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73117E" w14:textId="77777777" w:rsidR="003F1E6D" w:rsidRPr="00762825" w:rsidRDefault="003F1E6D" w:rsidP="003F1E6D">
      <w:pPr>
        <w:spacing w:line="517" w:lineRule="auto"/>
        <w:ind w:right="11"/>
        <w:jc w:val="center"/>
        <w:rPr>
          <w:rFonts w:ascii="Footlight MT Light" w:eastAsia="Ebrima" w:hAnsi="Footlight MT Light" w:cs="Leelawadee"/>
          <w:b/>
          <w:sz w:val="24"/>
          <w:szCs w:val="24"/>
        </w:rPr>
      </w:pPr>
    </w:p>
    <w:p w14:paraId="6672F0DA" w14:textId="77777777" w:rsidR="003F1E6D" w:rsidRPr="00762825" w:rsidRDefault="003F1E6D" w:rsidP="003F1E6D">
      <w:pPr>
        <w:jc w:val="center"/>
        <w:rPr>
          <w:rFonts w:ascii="Footlight MT Light" w:hAnsi="Footlight MT Light" w:cs="Leelawadee"/>
          <w:b/>
          <w:sz w:val="24"/>
          <w:szCs w:val="24"/>
        </w:rPr>
      </w:pPr>
    </w:p>
    <w:p w14:paraId="628ED28E" w14:textId="77777777" w:rsidR="003F1E6D" w:rsidRPr="00762825" w:rsidRDefault="0066478E" w:rsidP="003F1E6D">
      <w:pPr>
        <w:jc w:val="center"/>
        <w:rPr>
          <w:rFonts w:ascii="Footlight MT Light" w:hAnsi="Footlight MT Light" w:cs="Leelawadee"/>
          <w:b/>
          <w:sz w:val="24"/>
          <w:szCs w:val="24"/>
        </w:rPr>
      </w:pPr>
      <w:r w:rsidRPr="00762825">
        <w:rPr>
          <w:rFonts w:ascii="Footlight MT Light" w:hAnsi="Footlight MT Light"/>
          <w:noProof/>
          <w:sz w:val="24"/>
          <w:szCs w:val="24"/>
        </w:rPr>
        <w:drawing>
          <wp:inline distT="0" distB="0" distL="0" distR="0" wp14:anchorId="059CBF37" wp14:editId="69604279">
            <wp:extent cx="1809750" cy="1381125"/>
            <wp:effectExtent l="0" t="0" r="0" b="0"/>
            <wp:docPr id="4097"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8" cstate="print"/>
                    <a:srcRect/>
                    <a:stretch/>
                  </pic:blipFill>
                  <pic:spPr>
                    <a:xfrm>
                      <a:off x="0" y="0"/>
                      <a:ext cx="1814083" cy="1384431"/>
                    </a:xfrm>
                    <a:prstGeom prst="rect">
                      <a:avLst/>
                    </a:prstGeom>
                    <a:ln>
                      <a:noFill/>
                    </a:ln>
                  </pic:spPr>
                </pic:pic>
              </a:graphicData>
            </a:graphic>
          </wp:inline>
        </w:drawing>
      </w:r>
    </w:p>
    <w:p w14:paraId="1C3078FD" w14:textId="77777777" w:rsidR="003F1E6D" w:rsidRPr="00762825" w:rsidRDefault="003F1E6D" w:rsidP="003F1E6D">
      <w:pPr>
        <w:rPr>
          <w:rFonts w:ascii="Footlight MT Light" w:hAnsi="Footlight MT Light" w:cs="Leelawadee"/>
          <w:b/>
          <w:sz w:val="24"/>
          <w:szCs w:val="24"/>
        </w:rPr>
      </w:pPr>
    </w:p>
    <w:p w14:paraId="0A9E4EDD" w14:textId="77777777" w:rsidR="0066478E" w:rsidRPr="00762825" w:rsidRDefault="003D5E66" w:rsidP="0066478E">
      <w:pPr>
        <w:jc w:val="center"/>
        <w:rPr>
          <w:rFonts w:ascii="Footlight MT Light" w:hAnsi="Footlight MT Light" w:cs="Leelawadee"/>
          <w:b/>
          <w:sz w:val="24"/>
          <w:szCs w:val="24"/>
        </w:rPr>
      </w:pPr>
      <w:r w:rsidRPr="00762825">
        <w:rPr>
          <w:rFonts w:ascii="Footlight MT Light" w:hAnsi="Footlight MT Light" w:cs="Leelawadee"/>
          <w:b/>
          <w:sz w:val="24"/>
          <w:szCs w:val="24"/>
        </w:rPr>
        <w:t>Homa Bay Town</w:t>
      </w:r>
    </w:p>
    <w:p w14:paraId="76443CAA" w14:textId="77777777" w:rsidR="0066478E" w:rsidRPr="00762825" w:rsidRDefault="0066478E" w:rsidP="0066478E">
      <w:pPr>
        <w:jc w:val="center"/>
        <w:rPr>
          <w:rFonts w:ascii="Footlight MT Light" w:hAnsi="Footlight MT Light" w:cs="Leelawadee"/>
          <w:b/>
          <w:sz w:val="24"/>
          <w:szCs w:val="24"/>
        </w:rPr>
      </w:pPr>
    </w:p>
    <w:p w14:paraId="32D8316E" w14:textId="77777777" w:rsidR="0066478E" w:rsidRPr="00762825" w:rsidRDefault="0066478E" w:rsidP="0066478E">
      <w:pPr>
        <w:jc w:val="center"/>
        <w:rPr>
          <w:rFonts w:ascii="Footlight MT Light" w:hAnsi="Footlight MT Light" w:cs="Leelawadee"/>
          <w:b/>
          <w:sz w:val="24"/>
          <w:szCs w:val="24"/>
        </w:rPr>
      </w:pPr>
    </w:p>
    <w:p w14:paraId="2AED238D" w14:textId="77777777" w:rsidR="0066478E" w:rsidRPr="00762825" w:rsidRDefault="0066478E" w:rsidP="0066478E">
      <w:pPr>
        <w:jc w:val="center"/>
        <w:rPr>
          <w:rFonts w:ascii="Footlight MT Light" w:hAnsi="Footlight MT Light" w:cs="Leelawadee"/>
          <w:b/>
          <w:sz w:val="24"/>
          <w:szCs w:val="24"/>
        </w:rPr>
      </w:pPr>
    </w:p>
    <w:p w14:paraId="6679A2D9" w14:textId="77777777" w:rsidR="0066478E" w:rsidRPr="00762825" w:rsidRDefault="0066478E" w:rsidP="0066478E">
      <w:pPr>
        <w:jc w:val="center"/>
        <w:rPr>
          <w:rFonts w:ascii="Footlight MT Light" w:hAnsi="Footlight MT Light" w:cs="Leelawadee"/>
          <w:b/>
          <w:sz w:val="24"/>
          <w:szCs w:val="24"/>
        </w:rPr>
      </w:pPr>
      <w:r w:rsidRPr="00762825">
        <w:rPr>
          <w:rFonts w:ascii="Footlight MT Light" w:hAnsi="Footlight MT Light" w:cs="Leelawadee"/>
          <w:b/>
          <w:sz w:val="24"/>
          <w:szCs w:val="24"/>
        </w:rPr>
        <w:t>IEBC Number 2</w:t>
      </w:r>
      <w:r w:rsidR="003D5E66" w:rsidRPr="00762825">
        <w:rPr>
          <w:rFonts w:ascii="Footlight MT Light" w:hAnsi="Footlight MT Light" w:cs="Leelawadee"/>
          <w:b/>
          <w:sz w:val="24"/>
          <w:szCs w:val="24"/>
        </w:rPr>
        <w:t>49</w:t>
      </w:r>
    </w:p>
    <w:p w14:paraId="63695BBC" w14:textId="77777777" w:rsidR="0066478E" w:rsidRPr="00762825" w:rsidRDefault="0066478E" w:rsidP="0066478E">
      <w:pPr>
        <w:jc w:val="center"/>
        <w:rPr>
          <w:rFonts w:ascii="Footlight MT Light" w:hAnsi="Footlight MT Light" w:cs="Leelawadee"/>
          <w:b/>
          <w:sz w:val="24"/>
          <w:szCs w:val="24"/>
        </w:rPr>
      </w:pPr>
    </w:p>
    <w:p w14:paraId="5BF133A1" w14:textId="77777777" w:rsidR="0066478E" w:rsidRPr="00762825" w:rsidRDefault="0066478E" w:rsidP="0066478E">
      <w:pPr>
        <w:jc w:val="center"/>
        <w:rPr>
          <w:rFonts w:ascii="Footlight MT Light" w:hAnsi="Footlight MT Light" w:cs="Leelawadee"/>
          <w:b/>
          <w:sz w:val="24"/>
          <w:szCs w:val="24"/>
        </w:rPr>
      </w:pPr>
    </w:p>
    <w:p w14:paraId="4F569CC0" w14:textId="77777777" w:rsidR="0066478E" w:rsidRPr="00762825" w:rsidRDefault="0066478E" w:rsidP="0066478E">
      <w:pPr>
        <w:jc w:val="center"/>
        <w:rPr>
          <w:rFonts w:ascii="Footlight MT Light" w:hAnsi="Footlight MT Light" w:cs="Leelawadee"/>
          <w:b/>
          <w:sz w:val="24"/>
          <w:szCs w:val="24"/>
        </w:rPr>
      </w:pPr>
    </w:p>
    <w:p w14:paraId="48C855DB" w14:textId="77777777" w:rsidR="0066478E" w:rsidRPr="00762825" w:rsidRDefault="0066478E" w:rsidP="0066478E">
      <w:pPr>
        <w:jc w:val="center"/>
        <w:rPr>
          <w:rFonts w:ascii="Footlight MT Light" w:hAnsi="Footlight MT Light" w:cs="Leelawadee"/>
          <w:b/>
          <w:sz w:val="24"/>
          <w:szCs w:val="24"/>
        </w:rPr>
      </w:pPr>
      <w:r w:rsidRPr="00762825">
        <w:rPr>
          <w:rFonts w:ascii="Footlight MT Light" w:hAnsi="Footlight MT Light" w:cs="Leelawadee"/>
          <w:b/>
          <w:sz w:val="24"/>
          <w:szCs w:val="24"/>
        </w:rPr>
        <w:t>National Government Constituency Development Fund</w:t>
      </w:r>
    </w:p>
    <w:p w14:paraId="48927FCF" w14:textId="77777777" w:rsidR="0066478E" w:rsidRPr="00762825" w:rsidRDefault="0066478E" w:rsidP="0066478E">
      <w:pPr>
        <w:jc w:val="center"/>
        <w:rPr>
          <w:rFonts w:ascii="Footlight MT Light" w:hAnsi="Footlight MT Light" w:cs="Leelawadee"/>
          <w:b/>
          <w:sz w:val="24"/>
          <w:szCs w:val="24"/>
        </w:rPr>
      </w:pPr>
    </w:p>
    <w:p w14:paraId="373E0C74" w14:textId="77777777" w:rsidR="0066478E" w:rsidRPr="00762825" w:rsidRDefault="0066478E" w:rsidP="0066478E">
      <w:pPr>
        <w:jc w:val="center"/>
        <w:rPr>
          <w:rFonts w:ascii="Footlight MT Light" w:hAnsi="Footlight MT Light" w:cs="Leelawadee"/>
          <w:b/>
          <w:sz w:val="24"/>
          <w:szCs w:val="24"/>
        </w:rPr>
      </w:pPr>
    </w:p>
    <w:p w14:paraId="62709954" w14:textId="77777777" w:rsidR="0066478E" w:rsidRPr="00762825" w:rsidRDefault="0066478E" w:rsidP="0066478E">
      <w:pPr>
        <w:jc w:val="center"/>
        <w:rPr>
          <w:rFonts w:ascii="Footlight MT Light" w:hAnsi="Footlight MT Light" w:cs="Leelawadee"/>
          <w:b/>
          <w:sz w:val="24"/>
          <w:szCs w:val="24"/>
        </w:rPr>
      </w:pPr>
    </w:p>
    <w:p w14:paraId="14B70788" w14:textId="77777777" w:rsidR="0066478E" w:rsidRPr="00762825" w:rsidRDefault="0066478E" w:rsidP="0066478E">
      <w:pPr>
        <w:jc w:val="center"/>
        <w:rPr>
          <w:rFonts w:ascii="Footlight MT Light" w:hAnsi="Footlight MT Light" w:cs="Leelawadee"/>
          <w:b/>
          <w:sz w:val="24"/>
          <w:szCs w:val="24"/>
        </w:rPr>
      </w:pPr>
    </w:p>
    <w:p w14:paraId="4CA8A1FB" w14:textId="13A55BD7" w:rsidR="0066478E" w:rsidRPr="00762825" w:rsidRDefault="005A6940" w:rsidP="0066478E">
      <w:pPr>
        <w:jc w:val="center"/>
        <w:rPr>
          <w:rFonts w:ascii="Footlight MT Light" w:hAnsi="Footlight MT Light" w:cs="Leelawadee"/>
          <w:b/>
          <w:sz w:val="24"/>
          <w:szCs w:val="24"/>
        </w:rPr>
      </w:pPr>
      <w:r>
        <w:rPr>
          <w:rFonts w:ascii="Footlight MT Light" w:hAnsi="Footlight MT Light" w:cs="Leelawadee"/>
          <w:b/>
          <w:sz w:val="24"/>
          <w:szCs w:val="24"/>
        </w:rPr>
        <w:t xml:space="preserve">MINUTES </w:t>
      </w:r>
      <w:r w:rsidR="00690F2B">
        <w:rPr>
          <w:rFonts w:ascii="Footlight MT Light" w:hAnsi="Footlight MT Light" w:cs="Leelawadee"/>
          <w:b/>
          <w:sz w:val="24"/>
          <w:szCs w:val="24"/>
        </w:rPr>
        <w:t xml:space="preserve">TO </w:t>
      </w:r>
      <w:r w:rsidR="0066478E" w:rsidRPr="00762825">
        <w:rPr>
          <w:rFonts w:ascii="Footlight MT Light" w:hAnsi="Footlight MT Light" w:cs="Leelawadee"/>
          <w:b/>
          <w:sz w:val="24"/>
          <w:szCs w:val="24"/>
        </w:rPr>
        <w:t>PROJECT PROPOSAL</w:t>
      </w:r>
    </w:p>
    <w:p w14:paraId="7C5AEF26" w14:textId="77777777" w:rsidR="003F1E6D" w:rsidRPr="00762825" w:rsidRDefault="003F1E6D" w:rsidP="003F1E6D">
      <w:pPr>
        <w:jc w:val="center"/>
        <w:rPr>
          <w:rFonts w:ascii="Footlight MT Light" w:hAnsi="Footlight MT Light" w:cs="Leelawadee"/>
          <w:b/>
          <w:sz w:val="24"/>
          <w:szCs w:val="24"/>
        </w:rPr>
      </w:pPr>
    </w:p>
    <w:p w14:paraId="47958442" w14:textId="77777777" w:rsidR="003F1E6D" w:rsidRPr="00762825" w:rsidRDefault="0066478E" w:rsidP="003F1E6D">
      <w:pPr>
        <w:jc w:val="center"/>
        <w:rPr>
          <w:rFonts w:ascii="Footlight MT Light" w:hAnsi="Footlight MT Light" w:cs="Leelawadee"/>
          <w:b/>
          <w:sz w:val="24"/>
          <w:szCs w:val="24"/>
        </w:rPr>
      </w:pPr>
      <w:r w:rsidRPr="00762825">
        <w:rPr>
          <w:rFonts w:ascii="Footlight MT Light" w:hAnsi="Footlight MT Light" w:cs="Leelawadee"/>
          <w:b/>
          <w:sz w:val="24"/>
          <w:szCs w:val="24"/>
        </w:rPr>
        <w:t>20</w:t>
      </w:r>
      <w:r w:rsidR="00E45AD3" w:rsidRPr="00762825">
        <w:rPr>
          <w:rFonts w:ascii="Footlight MT Light" w:hAnsi="Footlight MT Light" w:cs="Leelawadee"/>
          <w:b/>
          <w:sz w:val="24"/>
          <w:szCs w:val="24"/>
        </w:rPr>
        <w:t>20</w:t>
      </w:r>
      <w:r w:rsidR="00BD5728" w:rsidRPr="00762825">
        <w:rPr>
          <w:rFonts w:ascii="Footlight MT Light" w:hAnsi="Footlight MT Light" w:cs="Leelawadee"/>
          <w:b/>
          <w:sz w:val="24"/>
          <w:szCs w:val="24"/>
        </w:rPr>
        <w:t>/202</w:t>
      </w:r>
      <w:r w:rsidR="00E45AD3" w:rsidRPr="00762825">
        <w:rPr>
          <w:rFonts w:ascii="Footlight MT Light" w:hAnsi="Footlight MT Light" w:cs="Leelawadee"/>
          <w:b/>
          <w:sz w:val="24"/>
          <w:szCs w:val="24"/>
        </w:rPr>
        <w:t>1</w:t>
      </w:r>
      <w:r w:rsidRPr="00762825">
        <w:rPr>
          <w:rFonts w:ascii="Footlight MT Light" w:hAnsi="Footlight MT Light" w:cs="Leelawadee"/>
          <w:b/>
          <w:sz w:val="24"/>
          <w:szCs w:val="24"/>
        </w:rPr>
        <w:t xml:space="preserve"> Financial Year </w:t>
      </w:r>
    </w:p>
    <w:p w14:paraId="4DFFB0C4" w14:textId="77777777" w:rsidR="003F1E6D" w:rsidRPr="00762825" w:rsidRDefault="003F1E6D" w:rsidP="003F1E6D">
      <w:pPr>
        <w:jc w:val="center"/>
        <w:rPr>
          <w:rFonts w:ascii="Footlight MT Light" w:hAnsi="Footlight MT Light" w:cs="Leelawadee"/>
          <w:b/>
          <w:sz w:val="24"/>
          <w:szCs w:val="24"/>
        </w:rPr>
      </w:pPr>
    </w:p>
    <w:p w14:paraId="652D3268" w14:textId="77777777" w:rsidR="00602066" w:rsidRPr="00762825" w:rsidRDefault="00602066" w:rsidP="003F1E6D">
      <w:pPr>
        <w:jc w:val="center"/>
        <w:rPr>
          <w:rFonts w:ascii="Footlight MT Light" w:hAnsi="Footlight MT Light" w:cs="Leelawadee"/>
          <w:b/>
          <w:sz w:val="24"/>
          <w:szCs w:val="24"/>
        </w:rPr>
      </w:pPr>
    </w:p>
    <w:p w14:paraId="11F3AC81" w14:textId="77777777" w:rsidR="00602066" w:rsidRPr="00762825" w:rsidRDefault="00602066" w:rsidP="003F1E6D">
      <w:pPr>
        <w:jc w:val="center"/>
        <w:rPr>
          <w:rFonts w:ascii="Footlight MT Light" w:hAnsi="Footlight MT Light" w:cs="Leelawadee"/>
          <w:b/>
          <w:sz w:val="24"/>
          <w:szCs w:val="24"/>
        </w:rPr>
      </w:pPr>
    </w:p>
    <w:p w14:paraId="4C2D99D8" w14:textId="77777777" w:rsidR="00602066" w:rsidRPr="00762825" w:rsidRDefault="00602066" w:rsidP="003F1E6D">
      <w:pPr>
        <w:jc w:val="center"/>
        <w:rPr>
          <w:rFonts w:ascii="Footlight MT Light" w:hAnsi="Footlight MT Light" w:cs="Leelawadee"/>
          <w:b/>
          <w:sz w:val="24"/>
          <w:szCs w:val="24"/>
        </w:rPr>
      </w:pPr>
    </w:p>
    <w:p w14:paraId="0C73CA2A" w14:textId="77777777" w:rsidR="00602066" w:rsidRPr="00762825" w:rsidRDefault="00602066" w:rsidP="003F1E6D">
      <w:pPr>
        <w:jc w:val="center"/>
        <w:rPr>
          <w:rFonts w:ascii="Footlight MT Light" w:hAnsi="Footlight MT Light" w:cs="Leelawadee"/>
          <w:b/>
          <w:sz w:val="24"/>
          <w:szCs w:val="24"/>
        </w:rPr>
      </w:pPr>
    </w:p>
    <w:p w14:paraId="511F66CD" w14:textId="77777777" w:rsidR="003F1E6D" w:rsidRDefault="003F1E6D" w:rsidP="003F1E6D">
      <w:pPr>
        <w:jc w:val="center"/>
        <w:rPr>
          <w:rFonts w:ascii="Footlight MT Light" w:hAnsi="Footlight MT Light" w:cs="Leelawadee"/>
          <w:b/>
          <w:sz w:val="24"/>
          <w:szCs w:val="24"/>
        </w:rPr>
      </w:pPr>
      <w:r w:rsidRPr="00762825">
        <w:rPr>
          <w:rFonts w:ascii="Footlight MT Light" w:hAnsi="Footlight MT Light" w:cs="Leelawadee"/>
          <w:b/>
          <w:sz w:val="24"/>
          <w:szCs w:val="24"/>
        </w:rPr>
        <w:t>Submitted</w:t>
      </w:r>
    </w:p>
    <w:p w14:paraId="3CB7B37E" w14:textId="77777777" w:rsidR="00250771" w:rsidRDefault="00250771" w:rsidP="003F1E6D">
      <w:pPr>
        <w:jc w:val="center"/>
        <w:rPr>
          <w:rFonts w:ascii="Footlight MT Light" w:hAnsi="Footlight MT Light" w:cs="Leelawadee"/>
          <w:b/>
          <w:sz w:val="24"/>
          <w:szCs w:val="24"/>
        </w:rPr>
      </w:pPr>
    </w:p>
    <w:p w14:paraId="6E6DCDA0" w14:textId="77777777" w:rsidR="00250771" w:rsidRDefault="00250771" w:rsidP="003F1E6D">
      <w:pPr>
        <w:jc w:val="center"/>
        <w:rPr>
          <w:rFonts w:ascii="Footlight MT Light" w:hAnsi="Footlight MT Light" w:cs="Leelawadee"/>
          <w:b/>
          <w:sz w:val="24"/>
          <w:szCs w:val="24"/>
        </w:rPr>
      </w:pPr>
    </w:p>
    <w:p w14:paraId="05765FB3" w14:textId="77777777" w:rsidR="00250771" w:rsidRDefault="00250771" w:rsidP="003F1E6D">
      <w:pPr>
        <w:jc w:val="center"/>
        <w:rPr>
          <w:rFonts w:ascii="Footlight MT Light" w:hAnsi="Footlight MT Light" w:cs="Leelawadee"/>
          <w:b/>
          <w:sz w:val="24"/>
          <w:szCs w:val="24"/>
        </w:rPr>
      </w:pPr>
    </w:p>
    <w:p w14:paraId="29421126" w14:textId="77777777" w:rsidR="00250771" w:rsidRDefault="00250771" w:rsidP="003F1E6D">
      <w:pPr>
        <w:jc w:val="center"/>
        <w:rPr>
          <w:rFonts w:ascii="Footlight MT Light" w:hAnsi="Footlight MT Light" w:cs="Leelawadee"/>
          <w:b/>
          <w:sz w:val="24"/>
          <w:szCs w:val="24"/>
        </w:rPr>
      </w:pPr>
    </w:p>
    <w:p w14:paraId="66989E58" w14:textId="77777777" w:rsidR="00250771" w:rsidRDefault="00250771" w:rsidP="003F1E6D">
      <w:pPr>
        <w:jc w:val="center"/>
        <w:rPr>
          <w:rFonts w:ascii="Footlight MT Light" w:hAnsi="Footlight MT Light" w:cs="Leelawadee"/>
          <w:b/>
          <w:sz w:val="24"/>
          <w:szCs w:val="24"/>
        </w:rPr>
      </w:pPr>
    </w:p>
    <w:p w14:paraId="07FF7103" w14:textId="77777777" w:rsidR="00250771" w:rsidRPr="00762825" w:rsidRDefault="00250771" w:rsidP="003F1E6D">
      <w:pPr>
        <w:jc w:val="center"/>
        <w:rPr>
          <w:rFonts w:ascii="Footlight MT Light" w:hAnsi="Footlight MT Light" w:cs="Leelawadee"/>
          <w:b/>
          <w:sz w:val="24"/>
          <w:szCs w:val="24"/>
        </w:rPr>
      </w:pPr>
    </w:p>
    <w:p w14:paraId="6D9F27CD" w14:textId="77777777" w:rsidR="003F1E6D" w:rsidRPr="00762825" w:rsidRDefault="003F1E6D" w:rsidP="003F1E6D">
      <w:pPr>
        <w:jc w:val="center"/>
        <w:rPr>
          <w:rFonts w:ascii="Footlight MT Light" w:hAnsi="Footlight MT Light" w:cs="Leelawadee"/>
          <w:b/>
          <w:sz w:val="24"/>
          <w:szCs w:val="24"/>
        </w:rPr>
      </w:pPr>
    </w:p>
    <w:p w14:paraId="0DC6C7A8" w14:textId="77777777" w:rsidR="00602066" w:rsidRPr="00762825" w:rsidRDefault="00602066" w:rsidP="003F1E6D">
      <w:pPr>
        <w:jc w:val="center"/>
        <w:rPr>
          <w:rFonts w:ascii="Footlight MT Light" w:hAnsi="Footlight MT Light" w:cs="Leelawadee"/>
          <w:b/>
          <w:sz w:val="24"/>
          <w:szCs w:val="24"/>
        </w:rPr>
      </w:pPr>
    </w:p>
    <w:p w14:paraId="1DE625F7" w14:textId="77777777" w:rsidR="003F1E6D" w:rsidRDefault="00250771" w:rsidP="00E45AD3">
      <w:pPr>
        <w:jc w:val="center"/>
        <w:rPr>
          <w:rFonts w:ascii="Footlight MT Light" w:hAnsi="Footlight MT Light" w:cs="Leelawadee"/>
          <w:b/>
          <w:sz w:val="24"/>
          <w:szCs w:val="24"/>
        </w:rPr>
      </w:pPr>
      <w:r>
        <w:rPr>
          <w:rFonts w:ascii="Footlight MT Light" w:hAnsi="Footlight MT Light" w:cs="Leelawadee"/>
          <w:b/>
          <w:sz w:val="24"/>
          <w:szCs w:val="24"/>
        </w:rPr>
        <w:t>March, 2021</w:t>
      </w:r>
    </w:p>
    <w:p w14:paraId="214B3579" w14:textId="77777777" w:rsidR="00E7355E" w:rsidRDefault="00E7355E" w:rsidP="00E45AD3">
      <w:pPr>
        <w:jc w:val="center"/>
        <w:rPr>
          <w:rFonts w:ascii="Footlight MT Light" w:hAnsi="Footlight MT Light" w:cs="Leelawadee"/>
          <w:b/>
          <w:sz w:val="24"/>
          <w:szCs w:val="24"/>
        </w:rPr>
      </w:pPr>
    </w:p>
    <w:p w14:paraId="5D4F1409" w14:textId="77777777" w:rsidR="00E7355E" w:rsidRDefault="00E7355E" w:rsidP="00E45AD3">
      <w:pPr>
        <w:jc w:val="center"/>
        <w:rPr>
          <w:rFonts w:ascii="Footlight MT Light" w:hAnsi="Footlight MT Light" w:cs="Leelawadee"/>
          <w:b/>
          <w:sz w:val="24"/>
          <w:szCs w:val="24"/>
        </w:rPr>
      </w:pPr>
    </w:p>
    <w:p w14:paraId="3DC07623" w14:textId="77777777" w:rsidR="00E7355E" w:rsidRDefault="00E7355E" w:rsidP="00E45AD3">
      <w:pPr>
        <w:jc w:val="center"/>
        <w:rPr>
          <w:rFonts w:ascii="Footlight MT Light" w:hAnsi="Footlight MT Light" w:cs="Leelawadee"/>
          <w:b/>
          <w:sz w:val="24"/>
          <w:szCs w:val="24"/>
        </w:rPr>
      </w:pPr>
    </w:p>
    <w:p w14:paraId="1B80E087" w14:textId="77777777" w:rsidR="00E7355E" w:rsidRDefault="00E7355E" w:rsidP="00E45AD3">
      <w:pPr>
        <w:jc w:val="center"/>
        <w:rPr>
          <w:rFonts w:ascii="Footlight MT Light" w:hAnsi="Footlight MT Light" w:cs="Leelawadee"/>
          <w:b/>
          <w:sz w:val="24"/>
          <w:szCs w:val="24"/>
        </w:rPr>
      </w:pPr>
    </w:p>
    <w:p w14:paraId="3A325D48" w14:textId="77777777" w:rsidR="00E7355E" w:rsidRDefault="00E7355E" w:rsidP="00E45AD3">
      <w:pPr>
        <w:jc w:val="center"/>
        <w:rPr>
          <w:rFonts w:ascii="Footlight MT Light" w:hAnsi="Footlight MT Light" w:cs="Leelawadee"/>
          <w:b/>
          <w:sz w:val="24"/>
          <w:szCs w:val="24"/>
        </w:rPr>
      </w:pPr>
    </w:p>
    <w:p w14:paraId="39315C83" w14:textId="77777777" w:rsidR="00E7355E" w:rsidRDefault="00E7355E" w:rsidP="00E45AD3">
      <w:pPr>
        <w:jc w:val="center"/>
        <w:rPr>
          <w:rFonts w:ascii="Footlight MT Light" w:hAnsi="Footlight MT Light" w:cs="Leelawadee"/>
          <w:b/>
          <w:sz w:val="24"/>
          <w:szCs w:val="24"/>
        </w:rPr>
      </w:pPr>
    </w:p>
    <w:p w14:paraId="35B6E0C3" w14:textId="77777777" w:rsidR="006B51CD" w:rsidRDefault="006B51CD" w:rsidP="00E45AD3">
      <w:pPr>
        <w:jc w:val="center"/>
        <w:rPr>
          <w:rFonts w:ascii="Footlight MT Light" w:hAnsi="Footlight MT Light" w:cs="Leelawadee"/>
          <w:b/>
          <w:sz w:val="24"/>
          <w:szCs w:val="24"/>
        </w:rPr>
      </w:pPr>
    </w:p>
    <w:p w14:paraId="43D96425" w14:textId="77777777" w:rsidR="006B51CD" w:rsidRDefault="006B51CD" w:rsidP="00E45AD3">
      <w:pPr>
        <w:jc w:val="center"/>
        <w:rPr>
          <w:rFonts w:ascii="Footlight MT Light" w:hAnsi="Footlight MT Light" w:cs="Leelawadee"/>
          <w:b/>
          <w:sz w:val="24"/>
          <w:szCs w:val="24"/>
        </w:rPr>
      </w:pPr>
    </w:p>
    <w:p w14:paraId="05E3A7FA" w14:textId="77777777" w:rsidR="006B51CD" w:rsidRDefault="006B51CD" w:rsidP="00E45AD3">
      <w:pPr>
        <w:jc w:val="center"/>
        <w:rPr>
          <w:rFonts w:ascii="Footlight MT Light" w:hAnsi="Footlight MT Light" w:cs="Leelawadee"/>
          <w:b/>
          <w:sz w:val="24"/>
          <w:szCs w:val="24"/>
        </w:rPr>
      </w:pPr>
    </w:p>
    <w:p w14:paraId="09AFCEB5" w14:textId="77777777" w:rsidR="006B51CD" w:rsidRDefault="006B51CD" w:rsidP="00E45AD3">
      <w:pPr>
        <w:jc w:val="center"/>
        <w:rPr>
          <w:rFonts w:ascii="Footlight MT Light" w:hAnsi="Footlight MT Light" w:cs="Leelawadee"/>
          <w:b/>
          <w:sz w:val="24"/>
          <w:szCs w:val="24"/>
        </w:rPr>
      </w:pPr>
    </w:p>
    <w:p w14:paraId="3899A1AA" w14:textId="77777777" w:rsidR="006B51CD" w:rsidRDefault="006B51CD" w:rsidP="00E45AD3">
      <w:pPr>
        <w:jc w:val="center"/>
        <w:rPr>
          <w:rFonts w:ascii="Footlight MT Light" w:hAnsi="Footlight MT Light" w:cs="Leelawadee"/>
          <w:b/>
          <w:sz w:val="24"/>
          <w:szCs w:val="24"/>
        </w:rPr>
      </w:pPr>
    </w:p>
    <w:p w14:paraId="78DBBB2A" w14:textId="77777777" w:rsidR="006B51CD" w:rsidRDefault="006B51CD" w:rsidP="00E45AD3">
      <w:pPr>
        <w:jc w:val="center"/>
        <w:rPr>
          <w:rFonts w:ascii="Footlight MT Light" w:hAnsi="Footlight MT Light" w:cs="Leelawadee"/>
          <w:b/>
          <w:sz w:val="24"/>
          <w:szCs w:val="24"/>
        </w:rPr>
      </w:pPr>
    </w:p>
    <w:p w14:paraId="20A8343E" w14:textId="77777777" w:rsidR="00E7355E" w:rsidRDefault="00E7355E" w:rsidP="00E45AD3">
      <w:pPr>
        <w:jc w:val="center"/>
        <w:rPr>
          <w:rFonts w:ascii="Footlight MT Light" w:hAnsi="Footlight MT Light" w:cs="Leelawadee"/>
          <w:b/>
          <w:sz w:val="24"/>
          <w:szCs w:val="24"/>
        </w:rPr>
      </w:pPr>
    </w:p>
    <w:p w14:paraId="6FE8FD45" w14:textId="77777777" w:rsidR="00E7355E" w:rsidRDefault="00E7355E" w:rsidP="00E7355E">
      <w:pPr>
        <w:rPr>
          <w:rFonts w:ascii="Footlight MT Light" w:hAnsi="Footlight MT Light" w:cs="Leelawadee"/>
          <w:b/>
          <w:sz w:val="24"/>
          <w:szCs w:val="24"/>
        </w:rPr>
      </w:pPr>
    </w:p>
    <w:p w14:paraId="58493C99" w14:textId="77777777" w:rsidR="00E7355E" w:rsidRPr="005110EF" w:rsidRDefault="00E7355E" w:rsidP="00E7355E">
      <w:pPr>
        <w:spacing w:line="276" w:lineRule="auto"/>
        <w:jc w:val="both"/>
        <w:rPr>
          <w:rFonts w:ascii="Footlight MT Light" w:hAnsi="Footlight MT Light"/>
          <w:b/>
          <w:sz w:val="24"/>
          <w:szCs w:val="24"/>
          <w:u w:val="single"/>
        </w:rPr>
      </w:pPr>
      <w:r w:rsidRPr="005110EF">
        <w:rPr>
          <w:rFonts w:ascii="Footlight MT Light" w:hAnsi="Footlight MT Light"/>
          <w:b/>
          <w:sz w:val="24"/>
          <w:szCs w:val="24"/>
          <w:u w:val="single"/>
        </w:rPr>
        <w:lastRenderedPageBreak/>
        <w:t xml:space="preserve">NATIONAL GOVERNMENT CONSTITUENCY DEVELOPMENT </w:t>
      </w:r>
      <w:proofErr w:type="gramStart"/>
      <w:r w:rsidRPr="005110EF">
        <w:rPr>
          <w:rFonts w:ascii="Footlight MT Light" w:hAnsi="Footlight MT Light"/>
          <w:b/>
          <w:sz w:val="24"/>
          <w:szCs w:val="24"/>
          <w:u w:val="single"/>
        </w:rPr>
        <w:t>FUND</w:t>
      </w:r>
      <w:r>
        <w:rPr>
          <w:rFonts w:ascii="Footlight MT Light" w:hAnsi="Footlight MT Light"/>
          <w:b/>
          <w:sz w:val="24"/>
          <w:szCs w:val="24"/>
          <w:u w:val="single"/>
        </w:rPr>
        <w:t xml:space="preserve">  COMMITTEE</w:t>
      </w:r>
      <w:proofErr w:type="gramEnd"/>
      <w:r>
        <w:rPr>
          <w:rFonts w:ascii="Footlight MT Light" w:hAnsi="Footlight MT Light"/>
          <w:b/>
          <w:sz w:val="24"/>
          <w:szCs w:val="24"/>
          <w:u w:val="single"/>
        </w:rPr>
        <w:t xml:space="preserve">  MEETING  HELD ON</w:t>
      </w:r>
      <w:r w:rsidRPr="005110EF">
        <w:rPr>
          <w:rFonts w:ascii="Footlight MT Light" w:hAnsi="Footlight MT Light"/>
          <w:b/>
          <w:sz w:val="24"/>
          <w:szCs w:val="24"/>
          <w:u w:val="single"/>
          <w:vertAlign w:val="superscript"/>
        </w:rPr>
        <w:t xml:space="preserve"> </w:t>
      </w:r>
      <w:r w:rsidRPr="005110EF">
        <w:rPr>
          <w:rFonts w:ascii="Footlight MT Light" w:hAnsi="Footlight MT Light"/>
          <w:b/>
          <w:sz w:val="24"/>
          <w:szCs w:val="24"/>
          <w:u w:val="single"/>
        </w:rPr>
        <w:t>19</w:t>
      </w:r>
      <w:r w:rsidRPr="005110EF">
        <w:rPr>
          <w:rFonts w:ascii="Footlight MT Light" w:hAnsi="Footlight MT Light"/>
          <w:b/>
          <w:sz w:val="24"/>
          <w:szCs w:val="24"/>
          <w:u w:val="single"/>
          <w:vertAlign w:val="superscript"/>
        </w:rPr>
        <w:t>TH</w:t>
      </w:r>
      <w:r w:rsidRPr="005110EF">
        <w:rPr>
          <w:rFonts w:ascii="Footlight MT Light" w:hAnsi="Footlight MT Light"/>
          <w:b/>
          <w:sz w:val="24"/>
          <w:szCs w:val="24"/>
          <w:u w:val="single"/>
        </w:rPr>
        <w:t xml:space="preserve"> AND 22</w:t>
      </w:r>
      <w:r w:rsidRPr="005110EF">
        <w:rPr>
          <w:rFonts w:ascii="Footlight MT Light" w:hAnsi="Footlight MT Light"/>
          <w:b/>
          <w:sz w:val="24"/>
          <w:szCs w:val="24"/>
          <w:u w:val="single"/>
          <w:vertAlign w:val="superscript"/>
        </w:rPr>
        <w:t>ND</w:t>
      </w:r>
      <w:r w:rsidRPr="005110EF">
        <w:rPr>
          <w:rFonts w:ascii="Footlight MT Light" w:hAnsi="Footlight MT Light"/>
          <w:b/>
          <w:sz w:val="24"/>
          <w:szCs w:val="24"/>
          <w:u w:val="single"/>
        </w:rPr>
        <w:t xml:space="preserve">  MARCH 2021 AT THE NG-CDFC HALL  KABUNDE </w:t>
      </w:r>
    </w:p>
    <w:p w14:paraId="0CA68F3B" w14:textId="77777777" w:rsidR="00E7355E" w:rsidRPr="005110EF" w:rsidRDefault="00E7355E" w:rsidP="00E7355E">
      <w:pPr>
        <w:spacing w:line="276" w:lineRule="auto"/>
        <w:jc w:val="both"/>
        <w:rPr>
          <w:rFonts w:ascii="Footlight MT Light" w:hAnsi="Footlight MT Light"/>
          <w:b/>
          <w:sz w:val="24"/>
          <w:szCs w:val="24"/>
          <w:u w:val="single"/>
        </w:rPr>
      </w:pPr>
    </w:p>
    <w:p w14:paraId="6CD16F25" w14:textId="77777777" w:rsidR="00E7355E" w:rsidRPr="005110EF" w:rsidRDefault="00E7355E" w:rsidP="00E7355E">
      <w:pPr>
        <w:spacing w:line="276" w:lineRule="auto"/>
        <w:jc w:val="both"/>
        <w:rPr>
          <w:rFonts w:ascii="Footlight MT Light" w:hAnsi="Footlight MT Light"/>
          <w:b/>
          <w:sz w:val="24"/>
          <w:szCs w:val="24"/>
        </w:rPr>
      </w:pPr>
      <w:r w:rsidRPr="005110EF">
        <w:rPr>
          <w:rFonts w:ascii="Footlight MT Light" w:hAnsi="Footlight MT Light"/>
          <w:b/>
          <w:sz w:val="24"/>
          <w:szCs w:val="24"/>
        </w:rPr>
        <w:t>MEMBERS PRESENT:</w:t>
      </w:r>
    </w:p>
    <w:p w14:paraId="39A1DECB" w14:textId="77777777" w:rsidR="00E7355E" w:rsidRPr="005110EF" w:rsidRDefault="00E7355E" w:rsidP="00E7355E">
      <w:pPr>
        <w:numPr>
          <w:ilvl w:val="0"/>
          <w:numId w:val="9"/>
        </w:numPr>
        <w:spacing w:after="200" w:line="276" w:lineRule="auto"/>
        <w:contextualSpacing/>
        <w:jc w:val="both"/>
        <w:rPr>
          <w:rFonts w:ascii="Footlight MT Light" w:eastAsia="Calibri" w:hAnsi="Footlight MT Light"/>
          <w:sz w:val="24"/>
          <w:szCs w:val="24"/>
        </w:rPr>
      </w:pPr>
      <w:proofErr w:type="spellStart"/>
      <w:r w:rsidRPr="005110EF">
        <w:rPr>
          <w:rFonts w:ascii="Footlight MT Light" w:eastAsia="Calibri" w:hAnsi="Footlight MT Light"/>
          <w:sz w:val="24"/>
          <w:szCs w:val="24"/>
        </w:rPr>
        <w:t>Ouko</w:t>
      </w:r>
      <w:proofErr w:type="spellEnd"/>
      <w:r w:rsidRPr="005110EF">
        <w:rPr>
          <w:rFonts w:ascii="Footlight MT Light" w:eastAsia="Calibri" w:hAnsi="Footlight MT Light"/>
          <w:sz w:val="24"/>
          <w:szCs w:val="24"/>
        </w:rPr>
        <w:t xml:space="preserve"> Harrison </w:t>
      </w:r>
      <w:proofErr w:type="spellStart"/>
      <w:r w:rsidRPr="005110EF">
        <w:rPr>
          <w:rFonts w:ascii="Footlight MT Light" w:eastAsia="Calibri" w:hAnsi="Footlight MT Light"/>
          <w:sz w:val="24"/>
          <w:szCs w:val="24"/>
        </w:rPr>
        <w:t>Ogallo</w:t>
      </w:r>
      <w:proofErr w:type="spellEnd"/>
      <w:r w:rsidRPr="005110EF">
        <w:rPr>
          <w:rFonts w:ascii="Footlight MT Light" w:eastAsia="Calibri" w:hAnsi="Footlight MT Light"/>
          <w:sz w:val="24"/>
          <w:szCs w:val="24"/>
        </w:rPr>
        <w:t xml:space="preserve">             </w:t>
      </w:r>
      <w:r w:rsidRPr="005110EF">
        <w:rPr>
          <w:rFonts w:ascii="Footlight MT Light" w:eastAsia="Calibri" w:hAnsi="Footlight MT Light"/>
          <w:sz w:val="24"/>
          <w:szCs w:val="24"/>
        </w:rPr>
        <w:tab/>
        <w:t>Chairperson</w:t>
      </w:r>
    </w:p>
    <w:p w14:paraId="11ECF16F" w14:textId="77777777" w:rsidR="00E7355E" w:rsidRPr="005110EF" w:rsidRDefault="00E7355E" w:rsidP="00E7355E">
      <w:pPr>
        <w:numPr>
          <w:ilvl w:val="0"/>
          <w:numId w:val="9"/>
        </w:numPr>
        <w:spacing w:after="200" w:line="276" w:lineRule="auto"/>
        <w:contextualSpacing/>
        <w:jc w:val="both"/>
        <w:rPr>
          <w:rFonts w:ascii="Footlight MT Light" w:eastAsia="Calibri" w:hAnsi="Footlight MT Light"/>
          <w:b/>
          <w:sz w:val="24"/>
          <w:szCs w:val="24"/>
        </w:rPr>
      </w:pPr>
      <w:r w:rsidRPr="005110EF">
        <w:rPr>
          <w:rFonts w:ascii="Footlight MT Light" w:eastAsia="Calibri" w:hAnsi="Footlight MT Light"/>
          <w:sz w:val="24"/>
          <w:szCs w:val="24"/>
        </w:rPr>
        <w:t xml:space="preserve">Tom </w:t>
      </w:r>
      <w:proofErr w:type="spellStart"/>
      <w:r w:rsidRPr="005110EF">
        <w:rPr>
          <w:rFonts w:ascii="Footlight MT Light" w:eastAsia="Calibri" w:hAnsi="Footlight MT Light"/>
          <w:sz w:val="24"/>
          <w:szCs w:val="24"/>
        </w:rPr>
        <w:t>Wasike</w:t>
      </w:r>
      <w:proofErr w:type="spellEnd"/>
      <w:r w:rsidRPr="005110EF">
        <w:rPr>
          <w:rFonts w:ascii="Footlight MT Light" w:eastAsia="Calibri" w:hAnsi="Footlight MT Light"/>
          <w:sz w:val="24"/>
          <w:szCs w:val="24"/>
        </w:rPr>
        <w:t xml:space="preserve">                                     </w:t>
      </w:r>
      <w:r w:rsidRPr="005110EF">
        <w:rPr>
          <w:rFonts w:ascii="Footlight MT Light" w:eastAsia="Calibri" w:hAnsi="Footlight MT Light"/>
          <w:sz w:val="24"/>
          <w:szCs w:val="24"/>
        </w:rPr>
        <w:tab/>
        <w:t>Fund Account Manager</w:t>
      </w:r>
    </w:p>
    <w:p w14:paraId="49F6E114" w14:textId="77777777" w:rsidR="00E7355E" w:rsidRPr="005110EF" w:rsidRDefault="00E7355E" w:rsidP="00E7355E">
      <w:pPr>
        <w:numPr>
          <w:ilvl w:val="0"/>
          <w:numId w:val="9"/>
        </w:numPr>
        <w:spacing w:after="200" w:line="276" w:lineRule="auto"/>
        <w:contextualSpacing/>
        <w:jc w:val="both"/>
        <w:rPr>
          <w:rFonts w:ascii="Footlight MT Light" w:eastAsia="Calibri" w:hAnsi="Footlight MT Light"/>
          <w:sz w:val="24"/>
          <w:szCs w:val="24"/>
        </w:rPr>
      </w:pPr>
      <w:proofErr w:type="spellStart"/>
      <w:r w:rsidRPr="005110EF">
        <w:rPr>
          <w:rFonts w:ascii="Footlight MT Light" w:eastAsia="Calibri" w:hAnsi="Footlight MT Light"/>
          <w:sz w:val="24"/>
          <w:szCs w:val="24"/>
        </w:rPr>
        <w:t>Calvince</w:t>
      </w:r>
      <w:proofErr w:type="spellEnd"/>
      <w:r w:rsidRPr="005110EF">
        <w:rPr>
          <w:rFonts w:ascii="Footlight MT Light" w:eastAsia="Calibri" w:hAnsi="Footlight MT Light"/>
          <w:sz w:val="24"/>
          <w:szCs w:val="24"/>
        </w:rPr>
        <w:t xml:space="preserve"> </w:t>
      </w:r>
      <w:proofErr w:type="spellStart"/>
      <w:r w:rsidRPr="005110EF">
        <w:rPr>
          <w:rFonts w:ascii="Footlight MT Light" w:eastAsia="Calibri" w:hAnsi="Footlight MT Light"/>
          <w:sz w:val="24"/>
          <w:szCs w:val="24"/>
        </w:rPr>
        <w:t>Otieno</w:t>
      </w:r>
      <w:proofErr w:type="spellEnd"/>
      <w:r w:rsidRPr="005110EF">
        <w:rPr>
          <w:rFonts w:ascii="Footlight MT Light" w:eastAsia="Calibri" w:hAnsi="Footlight MT Light"/>
          <w:sz w:val="24"/>
          <w:szCs w:val="24"/>
        </w:rPr>
        <w:t xml:space="preserve"> </w:t>
      </w:r>
      <w:proofErr w:type="spellStart"/>
      <w:r w:rsidRPr="005110EF">
        <w:rPr>
          <w:rFonts w:ascii="Footlight MT Light" w:eastAsia="Calibri" w:hAnsi="Footlight MT Light"/>
          <w:sz w:val="24"/>
          <w:szCs w:val="24"/>
        </w:rPr>
        <w:t>Amollo</w:t>
      </w:r>
      <w:proofErr w:type="spellEnd"/>
      <w:r w:rsidRPr="005110EF">
        <w:rPr>
          <w:rFonts w:ascii="Footlight MT Light" w:eastAsia="Calibri" w:hAnsi="Footlight MT Light"/>
          <w:sz w:val="24"/>
          <w:szCs w:val="24"/>
        </w:rPr>
        <w:t xml:space="preserve">                  </w:t>
      </w:r>
      <w:r w:rsidRPr="005110EF">
        <w:rPr>
          <w:rFonts w:ascii="Footlight MT Light" w:eastAsia="Calibri" w:hAnsi="Footlight MT Light"/>
          <w:sz w:val="24"/>
          <w:szCs w:val="24"/>
        </w:rPr>
        <w:tab/>
        <w:t>Member</w:t>
      </w:r>
    </w:p>
    <w:p w14:paraId="1F25871F" w14:textId="77777777" w:rsidR="00E7355E" w:rsidRPr="005110EF" w:rsidRDefault="00E7355E" w:rsidP="00E7355E">
      <w:pPr>
        <w:numPr>
          <w:ilvl w:val="0"/>
          <w:numId w:val="9"/>
        </w:numPr>
        <w:spacing w:after="200" w:line="276" w:lineRule="auto"/>
        <w:contextualSpacing/>
        <w:jc w:val="both"/>
        <w:rPr>
          <w:rFonts w:ascii="Footlight MT Light" w:eastAsia="Calibri" w:hAnsi="Footlight MT Light"/>
          <w:sz w:val="24"/>
          <w:szCs w:val="24"/>
        </w:rPr>
      </w:pPr>
      <w:proofErr w:type="spellStart"/>
      <w:r w:rsidRPr="005110EF">
        <w:rPr>
          <w:rFonts w:ascii="Footlight MT Light" w:eastAsia="Calibri" w:hAnsi="Footlight MT Light"/>
          <w:sz w:val="24"/>
          <w:szCs w:val="24"/>
        </w:rPr>
        <w:t>Betha</w:t>
      </w:r>
      <w:proofErr w:type="spellEnd"/>
      <w:r w:rsidRPr="005110EF">
        <w:rPr>
          <w:rFonts w:ascii="Footlight MT Light" w:eastAsia="Calibri" w:hAnsi="Footlight MT Light"/>
          <w:sz w:val="24"/>
          <w:szCs w:val="24"/>
        </w:rPr>
        <w:t xml:space="preserve">  </w:t>
      </w:r>
      <w:proofErr w:type="spellStart"/>
      <w:r w:rsidRPr="005110EF">
        <w:rPr>
          <w:rFonts w:ascii="Footlight MT Light" w:eastAsia="Calibri" w:hAnsi="Footlight MT Light"/>
          <w:sz w:val="24"/>
          <w:szCs w:val="24"/>
        </w:rPr>
        <w:t>Hildigard</w:t>
      </w:r>
      <w:proofErr w:type="spellEnd"/>
      <w:r w:rsidRPr="005110EF">
        <w:rPr>
          <w:rFonts w:ascii="Footlight MT Light" w:eastAsia="Calibri" w:hAnsi="Footlight MT Light"/>
          <w:sz w:val="24"/>
          <w:szCs w:val="24"/>
        </w:rPr>
        <w:t xml:space="preserve"> </w:t>
      </w:r>
      <w:proofErr w:type="spellStart"/>
      <w:r w:rsidRPr="005110EF">
        <w:rPr>
          <w:rFonts w:ascii="Footlight MT Light" w:eastAsia="Calibri" w:hAnsi="Footlight MT Light"/>
          <w:sz w:val="24"/>
          <w:szCs w:val="24"/>
        </w:rPr>
        <w:t>Owenga</w:t>
      </w:r>
      <w:proofErr w:type="spellEnd"/>
      <w:r w:rsidRPr="005110EF">
        <w:rPr>
          <w:rFonts w:ascii="Footlight MT Light" w:eastAsia="Calibri" w:hAnsi="Footlight MT Light"/>
          <w:sz w:val="24"/>
          <w:szCs w:val="24"/>
        </w:rPr>
        <w:t xml:space="preserve">                </w:t>
      </w:r>
      <w:r w:rsidRPr="005110EF">
        <w:rPr>
          <w:rFonts w:ascii="Footlight MT Light" w:eastAsia="Calibri" w:hAnsi="Footlight MT Light"/>
          <w:sz w:val="24"/>
          <w:szCs w:val="24"/>
        </w:rPr>
        <w:tab/>
        <w:t>Member</w:t>
      </w:r>
    </w:p>
    <w:p w14:paraId="7DBD7558" w14:textId="77777777" w:rsidR="00E7355E" w:rsidRPr="005110EF" w:rsidRDefault="00E7355E" w:rsidP="00E7355E">
      <w:pPr>
        <w:numPr>
          <w:ilvl w:val="0"/>
          <w:numId w:val="9"/>
        </w:numPr>
        <w:spacing w:after="200" w:line="276" w:lineRule="auto"/>
        <w:contextualSpacing/>
        <w:jc w:val="both"/>
        <w:rPr>
          <w:rFonts w:ascii="Footlight MT Light" w:eastAsia="Calibri" w:hAnsi="Footlight MT Light"/>
          <w:sz w:val="24"/>
          <w:szCs w:val="24"/>
        </w:rPr>
      </w:pPr>
      <w:r w:rsidRPr="005110EF">
        <w:rPr>
          <w:rFonts w:ascii="Footlight MT Light" w:eastAsia="Calibri" w:hAnsi="Footlight MT Light"/>
          <w:sz w:val="24"/>
          <w:szCs w:val="24"/>
        </w:rPr>
        <w:t xml:space="preserve">Richard </w:t>
      </w:r>
      <w:proofErr w:type="spellStart"/>
      <w:r w:rsidRPr="005110EF">
        <w:rPr>
          <w:rFonts w:ascii="Footlight MT Light" w:eastAsia="Calibri" w:hAnsi="Footlight MT Light"/>
          <w:sz w:val="24"/>
          <w:szCs w:val="24"/>
        </w:rPr>
        <w:t>Ochieng</w:t>
      </w:r>
      <w:proofErr w:type="spellEnd"/>
      <w:r w:rsidRPr="005110EF">
        <w:rPr>
          <w:rFonts w:ascii="Footlight MT Light" w:eastAsia="Calibri" w:hAnsi="Footlight MT Light"/>
          <w:sz w:val="24"/>
          <w:szCs w:val="24"/>
        </w:rPr>
        <w:t xml:space="preserve"> </w:t>
      </w:r>
      <w:proofErr w:type="spellStart"/>
      <w:r w:rsidRPr="005110EF">
        <w:rPr>
          <w:rFonts w:ascii="Footlight MT Light" w:eastAsia="Calibri" w:hAnsi="Footlight MT Light"/>
          <w:sz w:val="24"/>
          <w:szCs w:val="24"/>
        </w:rPr>
        <w:t>Askari</w:t>
      </w:r>
      <w:proofErr w:type="spellEnd"/>
      <w:r w:rsidRPr="005110EF">
        <w:rPr>
          <w:rFonts w:ascii="Footlight MT Light" w:eastAsia="Calibri" w:hAnsi="Footlight MT Light"/>
          <w:sz w:val="24"/>
          <w:szCs w:val="24"/>
        </w:rPr>
        <w:t xml:space="preserve">                   </w:t>
      </w:r>
      <w:r w:rsidRPr="005110EF">
        <w:rPr>
          <w:rFonts w:ascii="Footlight MT Light" w:eastAsia="Calibri" w:hAnsi="Footlight MT Light"/>
          <w:sz w:val="24"/>
          <w:szCs w:val="24"/>
        </w:rPr>
        <w:tab/>
        <w:t>Member</w:t>
      </w:r>
    </w:p>
    <w:p w14:paraId="684B9CF0" w14:textId="77777777" w:rsidR="00E7355E" w:rsidRPr="005110EF" w:rsidRDefault="00E7355E" w:rsidP="00E7355E">
      <w:pPr>
        <w:numPr>
          <w:ilvl w:val="0"/>
          <w:numId w:val="9"/>
        </w:numPr>
        <w:spacing w:after="200" w:line="276" w:lineRule="auto"/>
        <w:contextualSpacing/>
        <w:jc w:val="both"/>
        <w:rPr>
          <w:rFonts w:ascii="Footlight MT Light" w:eastAsia="Calibri" w:hAnsi="Footlight MT Light"/>
          <w:sz w:val="24"/>
          <w:szCs w:val="24"/>
        </w:rPr>
      </w:pPr>
      <w:r w:rsidRPr="005110EF">
        <w:rPr>
          <w:rFonts w:ascii="Footlight MT Light" w:eastAsia="Calibri" w:hAnsi="Footlight MT Light"/>
          <w:sz w:val="24"/>
          <w:szCs w:val="24"/>
        </w:rPr>
        <w:t xml:space="preserve">Edith </w:t>
      </w:r>
      <w:proofErr w:type="spellStart"/>
      <w:r w:rsidRPr="005110EF">
        <w:rPr>
          <w:rFonts w:ascii="Footlight MT Light" w:eastAsia="Calibri" w:hAnsi="Footlight MT Light"/>
          <w:sz w:val="24"/>
          <w:szCs w:val="24"/>
        </w:rPr>
        <w:t>Awuor</w:t>
      </w:r>
      <w:proofErr w:type="spellEnd"/>
      <w:r w:rsidRPr="005110EF">
        <w:rPr>
          <w:rFonts w:ascii="Footlight MT Light" w:eastAsia="Calibri" w:hAnsi="Footlight MT Light"/>
          <w:sz w:val="24"/>
          <w:szCs w:val="24"/>
        </w:rPr>
        <w:t xml:space="preserve"> </w:t>
      </w:r>
      <w:proofErr w:type="spellStart"/>
      <w:r w:rsidRPr="005110EF">
        <w:rPr>
          <w:rFonts w:ascii="Footlight MT Light" w:eastAsia="Calibri" w:hAnsi="Footlight MT Light"/>
          <w:sz w:val="24"/>
          <w:szCs w:val="24"/>
        </w:rPr>
        <w:t>Obonyo</w:t>
      </w:r>
      <w:proofErr w:type="spellEnd"/>
      <w:r w:rsidRPr="005110EF">
        <w:rPr>
          <w:rFonts w:ascii="Footlight MT Light" w:eastAsia="Calibri" w:hAnsi="Footlight MT Light"/>
          <w:sz w:val="24"/>
          <w:szCs w:val="24"/>
        </w:rPr>
        <w:t xml:space="preserve">                       </w:t>
      </w:r>
      <w:r w:rsidRPr="005110EF">
        <w:rPr>
          <w:rFonts w:ascii="Footlight MT Light" w:eastAsia="Calibri" w:hAnsi="Footlight MT Light"/>
          <w:sz w:val="24"/>
          <w:szCs w:val="24"/>
        </w:rPr>
        <w:tab/>
        <w:t>Member</w:t>
      </w:r>
    </w:p>
    <w:p w14:paraId="37D099A6" w14:textId="77777777" w:rsidR="00E7355E" w:rsidRPr="005110EF" w:rsidRDefault="00E7355E" w:rsidP="00E7355E">
      <w:pPr>
        <w:numPr>
          <w:ilvl w:val="0"/>
          <w:numId w:val="9"/>
        </w:numPr>
        <w:spacing w:after="200" w:line="276" w:lineRule="auto"/>
        <w:contextualSpacing/>
        <w:jc w:val="both"/>
        <w:rPr>
          <w:rFonts w:ascii="Footlight MT Light" w:eastAsia="Calibri" w:hAnsi="Footlight MT Light"/>
          <w:sz w:val="24"/>
          <w:szCs w:val="24"/>
        </w:rPr>
      </w:pPr>
      <w:proofErr w:type="spellStart"/>
      <w:r w:rsidRPr="005110EF">
        <w:rPr>
          <w:rFonts w:ascii="Footlight MT Light" w:eastAsia="Calibri" w:hAnsi="Footlight MT Light"/>
          <w:sz w:val="24"/>
          <w:szCs w:val="24"/>
        </w:rPr>
        <w:t>Bugo</w:t>
      </w:r>
      <w:proofErr w:type="spellEnd"/>
      <w:r w:rsidRPr="005110EF">
        <w:rPr>
          <w:rFonts w:ascii="Footlight MT Light" w:eastAsia="Calibri" w:hAnsi="Footlight MT Light"/>
          <w:sz w:val="24"/>
          <w:szCs w:val="24"/>
        </w:rPr>
        <w:t xml:space="preserve"> </w:t>
      </w:r>
      <w:proofErr w:type="spellStart"/>
      <w:r w:rsidRPr="005110EF">
        <w:rPr>
          <w:rFonts w:ascii="Footlight MT Light" w:eastAsia="Calibri" w:hAnsi="Footlight MT Light"/>
          <w:sz w:val="24"/>
          <w:szCs w:val="24"/>
        </w:rPr>
        <w:t>Agoro</w:t>
      </w:r>
      <w:proofErr w:type="spellEnd"/>
      <w:r w:rsidRPr="005110EF">
        <w:rPr>
          <w:rFonts w:ascii="Footlight MT Light" w:eastAsia="Calibri" w:hAnsi="Footlight MT Light"/>
          <w:sz w:val="24"/>
          <w:szCs w:val="24"/>
        </w:rPr>
        <w:t xml:space="preserve"> Charles                         </w:t>
      </w:r>
      <w:r w:rsidRPr="005110EF">
        <w:rPr>
          <w:rFonts w:ascii="Footlight MT Light" w:eastAsia="Calibri" w:hAnsi="Footlight MT Light"/>
          <w:sz w:val="24"/>
          <w:szCs w:val="24"/>
        </w:rPr>
        <w:tab/>
        <w:t>Secretary</w:t>
      </w:r>
    </w:p>
    <w:p w14:paraId="58A355D0" w14:textId="77777777" w:rsidR="00E7355E" w:rsidRPr="005110EF" w:rsidRDefault="00E7355E" w:rsidP="00E7355E">
      <w:pPr>
        <w:numPr>
          <w:ilvl w:val="0"/>
          <w:numId w:val="9"/>
        </w:numPr>
        <w:spacing w:after="200" w:line="276" w:lineRule="auto"/>
        <w:contextualSpacing/>
        <w:jc w:val="both"/>
        <w:rPr>
          <w:rFonts w:ascii="Footlight MT Light" w:eastAsia="Calibri" w:hAnsi="Footlight MT Light"/>
          <w:sz w:val="24"/>
          <w:szCs w:val="24"/>
        </w:rPr>
      </w:pPr>
      <w:r w:rsidRPr="005110EF">
        <w:rPr>
          <w:rFonts w:ascii="Footlight MT Light" w:eastAsia="Calibri" w:hAnsi="Footlight MT Light"/>
          <w:sz w:val="24"/>
          <w:szCs w:val="24"/>
        </w:rPr>
        <w:t xml:space="preserve">Monica </w:t>
      </w:r>
      <w:proofErr w:type="spellStart"/>
      <w:r w:rsidRPr="005110EF">
        <w:rPr>
          <w:rFonts w:ascii="Footlight MT Light" w:eastAsia="Calibri" w:hAnsi="Footlight MT Light"/>
          <w:sz w:val="24"/>
          <w:szCs w:val="24"/>
        </w:rPr>
        <w:t>Nyadiero</w:t>
      </w:r>
      <w:proofErr w:type="spellEnd"/>
      <w:r w:rsidRPr="005110EF">
        <w:rPr>
          <w:rFonts w:ascii="Footlight MT Light" w:eastAsia="Calibri" w:hAnsi="Footlight MT Light"/>
          <w:sz w:val="24"/>
          <w:szCs w:val="24"/>
        </w:rPr>
        <w:t xml:space="preserve">                             </w:t>
      </w:r>
      <w:r w:rsidRPr="005110EF">
        <w:rPr>
          <w:rFonts w:ascii="Footlight MT Light" w:eastAsia="Calibri" w:hAnsi="Footlight MT Light"/>
          <w:sz w:val="24"/>
          <w:szCs w:val="24"/>
        </w:rPr>
        <w:tab/>
        <w:t>Member</w:t>
      </w:r>
    </w:p>
    <w:p w14:paraId="0D1FE49B" w14:textId="77777777" w:rsidR="00E7355E" w:rsidRPr="005110EF" w:rsidRDefault="00E7355E" w:rsidP="00E7355E">
      <w:pPr>
        <w:numPr>
          <w:ilvl w:val="0"/>
          <w:numId w:val="9"/>
        </w:numPr>
        <w:spacing w:after="200" w:line="276" w:lineRule="auto"/>
        <w:contextualSpacing/>
        <w:jc w:val="both"/>
        <w:rPr>
          <w:rFonts w:ascii="Footlight MT Light" w:eastAsia="Calibri" w:hAnsi="Footlight MT Light"/>
          <w:sz w:val="24"/>
          <w:szCs w:val="24"/>
        </w:rPr>
      </w:pPr>
      <w:proofErr w:type="spellStart"/>
      <w:r w:rsidRPr="005110EF">
        <w:rPr>
          <w:rFonts w:ascii="Footlight MT Light" w:eastAsia="Calibri" w:hAnsi="Footlight MT Light"/>
          <w:sz w:val="24"/>
          <w:szCs w:val="24"/>
        </w:rPr>
        <w:t>Trizer</w:t>
      </w:r>
      <w:proofErr w:type="spellEnd"/>
      <w:r w:rsidRPr="005110EF">
        <w:rPr>
          <w:rFonts w:ascii="Footlight MT Light" w:eastAsia="Calibri" w:hAnsi="Footlight MT Light"/>
          <w:sz w:val="24"/>
          <w:szCs w:val="24"/>
        </w:rPr>
        <w:t xml:space="preserve"> </w:t>
      </w:r>
      <w:proofErr w:type="spellStart"/>
      <w:r w:rsidRPr="005110EF">
        <w:rPr>
          <w:rFonts w:ascii="Footlight MT Light" w:eastAsia="Calibri" w:hAnsi="Footlight MT Light"/>
          <w:sz w:val="24"/>
          <w:szCs w:val="24"/>
        </w:rPr>
        <w:t>Ochieng</w:t>
      </w:r>
      <w:proofErr w:type="spellEnd"/>
      <w:r w:rsidRPr="005110EF">
        <w:rPr>
          <w:rFonts w:ascii="Footlight MT Light" w:eastAsia="Calibri" w:hAnsi="Footlight MT Light"/>
          <w:sz w:val="24"/>
          <w:szCs w:val="24"/>
        </w:rPr>
        <w:t xml:space="preserve">                                </w:t>
      </w:r>
      <w:r w:rsidRPr="005110EF">
        <w:rPr>
          <w:rFonts w:ascii="Footlight MT Light" w:eastAsia="Calibri" w:hAnsi="Footlight MT Light"/>
          <w:sz w:val="24"/>
          <w:szCs w:val="24"/>
        </w:rPr>
        <w:tab/>
        <w:t>Co -Opted Member</w:t>
      </w:r>
    </w:p>
    <w:p w14:paraId="1B91D232" w14:textId="77777777" w:rsidR="00E7355E" w:rsidRPr="005110EF" w:rsidRDefault="00E7355E" w:rsidP="00E7355E">
      <w:pPr>
        <w:spacing w:line="276" w:lineRule="auto"/>
        <w:ind w:left="720"/>
        <w:contextualSpacing/>
        <w:jc w:val="both"/>
        <w:rPr>
          <w:rFonts w:ascii="Footlight MT Light" w:eastAsia="Calibri" w:hAnsi="Footlight MT Light"/>
          <w:b/>
          <w:sz w:val="24"/>
          <w:szCs w:val="24"/>
        </w:rPr>
      </w:pPr>
    </w:p>
    <w:p w14:paraId="4439915E" w14:textId="77777777" w:rsidR="00E7355E" w:rsidRPr="005110EF" w:rsidRDefault="00E7355E" w:rsidP="00E7355E">
      <w:pPr>
        <w:spacing w:line="276" w:lineRule="auto"/>
        <w:jc w:val="both"/>
        <w:rPr>
          <w:rFonts w:ascii="Footlight MT Light" w:hAnsi="Footlight MT Light"/>
          <w:b/>
          <w:sz w:val="24"/>
          <w:szCs w:val="24"/>
        </w:rPr>
      </w:pPr>
      <w:r w:rsidRPr="005110EF">
        <w:rPr>
          <w:rFonts w:ascii="Footlight MT Light" w:hAnsi="Footlight MT Light"/>
          <w:b/>
          <w:sz w:val="24"/>
          <w:szCs w:val="24"/>
        </w:rPr>
        <w:t>IN ATENNDANCE</w:t>
      </w:r>
    </w:p>
    <w:p w14:paraId="6F8AAEBE" w14:textId="77777777" w:rsidR="00E7355E" w:rsidRPr="005110EF" w:rsidRDefault="00E7355E" w:rsidP="00E7355E">
      <w:pPr>
        <w:pStyle w:val="ListParagraph"/>
        <w:numPr>
          <w:ilvl w:val="0"/>
          <w:numId w:val="38"/>
        </w:numPr>
        <w:jc w:val="both"/>
        <w:rPr>
          <w:rFonts w:ascii="Footlight MT Light" w:hAnsi="Footlight MT Light"/>
          <w:sz w:val="24"/>
          <w:szCs w:val="24"/>
        </w:rPr>
      </w:pPr>
      <w:r w:rsidRPr="005110EF">
        <w:rPr>
          <w:rFonts w:ascii="Footlight MT Light" w:hAnsi="Footlight MT Light"/>
          <w:sz w:val="24"/>
          <w:szCs w:val="24"/>
        </w:rPr>
        <w:t xml:space="preserve">Hon Peter Opondo </w:t>
      </w:r>
      <w:proofErr w:type="spellStart"/>
      <w:r w:rsidRPr="005110EF">
        <w:rPr>
          <w:rFonts w:ascii="Footlight MT Light" w:hAnsi="Footlight MT Light"/>
          <w:sz w:val="24"/>
          <w:szCs w:val="24"/>
        </w:rPr>
        <w:t>Kaluma</w:t>
      </w:r>
      <w:proofErr w:type="spellEnd"/>
      <w:r w:rsidRPr="005110EF">
        <w:rPr>
          <w:rFonts w:ascii="Footlight MT Light" w:hAnsi="Footlight MT Light"/>
          <w:sz w:val="24"/>
          <w:szCs w:val="24"/>
        </w:rPr>
        <w:t xml:space="preserve">              </w:t>
      </w:r>
      <w:r w:rsidRPr="005110EF">
        <w:rPr>
          <w:rFonts w:ascii="Footlight MT Light" w:hAnsi="Footlight MT Light"/>
          <w:sz w:val="24"/>
          <w:szCs w:val="24"/>
        </w:rPr>
        <w:tab/>
        <w:t>Member of Parliament</w:t>
      </w:r>
    </w:p>
    <w:p w14:paraId="365EA8EF" w14:textId="77777777" w:rsidR="00E7355E" w:rsidRPr="005110EF" w:rsidRDefault="00E7355E" w:rsidP="00E7355E">
      <w:pPr>
        <w:pStyle w:val="ListParagraph"/>
        <w:numPr>
          <w:ilvl w:val="0"/>
          <w:numId w:val="38"/>
        </w:numPr>
        <w:jc w:val="both"/>
        <w:rPr>
          <w:rFonts w:ascii="Footlight MT Light" w:hAnsi="Footlight MT Light"/>
          <w:sz w:val="24"/>
          <w:szCs w:val="24"/>
        </w:rPr>
      </w:pPr>
      <w:r w:rsidRPr="005110EF">
        <w:rPr>
          <w:rFonts w:ascii="Footlight MT Light" w:hAnsi="Footlight MT Light"/>
          <w:sz w:val="24"/>
          <w:szCs w:val="24"/>
        </w:rPr>
        <w:t xml:space="preserve">Donald </w:t>
      </w:r>
      <w:proofErr w:type="spellStart"/>
      <w:r w:rsidRPr="005110EF">
        <w:rPr>
          <w:rFonts w:ascii="Footlight MT Light" w:hAnsi="Footlight MT Light"/>
          <w:sz w:val="24"/>
          <w:szCs w:val="24"/>
        </w:rPr>
        <w:t>Ochieng</w:t>
      </w:r>
      <w:proofErr w:type="spellEnd"/>
      <w:r w:rsidRPr="005110EF">
        <w:rPr>
          <w:rFonts w:ascii="Footlight MT Light" w:hAnsi="Footlight MT Light"/>
          <w:sz w:val="24"/>
          <w:szCs w:val="24"/>
        </w:rPr>
        <w:t xml:space="preserve">                               </w:t>
      </w:r>
      <w:r w:rsidRPr="005110EF">
        <w:rPr>
          <w:rFonts w:ascii="Footlight MT Light" w:hAnsi="Footlight MT Light"/>
          <w:sz w:val="24"/>
          <w:szCs w:val="24"/>
        </w:rPr>
        <w:tab/>
        <w:t>Accounts Assistant</w:t>
      </w:r>
    </w:p>
    <w:p w14:paraId="6883A0AE" w14:textId="77777777" w:rsidR="00E7355E" w:rsidRPr="005110EF" w:rsidRDefault="00E7355E" w:rsidP="00E7355E">
      <w:pPr>
        <w:pStyle w:val="ListParagraph"/>
        <w:numPr>
          <w:ilvl w:val="0"/>
          <w:numId w:val="38"/>
        </w:numPr>
        <w:jc w:val="both"/>
        <w:rPr>
          <w:rFonts w:ascii="Footlight MT Light" w:hAnsi="Footlight MT Light"/>
          <w:sz w:val="24"/>
          <w:szCs w:val="24"/>
        </w:rPr>
      </w:pPr>
      <w:r>
        <w:rPr>
          <w:rFonts w:ascii="Footlight MT Light" w:hAnsi="Footlight MT Light"/>
          <w:sz w:val="24"/>
          <w:szCs w:val="24"/>
        </w:rPr>
        <w:t>Van</w:t>
      </w:r>
      <w:r w:rsidRPr="005110EF">
        <w:rPr>
          <w:rFonts w:ascii="Footlight MT Light" w:hAnsi="Footlight MT Light"/>
          <w:sz w:val="24"/>
          <w:szCs w:val="24"/>
        </w:rPr>
        <w:t>e</w:t>
      </w:r>
      <w:r>
        <w:rPr>
          <w:rFonts w:ascii="Footlight MT Light" w:hAnsi="Footlight MT Light"/>
          <w:sz w:val="24"/>
          <w:szCs w:val="24"/>
        </w:rPr>
        <w:t>s</w:t>
      </w:r>
      <w:r w:rsidRPr="005110EF">
        <w:rPr>
          <w:rFonts w:ascii="Footlight MT Light" w:hAnsi="Footlight MT Light"/>
          <w:sz w:val="24"/>
          <w:szCs w:val="24"/>
        </w:rPr>
        <w:t xml:space="preserve">sa </w:t>
      </w:r>
      <w:proofErr w:type="spellStart"/>
      <w:r w:rsidRPr="005110EF">
        <w:rPr>
          <w:rFonts w:ascii="Footlight MT Light" w:hAnsi="Footlight MT Light"/>
          <w:sz w:val="24"/>
          <w:szCs w:val="24"/>
        </w:rPr>
        <w:t>Adongo</w:t>
      </w:r>
      <w:proofErr w:type="spellEnd"/>
      <w:r w:rsidRPr="005110EF">
        <w:rPr>
          <w:rFonts w:ascii="Footlight MT Light" w:hAnsi="Footlight MT Light"/>
          <w:sz w:val="24"/>
          <w:szCs w:val="24"/>
        </w:rPr>
        <w:t xml:space="preserve">                               </w:t>
      </w:r>
      <w:r w:rsidRPr="005110EF">
        <w:rPr>
          <w:rFonts w:ascii="Footlight MT Light" w:hAnsi="Footlight MT Light"/>
          <w:sz w:val="24"/>
          <w:szCs w:val="24"/>
        </w:rPr>
        <w:tab/>
        <w:t>Ag Clerk of Works HBTC</w:t>
      </w:r>
    </w:p>
    <w:p w14:paraId="1CB81478" w14:textId="77777777" w:rsidR="00E7355E" w:rsidRPr="005110EF" w:rsidRDefault="00E7355E" w:rsidP="00E7355E">
      <w:pPr>
        <w:pStyle w:val="ListParagraph"/>
        <w:numPr>
          <w:ilvl w:val="0"/>
          <w:numId w:val="38"/>
        </w:numPr>
        <w:jc w:val="both"/>
        <w:rPr>
          <w:rFonts w:ascii="Footlight MT Light" w:hAnsi="Footlight MT Light"/>
          <w:sz w:val="24"/>
          <w:szCs w:val="24"/>
        </w:rPr>
      </w:pPr>
      <w:proofErr w:type="spellStart"/>
      <w:r w:rsidRPr="005110EF">
        <w:rPr>
          <w:rFonts w:ascii="Footlight MT Light" w:hAnsi="Footlight MT Light"/>
          <w:sz w:val="24"/>
          <w:szCs w:val="24"/>
        </w:rPr>
        <w:t>Scholastica</w:t>
      </w:r>
      <w:proofErr w:type="spellEnd"/>
      <w:r w:rsidRPr="005110EF">
        <w:rPr>
          <w:rFonts w:ascii="Footlight MT Light" w:hAnsi="Footlight MT Light"/>
          <w:sz w:val="24"/>
          <w:szCs w:val="24"/>
        </w:rPr>
        <w:t xml:space="preserve"> </w:t>
      </w:r>
      <w:proofErr w:type="spellStart"/>
      <w:r w:rsidRPr="005110EF">
        <w:rPr>
          <w:rFonts w:ascii="Footlight MT Light" w:hAnsi="Footlight MT Light"/>
          <w:sz w:val="24"/>
          <w:szCs w:val="24"/>
        </w:rPr>
        <w:t>Wanina</w:t>
      </w:r>
      <w:proofErr w:type="spellEnd"/>
      <w:r w:rsidRPr="005110EF">
        <w:rPr>
          <w:rFonts w:ascii="Footlight MT Light" w:hAnsi="Footlight MT Light"/>
          <w:sz w:val="24"/>
          <w:szCs w:val="24"/>
        </w:rPr>
        <w:t xml:space="preserve">                           </w:t>
      </w:r>
      <w:r w:rsidRPr="005110EF">
        <w:rPr>
          <w:rFonts w:ascii="Footlight MT Light" w:hAnsi="Footlight MT Light"/>
          <w:sz w:val="24"/>
          <w:szCs w:val="24"/>
        </w:rPr>
        <w:tab/>
        <w:t>Procurement assistant</w:t>
      </w:r>
    </w:p>
    <w:p w14:paraId="5CF61097" w14:textId="77777777" w:rsidR="00E7355E" w:rsidRPr="005110EF" w:rsidRDefault="00E7355E" w:rsidP="00E7355E">
      <w:pPr>
        <w:spacing w:line="276" w:lineRule="auto"/>
        <w:jc w:val="both"/>
        <w:rPr>
          <w:rFonts w:ascii="Footlight MT Light" w:hAnsi="Footlight MT Light"/>
          <w:b/>
          <w:sz w:val="24"/>
          <w:szCs w:val="24"/>
        </w:rPr>
      </w:pPr>
      <w:r w:rsidRPr="005110EF">
        <w:rPr>
          <w:rFonts w:ascii="Footlight MT Light" w:hAnsi="Footlight MT Light"/>
          <w:sz w:val="24"/>
          <w:szCs w:val="24"/>
        </w:rPr>
        <w:t xml:space="preserve">  </w:t>
      </w:r>
      <w:r w:rsidRPr="005110EF">
        <w:rPr>
          <w:rFonts w:ascii="Footlight MT Light" w:hAnsi="Footlight MT Light"/>
          <w:b/>
          <w:sz w:val="24"/>
          <w:szCs w:val="24"/>
        </w:rPr>
        <w:t>AGENDAS:</w:t>
      </w:r>
    </w:p>
    <w:p w14:paraId="66E75841" w14:textId="77777777" w:rsidR="00E7355E" w:rsidRPr="00E7355E" w:rsidRDefault="00E7355E" w:rsidP="00E7355E">
      <w:pPr>
        <w:numPr>
          <w:ilvl w:val="0"/>
          <w:numId w:val="8"/>
        </w:numPr>
        <w:spacing w:after="200" w:line="276" w:lineRule="auto"/>
        <w:contextualSpacing/>
        <w:jc w:val="both"/>
        <w:rPr>
          <w:rFonts w:ascii="Footlight MT Light" w:hAnsi="Footlight MT Light"/>
          <w:sz w:val="24"/>
          <w:szCs w:val="24"/>
        </w:rPr>
      </w:pPr>
      <w:r w:rsidRPr="005110EF">
        <w:rPr>
          <w:rFonts w:ascii="Footlight MT Light" w:hAnsi="Footlight MT Light"/>
          <w:sz w:val="24"/>
          <w:szCs w:val="24"/>
        </w:rPr>
        <w:t>Opening Remarks &amp; Reading of the Previous Meeting Minutes</w:t>
      </w:r>
    </w:p>
    <w:p w14:paraId="5431A8ED" w14:textId="77777777" w:rsidR="00E7355E" w:rsidRDefault="00E7355E" w:rsidP="00E7355E">
      <w:pPr>
        <w:numPr>
          <w:ilvl w:val="0"/>
          <w:numId w:val="8"/>
        </w:numPr>
        <w:spacing w:after="200" w:line="276" w:lineRule="auto"/>
        <w:contextualSpacing/>
        <w:jc w:val="both"/>
        <w:rPr>
          <w:rFonts w:ascii="Footlight MT Light" w:hAnsi="Footlight MT Light"/>
          <w:sz w:val="24"/>
          <w:szCs w:val="24"/>
        </w:rPr>
      </w:pPr>
      <w:r w:rsidRPr="005110EF">
        <w:rPr>
          <w:rFonts w:ascii="Footlight MT Light" w:hAnsi="Footlight MT Light"/>
          <w:sz w:val="24"/>
          <w:szCs w:val="24"/>
        </w:rPr>
        <w:t xml:space="preserve">Presentation and Presentation of Project Proposal for 2020/2021 Financial </w:t>
      </w:r>
      <w:r>
        <w:rPr>
          <w:rFonts w:ascii="Footlight MT Light" w:hAnsi="Footlight MT Light"/>
          <w:sz w:val="24"/>
          <w:szCs w:val="24"/>
        </w:rPr>
        <w:t>Year</w:t>
      </w:r>
    </w:p>
    <w:p w14:paraId="102A7AD8" w14:textId="77777777" w:rsidR="00E7355E" w:rsidRPr="00E7355E" w:rsidRDefault="00E7355E" w:rsidP="00E7355E">
      <w:pPr>
        <w:spacing w:after="200" w:line="276" w:lineRule="auto"/>
        <w:contextualSpacing/>
        <w:jc w:val="both"/>
        <w:rPr>
          <w:rFonts w:ascii="Footlight MT Light" w:hAnsi="Footlight MT Light"/>
          <w:sz w:val="24"/>
          <w:szCs w:val="24"/>
        </w:rPr>
      </w:pPr>
    </w:p>
    <w:p w14:paraId="48B775C7" w14:textId="77777777" w:rsidR="00E7355E" w:rsidRPr="005110EF" w:rsidRDefault="00E7355E" w:rsidP="00E7355E">
      <w:pPr>
        <w:spacing w:line="276" w:lineRule="auto"/>
        <w:ind w:left="720"/>
        <w:jc w:val="both"/>
        <w:rPr>
          <w:rFonts w:ascii="Footlight MT Light" w:hAnsi="Footlight MT Light"/>
          <w:sz w:val="24"/>
          <w:szCs w:val="24"/>
        </w:rPr>
      </w:pPr>
    </w:p>
    <w:p w14:paraId="412E2DCE" w14:textId="77777777" w:rsidR="00E7355E" w:rsidRPr="005110EF" w:rsidRDefault="00E7355E" w:rsidP="00E7355E">
      <w:pPr>
        <w:spacing w:line="276" w:lineRule="auto"/>
        <w:jc w:val="both"/>
        <w:rPr>
          <w:rFonts w:ascii="Footlight MT Light" w:hAnsi="Footlight MT Light"/>
          <w:b/>
          <w:sz w:val="24"/>
          <w:szCs w:val="24"/>
          <w:u w:val="single"/>
        </w:rPr>
      </w:pPr>
      <w:r w:rsidRPr="005110EF">
        <w:rPr>
          <w:rFonts w:ascii="Footlight MT Light" w:hAnsi="Footlight MT Light"/>
          <w:b/>
          <w:sz w:val="24"/>
          <w:szCs w:val="24"/>
          <w:u w:val="single"/>
        </w:rPr>
        <w:t xml:space="preserve">MIN.HBTC NG-CDFC </w:t>
      </w:r>
      <w:r>
        <w:rPr>
          <w:rFonts w:ascii="Footlight MT Light" w:hAnsi="Footlight MT Light"/>
          <w:b/>
          <w:sz w:val="24"/>
          <w:szCs w:val="24"/>
          <w:u w:val="single"/>
        </w:rPr>
        <w:t>01/22/03/2020/2021</w:t>
      </w:r>
      <w:r w:rsidRPr="005110EF">
        <w:rPr>
          <w:rFonts w:ascii="Footlight MT Light" w:hAnsi="Footlight MT Light"/>
          <w:b/>
          <w:sz w:val="24"/>
          <w:szCs w:val="24"/>
          <w:u w:val="single"/>
        </w:rPr>
        <w:t>: OPENING REMARKS AND READING OF THE PREVIOUS MEETING MINUTES.</w:t>
      </w:r>
    </w:p>
    <w:p w14:paraId="23A021DD" w14:textId="77777777" w:rsidR="00E7355E" w:rsidRPr="005110EF" w:rsidRDefault="00E7355E" w:rsidP="00E7355E">
      <w:pPr>
        <w:spacing w:line="276" w:lineRule="auto"/>
        <w:jc w:val="both"/>
        <w:rPr>
          <w:rFonts w:ascii="Footlight MT Light" w:hAnsi="Footlight MT Light"/>
          <w:color w:val="000000"/>
          <w:kern w:val="28"/>
          <w:sz w:val="24"/>
          <w:szCs w:val="24"/>
        </w:rPr>
      </w:pPr>
    </w:p>
    <w:p w14:paraId="5D483F22" w14:textId="100D17F3" w:rsidR="00E7355E" w:rsidRPr="00444BEC" w:rsidRDefault="00E7355E" w:rsidP="00444BEC">
      <w:pPr>
        <w:spacing w:line="360" w:lineRule="auto"/>
        <w:rPr>
          <w:rFonts w:ascii="Footlight MT Light" w:hAnsi="Footlight MT Light"/>
          <w:sz w:val="24"/>
          <w:szCs w:val="24"/>
        </w:rPr>
      </w:pPr>
      <w:r w:rsidRPr="005110EF">
        <w:rPr>
          <w:rFonts w:ascii="Footlight MT Light" w:hAnsi="Footlight MT Light"/>
          <w:sz w:val="24"/>
          <w:szCs w:val="24"/>
        </w:rPr>
        <w:t xml:space="preserve">The meeting started at 10.40 am being brought to order by the Chairperson and with a word of prayer from Mrs. </w:t>
      </w:r>
      <w:r w:rsidRPr="005110EF">
        <w:rPr>
          <w:rFonts w:ascii="Footlight MT Light" w:eastAsia="Calibri" w:hAnsi="Footlight MT Light"/>
          <w:sz w:val="24"/>
          <w:szCs w:val="24"/>
        </w:rPr>
        <w:t xml:space="preserve">Monica </w:t>
      </w:r>
      <w:proofErr w:type="spellStart"/>
      <w:r w:rsidRPr="005110EF">
        <w:rPr>
          <w:rFonts w:ascii="Footlight MT Light" w:eastAsia="Calibri" w:hAnsi="Footlight MT Light"/>
          <w:sz w:val="24"/>
          <w:szCs w:val="24"/>
        </w:rPr>
        <w:t>Nyadiero</w:t>
      </w:r>
      <w:proofErr w:type="spellEnd"/>
      <w:r w:rsidRPr="005110EF">
        <w:rPr>
          <w:rFonts w:ascii="Footlight MT Light" w:hAnsi="Footlight MT Light"/>
          <w:sz w:val="24"/>
          <w:szCs w:val="24"/>
        </w:rPr>
        <w:t xml:space="preserve"> after which the Chairperson welcomed all the members present to the meeting. He further welcomed the Member of Parliament to the meeting and thanked him for taking his time to ensure the committee was being guided accordingly. He asked the Procurement Assistant to take minutes as the secretary had delayed </w:t>
      </w:r>
      <w:proofErr w:type="spellStart"/>
      <w:r w:rsidRPr="005110EF">
        <w:rPr>
          <w:rFonts w:ascii="Footlight MT Light" w:hAnsi="Footlight MT Light"/>
          <w:sz w:val="24"/>
          <w:szCs w:val="24"/>
        </w:rPr>
        <w:t>abit</w:t>
      </w:r>
      <w:proofErr w:type="spellEnd"/>
      <w:r w:rsidRPr="005110EF">
        <w:rPr>
          <w:rFonts w:ascii="Footlight MT Light" w:hAnsi="Footlight MT Light"/>
          <w:sz w:val="24"/>
          <w:szCs w:val="24"/>
        </w:rPr>
        <w:t xml:space="preserve"> and would join the meeting later. The Fund Account Manager was requested to read out to the members the report of the past two days concerning the preparation of the project proposal for the 2020/2021 FY as that was the main agenda for the day.</w:t>
      </w:r>
    </w:p>
    <w:p w14:paraId="37AADA10" w14:textId="77777777" w:rsidR="00E7355E" w:rsidRPr="005110EF" w:rsidRDefault="00E7355E" w:rsidP="00E7355E">
      <w:pPr>
        <w:jc w:val="both"/>
        <w:rPr>
          <w:rFonts w:ascii="Footlight MT Light" w:hAnsi="Footlight MT Light"/>
          <w:color w:val="000000"/>
          <w:kern w:val="28"/>
          <w:sz w:val="24"/>
          <w:szCs w:val="24"/>
        </w:rPr>
      </w:pPr>
    </w:p>
    <w:p w14:paraId="307C6211" w14:textId="77777777" w:rsidR="00E7355E" w:rsidRPr="005110EF" w:rsidRDefault="00E7355E" w:rsidP="00E7355E">
      <w:pPr>
        <w:rPr>
          <w:rFonts w:ascii="Footlight MT Light" w:hAnsi="Footlight MT Light"/>
          <w:b/>
          <w:sz w:val="24"/>
          <w:szCs w:val="24"/>
          <w:u w:val="single"/>
          <w:lang w:val="en-GB"/>
        </w:rPr>
      </w:pPr>
      <w:r w:rsidRPr="005110EF">
        <w:rPr>
          <w:rFonts w:ascii="Footlight MT Light" w:hAnsi="Footlight MT Light"/>
          <w:b/>
          <w:sz w:val="24"/>
          <w:szCs w:val="24"/>
          <w:u w:val="single"/>
        </w:rPr>
        <w:t xml:space="preserve">MIN.HBTC NG-CDFC </w:t>
      </w:r>
      <w:r>
        <w:rPr>
          <w:rFonts w:ascii="Footlight MT Light" w:hAnsi="Footlight MT Light"/>
          <w:b/>
          <w:sz w:val="24"/>
          <w:szCs w:val="24"/>
          <w:u w:val="single"/>
        </w:rPr>
        <w:t>02/</w:t>
      </w:r>
      <w:r w:rsidRPr="00380ADD">
        <w:rPr>
          <w:rFonts w:ascii="Footlight MT Light" w:hAnsi="Footlight MT Light"/>
          <w:b/>
          <w:sz w:val="24"/>
          <w:szCs w:val="24"/>
          <w:u w:val="single"/>
        </w:rPr>
        <w:t>22/03/2020/2021:</w:t>
      </w:r>
      <w:r w:rsidRPr="005110EF">
        <w:rPr>
          <w:rFonts w:ascii="Footlight MT Light" w:hAnsi="Footlight MT Light"/>
          <w:b/>
          <w:sz w:val="24"/>
          <w:szCs w:val="24"/>
          <w:u w:val="single"/>
        </w:rPr>
        <w:t xml:space="preserve"> </w:t>
      </w:r>
      <w:r w:rsidRPr="005110EF">
        <w:rPr>
          <w:rFonts w:ascii="Footlight MT Light" w:hAnsi="Footlight MT Light"/>
          <w:b/>
          <w:sz w:val="24"/>
          <w:szCs w:val="24"/>
          <w:u w:val="single"/>
          <w:lang w:val="en-GB"/>
        </w:rPr>
        <w:t>REALLOCATION OF BURSARY FOR SECONDARY SCHOOLS FOR 2020/2021 FY</w:t>
      </w:r>
    </w:p>
    <w:p w14:paraId="2ECB003E" w14:textId="77777777" w:rsidR="00E7355E" w:rsidRPr="005110EF" w:rsidRDefault="00E7355E" w:rsidP="00E7355E">
      <w:pPr>
        <w:rPr>
          <w:rFonts w:ascii="Footlight MT Light" w:hAnsi="Footlight MT Light"/>
          <w:sz w:val="24"/>
          <w:szCs w:val="24"/>
          <w:lang w:val="en-GB"/>
        </w:rPr>
      </w:pPr>
    </w:p>
    <w:p w14:paraId="3CD50ABD" w14:textId="77777777" w:rsidR="00E7355E" w:rsidRPr="005110EF" w:rsidRDefault="00E7355E" w:rsidP="00444BEC">
      <w:pPr>
        <w:spacing w:line="276" w:lineRule="auto"/>
        <w:rPr>
          <w:rFonts w:ascii="Footlight MT Light" w:hAnsi="Footlight MT Light"/>
          <w:sz w:val="24"/>
          <w:szCs w:val="24"/>
          <w:lang w:val="en-GB"/>
        </w:rPr>
      </w:pPr>
      <w:r w:rsidRPr="005110EF">
        <w:rPr>
          <w:rFonts w:ascii="Footlight MT Light" w:hAnsi="Footlight MT Light"/>
          <w:sz w:val="24"/>
          <w:szCs w:val="24"/>
          <w:lang w:val="en-GB"/>
        </w:rPr>
        <w:t xml:space="preserve">FAM informed the meeting that only </w:t>
      </w:r>
      <w:r w:rsidRPr="00380ADD">
        <w:rPr>
          <w:rFonts w:ascii="Footlight MT Light" w:hAnsi="Footlight MT Light"/>
          <w:sz w:val="24"/>
          <w:szCs w:val="24"/>
          <w:lang w:val="en-GB"/>
        </w:rPr>
        <w:t>Statutory</w:t>
      </w:r>
      <w:r w:rsidRPr="005110EF">
        <w:rPr>
          <w:rFonts w:ascii="Footlight MT Light" w:hAnsi="Footlight MT Light"/>
          <w:sz w:val="24"/>
          <w:szCs w:val="24"/>
          <w:lang w:val="en-GB"/>
        </w:rPr>
        <w:t xml:space="preserve"> with exception of Monitoring &amp; Evaluation had been</w:t>
      </w:r>
      <w:r>
        <w:rPr>
          <w:rFonts w:ascii="Footlight MT Light" w:hAnsi="Footlight MT Light"/>
          <w:sz w:val="24"/>
          <w:szCs w:val="24"/>
          <w:lang w:val="en-GB"/>
        </w:rPr>
        <w:t xml:space="preserve"> </w:t>
      </w:r>
      <w:r w:rsidRPr="005110EF">
        <w:rPr>
          <w:rFonts w:ascii="Footlight MT Light" w:hAnsi="Footlight MT Light"/>
          <w:sz w:val="24"/>
          <w:szCs w:val="24"/>
          <w:lang w:val="en-GB"/>
        </w:rPr>
        <w:t>approved in the project proposal for the 2020/2021 FY.   NG-CDF Board had returned the project proposal for corrections and clarification citing the non-factoring of the on-going projects within the constituency.</w:t>
      </w:r>
    </w:p>
    <w:p w14:paraId="5409C1AF" w14:textId="77777777" w:rsidR="00E7355E" w:rsidRPr="005110EF" w:rsidRDefault="00E7355E" w:rsidP="00444BEC">
      <w:pPr>
        <w:spacing w:line="276" w:lineRule="auto"/>
        <w:rPr>
          <w:rFonts w:ascii="Footlight MT Light" w:hAnsi="Footlight MT Light"/>
          <w:sz w:val="24"/>
          <w:szCs w:val="24"/>
          <w:lang w:val="en-GB"/>
        </w:rPr>
      </w:pPr>
    </w:p>
    <w:p w14:paraId="15584C4A" w14:textId="77777777" w:rsidR="00E7355E" w:rsidRPr="005110EF" w:rsidRDefault="00E7355E" w:rsidP="00444BEC">
      <w:pPr>
        <w:spacing w:line="276" w:lineRule="auto"/>
        <w:rPr>
          <w:rFonts w:ascii="Footlight MT Light" w:hAnsi="Footlight MT Light"/>
          <w:sz w:val="24"/>
          <w:szCs w:val="24"/>
          <w:lang w:val="en-GB"/>
        </w:rPr>
      </w:pPr>
      <w:r w:rsidRPr="005110EF">
        <w:rPr>
          <w:rFonts w:ascii="Footlight MT Light" w:hAnsi="Footlight MT Light"/>
          <w:sz w:val="24"/>
          <w:szCs w:val="24"/>
          <w:lang w:val="en-GB"/>
        </w:rPr>
        <w:t xml:space="preserve">The HBTC NG-CDFC agreed with the observation of NG-CDF Board. And to address the shortcoming of the Project Proposal, the committee resolved for reallocation of the bursary for secondary schools for the 2020/2021 FY totalling to </w:t>
      </w:r>
      <w:r w:rsidRPr="005110EF">
        <w:rPr>
          <w:rFonts w:ascii="Footlight MT Light" w:hAnsi="Footlight MT Light"/>
          <w:b/>
          <w:sz w:val="24"/>
          <w:szCs w:val="24"/>
          <w:lang w:val="en-GB"/>
        </w:rPr>
        <w:t>Ksh.</w:t>
      </w:r>
      <w:r>
        <w:rPr>
          <w:rFonts w:ascii="Footlight MT Light" w:hAnsi="Footlight MT Light"/>
          <w:b/>
          <w:bCs/>
          <w:color w:val="000000"/>
          <w:sz w:val="24"/>
          <w:szCs w:val="24"/>
        </w:rPr>
        <w:t>8, 1</w:t>
      </w:r>
      <w:r w:rsidRPr="005110EF">
        <w:rPr>
          <w:rFonts w:ascii="Footlight MT Light" w:hAnsi="Footlight MT Light"/>
          <w:b/>
          <w:bCs/>
          <w:color w:val="000000"/>
          <w:sz w:val="24"/>
          <w:szCs w:val="24"/>
        </w:rPr>
        <w:t xml:space="preserve">51,721.00 to ongoing projects. </w:t>
      </w:r>
      <w:r w:rsidRPr="00E3383F">
        <w:rPr>
          <w:rFonts w:ascii="Footlight MT Light" w:hAnsi="Footlight MT Light"/>
          <w:bCs/>
          <w:color w:val="000000"/>
          <w:sz w:val="24"/>
          <w:szCs w:val="24"/>
        </w:rPr>
        <w:t>They cited</w:t>
      </w:r>
      <w:r w:rsidRPr="005110EF">
        <w:rPr>
          <w:rFonts w:ascii="Footlight MT Light" w:hAnsi="Footlight MT Light"/>
          <w:b/>
          <w:bCs/>
          <w:color w:val="000000"/>
          <w:sz w:val="24"/>
          <w:szCs w:val="24"/>
        </w:rPr>
        <w:t xml:space="preserve"> </w:t>
      </w:r>
      <w:r w:rsidRPr="005110EF">
        <w:rPr>
          <w:rFonts w:ascii="Footlight MT Light" w:hAnsi="Footlight MT Light"/>
          <w:sz w:val="24"/>
          <w:szCs w:val="24"/>
          <w:lang w:val="en-GB"/>
        </w:rPr>
        <w:t xml:space="preserve">that the Committee had issued bursary for the secondary </w:t>
      </w:r>
      <w:r w:rsidRPr="005110EF">
        <w:rPr>
          <w:rFonts w:ascii="Footlight MT Light" w:hAnsi="Footlight MT Light"/>
          <w:sz w:val="24"/>
          <w:szCs w:val="24"/>
          <w:lang w:val="en-GB"/>
        </w:rPr>
        <w:lastRenderedPageBreak/>
        <w:t xml:space="preserve">schools </w:t>
      </w:r>
      <w:r>
        <w:rPr>
          <w:rFonts w:ascii="Footlight MT Light" w:hAnsi="Footlight MT Light"/>
          <w:sz w:val="24"/>
          <w:szCs w:val="24"/>
          <w:lang w:val="en-GB"/>
        </w:rPr>
        <w:t xml:space="preserve">totalling </w:t>
      </w:r>
      <w:r w:rsidRPr="00CC3167">
        <w:rPr>
          <w:rFonts w:ascii="Footlight MT Light" w:hAnsi="Footlight MT Light"/>
          <w:sz w:val="24"/>
          <w:szCs w:val="24"/>
          <w:lang w:val="en-GB"/>
        </w:rPr>
        <w:t>to</w:t>
      </w:r>
      <w:r>
        <w:rPr>
          <w:rFonts w:ascii="Footlight MT Light" w:hAnsi="Footlight MT Light"/>
          <w:b/>
          <w:sz w:val="24"/>
          <w:szCs w:val="24"/>
          <w:lang w:val="en-GB"/>
        </w:rPr>
        <w:t xml:space="preserve"> </w:t>
      </w:r>
      <w:proofErr w:type="gramStart"/>
      <w:r w:rsidRPr="00CC3167">
        <w:rPr>
          <w:rFonts w:ascii="Footlight MT Light" w:hAnsi="Footlight MT Light"/>
          <w:b/>
          <w:sz w:val="24"/>
          <w:szCs w:val="24"/>
          <w:lang w:val="en-GB"/>
        </w:rPr>
        <w:t>Ksh.24,674,939.00</w:t>
      </w:r>
      <w:proofErr w:type="gramEnd"/>
      <w:r>
        <w:rPr>
          <w:rFonts w:ascii="Footlight MT Light" w:hAnsi="Footlight MT Light"/>
          <w:sz w:val="24"/>
          <w:szCs w:val="24"/>
          <w:lang w:val="en-GB"/>
        </w:rPr>
        <w:t xml:space="preserve"> </w:t>
      </w:r>
      <w:r w:rsidRPr="005110EF">
        <w:rPr>
          <w:rFonts w:ascii="Footlight MT Light" w:hAnsi="Footlight MT Light"/>
          <w:sz w:val="24"/>
          <w:szCs w:val="24"/>
          <w:lang w:val="en-GB"/>
        </w:rPr>
        <w:t>in the 2019/2020 academic year which was suspended due to the Covid-19 pandemic.</w:t>
      </w:r>
      <w:r>
        <w:rPr>
          <w:rFonts w:ascii="Footlight MT Light" w:hAnsi="Footlight MT Light"/>
          <w:sz w:val="24"/>
          <w:szCs w:val="24"/>
          <w:lang w:val="en-GB"/>
        </w:rPr>
        <w:t xml:space="preserve"> The confirmed that the balance of bursary will be enough to cater for all the needy cases during the academic year.</w:t>
      </w:r>
    </w:p>
    <w:p w14:paraId="77737411" w14:textId="77777777" w:rsidR="00E7355E" w:rsidRPr="005110EF" w:rsidRDefault="00E7355E" w:rsidP="00E7355E">
      <w:pPr>
        <w:rPr>
          <w:rFonts w:ascii="Footlight MT Light" w:hAnsi="Footlight MT Light"/>
          <w:sz w:val="24"/>
          <w:szCs w:val="24"/>
          <w:lang w:val="en-GB"/>
        </w:rPr>
      </w:pPr>
    </w:p>
    <w:p w14:paraId="2338B16E" w14:textId="77777777" w:rsidR="00E7355E" w:rsidRPr="005110EF" w:rsidRDefault="00E7355E" w:rsidP="00E7355E">
      <w:pPr>
        <w:rPr>
          <w:rFonts w:ascii="Footlight MT Light" w:hAnsi="Footlight MT Light"/>
          <w:sz w:val="24"/>
          <w:szCs w:val="24"/>
          <w:lang w:val="en-GB"/>
        </w:rPr>
      </w:pPr>
      <w:r w:rsidRPr="005110EF">
        <w:rPr>
          <w:rFonts w:ascii="Footlight MT Light" w:hAnsi="Footlight MT Light"/>
          <w:sz w:val="24"/>
          <w:szCs w:val="24"/>
          <w:lang w:val="en-GB"/>
        </w:rPr>
        <w:t>The reallocation would factor in the on-going proje</w:t>
      </w:r>
      <w:r>
        <w:rPr>
          <w:rFonts w:ascii="Footlight MT Light" w:hAnsi="Footlight MT Light"/>
          <w:sz w:val="24"/>
          <w:szCs w:val="24"/>
          <w:lang w:val="en-GB"/>
        </w:rPr>
        <w:t>cts within the constituency in the</w:t>
      </w:r>
      <w:r w:rsidRPr="005110EF">
        <w:rPr>
          <w:rFonts w:ascii="Footlight MT Light" w:hAnsi="Footlight MT Light"/>
          <w:sz w:val="24"/>
          <w:szCs w:val="24"/>
          <w:lang w:val="en-GB"/>
        </w:rPr>
        <w:t xml:space="preserve"> project proposal for 2020/2021 FY to enable NG-CDF Board </w:t>
      </w:r>
      <w:r>
        <w:rPr>
          <w:rFonts w:ascii="Footlight MT Light" w:hAnsi="Footlight MT Light"/>
          <w:sz w:val="24"/>
          <w:szCs w:val="24"/>
          <w:lang w:val="en-GB"/>
        </w:rPr>
        <w:t>approval.</w:t>
      </w:r>
      <w:r w:rsidRPr="005110EF">
        <w:rPr>
          <w:rFonts w:ascii="Footlight MT Light" w:hAnsi="Footlight MT Light"/>
          <w:sz w:val="24"/>
          <w:szCs w:val="24"/>
          <w:lang w:val="en-GB"/>
        </w:rPr>
        <w:t xml:space="preserve"> The reallocation is to cater for the following projects:</w:t>
      </w:r>
    </w:p>
    <w:p w14:paraId="50FB892C" w14:textId="77777777" w:rsidR="00E7355E" w:rsidRPr="005110EF" w:rsidRDefault="00E7355E" w:rsidP="00E7355E">
      <w:pPr>
        <w:rPr>
          <w:rFonts w:ascii="Footlight MT Light" w:hAnsi="Footlight MT Light"/>
          <w:sz w:val="24"/>
          <w:szCs w:val="24"/>
          <w:lang w:val="en-GB"/>
        </w:rPr>
      </w:pPr>
    </w:p>
    <w:tbl>
      <w:tblPr>
        <w:tblW w:w="9266"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7"/>
        <w:gridCol w:w="4374"/>
        <w:gridCol w:w="2935"/>
      </w:tblGrid>
      <w:tr w:rsidR="00E7355E" w:rsidRPr="005110EF" w14:paraId="1984FADE" w14:textId="77777777" w:rsidTr="006B51CD">
        <w:trPr>
          <w:trHeight w:val="332"/>
        </w:trPr>
        <w:tc>
          <w:tcPr>
            <w:tcW w:w="1957" w:type="dxa"/>
          </w:tcPr>
          <w:p w14:paraId="5CCA505F" w14:textId="77777777" w:rsidR="00E7355E" w:rsidRPr="005110EF" w:rsidRDefault="00E7355E" w:rsidP="006B51CD">
            <w:pPr>
              <w:rPr>
                <w:rFonts w:ascii="Footlight MT Light" w:hAnsi="Footlight MT Light"/>
                <w:b/>
                <w:sz w:val="24"/>
                <w:szCs w:val="24"/>
              </w:rPr>
            </w:pPr>
            <w:r w:rsidRPr="005110EF">
              <w:rPr>
                <w:rFonts w:ascii="Footlight MT Light" w:hAnsi="Footlight MT Light"/>
                <w:b/>
                <w:sz w:val="24"/>
                <w:szCs w:val="24"/>
              </w:rPr>
              <w:t>SERIAL NO.</w:t>
            </w:r>
          </w:p>
        </w:tc>
        <w:tc>
          <w:tcPr>
            <w:tcW w:w="4374" w:type="dxa"/>
          </w:tcPr>
          <w:p w14:paraId="587A4239" w14:textId="77777777" w:rsidR="00E7355E" w:rsidRPr="005110EF" w:rsidRDefault="00E7355E" w:rsidP="006B51CD">
            <w:pPr>
              <w:rPr>
                <w:rFonts w:ascii="Footlight MT Light" w:hAnsi="Footlight MT Light"/>
                <w:b/>
                <w:sz w:val="24"/>
                <w:szCs w:val="24"/>
              </w:rPr>
            </w:pPr>
            <w:r w:rsidRPr="005110EF">
              <w:rPr>
                <w:rFonts w:ascii="Footlight MT Light" w:hAnsi="Footlight MT Light"/>
                <w:b/>
                <w:sz w:val="24"/>
                <w:szCs w:val="24"/>
              </w:rPr>
              <w:t>NAME OF PROJECT</w:t>
            </w:r>
          </w:p>
        </w:tc>
        <w:tc>
          <w:tcPr>
            <w:tcW w:w="2935" w:type="dxa"/>
          </w:tcPr>
          <w:p w14:paraId="654B6C42" w14:textId="77777777" w:rsidR="00E7355E" w:rsidRPr="005110EF" w:rsidRDefault="00E7355E" w:rsidP="006B51CD">
            <w:pPr>
              <w:rPr>
                <w:rFonts w:ascii="Footlight MT Light" w:hAnsi="Footlight MT Light"/>
                <w:b/>
                <w:sz w:val="24"/>
                <w:szCs w:val="24"/>
              </w:rPr>
            </w:pPr>
            <w:r w:rsidRPr="005110EF">
              <w:rPr>
                <w:rFonts w:ascii="Footlight MT Light" w:hAnsi="Footlight MT Light"/>
                <w:b/>
                <w:sz w:val="24"/>
                <w:szCs w:val="24"/>
              </w:rPr>
              <w:t>AMOUNT ALLOCATED</w:t>
            </w:r>
          </w:p>
        </w:tc>
      </w:tr>
      <w:tr w:rsidR="00E7355E" w:rsidRPr="005110EF" w14:paraId="7792602E" w14:textId="77777777" w:rsidTr="006B51CD">
        <w:trPr>
          <w:trHeight w:val="319"/>
        </w:trPr>
        <w:tc>
          <w:tcPr>
            <w:tcW w:w="1957" w:type="dxa"/>
          </w:tcPr>
          <w:p w14:paraId="1D98D6CA" w14:textId="77777777" w:rsidR="00E7355E" w:rsidRPr="005110EF" w:rsidRDefault="00E7355E" w:rsidP="006B51CD">
            <w:pPr>
              <w:jc w:val="both"/>
              <w:rPr>
                <w:rFonts w:ascii="Footlight MT Light" w:hAnsi="Footlight MT Light"/>
                <w:bCs/>
                <w:color w:val="000000"/>
                <w:sz w:val="24"/>
                <w:szCs w:val="24"/>
              </w:rPr>
            </w:pPr>
            <w:r w:rsidRPr="005110EF">
              <w:rPr>
                <w:rFonts w:ascii="Footlight MT Light" w:hAnsi="Footlight MT Light"/>
                <w:bCs/>
                <w:color w:val="000000"/>
                <w:sz w:val="24"/>
                <w:szCs w:val="24"/>
              </w:rPr>
              <w:t>249/2630204</w:t>
            </w:r>
          </w:p>
          <w:p w14:paraId="0B74C972" w14:textId="77777777" w:rsidR="00E7355E" w:rsidRPr="005110EF" w:rsidRDefault="00E7355E" w:rsidP="006B51CD">
            <w:pPr>
              <w:autoSpaceDE w:val="0"/>
              <w:autoSpaceDN w:val="0"/>
              <w:adjustRightInd w:val="0"/>
              <w:jc w:val="both"/>
              <w:rPr>
                <w:rFonts w:ascii="Footlight MT Light" w:eastAsia="Ebrima" w:hAnsi="Footlight MT Light" w:cs="Ebrima"/>
                <w:color w:val="000000"/>
                <w:spacing w:val="1"/>
                <w:sz w:val="24"/>
                <w:szCs w:val="24"/>
              </w:rPr>
            </w:pPr>
          </w:p>
        </w:tc>
        <w:tc>
          <w:tcPr>
            <w:tcW w:w="4374" w:type="dxa"/>
          </w:tcPr>
          <w:p w14:paraId="1A60C786" w14:textId="77777777" w:rsidR="00E7355E" w:rsidRPr="005110EF" w:rsidRDefault="00E7355E" w:rsidP="006B51CD">
            <w:pPr>
              <w:jc w:val="both"/>
              <w:rPr>
                <w:rFonts w:ascii="Footlight MT Light" w:hAnsi="Footlight MT Light"/>
                <w:sz w:val="24"/>
                <w:szCs w:val="24"/>
              </w:rPr>
            </w:pPr>
            <w:r w:rsidRPr="005110EF">
              <w:rPr>
                <w:rFonts w:ascii="Footlight MT Light" w:hAnsi="Footlight MT Light"/>
                <w:sz w:val="24"/>
                <w:szCs w:val="24"/>
              </w:rPr>
              <w:t>PRIMARY SCHOOL PROJECTS</w:t>
            </w:r>
          </w:p>
        </w:tc>
        <w:tc>
          <w:tcPr>
            <w:tcW w:w="2935" w:type="dxa"/>
          </w:tcPr>
          <w:p w14:paraId="0DD3207F" w14:textId="77777777" w:rsidR="00E7355E" w:rsidRPr="005110EF" w:rsidRDefault="00E7355E" w:rsidP="006B51CD">
            <w:pPr>
              <w:jc w:val="right"/>
              <w:rPr>
                <w:rFonts w:ascii="Footlight MT Light" w:hAnsi="Footlight MT Light"/>
                <w:bCs/>
                <w:color w:val="000000"/>
                <w:sz w:val="24"/>
                <w:szCs w:val="24"/>
              </w:rPr>
            </w:pPr>
            <w:r w:rsidRPr="005110EF">
              <w:rPr>
                <w:rFonts w:ascii="Footlight MT Light" w:hAnsi="Footlight MT Light"/>
                <w:bCs/>
                <w:color w:val="000000"/>
                <w:sz w:val="24"/>
                <w:szCs w:val="24"/>
              </w:rPr>
              <w:t>2,354,574.00</w:t>
            </w:r>
          </w:p>
        </w:tc>
      </w:tr>
      <w:tr w:rsidR="00E7355E" w:rsidRPr="005110EF" w14:paraId="70881296" w14:textId="77777777" w:rsidTr="006B51CD">
        <w:trPr>
          <w:trHeight w:val="319"/>
        </w:trPr>
        <w:tc>
          <w:tcPr>
            <w:tcW w:w="1957" w:type="dxa"/>
          </w:tcPr>
          <w:p w14:paraId="4580BFD1" w14:textId="77777777" w:rsidR="00E7355E" w:rsidRPr="005110EF" w:rsidRDefault="00E7355E" w:rsidP="006B51CD">
            <w:pPr>
              <w:jc w:val="both"/>
              <w:rPr>
                <w:rFonts w:ascii="Footlight MT Light" w:hAnsi="Footlight MT Light"/>
                <w:bCs/>
                <w:color w:val="000000"/>
                <w:sz w:val="24"/>
                <w:szCs w:val="24"/>
              </w:rPr>
            </w:pPr>
            <w:r w:rsidRPr="005110EF">
              <w:rPr>
                <w:rFonts w:ascii="Footlight MT Light" w:hAnsi="Footlight MT Light"/>
                <w:bCs/>
                <w:color w:val="000000"/>
                <w:sz w:val="24"/>
                <w:szCs w:val="24"/>
              </w:rPr>
              <w:t>249/2630205</w:t>
            </w:r>
          </w:p>
          <w:p w14:paraId="774B9F8C" w14:textId="77777777" w:rsidR="00E7355E" w:rsidRPr="005110EF" w:rsidRDefault="00E7355E" w:rsidP="006B51CD">
            <w:pPr>
              <w:jc w:val="both"/>
              <w:rPr>
                <w:rFonts w:ascii="Footlight MT Light" w:hAnsi="Footlight MT Light"/>
                <w:bCs/>
                <w:color w:val="000000"/>
                <w:sz w:val="24"/>
                <w:szCs w:val="24"/>
              </w:rPr>
            </w:pPr>
          </w:p>
        </w:tc>
        <w:tc>
          <w:tcPr>
            <w:tcW w:w="4374" w:type="dxa"/>
          </w:tcPr>
          <w:p w14:paraId="2B34A9E8" w14:textId="77777777" w:rsidR="00E7355E" w:rsidRPr="005110EF" w:rsidRDefault="00E7355E" w:rsidP="006B51CD">
            <w:pPr>
              <w:jc w:val="both"/>
              <w:rPr>
                <w:rFonts w:ascii="Footlight MT Light" w:hAnsi="Footlight MT Light"/>
                <w:sz w:val="24"/>
                <w:szCs w:val="24"/>
              </w:rPr>
            </w:pPr>
            <w:r w:rsidRPr="005110EF">
              <w:rPr>
                <w:rFonts w:ascii="Footlight MT Light" w:hAnsi="Footlight MT Light"/>
                <w:sz w:val="24"/>
                <w:szCs w:val="24"/>
              </w:rPr>
              <w:t>SECONDARY SCHOOL PROJECTS</w:t>
            </w:r>
          </w:p>
        </w:tc>
        <w:tc>
          <w:tcPr>
            <w:tcW w:w="2935" w:type="dxa"/>
          </w:tcPr>
          <w:p w14:paraId="1E67006D" w14:textId="77777777" w:rsidR="00E7355E" w:rsidRPr="005110EF" w:rsidRDefault="00E7355E" w:rsidP="006B51CD">
            <w:pPr>
              <w:jc w:val="right"/>
              <w:rPr>
                <w:rFonts w:ascii="Footlight MT Light" w:hAnsi="Footlight MT Light"/>
                <w:bCs/>
                <w:color w:val="000000"/>
                <w:sz w:val="24"/>
                <w:szCs w:val="24"/>
              </w:rPr>
            </w:pPr>
            <w:r w:rsidRPr="005110EF">
              <w:rPr>
                <w:rFonts w:ascii="Footlight MT Light" w:hAnsi="Footlight MT Light"/>
                <w:bCs/>
                <w:color w:val="000000"/>
                <w:sz w:val="24"/>
                <w:szCs w:val="24"/>
              </w:rPr>
              <w:t>5,797,147.00</w:t>
            </w:r>
          </w:p>
        </w:tc>
      </w:tr>
      <w:tr w:rsidR="00E7355E" w:rsidRPr="005110EF" w14:paraId="66FB9DF6" w14:textId="77777777" w:rsidTr="006B51CD">
        <w:trPr>
          <w:trHeight w:val="319"/>
        </w:trPr>
        <w:tc>
          <w:tcPr>
            <w:tcW w:w="1957" w:type="dxa"/>
          </w:tcPr>
          <w:p w14:paraId="2F3DFF27" w14:textId="77777777" w:rsidR="00E7355E" w:rsidRPr="005110EF" w:rsidRDefault="00E7355E" w:rsidP="006B51CD">
            <w:pPr>
              <w:rPr>
                <w:rFonts w:ascii="Footlight MT Light" w:hAnsi="Footlight MT Light"/>
                <w:sz w:val="24"/>
                <w:szCs w:val="24"/>
              </w:rPr>
            </w:pPr>
          </w:p>
        </w:tc>
        <w:tc>
          <w:tcPr>
            <w:tcW w:w="4374" w:type="dxa"/>
          </w:tcPr>
          <w:p w14:paraId="78723BFA" w14:textId="77777777" w:rsidR="00E7355E" w:rsidRPr="005110EF" w:rsidRDefault="00E7355E" w:rsidP="006B51CD">
            <w:pPr>
              <w:rPr>
                <w:rFonts w:ascii="Footlight MT Light" w:hAnsi="Footlight MT Light"/>
                <w:b/>
                <w:sz w:val="24"/>
                <w:szCs w:val="24"/>
              </w:rPr>
            </w:pPr>
            <w:r w:rsidRPr="005110EF">
              <w:rPr>
                <w:rFonts w:ascii="Footlight MT Light" w:hAnsi="Footlight MT Light"/>
                <w:b/>
                <w:sz w:val="24"/>
                <w:szCs w:val="24"/>
              </w:rPr>
              <w:t>TOTAL</w:t>
            </w:r>
            <w:bookmarkStart w:id="0" w:name="_GoBack"/>
            <w:bookmarkEnd w:id="0"/>
          </w:p>
        </w:tc>
        <w:tc>
          <w:tcPr>
            <w:tcW w:w="2935" w:type="dxa"/>
          </w:tcPr>
          <w:p w14:paraId="5173EA98" w14:textId="77777777" w:rsidR="00E7355E" w:rsidRPr="005110EF" w:rsidRDefault="00E7355E" w:rsidP="006B51CD">
            <w:pPr>
              <w:jc w:val="right"/>
              <w:rPr>
                <w:rFonts w:ascii="Footlight MT Light" w:hAnsi="Footlight MT Light"/>
                <w:b/>
                <w:bCs/>
                <w:color w:val="000000"/>
                <w:sz w:val="24"/>
                <w:szCs w:val="24"/>
              </w:rPr>
            </w:pPr>
            <w:r>
              <w:rPr>
                <w:rFonts w:ascii="Footlight MT Light" w:hAnsi="Footlight MT Light"/>
                <w:b/>
                <w:bCs/>
                <w:color w:val="000000"/>
                <w:sz w:val="24"/>
                <w:szCs w:val="24"/>
              </w:rPr>
              <w:t>8,1</w:t>
            </w:r>
            <w:r w:rsidRPr="005110EF">
              <w:rPr>
                <w:rFonts w:ascii="Footlight MT Light" w:hAnsi="Footlight MT Light"/>
                <w:b/>
                <w:bCs/>
                <w:color w:val="000000"/>
                <w:sz w:val="24"/>
                <w:szCs w:val="24"/>
              </w:rPr>
              <w:t>51,721.00</w:t>
            </w:r>
          </w:p>
        </w:tc>
      </w:tr>
    </w:tbl>
    <w:p w14:paraId="5DE7D0EA" w14:textId="77777777" w:rsidR="00E7355E" w:rsidRPr="005110EF" w:rsidRDefault="00E7355E" w:rsidP="00E7355E">
      <w:pPr>
        <w:jc w:val="both"/>
        <w:rPr>
          <w:rFonts w:ascii="Footlight MT Light" w:hAnsi="Footlight MT Light"/>
          <w:color w:val="000000"/>
          <w:kern w:val="28"/>
          <w:sz w:val="24"/>
          <w:szCs w:val="24"/>
          <w:lang w:val="en-GB"/>
        </w:rPr>
      </w:pPr>
    </w:p>
    <w:p w14:paraId="21468617" w14:textId="77777777" w:rsidR="00E7355E" w:rsidRPr="005110EF" w:rsidRDefault="00E7355E" w:rsidP="00E7355E">
      <w:pPr>
        <w:rPr>
          <w:rFonts w:ascii="Footlight MT Light" w:hAnsi="Footlight MT Light"/>
          <w:sz w:val="24"/>
          <w:szCs w:val="24"/>
        </w:rPr>
      </w:pPr>
    </w:p>
    <w:p w14:paraId="2992D51B" w14:textId="77777777" w:rsidR="00E7355E" w:rsidRPr="005110EF" w:rsidRDefault="00E7355E" w:rsidP="00E7355E">
      <w:pPr>
        <w:rPr>
          <w:rFonts w:ascii="Footlight MT Light" w:hAnsi="Footlight MT Light"/>
          <w:sz w:val="24"/>
          <w:szCs w:val="24"/>
        </w:rPr>
      </w:pPr>
    </w:p>
    <w:tbl>
      <w:tblPr>
        <w:tblW w:w="9382" w:type="dxa"/>
        <w:tblInd w:w="102" w:type="dxa"/>
        <w:tblLayout w:type="fixed"/>
        <w:tblCellMar>
          <w:left w:w="0" w:type="dxa"/>
          <w:right w:w="0" w:type="dxa"/>
        </w:tblCellMar>
        <w:tblLook w:val="01E0" w:firstRow="1" w:lastRow="1" w:firstColumn="1" w:lastColumn="1" w:noHBand="0" w:noVBand="0"/>
      </w:tblPr>
      <w:tblGrid>
        <w:gridCol w:w="3019"/>
        <w:gridCol w:w="4252"/>
        <w:gridCol w:w="2111"/>
      </w:tblGrid>
      <w:tr w:rsidR="00E7355E" w:rsidRPr="005110EF" w14:paraId="723C4B54" w14:textId="77777777" w:rsidTr="006B51CD">
        <w:trPr>
          <w:trHeight w:hRule="exact" w:val="641"/>
        </w:trPr>
        <w:tc>
          <w:tcPr>
            <w:tcW w:w="3019" w:type="dxa"/>
            <w:tcBorders>
              <w:top w:val="single" w:sz="5" w:space="0" w:color="000000"/>
              <w:left w:val="single" w:sz="5" w:space="0" w:color="000000"/>
              <w:bottom w:val="single" w:sz="5" w:space="0" w:color="000000"/>
              <w:right w:val="single" w:sz="5" w:space="0" w:color="000000"/>
            </w:tcBorders>
          </w:tcPr>
          <w:p w14:paraId="010641DB" w14:textId="77777777" w:rsidR="00E7355E" w:rsidRPr="005110EF" w:rsidRDefault="00E7355E" w:rsidP="006B51CD">
            <w:pPr>
              <w:ind w:left="60"/>
              <w:rPr>
                <w:rFonts w:ascii="Footlight MT Light" w:eastAsia="Ebrima" w:hAnsi="Footlight MT Light" w:cs="Ebrima"/>
                <w:b/>
                <w:sz w:val="24"/>
                <w:szCs w:val="24"/>
              </w:rPr>
            </w:pPr>
            <w:r w:rsidRPr="005110EF">
              <w:rPr>
                <w:rFonts w:ascii="Footlight MT Light" w:eastAsia="Ebrima" w:hAnsi="Footlight MT Light" w:cs="Ebrima"/>
                <w:b/>
                <w:spacing w:val="1"/>
                <w:sz w:val="24"/>
                <w:szCs w:val="24"/>
              </w:rPr>
              <w:t>P</w:t>
            </w:r>
            <w:r w:rsidRPr="005110EF">
              <w:rPr>
                <w:rFonts w:ascii="Footlight MT Light" w:eastAsia="Ebrima" w:hAnsi="Footlight MT Light" w:cs="Ebrima"/>
                <w:b/>
                <w:sz w:val="24"/>
                <w:szCs w:val="24"/>
              </w:rPr>
              <w:t>R</w:t>
            </w:r>
            <w:r w:rsidRPr="005110EF">
              <w:rPr>
                <w:rFonts w:ascii="Footlight MT Light" w:eastAsia="Ebrima" w:hAnsi="Footlight MT Light" w:cs="Ebrima"/>
                <w:b/>
                <w:spacing w:val="-2"/>
                <w:sz w:val="24"/>
                <w:szCs w:val="24"/>
              </w:rPr>
              <w:t>O</w:t>
            </w:r>
            <w:r w:rsidRPr="005110EF">
              <w:rPr>
                <w:rFonts w:ascii="Footlight MT Light" w:eastAsia="Ebrima" w:hAnsi="Footlight MT Light" w:cs="Ebrima"/>
                <w:b/>
                <w:sz w:val="24"/>
                <w:szCs w:val="24"/>
              </w:rPr>
              <w:t>JE</w:t>
            </w:r>
            <w:r w:rsidRPr="005110EF">
              <w:rPr>
                <w:rFonts w:ascii="Footlight MT Light" w:eastAsia="Ebrima" w:hAnsi="Footlight MT Light" w:cs="Ebrima"/>
                <w:b/>
                <w:spacing w:val="-1"/>
                <w:sz w:val="24"/>
                <w:szCs w:val="24"/>
              </w:rPr>
              <w:t>C</w:t>
            </w:r>
            <w:r w:rsidRPr="005110EF">
              <w:rPr>
                <w:rFonts w:ascii="Footlight MT Light" w:eastAsia="Ebrima" w:hAnsi="Footlight MT Light" w:cs="Ebrima"/>
                <w:b/>
                <w:sz w:val="24"/>
                <w:szCs w:val="24"/>
              </w:rPr>
              <w:t xml:space="preserve">T </w:t>
            </w:r>
            <w:r w:rsidRPr="005110EF">
              <w:rPr>
                <w:rFonts w:ascii="Footlight MT Light" w:eastAsia="Ebrima" w:hAnsi="Footlight MT Light" w:cs="Ebrima"/>
                <w:b/>
                <w:spacing w:val="-2"/>
                <w:sz w:val="24"/>
                <w:szCs w:val="24"/>
              </w:rPr>
              <w:t>N</w:t>
            </w:r>
            <w:r w:rsidRPr="005110EF">
              <w:rPr>
                <w:rFonts w:ascii="Footlight MT Light" w:eastAsia="Ebrima" w:hAnsi="Footlight MT Light" w:cs="Ebrima"/>
                <w:b/>
                <w:spacing w:val="1"/>
                <w:sz w:val="24"/>
                <w:szCs w:val="24"/>
              </w:rPr>
              <w:t>A</w:t>
            </w:r>
            <w:r w:rsidRPr="005110EF">
              <w:rPr>
                <w:rFonts w:ascii="Footlight MT Light" w:eastAsia="Ebrima" w:hAnsi="Footlight MT Light" w:cs="Ebrima"/>
                <w:b/>
                <w:sz w:val="24"/>
                <w:szCs w:val="24"/>
              </w:rPr>
              <w:t>ME</w:t>
            </w:r>
          </w:p>
        </w:tc>
        <w:tc>
          <w:tcPr>
            <w:tcW w:w="4252" w:type="dxa"/>
            <w:tcBorders>
              <w:top w:val="single" w:sz="5" w:space="0" w:color="000000"/>
              <w:left w:val="single" w:sz="5" w:space="0" w:color="000000"/>
              <w:bottom w:val="single" w:sz="5" w:space="0" w:color="000000"/>
              <w:right w:val="single" w:sz="5" w:space="0" w:color="000000"/>
            </w:tcBorders>
          </w:tcPr>
          <w:p w14:paraId="68192840" w14:textId="77777777" w:rsidR="00E7355E" w:rsidRPr="005110EF" w:rsidRDefault="00E7355E" w:rsidP="006B51CD">
            <w:pPr>
              <w:ind w:left="76"/>
              <w:rPr>
                <w:rFonts w:ascii="Footlight MT Light" w:eastAsia="Ebrima" w:hAnsi="Footlight MT Light" w:cs="Ebrima"/>
                <w:b/>
                <w:sz w:val="24"/>
                <w:szCs w:val="24"/>
              </w:rPr>
            </w:pPr>
            <w:r w:rsidRPr="005110EF">
              <w:rPr>
                <w:rFonts w:ascii="Footlight MT Light" w:eastAsia="Ebrima" w:hAnsi="Footlight MT Light" w:cs="Ebrima"/>
                <w:b/>
                <w:spacing w:val="1"/>
                <w:sz w:val="24"/>
                <w:szCs w:val="24"/>
              </w:rPr>
              <w:t>P</w:t>
            </w:r>
            <w:r w:rsidRPr="005110EF">
              <w:rPr>
                <w:rFonts w:ascii="Footlight MT Light" w:eastAsia="Ebrima" w:hAnsi="Footlight MT Light" w:cs="Ebrima"/>
                <w:b/>
                <w:sz w:val="24"/>
                <w:szCs w:val="24"/>
              </w:rPr>
              <w:t>R</w:t>
            </w:r>
            <w:r w:rsidRPr="005110EF">
              <w:rPr>
                <w:rFonts w:ascii="Footlight MT Light" w:eastAsia="Ebrima" w:hAnsi="Footlight MT Light" w:cs="Ebrima"/>
                <w:b/>
                <w:spacing w:val="-2"/>
                <w:sz w:val="24"/>
                <w:szCs w:val="24"/>
              </w:rPr>
              <w:t>O</w:t>
            </w:r>
            <w:r w:rsidRPr="005110EF">
              <w:rPr>
                <w:rFonts w:ascii="Footlight MT Light" w:eastAsia="Ebrima" w:hAnsi="Footlight MT Light" w:cs="Ebrima"/>
                <w:b/>
                <w:sz w:val="24"/>
                <w:szCs w:val="24"/>
              </w:rPr>
              <w:t>JE</w:t>
            </w:r>
            <w:r w:rsidRPr="005110EF">
              <w:rPr>
                <w:rFonts w:ascii="Footlight MT Light" w:eastAsia="Ebrima" w:hAnsi="Footlight MT Light" w:cs="Ebrima"/>
                <w:b/>
                <w:spacing w:val="-1"/>
                <w:sz w:val="24"/>
                <w:szCs w:val="24"/>
              </w:rPr>
              <w:t>C</w:t>
            </w:r>
            <w:r w:rsidRPr="005110EF">
              <w:rPr>
                <w:rFonts w:ascii="Footlight MT Light" w:eastAsia="Ebrima" w:hAnsi="Footlight MT Light" w:cs="Ebrima"/>
                <w:b/>
                <w:sz w:val="24"/>
                <w:szCs w:val="24"/>
              </w:rPr>
              <w:t xml:space="preserve">T </w:t>
            </w:r>
            <w:r w:rsidRPr="005110EF">
              <w:rPr>
                <w:rFonts w:ascii="Footlight MT Light" w:eastAsia="Ebrima" w:hAnsi="Footlight MT Light" w:cs="Ebrima"/>
                <w:b/>
                <w:spacing w:val="1"/>
                <w:sz w:val="24"/>
                <w:szCs w:val="24"/>
              </w:rPr>
              <w:t>A</w:t>
            </w:r>
            <w:r w:rsidRPr="005110EF">
              <w:rPr>
                <w:rFonts w:ascii="Footlight MT Light" w:eastAsia="Ebrima" w:hAnsi="Footlight MT Light" w:cs="Ebrima"/>
                <w:b/>
                <w:spacing w:val="-1"/>
                <w:sz w:val="24"/>
                <w:szCs w:val="24"/>
              </w:rPr>
              <w:t>C</w:t>
            </w:r>
            <w:r w:rsidRPr="005110EF">
              <w:rPr>
                <w:rFonts w:ascii="Footlight MT Light" w:eastAsia="Ebrima" w:hAnsi="Footlight MT Light" w:cs="Ebrima"/>
                <w:b/>
                <w:sz w:val="24"/>
                <w:szCs w:val="24"/>
              </w:rPr>
              <w:t>TI</w:t>
            </w:r>
            <w:r w:rsidRPr="005110EF">
              <w:rPr>
                <w:rFonts w:ascii="Footlight MT Light" w:eastAsia="Ebrima" w:hAnsi="Footlight MT Light" w:cs="Ebrima"/>
                <w:b/>
                <w:spacing w:val="-1"/>
                <w:sz w:val="24"/>
                <w:szCs w:val="24"/>
              </w:rPr>
              <w:t>V</w:t>
            </w:r>
            <w:r w:rsidRPr="005110EF">
              <w:rPr>
                <w:rFonts w:ascii="Footlight MT Light" w:eastAsia="Ebrima" w:hAnsi="Footlight MT Light" w:cs="Ebrima"/>
                <w:b/>
                <w:sz w:val="24"/>
                <w:szCs w:val="24"/>
              </w:rPr>
              <w:t>I</w:t>
            </w:r>
            <w:r w:rsidRPr="005110EF">
              <w:rPr>
                <w:rFonts w:ascii="Footlight MT Light" w:eastAsia="Ebrima" w:hAnsi="Footlight MT Light" w:cs="Ebrima"/>
                <w:b/>
                <w:spacing w:val="-3"/>
                <w:sz w:val="24"/>
                <w:szCs w:val="24"/>
              </w:rPr>
              <w:t>T</w:t>
            </w:r>
            <w:r w:rsidRPr="005110EF">
              <w:rPr>
                <w:rFonts w:ascii="Footlight MT Light" w:eastAsia="Ebrima" w:hAnsi="Footlight MT Light" w:cs="Ebrima"/>
                <w:b/>
                <w:sz w:val="24"/>
                <w:szCs w:val="24"/>
              </w:rPr>
              <w:t>Y</w:t>
            </w:r>
          </w:p>
        </w:tc>
        <w:tc>
          <w:tcPr>
            <w:tcW w:w="2111" w:type="dxa"/>
            <w:tcBorders>
              <w:top w:val="single" w:sz="5" w:space="0" w:color="000000"/>
              <w:left w:val="single" w:sz="5" w:space="0" w:color="000000"/>
              <w:bottom w:val="single" w:sz="5" w:space="0" w:color="000000"/>
              <w:right w:val="single" w:sz="5" w:space="0" w:color="000000"/>
            </w:tcBorders>
          </w:tcPr>
          <w:p w14:paraId="282A1A36" w14:textId="77777777" w:rsidR="00E7355E" w:rsidRPr="005110EF" w:rsidRDefault="00E7355E" w:rsidP="006B51CD">
            <w:pPr>
              <w:ind w:left="165"/>
              <w:rPr>
                <w:rFonts w:ascii="Footlight MT Light" w:eastAsia="Ebrima" w:hAnsi="Footlight MT Light" w:cs="Ebrima"/>
                <w:b/>
                <w:sz w:val="24"/>
                <w:szCs w:val="24"/>
              </w:rPr>
            </w:pPr>
            <w:r w:rsidRPr="005110EF">
              <w:rPr>
                <w:rFonts w:ascii="Footlight MT Light" w:eastAsia="Ebrima" w:hAnsi="Footlight MT Light" w:cs="Ebrima"/>
                <w:b/>
                <w:sz w:val="24"/>
                <w:szCs w:val="24"/>
              </w:rPr>
              <w:t>AMOUNT ALLOCATED</w:t>
            </w:r>
          </w:p>
        </w:tc>
      </w:tr>
      <w:tr w:rsidR="00E7355E" w:rsidRPr="005110EF" w14:paraId="7C371CEF" w14:textId="77777777" w:rsidTr="006B51CD">
        <w:trPr>
          <w:trHeight w:hRule="exact" w:val="971"/>
        </w:trPr>
        <w:tc>
          <w:tcPr>
            <w:tcW w:w="3019" w:type="dxa"/>
            <w:tcBorders>
              <w:top w:val="single" w:sz="5" w:space="0" w:color="000000"/>
              <w:left w:val="single" w:sz="5" w:space="0" w:color="000000"/>
              <w:bottom w:val="single" w:sz="5" w:space="0" w:color="000000"/>
              <w:right w:val="single" w:sz="5" w:space="0" w:color="000000"/>
            </w:tcBorders>
            <w:vAlign w:val="center"/>
          </w:tcPr>
          <w:p w14:paraId="0E22BAD2" w14:textId="77777777" w:rsidR="00E7355E" w:rsidRPr="005110EF" w:rsidRDefault="00E7355E" w:rsidP="006B51CD">
            <w:pPr>
              <w:spacing w:line="275" w:lineRule="auto"/>
              <w:ind w:left="150" w:right="447"/>
              <w:rPr>
                <w:rFonts w:ascii="Footlight MT Light" w:eastAsia="Ebrima" w:hAnsi="Footlight MT Light" w:cs="Ebrima"/>
                <w:sz w:val="24"/>
                <w:szCs w:val="24"/>
              </w:rPr>
            </w:pPr>
            <w:proofErr w:type="spellStart"/>
            <w:r w:rsidRPr="005110EF">
              <w:rPr>
                <w:rFonts w:ascii="Footlight MT Light" w:hAnsi="Footlight MT Light" w:cs="Calibri"/>
                <w:sz w:val="24"/>
                <w:szCs w:val="24"/>
              </w:rPr>
              <w:t>Adongo</w:t>
            </w:r>
            <w:proofErr w:type="spellEnd"/>
            <w:r w:rsidRPr="005110EF">
              <w:rPr>
                <w:rFonts w:ascii="Footlight MT Light" w:hAnsi="Footlight MT Light" w:cs="Calibri"/>
                <w:sz w:val="24"/>
                <w:szCs w:val="24"/>
              </w:rPr>
              <w:t xml:space="preserve"> Primary School</w:t>
            </w:r>
          </w:p>
        </w:tc>
        <w:tc>
          <w:tcPr>
            <w:tcW w:w="4252" w:type="dxa"/>
            <w:tcBorders>
              <w:top w:val="single" w:sz="5" w:space="0" w:color="000000"/>
              <w:left w:val="single" w:sz="5" w:space="0" w:color="000000"/>
              <w:bottom w:val="single" w:sz="5" w:space="0" w:color="000000"/>
              <w:right w:val="single" w:sz="5" w:space="0" w:color="000000"/>
            </w:tcBorders>
            <w:vAlign w:val="center"/>
          </w:tcPr>
          <w:p w14:paraId="6565D3F1" w14:textId="330A87A9" w:rsidR="00E7355E" w:rsidRPr="005110EF" w:rsidRDefault="00E7355E" w:rsidP="006B51CD">
            <w:pPr>
              <w:rPr>
                <w:rFonts w:ascii="Footlight MT Light" w:hAnsi="Footlight MT Light"/>
                <w:sz w:val="24"/>
                <w:szCs w:val="24"/>
              </w:rPr>
            </w:pPr>
            <w:r w:rsidRPr="005110EF">
              <w:rPr>
                <w:rFonts w:ascii="Footlight MT Light" w:hAnsi="Footlight MT Light"/>
                <w:color w:val="000000"/>
                <w:sz w:val="24"/>
                <w:szCs w:val="24"/>
              </w:rPr>
              <w:t xml:space="preserve"> </w:t>
            </w:r>
            <w:r w:rsidRPr="005110EF">
              <w:rPr>
                <w:rFonts w:ascii="Footlight MT Light" w:hAnsi="Footlight MT Light"/>
                <w:sz w:val="24"/>
                <w:szCs w:val="24"/>
              </w:rPr>
              <w:t>Completion of Administration Block</w:t>
            </w:r>
            <w:r w:rsidR="007019F2">
              <w:rPr>
                <w:rFonts w:ascii="Footlight MT Light" w:hAnsi="Footlight MT Light"/>
                <w:sz w:val="24"/>
                <w:szCs w:val="24"/>
              </w:rPr>
              <w:t xml:space="preserve"> - </w:t>
            </w:r>
            <w:proofErr w:type="gramStart"/>
            <w:r w:rsidR="007019F2" w:rsidRPr="005110EF">
              <w:rPr>
                <w:rFonts w:ascii="Footlight MT Light" w:hAnsi="Footlight MT Light"/>
                <w:sz w:val="24"/>
                <w:szCs w:val="24"/>
              </w:rPr>
              <w:t>Plas</w:t>
            </w:r>
            <w:r w:rsidR="007019F2">
              <w:rPr>
                <w:rFonts w:ascii="Footlight MT Light" w:hAnsi="Footlight MT Light"/>
                <w:sz w:val="24"/>
                <w:szCs w:val="24"/>
              </w:rPr>
              <w:t>tering,</w:t>
            </w:r>
            <w:r w:rsidRPr="005110EF">
              <w:rPr>
                <w:rFonts w:ascii="Footlight MT Light" w:hAnsi="Footlight MT Light"/>
                <w:sz w:val="24"/>
                <w:szCs w:val="24"/>
              </w:rPr>
              <w:t>:</w:t>
            </w:r>
            <w:proofErr w:type="gramEnd"/>
            <w:r w:rsidRPr="005110EF">
              <w:rPr>
                <w:rFonts w:ascii="Footlight MT Light" w:hAnsi="Footlight MT Light"/>
                <w:sz w:val="24"/>
                <w:szCs w:val="24"/>
              </w:rPr>
              <w:t xml:space="preserve"> </w:t>
            </w:r>
            <w:r w:rsidR="007019F2">
              <w:rPr>
                <w:rFonts w:ascii="Footlight MT Light" w:hAnsi="Footlight MT Light"/>
                <w:color w:val="000000"/>
                <w:sz w:val="24"/>
                <w:szCs w:val="24"/>
              </w:rPr>
              <w:t xml:space="preserve">staffroom and 3 offices: </w:t>
            </w:r>
            <w:r w:rsidR="007019F2">
              <w:rPr>
                <w:rFonts w:ascii="Footlight MT Light" w:hAnsi="Footlight MT Light"/>
                <w:sz w:val="24"/>
                <w:szCs w:val="24"/>
              </w:rPr>
              <w:t xml:space="preserve">Glazing internal </w:t>
            </w:r>
            <w:r w:rsidRPr="005110EF">
              <w:rPr>
                <w:rFonts w:ascii="Footlight MT Light" w:hAnsi="Footlight MT Light"/>
                <w:sz w:val="24"/>
                <w:szCs w:val="24"/>
              </w:rPr>
              <w:t>d</w:t>
            </w:r>
            <w:r w:rsidR="007019F2">
              <w:rPr>
                <w:rFonts w:ascii="Footlight MT Light" w:hAnsi="Footlight MT Light"/>
                <w:sz w:val="24"/>
                <w:szCs w:val="24"/>
              </w:rPr>
              <w:t>oor, electrical works,</w:t>
            </w:r>
            <w:r w:rsidRPr="005110EF">
              <w:rPr>
                <w:rFonts w:ascii="Footlight MT Light" w:hAnsi="Footlight MT Light"/>
                <w:sz w:val="24"/>
                <w:szCs w:val="24"/>
              </w:rPr>
              <w:t xml:space="preserve"> Painting</w:t>
            </w:r>
          </w:p>
          <w:p w14:paraId="0E80B399" w14:textId="77777777" w:rsidR="00E7355E" w:rsidRPr="005110EF" w:rsidRDefault="00E7355E" w:rsidP="006B51CD">
            <w:pPr>
              <w:ind w:left="166" w:right="105"/>
              <w:rPr>
                <w:rFonts w:ascii="Footlight MT Light" w:hAnsi="Footlight MT Light"/>
                <w:color w:val="000000"/>
                <w:sz w:val="24"/>
                <w:szCs w:val="24"/>
              </w:rPr>
            </w:pPr>
          </w:p>
          <w:p w14:paraId="7A76AF66" w14:textId="77777777" w:rsidR="00E7355E" w:rsidRPr="005110EF" w:rsidRDefault="00E7355E" w:rsidP="006B51CD">
            <w:pPr>
              <w:ind w:left="166" w:right="105"/>
              <w:rPr>
                <w:rFonts w:ascii="Footlight MT Light" w:hAnsi="Footlight MT Light" w:cs="Leelawadee"/>
                <w:sz w:val="24"/>
                <w:szCs w:val="24"/>
              </w:rPr>
            </w:pPr>
          </w:p>
        </w:tc>
        <w:tc>
          <w:tcPr>
            <w:tcW w:w="2111" w:type="dxa"/>
            <w:tcBorders>
              <w:top w:val="single" w:sz="5" w:space="0" w:color="000000"/>
              <w:left w:val="single" w:sz="5" w:space="0" w:color="000000"/>
              <w:bottom w:val="single" w:sz="5" w:space="0" w:color="000000"/>
              <w:right w:val="single" w:sz="5" w:space="0" w:color="000000"/>
            </w:tcBorders>
            <w:vAlign w:val="center"/>
          </w:tcPr>
          <w:p w14:paraId="3633CC73" w14:textId="77777777" w:rsidR="00E7355E" w:rsidRPr="005110EF" w:rsidRDefault="00E7355E" w:rsidP="006B51CD">
            <w:pPr>
              <w:ind w:right="135"/>
              <w:jc w:val="right"/>
              <w:rPr>
                <w:rFonts w:ascii="Footlight MT Light" w:hAnsi="Footlight MT Light" w:cs="Leelawadee"/>
                <w:sz w:val="24"/>
                <w:szCs w:val="24"/>
              </w:rPr>
            </w:pPr>
            <w:r w:rsidRPr="005110EF">
              <w:rPr>
                <w:rFonts w:ascii="Footlight MT Light" w:hAnsi="Footlight MT Light"/>
                <w:bCs/>
                <w:color w:val="000000"/>
                <w:sz w:val="24"/>
                <w:szCs w:val="24"/>
              </w:rPr>
              <w:t>345,950.00</w:t>
            </w:r>
          </w:p>
        </w:tc>
      </w:tr>
      <w:tr w:rsidR="00E7355E" w:rsidRPr="005110EF" w14:paraId="695A3F90" w14:textId="77777777" w:rsidTr="006B51CD">
        <w:trPr>
          <w:trHeight w:hRule="exact" w:val="1153"/>
        </w:trPr>
        <w:tc>
          <w:tcPr>
            <w:tcW w:w="3019" w:type="dxa"/>
            <w:tcBorders>
              <w:top w:val="single" w:sz="5" w:space="0" w:color="000000"/>
              <w:left w:val="single" w:sz="5" w:space="0" w:color="000000"/>
              <w:bottom w:val="single" w:sz="5" w:space="0" w:color="000000"/>
              <w:right w:val="single" w:sz="5" w:space="0" w:color="000000"/>
            </w:tcBorders>
          </w:tcPr>
          <w:p w14:paraId="695DEFC3" w14:textId="77777777" w:rsidR="00E7355E" w:rsidRPr="005110EF" w:rsidRDefault="00E7355E" w:rsidP="006B51CD">
            <w:pPr>
              <w:spacing w:line="240" w:lineRule="exact"/>
              <w:ind w:left="160"/>
              <w:rPr>
                <w:rFonts w:ascii="Footlight MT Light" w:eastAsia="Ebrima" w:hAnsi="Footlight MT Light" w:cs="Ebrima"/>
                <w:sz w:val="24"/>
                <w:szCs w:val="24"/>
              </w:rPr>
            </w:pPr>
            <w:proofErr w:type="spellStart"/>
            <w:r w:rsidRPr="005110EF">
              <w:rPr>
                <w:rFonts w:ascii="Footlight MT Light" w:hAnsi="Footlight MT Light" w:cs="Calibri"/>
                <w:sz w:val="24"/>
                <w:szCs w:val="24"/>
              </w:rPr>
              <w:t>Hon.Kaluma</w:t>
            </w:r>
            <w:proofErr w:type="spellEnd"/>
            <w:r w:rsidRPr="005110EF">
              <w:rPr>
                <w:rFonts w:ascii="Footlight MT Light" w:hAnsi="Footlight MT Light" w:cs="Calibri"/>
                <w:sz w:val="24"/>
                <w:szCs w:val="24"/>
              </w:rPr>
              <w:t xml:space="preserve"> </w:t>
            </w:r>
            <w:proofErr w:type="spellStart"/>
            <w:r w:rsidRPr="005110EF">
              <w:rPr>
                <w:rFonts w:ascii="Footlight MT Light" w:hAnsi="Footlight MT Light" w:cs="Calibri"/>
                <w:sz w:val="24"/>
                <w:szCs w:val="24"/>
              </w:rPr>
              <w:t>Kotewa</w:t>
            </w:r>
            <w:proofErr w:type="spellEnd"/>
            <w:r w:rsidRPr="005110EF">
              <w:rPr>
                <w:rFonts w:ascii="Footlight MT Light" w:hAnsi="Footlight MT Light" w:cs="Calibri"/>
                <w:sz w:val="24"/>
                <w:szCs w:val="24"/>
              </w:rPr>
              <w:t xml:space="preserve"> Primary School</w:t>
            </w:r>
          </w:p>
          <w:p w14:paraId="53C3FE41" w14:textId="77777777" w:rsidR="00E7355E" w:rsidRPr="005110EF" w:rsidRDefault="00E7355E" w:rsidP="006B51CD">
            <w:pPr>
              <w:spacing w:line="240" w:lineRule="exact"/>
              <w:ind w:left="160"/>
              <w:rPr>
                <w:rFonts w:ascii="Footlight MT Light" w:eastAsia="Ebrima" w:hAnsi="Footlight MT Light" w:cs="Ebrima"/>
                <w:sz w:val="24"/>
                <w:szCs w:val="24"/>
              </w:rPr>
            </w:pPr>
          </w:p>
          <w:p w14:paraId="20FDEB77" w14:textId="77777777" w:rsidR="00E7355E" w:rsidRPr="005110EF" w:rsidRDefault="00E7355E" w:rsidP="006B51CD">
            <w:pPr>
              <w:spacing w:line="240" w:lineRule="exact"/>
              <w:ind w:left="160"/>
              <w:rPr>
                <w:rFonts w:ascii="Footlight MT Light" w:eastAsia="Ebrima" w:hAnsi="Footlight MT Light" w:cs="Ebrima"/>
                <w:sz w:val="24"/>
                <w:szCs w:val="24"/>
              </w:rPr>
            </w:pPr>
          </w:p>
          <w:p w14:paraId="483F04A1" w14:textId="77777777" w:rsidR="00E7355E" w:rsidRPr="005110EF" w:rsidRDefault="00E7355E" w:rsidP="006B51CD">
            <w:pPr>
              <w:spacing w:line="240" w:lineRule="exact"/>
              <w:ind w:left="160"/>
              <w:rPr>
                <w:rFonts w:ascii="Footlight MT Light" w:eastAsia="Ebrima" w:hAnsi="Footlight MT Light" w:cs="Ebrima"/>
                <w:sz w:val="24"/>
                <w:szCs w:val="24"/>
              </w:rPr>
            </w:pPr>
          </w:p>
          <w:p w14:paraId="34A16A82" w14:textId="77777777" w:rsidR="00E7355E" w:rsidRPr="005110EF" w:rsidRDefault="00E7355E" w:rsidP="006B51CD">
            <w:pPr>
              <w:spacing w:line="240" w:lineRule="exact"/>
              <w:ind w:left="160"/>
              <w:rPr>
                <w:rFonts w:ascii="Footlight MT Light" w:eastAsia="Ebrima" w:hAnsi="Footlight MT Light" w:cs="Ebrima"/>
                <w:sz w:val="24"/>
                <w:szCs w:val="24"/>
              </w:rPr>
            </w:pPr>
          </w:p>
          <w:p w14:paraId="2F7FC4C9" w14:textId="77777777" w:rsidR="00E7355E" w:rsidRPr="005110EF" w:rsidRDefault="00E7355E" w:rsidP="006B51CD">
            <w:pPr>
              <w:spacing w:line="240" w:lineRule="exact"/>
              <w:ind w:left="160"/>
              <w:rPr>
                <w:rFonts w:ascii="Footlight MT Light" w:eastAsia="Ebrima" w:hAnsi="Footlight MT Light" w:cs="Ebrima"/>
                <w:sz w:val="24"/>
                <w:szCs w:val="24"/>
              </w:rPr>
            </w:pPr>
          </w:p>
          <w:p w14:paraId="53AD1867" w14:textId="77777777" w:rsidR="00E7355E" w:rsidRPr="005110EF" w:rsidRDefault="00E7355E" w:rsidP="006B51CD">
            <w:pPr>
              <w:spacing w:line="240" w:lineRule="exact"/>
              <w:ind w:left="160"/>
              <w:rPr>
                <w:rFonts w:ascii="Footlight MT Light" w:eastAsia="Ebrima" w:hAnsi="Footlight MT Light" w:cs="Ebrima"/>
                <w:sz w:val="24"/>
                <w:szCs w:val="24"/>
              </w:rPr>
            </w:pPr>
          </w:p>
          <w:p w14:paraId="328E08E7" w14:textId="77777777" w:rsidR="00E7355E" w:rsidRPr="005110EF" w:rsidRDefault="00E7355E" w:rsidP="006B51CD">
            <w:pPr>
              <w:spacing w:line="240" w:lineRule="exact"/>
              <w:ind w:left="160"/>
              <w:rPr>
                <w:rFonts w:ascii="Footlight MT Light" w:eastAsia="Ebrima" w:hAnsi="Footlight MT Light" w:cs="Ebrima"/>
                <w:sz w:val="24"/>
                <w:szCs w:val="24"/>
              </w:rPr>
            </w:pPr>
          </w:p>
          <w:p w14:paraId="0DF84576" w14:textId="77777777" w:rsidR="00E7355E" w:rsidRPr="005110EF" w:rsidRDefault="00E7355E" w:rsidP="006B51CD">
            <w:pPr>
              <w:spacing w:line="240" w:lineRule="exact"/>
              <w:ind w:left="160"/>
              <w:rPr>
                <w:rFonts w:ascii="Footlight MT Light" w:eastAsia="Ebrima" w:hAnsi="Footlight MT Light" w:cs="Ebrima"/>
                <w:sz w:val="24"/>
                <w:szCs w:val="24"/>
              </w:rPr>
            </w:pPr>
          </w:p>
        </w:tc>
        <w:tc>
          <w:tcPr>
            <w:tcW w:w="4252" w:type="dxa"/>
            <w:tcBorders>
              <w:top w:val="single" w:sz="5" w:space="0" w:color="000000"/>
              <w:left w:val="single" w:sz="5" w:space="0" w:color="000000"/>
              <w:bottom w:val="single" w:sz="5" w:space="0" w:color="000000"/>
              <w:right w:val="single" w:sz="5" w:space="0" w:color="000000"/>
            </w:tcBorders>
          </w:tcPr>
          <w:p w14:paraId="088D748C" w14:textId="77777777" w:rsidR="00E7355E" w:rsidRPr="005110EF" w:rsidRDefault="00E7355E" w:rsidP="006B51CD">
            <w:pPr>
              <w:rPr>
                <w:rFonts w:ascii="Footlight MT Light" w:hAnsi="Footlight MT Light"/>
                <w:sz w:val="24"/>
                <w:szCs w:val="24"/>
              </w:rPr>
            </w:pPr>
            <w:r w:rsidRPr="005110EF">
              <w:rPr>
                <w:rFonts w:ascii="Footlight MT Light" w:hAnsi="Footlight MT Light"/>
                <w:sz w:val="24"/>
                <w:szCs w:val="24"/>
              </w:rPr>
              <w:t>Completion of 2 No. Classrooms: Plastering, Fitting of windows and doors and Painting.</w:t>
            </w:r>
          </w:p>
          <w:p w14:paraId="35BCC693" w14:textId="77777777" w:rsidR="00E7355E" w:rsidRPr="005110EF" w:rsidRDefault="00E7355E" w:rsidP="006B51CD">
            <w:pPr>
              <w:rPr>
                <w:rFonts w:ascii="Footlight MT Light" w:hAnsi="Footlight MT Light"/>
                <w:sz w:val="24"/>
                <w:szCs w:val="24"/>
              </w:rPr>
            </w:pPr>
          </w:p>
        </w:tc>
        <w:tc>
          <w:tcPr>
            <w:tcW w:w="2111" w:type="dxa"/>
            <w:tcBorders>
              <w:top w:val="single" w:sz="5" w:space="0" w:color="000000"/>
              <w:left w:val="single" w:sz="5" w:space="0" w:color="000000"/>
              <w:bottom w:val="single" w:sz="5" w:space="0" w:color="000000"/>
              <w:right w:val="single" w:sz="5" w:space="0" w:color="000000"/>
            </w:tcBorders>
          </w:tcPr>
          <w:p w14:paraId="261AB338" w14:textId="77777777" w:rsidR="00E7355E" w:rsidRPr="005110EF" w:rsidRDefault="00E7355E" w:rsidP="006B51CD">
            <w:pPr>
              <w:spacing w:line="240" w:lineRule="exact"/>
              <w:ind w:left="290"/>
              <w:jc w:val="center"/>
              <w:rPr>
                <w:rFonts w:ascii="Footlight MT Light" w:eastAsia="Ebrima" w:hAnsi="Footlight MT Light" w:cs="Ebrima"/>
                <w:sz w:val="24"/>
                <w:szCs w:val="24"/>
              </w:rPr>
            </w:pPr>
            <w:r w:rsidRPr="005110EF">
              <w:rPr>
                <w:rFonts w:ascii="Footlight MT Light" w:eastAsia="Ebrima" w:hAnsi="Footlight MT Light" w:cs="Ebrima"/>
                <w:sz w:val="24"/>
                <w:szCs w:val="24"/>
              </w:rPr>
              <w:t>250,000.00</w:t>
            </w:r>
          </w:p>
        </w:tc>
      </w:tr>
      <w:tr w:rsidR="00E7355E" w:rsidRPr="005110EF" w14:paraId="2D19FEFC" w14:textId="77777777" w:rsidTr="007019F2">
        <w:trPr>
          <w:trHeight w:hRule="exact" w:val="1033"/>
        </w:trPr>
        <w:tc>
          <w:tcPr>
            <w:tcW w:w="3019" w:type="dxa"/>
            <w:tcBorders>
              <w:top w:val="single" w:sz="5" w:space="0" w:color="000000"/>
              <w:left w:val="single" w:sz="5" w:space="0" w:color="000000"/>
              <w:bottom w:val="single" w:sz="5" w:space="0" w:color="000000"/>
              <w:right w:val="single" w:sz="5" w:space="0" w:color="000000"/>
            </w:tcBorders>
          </w:tcPr>
          <w:p w14:paraId="46455772" w14:textId="77777777" w:rsidR="00E7355E" w:rsidRPr="005110EF" w:rsidRDefault="00E7355E" w:rsidP="006B51CD">
            <w:pPr>
              <w:ind w:left="160"/>
              <w:rPr>
                <w:rFonts w:ascii="Footlight MT Light" w:eastAsia="Ebrima" w:hAnsi="Footlight MT Light" w:cs="Ebrima"/>
                <w:b/>
                <w:position w:val="1"/>
                <w:sz w:val="24"/>
                <w:szCs w:val="24"/>
              </w:rPr>
            </w:pPr>
            <w:proofErr w:type="spellStart"/>
            <w:r w:rsidRPr="005110EF">
              <w:rPr>
                <w:rFonts w:ascii="Footlight MT Light" w:hAnsi="Footlight MT Light" w:cs="Calibri"/>
                <w:sz w:val="24"/>
                <w:szCs w:val="24"/>
              </w:rPr>
              <w:t>Kogello</w:t>
            </w:r>
            <w:proofErr w:type="spellEnd"/>
            <w:r w:rsidRPr="005110EF">
              <w:rPr>
                <w:rFonts w:ascii="Footlight MT Light" w:hAnsi="Footlight MT Light" w:cs="Calibri"/>
                <w:sz w:val="24"/>
                <w:szCs w:val="24"/>
              </w:rPr>
              <w:t xml:space="preserve"> </w:t>
            </w:r>
            <w:proofErr w:type="spellStart"/>
            <w:r w:rsidRPr="005110EF">
              <w:rPr>
                <w:rFonts w:ascii="Footlight MT Light" w:hAnsi="Footlight MT Light" w:cs="Calibri"/>
                <w:sz w:val="24"/>
                <w:szCs w:val="24"/>
              </w:rPr>
              <w:t>Kalanya</w:t>
            </w:r>
            <w:proofErr w:type="spellEnd"/>
            <w:r w:rsidRPr="005110EF">
              <w:rPr>
                <w:rFonts w:ascii="Footlight MT Light" w:hAnsi="Footlight MT Light" w:cs="Calibri"/>
                <w:sz w:val="24"/>
                <w:szCs w:val="24"/>
              </w:rPr>
              <w:t xml:space="preserve"> Primary school</w:t>
            </w:r>
          </w:p>
          <w:p w14:paraId="6D388BF9" w14:textId="77777777" w:rsidR="00E7355E" w:rsidRPr="005110EF" w:rsidRDefault="00E7355E" w:rsidP="006B51CD">
            <w:pPr>
              <w:ind w:left="160"/>
              <w:rPr>
                <w:rFonts w:ascii="Footlight MT Light" w:eastAsia="Ebrima" w:hAnsi="Footlight MT Light" w:cs="Ebrima"/>
                <w:b/>
                <w:position w:val="1"/>
                <w:sz w:val="24"/>
                <w:szCs w:val="24"/>
              </w:rPr>
            </w:pPr>
          </w:p>
          <w:p w14:paraId="2D5ECE50" w14:textId="77777777" w:rsidR="00E7355E" w:rsidRPr="005110EF" w:rsidRDefault="00E7355E" w:rsidP="006B51CD">
            <w:pPr>
              <w:ind w:left="160"/>
              <w:rPr>
                <w:rFonts w:ascii="Footlight MT Light" w:eastAsia="Ebrima" w:hAnsi="Footlight MT Light" w:cs="Ebrima"/>
                <w:b/>
                <w:position w:val="1"/>
                <w:sz w:val="24"/>
                <w:szCs w:val="24"/>
              </w:rPr>
            </w:pPr>
          </w:p>
          <w:p w14:paraId="291D9A79" w14:textId="77777777" w:rsidR="00E7355E" w:rsidRPr="005110EF" w:rsidRDefault="00E7355E" w:rsidP="006B51CD">
            <w:pPr>
              <w:ind w:left="160"/>
              <w:rPr>
                <w:rFonts w:ascii="Footlight MT Light" w:eastAsia="Ebrima" w:hAnsi="Footlight MT Light" w:cs="Ebrima"/>
                <w:b/>
                <w:position w:val="1"/>
                <w:sz w:val="24"/>
                <w:szCs w:val="24"/>
              </w:rPr>
            </w:pPr>
          </w:p>
          <w:p w14:paraId="6FBBCB67" w14:textId="77777777" w:rsidR="00E7355E" w:rsidRPr="005110EF" w:rsidRDefault="00E7355E" w:rsidP="006B51CD">
            <w:pPr>
              <w:ind w:left="160"/>
              <w:rPr>
                <w:rFonts w:ascii="Footlight MT Light" w:eastAsia="Ebrima" w:hAnsi="Footlight MT Light" w:cs="Ebrima"/>
                <w:b/>
                <w:position w:val="1"/>
                <w:sz w:val="24"/>
                <w:szCs w:val="24"/>
              </w:rPr>
            </w:pPr>
          </w:p>
          <w:p w14:paraId="12771825" w14:textId="77777777" w:rsidR="00E7355E" w:rsidRPr="005110EF" w:rsidRDefault="00E7355E" w:rsidP="006B51CD">
            <w:pPr>
              <w:ind w:left="160"/>
              <w:rPr>
                <w:rFonts w:ascii="Footlight MT Light" w:eastAsia="Ebrima" w:hAnsi="Footlight MT Light" w:cs="Ebrima"/>
                <w:b/>
                <w:position w:val="1"/>
                <w:sz w:val="24"/>
                <w:szCs w:val="24"/>
              </w:rPr>
            </w:pPr>
          </w:p>
          <w:p w14:paraId="7DE6024E" w14:textId="77777777" w:rsidR="00E7355E" w:rsidRPr="005110EF" w:rsidRDefault="00E7355E" w:rsidP="006B51CD">
            <w:pPr>
              <w:ind w:left="160"/>
              <w:rPr>
                <w:rFonts w:ascii="Footlight MT Light" w:eastAsia="Ebrima" w:hAnsi="Footlight MT Light" w:cs="Ebrima"/>
                <w:b/>
                <w:position w:val="1"/>
                <w:sz w:val="24"/>
                <w:szCs w:val="24"/>
              </w:rPr>
            </w:pPr>
          </w:p>
          <w:p w14:paraId="7BF35362" w14:textId="77777777" w:rsidR="00E7355E" w:rsidRPr="005110EF" w:rsidRDefault="00E7355E" w:rsidP="006B51CD">
            <w:pPr>
              <w:ind w:left="160"/>
              <w:rPr>
                <w:rFonts w:ascii="Footlight MT Light" w:eastAsia="Ebrima" w:hAnsi="Footlight MT Light" w:cs="Ebrima"/>
                <w:b/>
                <w:position w:val="1"/>
                <w:sz w:val="24"/>
                <w:szCs w:val="24"/>
              </w:rPr>
            </w:pPr>
          </w:p>
          <w:p w14:paraId="40D2C9EB" w14:textId="77777777" w:rsidR="00E7355E" w:rsidRPr="005110EF" w:rsidRDefault="00E7355E" w:rsidP="006B51CD">
            <w:pPr>
              <w:ind w:left="160"/>
              <w:rPr>
                <w:rFonts w:ascii="Footlight MT Light" w:eastAsia="Ebrima" w:hAnsi="Footlight MT Light" w:cs="Ebrima"/>
                <w:b/>
                <w:position w:val="1"/>
                <w:sz w:val="24"/>
                <w:szCs w:val="24"/>
              </w:rPr>
            </w:pPr>
          </w:p>
          <w:p w14:paraId="719904D3" w14:textId="77777777" w:rsidR="00E7355E" w:rsidRPr="005110EF" w:rsidRDefault="00E7355E" w:rsidP="006B51CD">
            <w:pPr>
              <w:ind w:left="160"/>
              <w:rPr>
                <w:rFonts w:ascii="Footlight MT Light" w:eastAsia="Ebrima" w:hAnsi="Footlight MT Light" w:cs="Ebrima"/>
                <w:b/>
                <w:position w:val="1"/>
                <w:sz w:val="24"/>
                <w:szCs w:val="24"/>
              </w:rPr>
            </w:pPr>
          </w:p>
          <w:p w14:paraId="165B054C" w14:textId="77777777" w:rsidR="00E7355E" w:rsidRPr="005110EF" w:rsidRDefault="00E7355E" w:rsidP="006B51CD">
            <w:pPr>
              <w:ind w:left="160"/>
              <w:rPr>
                <w:rFonts w:ascii="Footlight MT Light" w:eastAsia="Ebrima" w:hAnsi="Footlight MT Light" w:cs="Ebrima"/>
                <w:b/>
                <w:position w:val="1"/>
                <w:sz w:val="24"/>
                <w:szCs w:val="24"/>
              </w:rPr>
            </w:pPr>
          </w:p>
          <w:p w14:paraId="3CE6E4CA" w14:textId="77777777" w:rsidR="00E7355E" w:rsidRPr="005110EF" w:rsidRDefault="00E7355E" w:rsidP="006B51CD">
            <w:pPr>
              <w:ind w:left="160"/>
              <w:rPr>
                <w:rFonts w:ascii="Footlight MT Light" w:eastAsia="Ebrima" w:hAnsi="Footlight MT Light" w:cs="Ebrima"/>
                <w:b/>
                <w:position w:val="1"/>
                <w:sz w:val="24"/>
                <w:szCs w:val="24"/>
              </w:rPr>
            </w:pPr>
          </w:p>
          <w:p w14:paraId="00E3EB5C" w14:textId="77777777" w:rsidR="00E7355E" w:rsidRPr="005110EF" w:rsidRDefault="00E7355E" w:rsidP="006B51CD">
            <w:pPr>
              <w:ind w:left="160"/>
              <w:rPr>
                <w:rFonts w:ascii="Footlight MT Light" w:eastAsia="Ebrima" w:hAnsi="Footlight MT Light" w:cs="Ebrima"/>
                <w:b/>
                <w:position w:val="1"/>
                <w:sz w:val="24"/>
                <w:szCs w:val="24"/>
              </w:rPr>
            </w:pPr>
          </w:p>
          <w:p w14:paraId="42C8D0F5" w14:textId="77777777" w:rsidR="00E7355E" w:rsidRPr="005110EF" w:rsidRDefault="00E7355E" w:rsidP="006B51CD">
            <w:pPr>
              <w:ind w:left="160"/>
              <w:rPr>
                <w:rFonts w:ascii="Footlight MT Light" w:eastAsia="Ebrima" w:hAnsi="Footlight MT Light" w:cs="Ebrima"/>
                <w:b/>
                <w:position w:val="1"/>
                <w:sz w:val="24"/>
                <w:szCs w:val="24"/>
              </w:rPr>
            </w:pPr>
          </w:p>
          <w:p w14:paraId="2D052B1C" w14:textId="77777777" w:rsidR="00E7355E" w:rsidRPr="005110EF" w:rsidRDefault="00E7355E" w:rsidP="006B51CD">
            <w:pPr>
              <w:ind w:left="160"/>
              <w:rPr>
                <w:rFonts w:ascii="Footlight MT Light" w:eastAsia="Ebrima" w:hAnsi="Footlight MT Light" w:cs="Ebrima"/>
                <w:b/>
                <w:position w:val="1"/>
                <w:sz w:val="24"/>
                <w:szCs w:val="24"/>
              </w:rPr>
            </w:pPr>
          </w:p>
          <w:p w14:paraId="3A53A9E3" w14:textId="77777777" w:rsidR="00E7355E" w:rsidRPr="005110EF" w:rsidRDefault="00E7355E" w:rsidP="006B51CD">
            <w:pPr>
              <w:ind w:left="160"/>
              <w:rPr>
                <w:rFonts w:ascii="Footlight MT Light" w:eastAsia="Ebrima" w:hAnsi="Footlight MT Light" w:cs="Ebrima"/>
                <w:b/>
                <w:position w:val="1"/>
                <w:sz w:val="24"/>
                <w:szCs w:val="24"/>
              </w:rPr>
            </w:pPr>
          </w:p>
          <w:p w14:paraId="36A945B4" w14:textId="77777777" w:rsidR="00E7355E" w:rsidRPr="005110EF" w:rsidRDefault="00E7355E" w:rsidP="006B51CD">
            <w:pPr>
              <w:ind w:left="160"/>
              <w:rPr>
                <w:rFonts w:ascii="Footlight MT Light" w:eastAsia="Ebrima" w:hAnsi="Footlight MT Light" w:cs="Ebrima"/>
                <w:b/>
                <w:position w:val="1"/>
                <w:sz w:val="24"/>
                <w:szCs w:val="24"/>
              </w:rPr>
            </w:pPr>
          </w:p>
          <w:p w14:paraId="16E3D4DF" w14:textId="77777777" w:rsidR="00E7355E" w:rsidRPr="005110EF" w:rsidRDefault="00E7355E" w:rsidP="006B51CD">
            <w:pPr>
              <w:ind w:left="160"/>
              <w:rPr>
                <w:rFonts w:ascii="Footlight MT Light" w:eastAsia="Ebrima" w:hAnsi="Footlight MT Light" w:cs="Ebrima"/>
                <w:b/>
                <w:position w:val="1"/>
                <w:sz w:val="24"/>
                <w:szCs w:val="24"/>
              </w:rPr>
            </w:pPr>
          </w:p>
          <w:p w14:paraId="3D6A379E" w14:textId="77777777" w:rsidR="00E7355E" w:rsidRPr="005110EF" w:rsidRDefault="00E7355E" w:rsidP="006B51CD">
            <w:pPr>
              <w:ind w:left="160"/>
              <w:rPr>
                <w:rFonts w:ascii="Footlight MT Light" w:eastAsia="Ebrima" w:hAnsi="Footlight MT Light" w:cs="Ebrima"/>
                <w:b/>
                <w:position w:val="1"/>
                <w:sz w:val="24"/>
                <w:szCs w:val="24"/>
              </w:rPr>
            </w:pPr>
          </w:p>
          <w:p w14:paraId="2EE4829D" w14:textId="77777777" w:rsidR="00E7355E" w:rsidRPr="005110EF" w:rsidRDefault="00E7355E" w:rsidP="006B51CD">
            <w:pPr>
              <w:ind w:left="160"/>
              <w:rPr>
                <w:rFonts w:ascii="Footlight MT Light" w:eastAsia="Ebrima" w:hAnsi="Footlight MT Light" w:cs="Ebrima"/>
                <w:b/>
                <w:position w:val="1"/>
                <w:sz w:val="24"/>
                <w:szCs w:val="24"/>
              </w:rPr>
            </w:pPr>
          </w:p>
          <w:p w14:paraId="0F738F30" w14:textId="77777777" w:rsidR="00E7355E" w:rsidRPr="005110EF" w:rsidRDefault="00E7355E" w:rsidP="006B51CD">
            <w:pPr>
              <w:ind w:left="160"/>
              <w:rPr>
                <w:rFonts w:ascii="Footlight MT Light" w:eastAsia="Ebrima" w:hAnsi="Footlight MT Light" w:cs="Ebrima"/>
                <w:b/>
                <w:position w:val="1"/>
                <w:sz w:val="24"/>
                <w:szCs w:val="24"/>
              </w:rPr>
            </w:pPr>
          </w:p>
          <w:p w14:paraId="5F48E938" w14:textId="77777777" w:rsidR="00E7355E" w:rsidRPr="005110EF" w:rsidRDefault="00E7355E" w:rsidP="006B51CD">
            <w:pPr>
              <w:ind w:left="160"/>
              <w:rPr>
                <w:rFonts w:ascii="Footlight MT Light" w:eastAsia="Ebrima" w:hAnsi="Footlight MT Light" w:cs="Ebrima"/>
                <w:b/>
                <w:position w:val="1"/>
                <w:sz w:val="24"/>
                <w:szCs w:val="24"/>
              </w:rPr>
            </w:pPr>
          </w:p>
          <w:p w14:paraId="0B27FFCF" w14:textId="77777777" w:rsidR="00E7355E" w:rsidRPr="005110EF" w:rsidRDefault="00E7355E" w:rsidP="006B51CD">
            <w:pPr>
              <w:ind w:left="160"/>
              <w:rPr>
                <w:rFonts w:ascii="Footlight MT Light" w:eastAsia="Ebrima" w:hAnsi="Footlight MT Light" w:cs="Ebrima"/>
                <w:b/>
                <w:position w:val="1"/>
                <w:sz w:val="24"/>
                <w:szCs w:val="24"/>
              </w:rPr>
            </w:pPr>
          </w:p>
          <w:p w14:paraId="188D6259" w14:textId="77777777" w:rsidR="00E7355E" w:rsidRPr="005110EF" w:rsidRDefault="00E7355E" w:rsidP="006B51CD">
            <w:pPr>
              <w:ind w:left="160"/>
              <w:rPr>
                <w:rFonts w:ascii="Footlight MT Light" w:eastAsia="Ebrima" w:hAnsi="Footlight MT Light" w:cs="Ebrima"/>
                <w:b/>
                <w:position w:val="1"/>
                <w:sz w:val="24"/>
                <w:szCs w:val="24"/>
              </w:rPr>
            </w:pPr>
          </w:p>
          <w:p w14:paraId="0302A203" w14:textId="77777777" w:rsidR="00E7355E" w:rsidRPr="005110EF" w:rsidRDefault="00E7355E" w:rsidP="006B51CD">
            <w:pPr>
              <w:ind w:left="160"/>
              <w:rPr>
                <w:rFonts w:ascii="Footlight MT Light" w:eastAsia="Ebrima" w:hAnsi="Footlight MT Light" w:cs="Ebrima"/>
                <w:b/>
                <w:position w:val="1"/>
                <w:sz w:val="24"/>
                <w:szCs w:val="24"/>
              </w:rPr>
            </w:pPr>
          </w:p>
          <w:p w14:paraId="170E10FA" w14:textId="77777777" w:rsidR="00E7355E" w:rsidRPr="005110EF" w:rsidRDefault="00E7355E" w:rsidP="006B51CD">
            <w:pPr>
              <w:ind w:left="160"/>
              <w:rPr>
                <w:rFonts w:ascii="Footlight MT Light" w:eastAsia="Ebrima" w:hAnsi="Footlight MT Light" w:cs="Ebrima"/>
                <w:b/>
                <w:position w:val="1"/>
                <w:sz w:val="24"/>
                <w:szCs w:val="24"/>
              </w:rPr>
            </w:pPr>
          </w:p>
          <w:p w14:paraId="11AE1008" w14:textId="77777777" w:rsidR="00E7355E" w:rsidRPr="005110EF" w:rsidRDefault="00E7355E" w:rsidP="006B51CD">
            <w:pPr>
              <w:ind w:left="160"/>
              <w:rPr>
                <w:rFonts w:ascii="Footlight MT Light" w:eastAsia="Ebrima" w:hAnsi="Footlight MT Light" w:cs="Ebrima"/>
                <w:b/>
                <w:position w:val="1"/>
                <w:sz w:val="24"/>
                <w:szCs w:val="24"/>
              </w:rPr>
            </w:pPr>
          </w:p>
          <w:p w14:paraId="5DA9B8C7" w14:textId="77777777" w:rsidR="00E7355E" w:rsidRPr="005110EF" w:rsidRDefault="00E7355E" w:rsidP="006B51CD">
            <w:pPr>
              <w:ind w:left="160"/>
              <w:rPr>
                <w:rFonts w:ascii="Footlight MT Light" w:eastAsia="Ebrima" w:hAnsi="Footlight MT Light" w:cs="Ebrima"/>
                <w:b/>
                <w:position w:val="1"/>
                <w:sz w:val="24"/>
                <w:szCs w:val="24"/>
              </w:rPr>
            </w:pPr>
          </w:p>
          <w:p w14:paraId="53229B22" w14:textId="77777777" w:rsidR="00E7355E" w:rsidRPr="005110EF" w:rsidRDefault="00E7355E" w:rsidP="006B51CD">
            <w:pPr>
              <w:ind w:left="160"/>
              <w:rPr>
                <w:rFonts w:ascii="Footlight MT Light" w:eastAsia="Ebrima" w:hAnsi="Footlight MT Light" w:cs="Ebrima"/>
                <w:b/>
                <w:position w:val="1"/>
                <w:sz w:val="24"/>
                <w:szCs w:val="24"/>
              </w:rPr>
            </w:pPr>
          </w:p>
          <w:p w14:paraId="71A65651" w14:textId="77777777" w:rsidR="00E7355E" w:rsidRPr="005110EF" w:rsidRDefault="00E7355E" w:rsidP="006B51CD">
            <w:pPr>
              <w:ind w:left="160"/>
              <w:rPr>
                <w:rFonts w:ascii="Footlight MT Light" w:eastAsia="Ebrima" w:hAnsi="Footlight MT Light" w:cs="Ebrima"/>
                <w:b/>
                <w:position w:val="1"/>
                <w:sz w:val="24"/>
                <w:szCs w:val="24"/>
              </w:rPr>
            </w:pPr>
          </w:p>
          <w:p w14:paraId="154A6201" w14:textId="77777777" w:rsidR="00E7355E" w:rsidRPr="005110EF" w:rsidRDefault="00E7355E" w:rsidP="006B51CD">
            <w:pPr>
              <w:ind w:left="160"/>
              <w:rPr>
                <w:rFonts w:ascii="Footlight MT Light" w:eastAsia="Ebrima" w:hAnsi="Footlight MT Light" w:cs="Ebrima"/>
                <w:b/>
                <w:position w:val="1"/>
                <w:sz w:val="24"/>
                <w:szCs w:val="24"/>
              </w:rPr>
            </w:pPr>
          </w:p>
          <w:p w14:paraId="619E8E83" w14:textId="77777777" w:rsidR="00E7355E" w:rsidRPr="005110EF" w:rsidRDefault="00E7355E" w:rsidP="006B51CD">
            <w:pPr>
              <w:ind w:left="160"/>
              <w:rPr>
                <w:rFonts w:ascii="Footlight MT Light" w:eastAsia="Ebrima" w:hAnsi="Footlight MT Light" w:cs="Ebrima"/>
                <w:b/>
                <w:position w:val="1"/>
                <w:sz w:val="24"/>
                <w:szCs w:val="24"/>
              </w:rPr>
            </w:pPr>
          </w:p>
        </w:tc>
        <w:tc>
          <w:tcPr>
            <w:tcW w:w="4252" w:type="dxa"/>
            <w:tcBorders>
              <w:top w:val="single" w:sz="5" w:space="0" w:color="000000"/>
              <w:left w:val="single" w:sz="5" w:space="0" w:color="000000"/>
              <w:bottom w:val="single" w:sz="5" w:space="0" w:color="000000"/>
              <w:right w:val="single" w:sz="5" w:space="0" w:color="000000"/>
            </w:tcBorders>
          </w:tcPr>
          <w:p w14:paraId="1ACE22BD" w14:textId="62860614" w:rsidR="00E7355E" w:rsidRPr="005110EF" w:rsidRDefault="00E7355E" w:rsidP="007019F2">
            <w:pPr>
              <w:rPr>
                <w:rFonts w:ascii="Footlight MT Light" w:hAnsi="Footlight MT Light"/>
                <w:sz w:val="24"/>
                <w:szCs w:val="24"/>
              </w:rPr>
            </w:pPr>
            <w:r w:rsidRPr="005110EF">
              <w:rPr>
                <w:rFonts w:ascii="Footlight MT Light" w:hAnsi="Footlight MT Light"/>
                <w:sz w:val="24"/>
                <w:szCs w:val="24"/>
              </w:rPr>
              <w:t>Completion o</w:t>
            </w:r>
            <w:r w:rsidR="007019F2">
              <w:rPr>
                <w:rFonts w:ascii="Footlight MT Light" w:hAnsi="Footlight MT Light"/>
                <w:sz w:val="24"/>
                <w:szCs w:val="24"/>
              </w:rPr>
              <w:t>f Administration Block:</w:t>
            </w:r>
            <w:r w:rsidRPr="005110EF">
              <w:rPr>
                <w:rFonts w:ascii="Footlight MT Light" w:hAnsi="Footlight MT Light"/>
                <w:sz w:val="24"/>
                <w:szCs w:val="24"/>
              </w:rPr>
              <w:t xml:space="preserve"> </w:t>
            </w:r>
            <w:r w:rsidR="007019F2">
              <w:rPr>
                <w:rFonts w:ascii="Footlight MT Light" w:hAnsi="Footlight MT Light"/>
                <w:color w:val="000000"/>
                <w:sz w:val="24"/>
                <w:szCs w:val="24"/>
              </w:rPr>
              <w:t xml:space="preserve">staffroom and 3 offices: </w:t>
            </w:r>
            <w:r w:rsidRPr="005110EF">
              <w:rPr>
                <w:rFonts w:ascii="Footlight MT Light" w:hAnsi="Footlight MT Light"/>
                <w:sz w:val="24"/>
                <w:szCs w:val="24"/>
              </w:rPr>
              <w:t>Plas</w:t>
            </w:r>
            <w:r w:rsidR="007019F2">
              <w:rPr>
                <w:rFonts w:ascii="Footlight MT Light" w:hAnsi="Footlight MT Light"/>
                <w:sz w:val="24"/>
                <w:szCs w:val="24"/>
              </w:rPr>
              <w:t xml:space="preserve">tering, Glazing, fitting of internal </w:t>
            </w:r>
            <w:r w:rsidRPr="005110EF">
              <w:rPr>
                <w:rFonts w:ascii="Footlight MT Light" w:hAnsi="Footlight MT Light"/>
                <w:sz w:val="24"/>
                <w:szCs w:val="24"/>
              </w:rPr>
              <w:t>doors and Painting.</w:t>
            </w:r>
          </w:p>
        </w:tc>
        <w:tc>
          <w:tcPr>
            <w:tcW w:w="2111" w:type="dxa"/>
            <w:tcBorders>
              <w:top w:val="single" w:sz="5" w:space="0" w:color="000000"/>
              <w:left w:val="single" w:sz="5" w:space="0" w:color="000000"/>
              <w:bottom w:val="single" w:sz="5" w:space="0" w:color="000000"/>
              <w:right w:val="single" w:sz="5" w:space="0" w:color="000000"/>
            </w:tcBorders>
          </w:tcPr>
          <w:p w14:paraId="71177CC1" w14:textId="77777777" w:rsidR="00E7355E" w:rsidRPr="005110EF" w:rsidRDefault="00E7355E" w:rsidP="006B51CD">
            <w:pPr>
              <w:ind w:left="290"/>
              <w:jc w:val="center"/>
              <w:rPr>
                <w:rFonts w:ascii="Footlight MT Light" w:eastAsia="Ebrima" w:hAnsi="Footlight MT Light" w:cs="Ebrima"/>
                <w:sz w:val="24"/>
                <w:szCs w:val="24"/>
              </w:rPr>
            </w:pPr>
            <w:r w:rsidRPr="005110EF">
              <w:rPr>
                <w:rFonts w:ascii="Footlight MT Light" w:eastAsia="Ebrima" w:hAnsi="Footlight MT Light" w:cs="Ebrima"/>
                <w:sz w:val="24"/>
                <w:szCs w:val="24"/>
              </w:rPr>
              <w:t>350,000.00</w:t>
            </w:r>
          </w:p>
        </w:tc>
      </w:tr>
      <w:tr w:rsidR="00E7355E" w:rsidRPr="005110EF" w14:paraId="0569E5FB" w14:textId="77777777" w:rsidTr="006B51CD">
        <w:trPr>
          <w:trHeight w:hRule="exact" w:val="1128"/>
        </w:trPr>
        <w:tc>
          <w:tcPr>
            <w:tcW w:w="3019" w:type="dxa"/>
            <w:tcBorders>
              <w:top w:val="single" w:sz="5" w:space="0" w:color="000000"/>
              <w:left w:val="single" w:sz="5" w:space="0" w:color="000000"/>
              <w:bottom w:val="single" w:sz="5" w:space="0" w:color="000000"/>
              <w:right w:val="single" w:sz="5" w:space="0" w:color="000000"/>
            </w:tcBorders>
          </w:tcPr>
          <w:p w14:paraId="5957E196" w14:textId="77777777" w:rsidR="00E7355E" w:rsidRPr="005110EF" w:rsidRDefault="00E7355E" w:rsidP="006B51CD">
            <w:pPr>
              <w:ind w:left="160"/>
              <w:rPr>
                <w:rFonts w:ascii="Footlight MT Light" w:eastAsia="Ebrima" w:hAnsi="Footlight MT Light" w:cs="Ebrima"/>
                <w:b/>
                <w:position w:val="1"/>
                <w:sz w:val="24"/>
                <w:szCs w:val="24"/>
              </w:rPr>
            </w:pPr>
            <w:r w:rsidRPr="005110EF">
              <w:rPr>
                <w:rFonts w:ascii="Footlight MT Light" w:hAnsi="Footlight MT Light" w:cs="Calibri"/>
                <w:sz w:val="24"/>
                <w:szCs w:val="24"/>
              </w:rPr>
              <w:t>Manga Primary School</w:t>
            </w:r>
          </w:p>
        </w:tc>
        <w:tc>
          <w:tcPr>
            <w:tcW w:w="4252" w:type="dxa"/>
            <w:tcBorders>
              <w:top w:val="single" w:sz="5" w:space="0" w:color="000000"/>
              <w:left w:val="single" w:sz="5" w:space="0" w:color="000000"/>
              <w:bottom w:val="single" w:sz="5" w:space="0" w:color="000000"/>
              <w:right w:val="single" w:sz="5" w:space="0" w:color="000000"/>
            </w:tcBorders>
          </w:tcPr>
          <w:p w14:paraId="1B7621BE" w14:textId="33EA6EF8" w:rsidR="00E7355E" w:rsidRPr="005110EF" w:rsidRDefault="00E7355E" w:rsidP="006B51CD">
            <w:pPr>
              <w:rPr>
                <w:rFonts w:ascii="Footlight MT Light" w:hAnsi="Footlight MT Light"/>
                <w:sz w:val="24"/>
                <w:szCs w:val="24"/>
              </w:rPr>
            </w:pPr>
            <w:r w:rsidRPr="005110EF">
              <w:rPr>
                <w:rFonts w:ascii="Footlight MT Light" w:hAnsi="Footlight MT Light"/>
                <w:sz w:val="24"/>
                <w:szCs w:val="24"/>
              </w:rPr>
              <w:t xml:space="preserve">Completion of </w:t>
            </w:r>
            <w:r w:rsidR="007019F2" w:rsidRPr="005110EF">
              <w:rPr>
                <w:rFonts w:ascii="Footlight MT Light" w:hAnsi="Footlight MT Light"/>
                <w:sz w:val="24"/>
                <w:szCs w:val="24"/>
              </w:rPr>
              <w:t>Administration Block</w:t>
            </w:r>
            <w:r w:rsidRPr="005110EF">
              <w:rPr>
                <w:rFonts w:ascii="Footlight MT Light" w:hAnsi="Footlight MT Light"/>
                <w:sz w:val="24"/>
                <w:szCs w:val="24"/>
              </w:rPr>
              <w:t xml:space="preserve">: </w:t>
            </w:r>
            <w:r w:rsidR="007019F2">
              <w:rPr>
                <w:rFonts w:ascii="Footlight MT Light" w:hAnsi="Footlight MT Light"/>
                <w:color w:val="000000"/>
                <w:sz w:val="24"/>
                <w:szCs w:val="24"/>
              </w:rPr>
              <w:t xml:space="preserve">staffroom and 3 offices: </w:t>
            </w:r>
            <w:r w:rsidR="007019F2" w:rsidRPr="005110EF">
              <w:rPr>
                <w:rFonts w:ascii="Footlight MT Light" w:hAnsi="Footlight MT Light"/>
                <w:sz w:val="24"/>
                <w:szCs w:val="24"/>
              </w:rPr>
              <w:t>Plas</w:t>
            </w:r>
            <w:r w:rsidR="007019F2">
              <w:rPr>
                <w:rFonts w:ascii="Footlight MT Light" w:hAnsi="Footlight MT Light"/>
                <w:sz w:val="24"/>
                <w:szCs w:val="24"/>
              </w:rPr>
              <w:t xml:space="preserve">tering, </w:t>
            </w:r>
            <w:r w:rsidRPr="005110EF">
              <w:rPr>
                <w:rFonts w:ascii="Footlight MT Light" w:hAnsi="Footlight MT Light"/>
                <w:sz w:val="24"/>
                <w:szCs w:val="24"/>
              </w:rPr>
              <w:t xml:space="preserve">Roofing, </w:t>
            </w:r>
            <w:proofErr w:type="gramStart"/>
            <w:r w:rsidRPr="005110EF">
              <w:rPr>
                <w:rFonts w:ascii="Footlight MT Light" w:hAnsi="Footlight MT Light"/>
                <w:sz w:val="24"/>
                <w:szCs w:val="24"/>
              </w:rPr>
              <w:t>Fitting</w:t>
            </w:r>
            <w:proofErr w:type="gramEnd"/>
            <w:r w:rsidRPr="005110EF">
              <w:rPr>
                <w:rFonts w:ascii="Footlight MT Light" w:hAnsi="Footlight MT Light"/>
                <w:sz w:val="24"/>
                <w:szCs w:val="24"/>
              </w:rPr>
              <w:t xml:space="preserve"> of windows and doors, Plastering and Painting </w:t>
            </w:r>
          </w:p>
          <w:p w14:paraId="1DF93F3B" w14:textId="77777777" w:rsidR="00E7355E" w:rsidRPr="005110EF" w:rsidRDefault="00E7355E" w:rsidP="006B51CD">
            <w:pPr>
              <w:rPr>
                <w:rFonts w:ascii="Footlight MT Light" w:hAnsi="Footlight MT Light"/>
                <w:sz w:val="24"/>
                <w:szCs w:val="24"/>
              </w:rPr>
            </w:pPr>
          </w:p>
        </w:tc>
        <w:tc>
          <w:tcPr>
            <w:tcW w:w="2111" w:type="dxa"/>
            <w:tcBorders>
              <w:top w:val="single" w:sz="5" w:space="0" w:color="000000"/>
              <w:left w:val="single" w:sz="5" w:space="0" w:color="000000"/>
              <w:bottom w:val="single" w:sz="5" w:space="0" w:color="000000"/>
              <w:right w:val="single" w:sz="5" w:space="0" w:color="000000"/>
            </w:tcBorders>
          </w:tcPr>
          <w:p w14:paraId="7DFB7FAA" w14:textId="77777777" w:rsidR="00E7355E" w:rsidRPr="005110EF" w:rsidRDefault="00E7355E" w:rsidP="006B51CD">
            <w:pPr>
              <w:ind w:left="290"/>
              <w:jc w:val="right"/>
              <w:rPr>
                <w:rFonts w:ascii="Footlight MT Light" w:eastAsia="Ebrima" w:hAnsi="Footlight MT Light" w:cs="Ebrima"/>
                <w:b/>
                <w:sz w:val="24"/>
                <w:szCs w:val="24"/>
              </w:rPr>
            </w:pPr>
          </w:p>
          <w:p w14:paraId="345D96AB" w14:textId="77777777" w:rsidR="00E7355E" w:rsidRPr="005110EF" w:rsidRDefault="00E7355E" w:rsidP="006B51CD">
            <w:pPr>
              <w:jc w:val="center"/>
              <w:rPr>
                <w:rFonts w:ascii="Footlight MT Light" w:eastAsia="Ebrima" w:hAnsi="Footlight MT Light" w:cs="Ebrima"/>
                <w:sz w:val="24"/>
                <w:szCs w:val="24"/>
              </w:rPr>
            </w:pPr>
            <w:r w:rsidRPr="005110EF">
              <w:rPr>
                <w:rFonts w:ascii="Footlight MT Light" w:eastAsia="Ebrima" w:hAnsi="Footlight MT Light" w:cs="Ebrima"/>
                <w:sz w:val="24"/>
                <w:szCs w:val="24"/>
              </w:rPr>
              <w:t>100,000.00</w:t>
            </w:r>
          </w:p>
        </w:tc>
      </w:tr>
      <w:tr w:rsidR="00E7355E" w:rsidRPr="005110EF" w14:paraId="51E47233" w14:textId="77777777" w:rsidTr="006B51CD">
        <w:trPr>
          <w:trHeight w:hRule="exact" w:val="1083"/>
        </w:trPr>
        <w:tc>
          <w:tcPr>
            <w:tcW w:w="3019" w:type="dxa"/>
            <w:tcBorders>
              <w:top w:val="single" w:sz="5" w:space="0" w:color="000000"/>
              <w:left w:val="single" w:sz="5" w:space="0" w:color="000000"/>
              <w:bottom w:val="single" w:sz="5" w:space="0" w:color="000000"/>
              <w:right w:val="single" w:sz="5" w:space="0" w:color="000000"/>
            </w:tcBorders>
          </w:tcPr>
          <w:p w14:paraId="4AA88914" w14:textId="77777777" w:rsidR="00E7355E" w:rsidRPr="005110EF" w:rsidRDefault="00E7355E" w:rsidP="006B51CD">
            <w:pPr>
              <w:ind w:left="160"/>
              <w:rPr>
                <w:rFonts w:ascii="Footlight MT Light" w:eastAsia="Ebrima" w:hAnsi="Footlight MT Light" w:cs="Ebrima"/>
                <w:b/>
                <w:position w:val="1"/>
                <w:sz w:val="24"/>
                <w:szCs w:val="24"/>
              </w:rPr>
            </w:pPr>
            <w:proofErr w:type="spellStart"/>
            <w:r w:rsidRPr="005110EF">
              <w:rPr>
                <w:rFonts w:ascii="Footlight MT Light" w:hAnsi="Footlight MT Light" w:cs="Calibri"/>
                <w:sz w:val="24"/>
                <w:szCs w:val="24"/>
              </w:rPr>
              <w:t>Ndiru</w:t>
            </w:r>
            <w:proofErr w:type="spellEnd"/>
            <w:r w:rsidRPr="005110EF">
              <w:rPr>
                <w:rFonts w:ascii="Footlight MT Light" w:hAnsi="Footlight MT Light" w:cs="Calibri"/>
                <w:sz w:val="24"/>
                <w:szCs w:val="24"/>
              </w:rPr>
              <w:t xml:space="preserve"> Primary School</w:t>
            </w:r>
          </w:p>
        </w:tc>
        <w:tc>
          <w:tcPr>
            <w:tcW w:w="4252" w:type="dxa"/>
            <w:tcBorders>
              <w:top w:val="single" w:sz="5" w:space="0" w:color="000000"/>
              <w:left w:val="single" w:sz="5" w:space="0" w:color="000000"/>
              <w:bottom w:val="single" w:sz="5" w:space="0" w:color="000000"/>
              <w:right w:val="single" w:sz="5" w:space="0" w:color="000000"/>
            </w:tcBorders>
          </w:tcPr>
          <w:p w14:paraId="3E9F9543" w14:textId="49A49048" w:rsidR="00E7355E" w:rsidRPr="005110EF" w:rsidRDefault="00E7355E" w:rsidP="006B51CD">
            <w:pPr>
              <w:rPr>
                <w:rFonts w:ascii="Footlight MT Light" w:hAnsi="Footlight MT Light"/>
                <w:color w:val="000000"/>
                <w:sz w:val="24"/>
                <w:szCs w:val="24"/>
              </w:rPr>
            </w:pPr>
            <w:r w:rsidRPr="005110EF">
              <w:rPr>
                <w:rFonts w:ascii="Footlight MT Light" w:hAnsi="Footlight MT Light"/>
                <w:color w:val="000000"/>
                <w:sz w:val="24"/>
                <w:szCs w:val="24"/>
              </w:rPr>
              <w:t xml:space="preserve">Completion of an </w:t>
            </w:r>
            <w:r w:rsidR="007019F2" w:rsidRPr="005110EF">
              <w:rPr>
                <w:rFonts w:ascii="Footlight MT Light" w:hAnsi="Footlight MT Light"/>
                <w:color w:val="000000"/>
                <w:sz w:val="24"/>
                <w:szCs w:val="24"/>
              </w:rPr>
              <w:t>Administration Block</w:t>
            </w:r>
            <w:r w:rsidRPr="005110EF">
              <w:rPr>
                <w:rFonts w:ascii="Footlight MT Light" w:hAnsi="Footlight MT Light"/>
                <w:color w:val="000000"/>
                <w:sz w:val="24"/>
                <w:szCs w:val="24"/>
              </w:rPr>
              <w:t xml:space="preserve"> consisting of a library, </w:t>
            </w:r>
            <w:r w:rsidR="00C57F4B">
              <w:rPr>
                <w:rFonts w:ascii="Footlight MT Light" w:hAnsi="Footlight MT Light"/>
                <w:color w:val="000000"/>
                <w:sz w:val="24"/>
                <w:szCs w:val="24"/>
              </w:rPr>
              <w:t xml:space="preserve">staffroom and 4 offices: </w:t>
            </w:r>
            <w:r w:rsidR="007019F2">
              <w:rPr>
                <w:rFonts w:ascii="Footlight MT Light" w:hAnsi="Footlight MT Light"/>
                <w:color w:val="000000"/>
                <w:sz w:val="24"/>
                <w:szCs w:val="24"/>
              </w:rPr>
              <w:t xml:space="preserve">Glazing, </w:t>
            </w:r>
            <w:r w:rsidRPr="005110EF">
              <w:rPr>
                <w:rFonts w:ascii="Footlight MT Light" w:hAnsi="Footlight MT Light"/>
                <w:color w:val="000000"/>
                <w:sz w:val="24"/>
                <w:szCs w:val="24"/>
              </w:rPr>
              <w:t>Plastering and Painting</w:t>
            </w:r>
          </w:p>
          <w:p w14:paraId="0B2E12BF" w14:textId="77777777" w:rsidR="00E7355E" w:rsidRPr="005110EF" w:rsidRDefault="00E7355E" w:rsidP="006B51CD">
            <w:pPr>
              <w:rPr>
                <w:rFonts w:ascii="Footlight MT Light" w:hAnsi="Footlight MT Light"/>
                <w:sz w:val="24"/>
                <w:szCs w:val="24"/>
              </w:rPr>
            </w:pPr>
          </w:p>
        </w:tc>
        <w:tc>
          <w:tcPr>
            <w:tcW w:w="2111" w:type="dxa"/>
            <w:tcBorders>
              <w:top w:val="single" w:sz="5" w:space="0" w:color="000000"/>
              <w:left w:val="single" w:sz="5" w:space="0" w:color="000000"/>
              <w:bottom w:val="single" w:sz="5" w:space="0" w:color="000000"/>
              <w:right w:val="single" w:sz="5" w:space="0" w:color="000000"/>
            </w:tcBorders>
          </w:tcPr>
          <w:p w14:paraId="0191CFFB" w14:textId="77777777" w:rsidR="00E7355E" w:rsidRPr="005110EF" w:rsidRDefault="00E7355E" w:rsidP="006B51CD">
            <w:pPr>
              <w:ind w:left="290"/>
              <w:jc w:val="center"/>
              <w:rPr>
                <w:rFonts w:ascii="Footlight MT Light" w:eastAsia="Ebrima" w:hAnsi="Footlight MT Light" w:cs="Ebrima"/>
                <w:sz w:val="24"/>
                <w:szCs w:val="24"/>
              </w:rPr>
            </w:pPr>
            <w:r w:rsidRPr="005110EF">
              <w:rPr>
                <w:rFonts w:ascii="Footlight MT Light" w:eastAsia="Ebrima" w:hAnsi="Footlight MT Light" w:cs="Ebrima"/>
                <w:sz w:val="24"/>
                <w:szCs w:val="24"/>
              </w:rPr>
              <w:t>328,200.00</w:t>
            </w:r>
          </w:p>
        </w:tc>
      </w:tr>
      <w:tr w:rsidR="00E7355E" w:rsidRPr="005110EF" w14:paraId="6E2E0EF7" w14:textId="77777777" w:rsidTr="00BC7C85">
        <w:trPr>
          <w:trHeight w:hRule="exact" w:val="1607"/>
        </w:trPr>
        <w:tc>
          <w:tcPr>
            <w:tcW w:w="3019" w:type="dxa"/>
            <w:tcBorders>
              <w:top w:val="single" w:sz="5" w:space="0" w:color="000000"/>
              <w:left w:val="single" w:sz="5" w:space="0" w:color="000000"/>
              <w:bottom w:val="single" w:sz="5" w:space="0" w:color="000000"/>
              <w:right w:val="single" w:sz="5" w:space="0" w:color="000000"/>
            </w:tcBorders>
          </w:tcPr>
          <w:p w14:paraId="43FDFA33" w14:textId="77777777" w:rsidR="00E7355E" w:rsidRPr="005110EF" w:rsidRDefault="00E7355E" w:rsidP="006B51CD">
            <w:pPr>
              <w:ind w:left="160"/>
              <w:rPr>
                <w:rFonts w:ascii="Footlight MT Light" w:eastAsia="Ebrima" w:hAnsi="Footlight MT Light" w:cs="Ebrima"/>
                <w:b/>
                <w:position w:val="1"/>
                <w:sz w:val="24"/>
                <w:szCs w:val="24"/>
              </w:rPr>
            </w:pPr>
            <w:proofErr w:type="spellStart"/>
            <w:r w:rsidRPr="005110EF">
              <w:rPr>
                <w:rFonts w:ascii="Footlight MT Light" w:hAnsi="Footlight MT Light" w:cs="Calibri"/>
                <w:sz w:val="24"/>
                <w:szCs w:val="24"/>
              </w:rPr>
              <w:t>Nyakune</w:t>
            </w:r>
            <w:proofErr w:type="spellEnd"/>
            <w:r w:rsidRPr="005110EF">
              <w:rPr>
                <w:rFonts w:ascii="Footlight MT Light" w:hAnsi="Footlight MT Light" w:cs="Calibri"/>
                <w:sz w:val="24"/>
                <w:szCs w:val="24"/>
              </w:rPr>
              <w:t xml:space="preserve"> Primary School</w:t>
            </w:r>
          </w:p>
        </w:tc>
        <w:tc>
          <w:tcPr>
            <w:tcW w:w="4252" w:type="dxa"/>
            <w:tcBorders>
              <w:top w:val="single" w:sz="5" w:space="0" w:color="000000"/>
              <w:left w:val="single" w:sz="5" w:space="0" w:color="000000"/>
              <w:bottom w:val="single" w:sz="5" w:space="0" w:color="000000"/>
              <w:right w:val="single" w:sz="5" w:space="0" w:color="000000"/>
            </w:tcBorders>
          </w:tcPr>
          <w:p w14:paraId="02D73F5F" w14:textId="77777777" w:rsidR="00E7355E" w:rsidRDefault="00E7355E" w:rsidP="006B51CD">
            <w:pPr>
              <w:rPr>
                <w:rFonts w:ascii="Footlight MT Light" w:hAnsi="Footlight MT Light"/>
                <w:sz w:val="24"/>
                <w:szCs w:val="24"/>
              </w:rPr>
            </w:pPr>
            <w:r w:rsidRPr="005110EF">
              <w:rPr>
                <w:rFonts w:ascii="Footlight MT Light" w:hAnsi="Footlight MT Light"/>
                <w:sz w:val="24"/>
                <w:szCs w:val="24"/>
              </w:rPr>
              <w:t>Completion of 2 No. Classrooms: Roofing, fitting of windows and doors, Fitting and Painting of both newly constructed classrooms and other 3 other classrooms</w:t>
            </w:r>
          </w:p>
          <w:p w14:paraId="2E18C40E" w14:textId="6B4A19AA" w:rsidR="00BC7C85" w:rsidRPr="003540EF" w:rsidRDefault="00BC7C85" w:rsidP="006B51CD">
            <w:pPr>
              <w:rPr>
                <w:rFonts w:ascii="Footlight MT Light" w:hAnsi="Footlight MT Light"/>
                <w:sz w:val="24"/>
                <w:szCs w:val="24"/>
              </w:rPr>
            </w:pPr>
            <w:r>
              <w:rPr>
                <w:rFonts w:ascii="Footlight MT Light" w:hAnsi="Footlight MT Light"/>
                <w:sz w:val="24"/>
                <w:szCs w:val="24"/>
              </w:rPr>
              <w:t>(</w:t>
            </w:r>
            <w:r w:rsidRPr="003540EF">
              <w:rPr>
                <w:rFonts w:ascii="Footlight MT Light" w:hAnsi="Footlight MT Light"/>
                <w:sz w:val="24"/>
                <w:szCs w:val="24"/>
              </w:rPr>
              <w:t xml:space="preserve">Original funding 2018/19 </w:t>
            </w:r>
            <w:proofErr w:type="spellStart"/>
            <w:r w:rsidRPr="003540EF">
              <w:rPr>
                <w:rFonts w:ascii="Footlight MT Light" w:hAnsi="Footlight MT Light"/>
                <w:sz w:val="24"/>
                <w:szCs w:val="24"/>
              </w:rPr>
              <w:t>Ksh</w:t>
            </w:r>
            <w:proofErr w:type="spellEnd"/>
            <w:r w:rsidRPr="003540EF">
              <w:rPr>
                <w:rFonts w:ascii="Footlight MT Light" w:hAnsi="Footlight MT Light"/>
                <w:sz w:val="24"/>
                <w:szCs w:val="24"/>
              </w:rPr>
              <w:t>. 1,000,000</w:t>
            </w:r>
          </w:p>
          <w:p w14:paraId="072624FB" w14:textId="47F73ED9" w:rsidR="00BC7C85" w:rsidRDefault="00BC7C85" w:rsidP="006B51CD">
            <w:pPr>
              <w:rPr>
                <w:rFonts w:ascii="Footlight MT Light" w:hAnsi="Footlight MT Light"/>
                <w:sz w:val="24"/>
                <w:szCs w:val="24"/>
              </w:rPr>
            </w:pPr>
            <w:r w:rsidRPr="003540EF">
              <w:rPr>
                <w:rFonts w:ascii="Footlight MT Light" w:hAnsi="Footlight MT Light"/>
                <w:sz w:val="24"/>
                <w:szCs w:val="24"/>
              </w:rPr>
              <w:t xml:space="preserve">2019/20 – </w:t>
            </w:r>
            <w:proofErr w:type="spellStart"/>
            <w:r w:rsidRPr="003540EF">
              <w:rPr>
                <w:rFonts w:ascii="Footlight MT Light" w:hAnsi="Footlight MT Light"/>
                <w:sz w:val="24"/>
                <w:szCs w:val="24"/>
              </w:rPr>
              <w:t>Ksh</w:t>
            </w:r>
            <w:proofErr w:type="spellEnd"/>
            <w:r w:rsidRPr="003540EF">
              <w:rPr>
                <w:rFonts w:ascii="Footlight MT Light" w:hAnsi="Footlight MT Light"/>
                <w:sz w:val="24"/>
                <w:szCs w:val="24"/>
              </w:rPr>
              <w:t xml:space="preserve"> 500,000)</w:t>
            </w:r>
          </w:p>
          <w:p w14:paraId="16A6D6BD" w14:textId="77777777" w:rsidR="00BC7C85" w:rsidRDefault="00BC7C85" w:rsidP="006B51CD">
            <w:pPr>
              <w:rPr>
                <w:rFonts w:ascii="Footlight MT Light" w:hAnsi="Footlight MT Light"/>
                <w:sz w:val="24"/>
                <w:szCs w:val="24"/>
              </w:rPr>
            </w:pPr>
          </w:p>
          <w:p w14:paraId="1988BF1F" w14:textId="77777777" w:rsidR="00BC7C85" w:rsidRDefault="00BC7C85" w:rsidP="006B51CD">
            <w:pPr>
              <w:rPr>
                <w:rFonts w:ascii="Footlight MT Light" w:hAnsi="Footlight MT Light"/>
                <w:sz w:val="24"/>
                <w:szCs w:val="24"/>
              </w:rPr>
            </w:pPr>
          </w:p>
          <w:p w14:paraId="01745C82" w14:textId="77777777" w:rsidR="00BC7C85" w:rsidRPr="005110EF" w:rsidRDefault="00BC7C85" w:rsidP="006B51CD">
            <w:pPr>
              <w:rPr>
                <w:rFonts w:ascii="Footlight MT Light" w:hAnsi="Footlight MT Light"/>
                <w:sz w:val="24"/>
                <w:szCs w:val="24"/>
              </w:rPr>
            </w:pPr>
          </w:p>
        </w:tc>
        <w:tc>
          <w:tcPr>
            <w:tcW w:w="2111" w:type="dxa"/>
            <w:tcBorders>
              <w:top w:val="single" w:sz="5" w:space="0" w:color="000000"/>
              <w:left w:val="single" w:sz="5" w:space="0" w:color="000000"/>
              <w:bottom w:val="single" w:sz="5" w:space="0" w:color="000000"/>
              <w:right w:val="single" w:sz="5" w:space="0" w:color="000000"/>
            </w:tcBorders>
          </w:tcPr>
          <w:p w14:paraId="680DA2DE" w14:textId="77777777" w:rsidR="00E7355E" w:rsidRPr="005110EF" w:rsidRDefault="00E7355E" w:rsidP="006B51CD">
            <w:pPr>
              <w:ind w:left="290"/>
              <w:jc w:val="center"/>
              <w:rPr>
                <w:rFonts w:ascii="Footlight MT Light" w:eastAsia="Ebrima" w:hAnsi="Footlight MT Light" w:cs="Ebrima"/>
                <w:sz w:val="24"/>
                <w:szCs w:val="24"/>
              </w:rPr>
            </w:pPr>
            <w:r w:rsidRPr="005110EF">
              <w:rPr>
                <w:rFonts w:ascii="Footlight MT Light" w:eastAsia="Ebrima" w:hAnsi="Footlight MT Light" w:cs="Ebrima"/>
                <w:sz w:val="24"/>
                <w:szCs w:val="24"/>
              </w:rPr>
              <w:t>200,000.00</w:t>
            </w:r>
          </w:p>
        </w:tc>
      </w:tr>
      <w:tr w:rsidR="00E7355E" w:rsidRPr="005110EF" w14:paraId="4458133B" w14:textId="77777777" w:rsidTr="006B51CD">
        <w:trPr>
          <w:trHeight w:hRule="exact" w:val="1084"/>
        </w:trPr>
        <w:tc>
          <w:tcPr>
            <w:tcW w:w="3019" w:type="dxa"/>
            <w:tcBorders>
              <w:top w:val="single" w:sz="5" w:space="0" w:color="000000"/>
              <w:left w:val="single" w:sz="5" w:space="0" w:color="000000"/>
              <w:bottom w:val="single" w:sz="5" w:space="0" w:color="000000"/>
              <w:right w:val="single" w:sz="5" w:space="0" w:color="000000"/>
            </w:tcBorders>
          </w:tcPr>
          <w:p w14:paraId="780109BF" w14:textId="5D656721" w:rsidR="00E7355E" w:rsidRPr="005110EF" w:rsidRDefault="00E7355E" w:rsidP="006B51CD">
            <w:pPr>
              <w:ind w:left="160"/>
              <w:rPr>
                <w:rFonts w:ascii="Footlight MT Light" w:eastAsia="Ebrima" w:hAnsi="Footlight MT Light" w:cs="Ebrima"/>
                <w:b/>
                <w:position w:val="1"/>
                <w:sz w:val="24"/>
                <w:szCs w:val="24"/>
              </w:rPr>
            </w:pPr>
            <w:proofErr w:type="spellStart"/>
            <w:r w:rsidRPr="005110EF">
              <w:rPr>
                <w:rFonts w:ascii="Footlight MT Light" w:hAnsi="Footlight MT Light" w:cs="Calibri"/>
                <w:sz w:val="24"/>
                <w:szCs w:val="24"/>
              </w:rPr>
              <w:t>Pundo</w:t>
            </w:r>
            <w:proofErr w:type="spellEnd"/>
            <w:r w:rsidRPr="005110EF">
              <w:rPr>
                <w:rFonts w:ascii="Footlight MT Light" w:hAnsi="Footlight MT Light" w:cs="Calibri"/>
                <w:sz w:val="24"/>
                <w:szCs w:val="24"/>
              </w:rPr>
              <w:t xml:space="preserve"> </w:t>
            </w:r>
            <w:proofErr w:type="spellStart"/>
            <w:r w:rsidRPr="005110EF">
              <w:rPr>
                <w:rFonts w:ascii="Footlight MT Light" w:hAnsi="Footlight MT Light" w:cs="Calibri"/>
                <w:sz w:val="24"/>
                <w:szCs w:val="24"/>
              </w:rPr>
              <w:t>Kalanya</w:t>
            </w:r>
            <w:proofErr w:type="spellEnd"/>
            <w:r w:rsidRPr="005110EF">
              <w:rPr>
                <w:rFonts w:ascii="Footlight MT Light" w:hAnsi="Footlight MT Light" w:cs="Calibri"/>
                <w:sz w:val="24"/>
                <w:szCs w:val="24"/>
              </w:rPr>
              <w:t xml:space="preserve"> Primary School</w:t>
            </w:r>
          </w:p>
        </w:tc>
        <w:tc>
          <w:tcPr>
            <w:tcW w:w="4252" w:type="dxa"/>
            <w:tcBorders>
              <w:top w:val="single" w:sz="5" w:space="0" w:color="000000"/>
              <w:left w:val="single" w:sz="5" w:space="0" w:color="000000"/>
              <w:bottom w:val="single" w:sz="5" w:space="0" w:color="000000"/>
              <w:right w:val="single" w:sz="5" w:space="0" w:color="000000"/>
            </w:tcBorders>
          </w:tcPr>
          <w:p w14:paraId="5ADFD381" w14:textId="77777777" w:rsidR="00E7355E" w:rsidRPr="005110EF" w:rsidRDefault="00E7355E" w:rsidP="006B51CD">
            <w:pPr>
              <w:rPr>
                <w:rFonts w:ascii="Footlight MT Light" w:hAnsi="Footlight MT Light"/>
                <w:sz w:val="24"/>
                <w:szCs w:val="24"/>
              </w:rPr>
            </w:pPr>
            <w:r w:rsidRPr="005110EF">
              <w:rPr>
                <w:rFonts w:ascii="Footlight MT Light" w:hAnsi="Footlight MT Light" w:cs="Calibri"/>
                <w:sz w:val="24"/>
                <w:szCs w:val="24"/>
              </w:rPr>
              <w:t>Proposed renovation of 5No. Classrooms. Removal of old iron sheets and replacement with gauge 30 blue pre-painted sheets.</w:t>
            </w:r>
          </w:p>
        </w:tc>
        <w:tc>
          <w:tcPr>
            <w:tcW w:w="2111" w:type="dxa"/>
            <w:tcBorders>
              <w:top w:val="single" w:sz="5" w:space="0" w:color="000000"/>
              <w:left w:val="single" w:sz="5" w:space="0" w:color="000000"/>
              <w:bottom w:val="single" w:sz="5" w:space="0" w:color="000000"/>
              <w:right w:val="single" w:sz="5" w:space="0" w:color="000000"/>
            </w:tcBorders>
          </w:tcPr>
          <w:p w14:paraId="57C1E416" w14:textId="77777777" w:rsidR="00E7355E" w:rsidRPr="005110EF" w:rsidRDefault="00E7355E" w:rsidP="006B51CD">
            <w:pPr>
              <w:ind w:left="290"/>
              <w:jc w:val="center"/>
              <w:rPr>
                <w:rFonts w:ascii="Footlight MT Light" w:eastAsia="Ebrima" w:hAnsi="Footlight MT Light" w:cs="Ebrima"/>
                <w:sz w:val="24"/>
                <w:szCs w:val="24"/>
              </w:rPr>
            </w:pPr>
            <w:r w:rsidRPr="005110EF">
              <w:rPr>
                <w:rFonts w:ascii="Footlight MT Light" w:eastAsia="Ebrima" w:hAnsi="Footlight MT Light" w:cs="Ebrima"/>
                <w:sz w:val="24"/>
                <w:szCs w:val="24"/>
              </w:rPr>
              <w:t>500,000.00</w:t>
            </w:r>
          </w:p>
        </w:tc>
      </w:tr>
      <w:tr w:rsidR="00E7355E" w:rsidRPr="005110EF" w14:paraId="35C941AD" w14:textId="77777777" w:rsidTr="006B51CD">
        <w:trPr>
          <w:trHeight w:hRule="exact" w:val="1419"/>
        </w:trPr>
        <w:tc>
          <w:tcPr>
            <w:tcW w:w="3019" w:type="dxa"/>
            <w:tcBorders>
              <w:top w:val="single" w:sz="5" w:space="0" w:color="000000"/>
              <w:left w:val="single" w:sz="5" w:space="0" w:color="000000"/>
              <w:bottom w:val="single" w:sz="5" w:space="0" w:color="000000"/>
              <w:right w:val="single" w:sz="5" w:space="0" w:color="000000"/>
            </w:tcBorders>
          </w:tcPr>
          <w:p w14:paraId="01E6A637" w14:textId="77777777" w:rsidR="00E7355E" w:rsidRPr="005110EF" w:rsidRDefault="00E7355E" w:rsidP="006B51CD">
            <w:pPr>
              <w:ind w:left="160"/>
              <w:rPr>
                <w:rFonts w:ascii="Footlight MT Light" w:eastAsia="Ebrima" w:hAnsi="Footlight MT Light" w:cs="Ebrima"/>
                <w:b/>
                <w:position w:val="1"/>
                <w:sz w:val="24"/>
                <w:szCs w:val="24"/>
              </w:rPr>
            </w:pPr>
            <w:proofErr w:type="spellStart"/>
            <w:r w:rsidRPr="005110EF">
              <w:rPr>
                <w:rFonts w:ascii="Footlight MT Light" w:hAnsi="Footlight MT Light" w:cs="Calibri"/>
                <w:sz w:val="24"/>
                <w:szCs w:val="24"/>
              </w:rPr>
              <w:lastRenderedPageBreak/>
              <w:t>Ogande</w:t>
            </w:r>
            <w:proofErr w:type="spellEnd"/>
            <w:r w:rsidRPr="005110EF">
              <w:rPr>
                <w:rFonts w:ascii="Footlight MT Light" w:hAnsi="Footlight MT Light" w:cs="Calibri"/>
                <w:sz w:val="24"/>
                <w:szCs w:val="24"/>
              </w:rPr>
              <w:t xml:space="preserve"> Special School</w:t>
            </w:r>
          </w:p>
        </w:tc>
        <w:tc>
          <w:tcPr>
            <w:tcW w:w="4252" w:type="dxa"/>
            <w:tcBorders>
              <w:top w:val="single" w:sz="5" w:space="0" w:color="000000"/>
              <w:left w:val="single" w:sz="5" w:space="0" w:color="000000"/>
              <w:bottom w:val="single" w:sz="5" w:space="0" w:color="000000"/>
              <w:right w:val="single" w:sz="5" w:space="0" w:color="000000"/>
            </w:tcBorders>
          </w:tcPr>
          <w:p w14:paraId="08832F0D" w14:textId="77777777" w:rsidR="00E7355E" w:rsidRPr="005110EF" w:rsidRDefault="00E7355E" w:rsidP="006B51CD">
            <w:pPr>
              <w:rPr>
                <w:rFonts w:ascii="Footlight MT Light" w:hAnsi="Footlight MT Light"/>
                <w:sz w:val="24"/>
                <w:szCs w:val="24"/>
              </w:rPr>
            </w:pPr>
            <w:r w:rsidRPr="005110EF">
              <w:rPr>
                <w:rFonts w:ascii="Footlight MT Light" w:hAnsi="Footlight MT Light"/>
                <w:sz w:val="24"/>
                <w:szCs w:val="24"/>
              </w:rPr>
              <w:t>Completion  of an ongoing 200 students capacity dormitory: Roofing, fitting of doors and windows and painting</w:t>
            </w:r>
          </w:p>
        </w:tc>
        <w:tc>
          <w:tcPr>
            <w:tcW w:w="2111" w:type="dxa"/>
            <w:tcBorders>
              <w:top w:val="single" w:sz="5" w:space="0" w:color="000000"/>
              <w:left w:val="single" w:sz="5" w:space="0" w:color="000000"/>
              <w:bottom w:val="single" w:sz="5" w:space="0" w:color="000000"/>
              <w:right w:val="single" w:sz="5" w:space="0" w:color="000000"/>
            </w:tcBorders>
          </w:tcPr>
          <w:p w14:paraId="2BB0B981" w14:textId="77777777" w:rsidR="00E7355E" w:rsidRPr="005110EF" w:rsidRDefault="00E7355E" w:rsidP="006B51CD">
            <w:pPr>
              <w:ind w:left="290"/>
              <w:jc w:val="center"/>
              <w:rPr>
                <w:rFonts w:ascii="Footlight MT Light" w:eastAsia="Ebrima" w:hAnsi="Footlight MT Light" w:cs="Ebrima"/>
                <w:sz w:val="24"/>
                <w:szCs w:val="24"/>
              </w:rPr>
            </w:pPr>
            <w:r w:rsidRPr="005110EF">
              <w:rPr>
                <w:rFonts w:ascii="Footlight MT Light" w:eastAsia="Ebrima" w:hAnsi="Footlight MT Light" w:cs="Ebrima"/>
                <w:sz w:val="24"/>
                <w:szCs w:val="24"/>
              </w:rPr>
              <w:t>180,424.00</w:t>
            </w:r>
          </w:p>
        </w:tc>
      </w:tr>
      <w:tr w:rsidR="00E7355E" w:rsidRPr="005110EF" w14:paraId="1A7045C8" w14:textId="77777777" w:rsidTr="006B51CD">
        <w:trPr>
          <w:trHeight w:hRule="exact" w:val="1336"/>
        </w:trPr>
        <w:tc>
          <w:tcPr>
            <w:tcW w:w="3019" w:type="dxa"/>
            <w:tcBorders>
              <w:top w:val="single" w:sz="5" w:space="0" w:color="000000"/>
              <w:left w:val="single" w:sz="5" w:space="0" w:color="000000"/>
              <w:bottom w:val="single" w:sz="5" w:space="0" w:color="000000"/>
              <w:right w:val="single" w:sz="5" w:space="0" w:color="000000"/>
            </w:tcBorders>
          </w:tcPr>
          <w:p w14:paraId="04E960CE" w14:textId="77777777" w:rsidR="00E7355E" w:rsidRPr="005110EF" w:rsidRDefault="00E7355E" w:rsidP="006B51CD">
            <w:pPr>
              <w:ind w:left="160"/>
              <w:rPr>
                <w:rFonts w:ascii="Footlight MT Light" w:eastAsia="Ebrima" w:hAnsi="Footlight MT Light" w:cs="Ebrima"/>
                <w:b/>
                <w:position w:val="1"/>
                <w:sz w:val="24"/>
                <w:szCs w:val="24"/>
              </w:rPr>
            </w:pPr>
            <w:proofErr w:type="spellStart"/>
            <w:r w:rsidRPr="005110EF">
              <w:rPr>
                <w:rFonts w:ascii="Footlight MT Light" w:hAnsi="Footlight MT Light" w:cs="Calibri"/>
                <w:sz w:val="24"/>
                <w:szCs w:val="24"/>
              </w:rPr>
              <w:t>Wiobiero</w:t>
            </w:r>
            <w:proofErr w:type="spellEnd"/>
            <w:r w:rsidRPr="005110EF">
              <w:rPr>
                <w:rFonts w:ascii="Footlight MT Light" w:hAnsi="Footlight MT Light" w:cs="Calibri"/>
                <w:sz w:val="24"/>
                <w:szCs w:val="24"/>
              </w:rPr>
              <w:t xml:space="preserve"> Primary School</w:t>
            </w:r>
          </w:p>
        </w:tc>
        <w:tc>
          <w:tcPr>
            <w:tcW w:w="4252" w:type="dxa"/>
            <w:tcBorders>
              <w:top w:val="single" w:sz="5" w:space="0" w:color="000000"/>
              <w:left w:val="single" w:sz="5" w:space="0" w:color="000000"/>
              <w:bottom w:val="single" w:sz="5" w:space="0" w:color="000000"/>
              <w:right w:val="single" w:sz="5" w:space="0" w:color="000000"/>
            </w:tcBorders>
          </w:tcPr>
          <w:p w14:paraId="08337DA1" w14:textId="77777777" w:rsidR="00E7355E" w:rsidRPr="005110EF" w:rsidRDefault="00E7355E" w:rsidP="006B51CD">
            <w:pPr>
              <w:rPr>
                <w:rFonts w:ascii="Footlight MT Light" w:hAnsi="Footlight MT Light"/>
                <w:sz w:val="24"/>
                <w:szCs w:val="24"/>
              </w:rPr>
            </w:pPr>
            <w:r w:rsidRPr="005110EF">
              <w:rPr>
                <w:rFonts w:ascii="Footlight MT Light" w:hAnsi="Footlight MT Light"/>
                <w:sz w:val="24"/>
                <w:szCs w:val="24"/>
              </w:rPr>
              <w:t>Completion of an administration block consisting of a library, staff room and 4 offices: Roofing, fitting of windows &amp; doors and Plastering.</w:t>
            </w:r>
          </w:p>
          <w:p w14:paraId="3A674535" w14:textId="77777777" w:rsidR="00E7355E" w:rsidRPr="005110EF" w:rsidRDefault="00E7355E" w:rsidP="006B51CD">
            <w:pPr>
              <w:rPr>
                <w:rFonts w:ascii="Footlight MT Light" w:hAnsi="Footlight MT Light"/>
                <w:sz w:val="24"/>
                <w:szCs w:val="24"/>
              </w:rPr>
            </w:pPr>
          </w:p>
        </w:tc>
        <w:tc>
          <w:tcPr>
            <w:tcW w:w="2111" w:type="dxa"/>
            <w:tcBorders>
              <w:top w:val="single" w:sz="5" w:space="0" w:color="000000"/>
              <w:left w:val="single" w:sz="5" w:space="0" w:color="000000"/>
              <w:bottom w:val="single" w:sz="5" w:space="0" w:color="000000"/>
              <w:right w:val="single" w:sz="5" w:space="0" w:color="000000"/>
            </w:tcBorders>
          </w:tcPr>
          <w:p w14:paraId="26D6D32E" w14:textId="77777777" w:rsidR="00E7355E" w:rsidRPr="005110EF" w:rsidRDefault="00E7355E" w:rsidP="006B51CD">
            <w:pPr>
              <w:ind w:left="290"/>
              <w:jc w:val="center"/>
              <w:rPr>
                <w:rFonts w:ascii="Footlight MT Light" w:eastAsia="Ebrima" w:hAnsi="Footlight MT Light" w:cs="Ebrima"/>
                <w:sz w:val="24"/>
                <w:szCs w:val="24"/>
              </w:rPr>
            </w:pPr>
            <w:r w:rsidRPr="005110EF">
              <w:rPr>
                <w:rFonts w:ascii="Footlight MT Light" w:eastAsia="Ebrima" w:hAnsi="Footlight MT Light" w:cs="Ebrima"/>
                <w:sz w:val="24"/>
                <w:szCs w:val="24"/>
              </w:rPr>
              <w:t>100,000.00</w:t>
            </w:r>
          </w:p>
        </w:tc>
      </w:tr>
      <w:tr w:rsidR="00E7355E" w:rsidRPr="005110EF" w14:paraId="57325887" w14:textId="77777777" w:rsidTr="006B51CD">
        <w:trPr>
          <w:trHeight w:hRule="exact" w:val="972"/>
        </w:trPr>
        <w:tc>
          <w:tcPr>
            <w:tcW w:w="3019" w:type="dxa"/>
            <w:tcBorders>
              <w:top w:val="single" w:sz="5" w:space="0" w:color="000000"/>
              <w:left w:val="single" w:sz="5" w:space="0" w:color="000000"/>
              <w:bottom w:val="single" w:sz="5" w:space="0" w:color="000000"/>
              <w:right w:val="single" w:sz="5" w:space="0" w:color="000000"/>
            </w:tcBorders>
            <w:vAlign w:val="center"/>
          </w:tcPr>
          <w:p w14:paraId="6031DABA" w14:textId="77777777" w:rsidR="00E7355E" w:rsidRPr="005110EF" w:rsidRDefault="00E7355E" w:rsidP="006B51CD">
            <w:pPr>
              <w:rPr>
                <w:rFonts w:ascii="Footlight MT Light" w:hAnsi="Footlight MT Light"/>
                <w:sz w:val="24"/>
                <w:szCs w:val="24"/>
              </w:rPr>
            </w:pPr>
            <w:proofErr w:type="spellStart"/>
            <w:r w:rsidRPr="005110EF">
              <w:rPr>
                <w:rFonts w:ascii="Footlight MT Light" w:hAnsi="Footlight MT Light"/>
                <w:sz w:val="24"/>
                <w:szCs w:val="24"/>
              </w:rPr>
              <w:t>Kuja</w:t>
            </w:r>
            <w:proofErr w:type="spellEnd"/>
            <w:r w:rsidRPr="005110EF">
              <w:rPr>
                <w:rFonts w:ascii="Footlight MT Light" w:hAnsi="Footlight MT Light"/>
                <w:sz w:val="24"/>
                <w:szCs w:val="24"/>
              </w:rPr>
              <w:t xml:space="preserve"> Mixed Secondary School</w:t>
            </w:r>
          </w:p>
          <w:p w14:paraId="73A0FFF0" w14:textId="77777777" w:rsidR="00E7355E" w:rsidRPr="005110EF" w:rsidRDefault="00E7355E" w:rsidP="006B51CD">
            <w:pPr>
              <w:spacing w:line="275" w:lineRule="auto"/>
              <w:ind w:left="150" w:right="447"/>
              <w:rPr>
                <w:rFonts w:ascii="Footlight MT Light" w:eastAsia="Ebrima" w:hAnsi="Footlight MT Light" w:cs="Ebrima"/>
                <w:sz w:val="24"/>
                <w:szCs w:val="24"/>
              </w:rPr>
            </w:pPr>
          </w:p>
        </w:tc>
        <w:tc>
          <w:tcPr>
            <w:tcW w:w="4252" w:type="dxa"/>
            <w:tcBorders>
              <w:top w:val="single" w:sz="5" w:space="0" w:color="000000"/>
              <w:left w:val="single" w:sz="5" w:space="0" w:color="000000"/>
              <w:bottom w:val="single" w:sz="5" w:space="0" w:color="000000"/>
              <w:right w:val="single" w:sz="5" w:space="0" w:color="000000"/>
            </w:tcBorders>
            <w:vAlign w:val="center"/>
          </w:tcPr>
          <w:p w14:paraId="02878963" w14:textId="7CAA557D" w:rsidR="00E7355E" w:rsidRPr="005110EF" w:rsidRDefault="002E6FC4" w:rsidP="006B51CD">
            <w:pPr>
              <w:rPr>
                <w:rFonts w:ascii="Footlight MT Light" w:hAnsi="Footlight MT Light"/>
                <w:sz w:val="24"/>
                <w:szCs w:val="24"/>
              </w:rPr>
            </w:pPr>
            <w:r>
              <w:rPr>
                <w:rFonts w:ascii="Footlight MT Light" w:hAnsi="Footlight MT Light"/>
                <w:sz w:val="24"/>
                <w:szCs w:val="24"/>
              </w:rPr>
              <w:t>Completion of 4 No. Classrooms to Fittings, Roofing,</w:t>
            </w:r>
            <w:r w:rsidR="00E7355E" w:rsidRPr="005110EF">
              <w:rPr>
                <w:rFonts w:ascii="Footlight MT Light" w:hAnsi="Footlight MT Light"/>
                <w:sz w:val="24"/>
                <w:szCs w:val="24"/>
              </w:rPr>
              <w:t xml:space="preserve"> Plastering and Painting</w:t>
            </w:r>
          </w:p>
          <w:p w14:paraId="24AE3D5C" w14:textId="77777777" w:rsidR="00E7355E" w:rsidRPr="005110EF" w:rsidRDefault="00E7355E" w:rsidP="006B51CD">
            <w:pPr>
              <w:ind w:left="166" w:right="105"/>
              <w:rPr>
                <w:rFonts w:ascii="Footlight MT Light" w:hAnsi="Footlight MT Light" w:cs="Leelawadee"/>
                <w:sz w:val="24"/>
                <w:szCs w:val="24"/>
              </w:rPr>
            </w:pPr>
          </w:p>
        </w:tc>
        <w:tc>
          <w:tcPr>
            <w:tcW w:w="2111" w:type="dxa"/>
            <w:tcBorders>
              <w:top w:val="single" w:sz="5" w:space="0" w:color="000000"/>
              <w:left w:val="single" w:sz="5" w:space="0" w:color="000000"/>
              <w:bottom w:val="single" w:sz="5" w:space="0" w:color="000000"/>
              <w:right w:val="single" w:sz="5" w:space="0" w:color="000000"/>
            </w:tcBorders>
            <w:vAlign w:val="center"/>
          </w:tcPr>
          <w:p w14:paraId="4B74B436" w14:textId="77777777" w:rsidR="00E7355E" w:rsidRPr="005110EF" w:rsidRDefault="00E7355E" w:rsidP="006B51CD">
            <w:pPr>
              <w:ind w:right="135"/>
              <w:jc w:val="right"/>
              <w:rPr>
                <w:rFonts w:ascii="Footlight MT Light" w:hAnsi="Footlight MT Light" w:cs="Leelawadee"/>
                <w:sz w:val="24"/>
                <w:szCs w:val="24"/>
              </w:rPr>
            </w:pPr>
            <w:r w:rsidRPr="005110EF">
              <w:rPr>
                <w:rFonts w:ascii="Footlight MT Light" w:hAnsi="Footlight MT Light"/>
                <w:bCs/>
                <w:color w:val="000000"/>
                <w:sz w:val="24"/>
                <w:szCs w:val="24"/>
              </w:rPr>
              <w:t>1,700,000.00</w:t>
            </w:r>
          </w:p>
        </w:tc>
      </w:tr>
      <w:tr w:rsidR="00E7355E" w:rsidRPr="005110EF" w14:paraId="709DB57C" w14:textId="77777777" w:rsidTr="00BC7C85">
        <w:trPr>
          <w:trHeight w:hRule="exact" w:val="1564"/>
        </w:trPr>
        <w:tc>
          <w:tcPr>
            <w:tcW w:w="3019" w:type="dxa"/>
            <w:tcBorders>
              <w:top w:val="single" w:sz="5" w:space="0" w:color="000000"/>
              <w:left w:val="single" w:sz="5" w:space="0" w:color="000000"/>
              <w:bottom w:val="single" w:sz="5" w:space="0" w:color="000000"/>
              <w:right w:val="single" w:sz="5" w:space="0" w:color="000000"/>
            </w:tcBorders>
            <w:vAlign w:val="center"/>
          </w:tcPr>
          <w:p w14:paraId="417B15E0" w14:textId="77777777" w:rsidR="00E7355E" w:rsidRPr="005110EF" w:rsidRDefault="00E7355E" w:rsidP="006B51CD">
            <w:pPr>
              <w:spacing w:line="275" w:lineRule="auto"/>
              <w:ind w:left="150" w:right="447"/>
              <w:rPr>
                <w:rFonts w:ascii="Footlight MT Light" w:hAnsi="Footlight MT Light"/>
                <w:bCs/>
                <w:sz w:val="24"/>
                <w:szCs w:val="24"/>
              </w:rPr>
            </w:pPr>
            <w:proofErr w:type="spellStart"/>
            <w:r w:rsidRPr="005110EF">
              <w:rPr>
                <w:rFonts w:ascii="Footlight MT Light" w:hAnsi="Footlight MT Light" w:cs="Calibri"/>
                <w:sz w:val="24"/>
                <w:szCs w:val="24"/>
              </w:rPr>
              <w:t>Lala</w:t>
            </w:r>
            <w:proofErr w:type="spellEnd"/>
            <w:r w:rsidRPr="005110EF">
              <w:rPr>
                <w:rFonts w:ascii="Footlight MT Light" w:hAnsi="Footlight MT Light" w:cs="Calibri"/>
                <w:sz w:val="24"/>
                <w:szCs w:val="24"/>
              </w:rPr>
              <w:t xml:space="preserve"> Mixed Secondary School</w:t>
            </w:r>
            <w:r w:rsidRPr="005110EF">
              <w:rPr>
                <w:rFonts w:ascii="Footlight MT Light" w:hAnsi="Footlight MT Light"/>
                <w:bCs/>
                <w:color w:val="000000"/>
                <w:sz w:val="24"/>
                <w:szCs w:val="24"/>
              </w:rPr>
              <w:t xml:space="preserve"> </w:t>
            </w:r>
          </w:p>
        </w:tc>
        <w:tc>
          <w:tcPr>
            <w:tcW w:w="4252" w:type="dxa"/>
            <w:tcBorders>
              <w:top w:val="single" w:sz="5" w:space="0" w:color="000000"/>
              <w:left w:val="single" w:sz="5" w:space="0" w:color="000000"/>
              <w:bottom w:val="single" w:sz="5" w:space="0" w:color="000000"/>
              <w:right w:val="single" w:sz="5" w:space="0" w:color="000000"/>
            </w:tcBorders>
            <w:vAlign w:val="center"/>
          </w:tcPr>
          <w:p w14:paraId="024FDED6" w14:textId="77777777" w:rsidR="00BC7C85" w:rsidRPr="002E2541" w:rsidRDefault="00E7355E" w:rsidP="006B51CD">
            <w:pPr>
              <w:rPr>
                <w:rFonts w:ascii="Footlight MT Light" w:hAnsi="Footlight MT Light"/>
                <w:sz w:val="24"/>
                <w:szCs w:val="24"/>
              </w:rPr>
            </w:pPr>
            <w:r w:rsidRPr="005110EF">
              <w:rPr>
                <w:rFonts w:ascii="Footlight MT Light" w:hAnsi="Footlight MT Light"/>
                <w:sz w:val="24"/>
                <w:szCs w:val="24"/>
              </w:rPr>
              <w:t xml:space="preserve">Completion of 2 No. Classrooms: Fitting of windows &amp; </w:t>
            </w:r>
            <w:r w:rsidRPr="002E2541">
              <w:rPr>
                <w:rFonts w:ascii="Footlight MT Light" w:hAnsi="Footlight MT Light"/>
                <w:sz w:val="24"/>
                <w:szCs w:val="24"/>
              </w:rPr>
              <w:t>doors, plastering and screed application.</w:t>
            </w:r>
            <w:r w:rsidR="00C40D04" w:rsidRPr="002E2541">
              <w:rPr>
                <w:rFonts w:ascii="Footlight MT Light" w:hAnsi="Footlight MT Light"/>
                <w:sz w:val="24"/>
                <w:szCs w:val="24"/>
              </w:rPr>
              <w:t xml:space="preserve"> (o</w:t>
            </w:r>
            <w:r w:rsidR="00E5120C" w:rsidRPr="002E2541">
              <w:rPr>
                <w:rFonts w:ascii="Footlight MT Light" w:hAnsi="Footlight MT Light"/>
                <w:sz w:val="24"/>
                <w:szCs w:val="24"/>
              </w:rPr>
              <w:t xml:space="preserve">riginal approval FYs 2018/19 </w:t>
            </w:r>
            <w:proofErr w:type="spellStart"/>
            <w:r w:rsidR="00BC7C85" w:rsidRPr="002E2541">
              <w:rPr>
                <w:rFonts w:ascii="Footlight MT Light" w:hAnsi="Footlight MT Light"/>
                <w:sz w:val="24"/>
                <w:szCs w:val="24"/>
              </w:rPr>
              <w:t>Ksh</w:t>
            </w:r>
            <w:proofErr w:type="spellEnd"/>
            <w:r w:rsidR="00BC7C85" w:rsidRPr="002E2541">
              <w:rPr>
                <w:rFonts w:ascii="Footlight MT Light" w:hAnsi="Footlight MT Light"/>
                <w:sz w:val="24"/>
                <w:szCs w:val="24"/>
              </w:rPr>
              <w:t>. 1,000,000</w:t>
            </w:r>
          </w:p>
          <w:p w14:paraId="2A02FC42" w14:textId="73963B4E" w:rsidR="00E7355E" w:rsidRPr="00FA08E6" w:rsidRDefault="00E5120C" w:rsidP="006B51CD">
            <w:pPr>
              <w:rPr>
                <w:rFonts w:ascii="Footlight MT Light" w:hAnsi="Footlight MT Light"/>
                <w:sz w:val="24"/>
                <w:szCs w:val="24"/>
              </w:rPr>
            </w:pPr>
            <w:r w:rsidRPr="002E2541">
              <w:rPr>
                <w:rFonts w:ascii="Footlight MT Light" w:hAnsi="Footlight MT Light"/>
                <w:sz w:val="24"/>
                <w:szCs w:val="24"/>
              </w:rPr>
              <w:t xml:space="preserve">&amp; </w:t>
            </w:r>
            <w:r w:rsidR="00B74C50" w:rsidRPr="002E2541">
              <w:rPr>
                <w:rFonts w:ascii="Footlight MT Light" w:hAnsi="Footlight MT Light"/>
                <w:sz w:val="24"/>
                <w:szCs w:val="24"/>
              </w:rPr>
              <w:t>2019/202</w:t>
            </w:r>
            <w:r w:rsidR="00F92141" w:rsidRPr="002E2541">
              <w:rPr>
                <w:rFonts w:ascii="Footlight MT Light" w:hAnsi="Footlight MT Light"/>
                <w:sz w:val="24"/>
                <w:szCs w:val="24"/>
              </w:rPr>
              <w:t>0</w:t>
            </w:r>
            <w:r w:rsidR="002E6FC4" w:rsidRPr="002E2541">
              <w:rPr>
                <w:rFonts w:ascii="Footlight MT Light" w:hAnsi="Footlight MT Light"/>
                <w:sz w:val="24"/>
                <w:szCs w:val="24"/>
              </w:rPr>
              <w:t xml:space="preserve"> </w:t>
            </w:r>
            <w:proofErr w:type="spellStart"/>
            <w:r w:rsidR="002E6FC4" w:rsidRPr="002E2541">
              <w:rPr>
                <w:rFonts w:ascii="Footlight MT Light" w:hAnsi="Footlight MT Light"/>
                <w:sz w:val="24"/>
                <w:szCs w:val="24"/>
              </w:rPr>
              <w:t>Ksh</w:t>
            </w:r>
            <w:proofErr w:type="spellEnd"/>
            <w:r w:rsidR="002E6FC4" w:rsidRPr="002E2541">
              <w:rPr>
                <w:rFonts w:ascii="Footlight MT Light" w:hAnsi="Footlight MT Light"/>
                <w:sz w:val="24"/>
                <w:szCs w:val="24"/>
              </w:rPr>
              <w:t>, 500,000</w:t>
            </w:r>
            <w:r w:rsidR="00D32C04" w:rsidRPr="002E2541">
              <w:rPr>
                <w:rFonts w:ascii="Footlight MT Light" w:hAnsi="Footlight MT Light"/>
                <w:sz w:val="24"/>
                <w:szCs w:val="24"/>
              </w:rPr>
              <w:t>)</w:t>
            </w:r>
          </w:p>
          <w:p w14:paraId="4F942733" w14:textId="77777777" w:rsidR="00E7355E" w:rsidRPr="005110EF" w:rsidRDefault="00E7355E" w:rsidP="006B51CD">
            <w:pPr>
              <w:ind w:left="166" w:right="105"/>
              <w:rPr>
                <w:rFonts w:ascii="Footlight MT Light" w:hAnsi="Footlight MT Light"/>
                <w:bCs/>
                <w:sz w:val="24"/>
                <w:szCs w:val="24"/>
              </w:rPr>
            </w:pPr>
          </w:p>
        </w:tc>
        <w:tc>
          <w:tcPr>
            <w:tcW w:w="2111" w:type="dxa"/>
            <w:tcBorders>
              <w:top w:val="single" w:sz="5" w:space="0" w:color="000000"/>
              <w:left w:val="single" w:sz="5" w:space="0" w:color="000000"/>
              <w:bottom w:val="single" w:sz="5" w:space="0" w:color="000000"/>
              <w:right w:val="single" w:sz="5" w:space="0" w:color="000000"/>
            </w:tcBorders>
            <w:vAlign w:val="center"/>
          </w:tcPr>
          <w:p w14:paraId="01B0A45A" w14:textId="77777777" w:rsidR="00E7355E" w:rsidRPr="005110EF" w:rsidRDefault="00E7355E" w:rsidP="006B51CD">
            <w:pPr>
              <w:ind w:right="135"/>
              <w:jc w:val="right"/>
              <w:rPr>
                <w:rFonts w:ascii="Footlight MT Light" w:hAnsi="Footlight MT Light"/>
                <w:bCs/>
                <w:color w:val="000000"/>
                <w:sz w:val="24"/>
                <w:szCs w:val="24"/>
              </w:rPr>
            </w:pPr>
            <w:r w:rsidRPr="005110EF">
              <w:rPr>
                <w:rFonts w:ascii="Footlight MT Light" w:hAnsi="Footlight MT Light"/>
                <w:bCs/>
                <w:color w:val="000000"/>
                <w:sz w:val="24"/>
                <w:szCs w:val="24"/>
              </w:rPr>
              <w:t>200,000.00</w:t>
            </w:r>
          </w:p>
        </w:tc>
      </w:tr>
      <w:tr w:rsidR="00E7355E" w:rsidRPr="005110EF" w14:paraId="752E906B" w14:textId="77777777" w:rsidTr="006B51CD">
        <w:trPr>
          <w:trHeight w:hRule="exact" w:val="1224"/>
        </w:trPr>
        <w:tc>
          <w:tcPr>
            <w:tcW w:w="3019" w:type="dxa"/>
            <w:tcBorders>
              <w:top w:val="single" w:sz="5" w:space="0" w:color="000000"/>
              <w:left w:val="single" w:sz="5" w:space="0" w:color="000000"/>
              <w:bottom w:val="single" w:sz="5" w:space="0" w:color="000000"/>
              <w:right w:val="single" w:sz="5" w:space="0" w:color="000000"/>
            </w:tcBorders>
            <w:vAlign w:val="center"/>
          </w:tcPr>
          <w:p w14:paraId="6D483701" w14:textId="4D2465F9" w:rsidR="00E7355E" w:rsidRPr="005110EF" w:rsidRDefault="00E7355E" w:rsidP="006B51CD">
            <w:pPr>
              <w:spacing w:line="275" w:lineRule="auto"/>
              <w:ind w:left="150" w:right="447"/>
              <w:rPr>
                <w:rFonts w:ascii="Footlight MT Light" w:hAnsi="Footlight MT Light" w:cs="Calibri"/>
                <w:sz w:val="24"/>
                <w:szCs w:val="24"/>
              </w:rPr>
            </w:pPr>
            <w:proofErr w:type="spellStart"/>
            <w:r w:rsidRPr="005110EF">
              <w:rPr>
                <w:rFonts w:ascii="Footlight MT Light" w:hAnsi="Footlight MT Light" w:cs="Calibri"/>
                <w:sz w:val="24"/>
                <w:szCs w:val="24"/>
              </w:rPr>
              <w:t>Maguti</w:t>
            </w:r>
            <w:proofErr w:type="spellEnd"/>
            <w:r w:rsidRPr="005110EF">
              <w:rPr>
                <w:rFonts w:ascii="Footlight MT Light" w:hAnsi="Footlight MT Light" w:cs="Calibri"/>
                <w:sz w:val="24"/>
                <w:szCs w:val="24"/>
              </w:rPr>
              <w:t xml:space="preserve"> Mixed Secondary School</w:t>
            </w:r>
          </w:p>
        </w:tc>
        <w:tc>
          <w:tcPr>
            <w:tcW w:w="4252" w:type="dxa"/>
            <w:tcBorders>
              <w:top w:val="single" w:sz="5" w:space="0" w:color="000000"/>
              <w:left w:val="single" w:sz="5" w:space="0" w:color="000000"/>
              <w:bottom w:val="single" w:sz="5" w:space="0" w:color="000000"/>
              <w:right w:val="single" w:sz="5" w:space="0" w:color="000000"/>
            </w:tcBorders>
            <w:vAlign w:val="center"/>
          </w:tcPr>
          <w:p w14:paraId="067313EF" w14:textId="77777777" w:rsidR="00E7355E" w:rsidRPr="005110EF" w:rsidRDefault="00E7355E" w:rsidP="006B51CD">
            <w:pPr>
              <w:rPr>
                <w:rFonts w:ascii="Footlight MT Light" w:hAnsi="Footlight MT Light"/>
                <w:color w:val="000000"/>
                <w:sz w:val="24"/>
                <w:szCs w:val="24"/>
              </w:rPr>
            </w:pPr>
            <w:r w:rsidRPr="005110EF">
              <w:rPr>
                <w:rFonts w:ascii="Footlight MT Light" w:hAnsi="Footlight MT Light"/>
                <w:color w:val="000000"/>
                <w:sz w:val="24"/>
                <w:szCs w:val="24"/>
              </w:rPr>
              <w:t>Completion of a Laboratory: Fitting of work tops, window panes, water tank &amp; gutters and painting accommodate approximately 85 students per lesson</w:t>
            </w:r>
          </w:p>
          <w:p w14:paraId="07D060F7" w14:textId="77777777" w:rsidR="00E7355E" w:rsidRPr="005110EF" w:rsidRDefault="00E7355E" w:rsidP="006B51CD">
            <w:pPr>
              <w:rPr>
                <w:rFonts w:ascii="Footlight MT Light" w:hAnsi="Footlight MT Light"/>
                <w:sz w:val="24"/>
                <w:szCs w:val="24"/>
              </w:rPr>
            </w:pPr>
          </w:p>
        </w:tc>
        <w:tc>
          <w:tcPr>
            <w:tcW w:w="2111" w:type="dxa"/>
            <w:tcBorders>
              <w:top w:val="single" w:sz="5" w:space="0" w:color="000000"/>
              <w:left w:val="single" w:sz="5" w:space="0" w:color="000000"/>
              <w:bottom w:val="single" w:sz="5" w:space="0" w:color="000000"/>
              <w:right w:val="single" w:sz="5" w:space="0" w:color="000000"/>
            </w:tcBorders>
            <w:vAlign w:val="center"/>
          </w:tcPr>
          <w:p w14:paraId="60248C7D" w14:textId="77777777" w:rsidR="00E7355E" w:rsidRPr="005110EF" w:rsidRDefault="00E7355E" w:rsidP="006B51CD">
            <w:pPr>
              <w:ind w:right="135"/>
              <w:jc w:val="right"/>
              <w:rPr>
                <w:rFonts w:ascii="Footlight MT Light" w:hAnsi="Footlight MT Light"/>
                <w:bCs/>
                <w:color w:val="000000"/>
                <w:sz w:val="24"/>
                <w:szCs w:val="24"/>
              </w:rPr>
            </w:pPr>
            <w:r w:rsidRPr="005110EF">
              <w:rPr>
                <w:rFonts w:ascii="Footlight MT Light" w:hAnsi="Footlight MT Light"/>
                <w:bCs/>
                <w:color w:val="000000"/>
                <w:sz w:val="24"/>
                <w:szCs w:val="24"/>
              </w:rPr>
              <w:t>500,000.00</w:t>
            </w:r>
          </w:p>
        </w:tc>
      </w:tr>
      <w:tr w:rsidR="00E7355E" w:rsidRPr="005110EF" w14:paraId="64BA513B" w14:textId="77777777" w:rsidTr="00BC7C85">
        <w:trPr>
          <w:trHeight w:hRule="exact" w:val="1914"/>
        </w:trPr>
        <w:tc>
          <w:tcPr>
            <w:tcW w:w="3019" w:type="dxa"/>
            <w:tcBorders>
              <w:top w:val="single" w:sz="5" w:space="0" w:color="000000"/>
              <w:left w:val="single" w:sz="5" w:space="0" w:color="000000"/>
              <w:bottom w:val="single" w:sz="5" w:space="0" w:color="000000"/>
              <w:right w:val="single" w:sz="5" w:space="0" w:color="000000"/>
            </w:tcBorders>
            <w:vAlign w:val="center"/>
          </w:tcPr>
          <w:p w14:paraId="16674020" w14:textId="77777777" w:rsidR="00E7355E" w:rsidRPr="005110EF" w:rsidRDefault="00E7355E" w:rsidP="006B51CD">
            <w:pPr>
              <w:spacing w:line="275" w:lineRule="auto"/>
              <w:ind w:left="150" w:right="447"/>
              <w:rPr>
                <w:rFonts w:ascii="Footlight MT Light" w:hAnsi="Footlight MT Light" w:cs="Calibri"/>
                <w:sz w:val="24"/>
                <w:szCs w:val="24"/>
              </w:rPr>
            </w:pPr>
            <w:proofErr w:type="spellStart"/>
            <w:r w:rsidRPr="005110EF">
              <w:rPr>
                <w:rFonts w:ascii="Footlight MT Light" w:hAnsi="Footlight MT Light" w:cs="Calibri"/>
                <w:sz w:val="24"/>
                <w:szCs w:val="24"/>
              </w:rPr>
              <w:t>Ngere</w:t>
            </w:r>
            <w:proofErr w:type="spellEnd"/>
            <w:r w:rsidRPr="005110EF">
              <w:rPr>
                <w:rFonts w:ascii="Footlight MT Light" w:hAnsi="Footlight MT Light" w:cs="Calibri"/>
                <w:sz w:val="24"/>
                <w:szCs w:val="24"/>
              </w:rPr>
              <w:t xml:space="preserve"> Mixed Secondary School</w:t>
            </w:r>
          </w:p>
        </w:tc>
        <w:tc>
          <w:tcPr>
            <w:tcW w:w="4252" w:type="dxa"/>
            <w:tcBorders>
              <w:top w:val="single" w:sz="5" w:space="0" w:color="000000"/>
              <w:left w:val="single" w:sz="5" w:space="0" w:color="000000"/>
              <w:bottom w:val="single" w:sz="5" w:space="0" w:color="000000"/>
              <w:right w:val="single" w:sz="5" w:space="0" w:color="000000"/>
            </w:tcBorders>
            <w:vAlign w:val="center"/>
          </w:tcPr>
          <w:p w14:paraId="56FEC186" w14:textId="17636DA0" w:rsidR="00BC7C85" w:rsidRDefault="00BC7C85" w:rsidP="006B51CD">
            <w:pPr>
              <w:rPr>
                <w:rFonts w:ascii="Footlight MT Light" w:hAnsi="Footlight MT Light" w:cs="Calibri"/>
                <w:sz w:val="24"/>
                <w:szCs w:val="24"/>
              </w:rPr>
            </w:pPr>
            <w:r>
              <w:rPr>
                <w:rFonts w:ascii="Footlight MT Light" w:hAnsi="Footlight MT Light" w:cs="Calibri"/>
                <w:sz w:val="24"/>
                <w:szCs w:val="24"/>
              </w:rPr>
              <w:t xml:space="preserve">Completion </w:t>
            </w:r>
            <w:proofErr w:type="spellStart"/>
            <w:r>
              <w:rPr>
                <w:rFonts w:ascii="Footlight MT Light" w:hAnsi="Footlight MT Light" w:cs="Calibri"/>
                <w:sz w:val="24"/>
                <w:szCs w:val="24"/>
              </w:rPr>
              <w:t>Laboratoty</w:t>
            </w:r>
            <w:proofErr w:type="spellEnd"/>
            <w:r>
              <w:rPr>
                <w:rFonts w:ascii="Footlight MT Light" w:hAnsi="Footlight MT Light" w:cs="Calibri"/>
                <w:sz w:val="24"/>
                <w:szCs w:val="24"/>
              </w:rPr>
              <w:t xml:space="preserve"> (worktops, gas piping &amp; plumbing)</w:t>
            </w:r>
            <w:r w:rsidR="00E7355E" w:rsidRPr="005110EF">
              <w:rPr>
                <w:rFonts w:ascii="Footlight MT Light" w:hAnsi="Footlight MT Light" w:cs="Calibri"/>
                <w:sz w:val="24"/>
                <w:szCs w:val="24"/>
              </w:rPr>
              <w:t xml:space="preserve"> </w:t>
            </w:r>
            <w:proofErr w:type="spellStart"/>
            <w:r>
              <w:rPr>
                <w:rFonts w:ascii="Footlight MT Light" w:hAnsi="Footlight MT Light" w:cs="Calibri"/>
                <w:sz w:val="24"/>
                <w:szCs w:val="24"/>
              </w:rPr>
              <w:t>Ksh</w:t>
            </w:r>
            <w:proofErr w:type="spellEnd"/>
            <w:r>
              <w:rPr>
                <w:rFonts w:ascii="Footlight MT Light" w:hAnsi="Footlight MT Light" w:cs="Calibri"/>
                <w:sz w:val="24"/>
                <w:szCs w:val="24"/>
              </w:rPr>
              <w:t>. 1,000,000</w:t>
            </w:r>
          </w:p>
          <w:p w14:paraId="3A38A723" w14:textId="77777777" w:rsidR="00BC7C85" w:rsidRDefault="00BC7C85" w:rsidP="006B51CD">
            <w:pPr>
              <w:rPr>
                <w:rFonts w:ascii="Footlight MT Light" w:hAnsi="Footlight MT Light" w:cs="Calibri"/>
                <w:sz w:val="24"/>
                <w:szCs w:val="24"/>
              </w:rPr>
            </w:pPr>
          </w:p>
          <w:p w14:paraId="5C714E51" w14:textId="77777777" w:rsidR="00BC7C85" w:rsidRDefault="00BC7C85" w:rsidP="006B51CD">
            <w:pPr>
              <w:rPr>
                <w:rFonts w:ascii="Footlight MT Light" w:hAnsi="Footlight MT Light" w:cs="Calibri"/>
                <w:sz w:val="24"/>
                <w:szCs w:val="24"/>
              </w:rPr>
            </w:pPr>
            <w:r>
              <w:rPr>
                <w:rFonts w:ascii="Footlight MT Light" w:hAnsi="Footlight MT Light" w:cs="Calibri"/>
                <w:sz w:val="24"/>
                <w:szCs w:val="24"/>
              </w:rPr>
              <w:t xml:space="preserve">Completion of </w:t>
            </w:r>
            <w:r w:rsidR="00E7355E" w:rsidRPr="005110EF">
              <w:rPr>
                <w:rFonts w:ascii="Footlight MT Light" w:hAnsi="Footlight MT Light" w:cs="Calibri"/>
                <w:sz w:val="24"/>
                <w:szCs w:val="24"/>
              </w:rPr>
              <w:t>2</w:t>
            </w:r>
            <w:r>
              <w:rPr>
                <w:rFonts w:ascii="Footlight MT Light" w:hAnsi="Footlight MT Light" w:cs="Calibri"/>
                <w:sz w:val="24"/>
                <w:szCs w:val="24"/>
              </w:rPr>
              <w:t>No. Story classroom.</w:t>
            </w:r>
            <w:r w:rsidR="00E7355E" w:rsidRPr="005110EF">
              <w:rPr>
                <w:rFonts w:ascii="Footlight MT Light" w:hAnsi="Footlight MT Light" w:cs="Calibri"/>
                <w:sz w:val="24"/>
                <w:szCs w:val="24"/>
              </w:rPr>
              <w:t xml:space="preserve"> Walling, roofing, plastering, fittings and</w:t>
            </w:r>
          </w:p>
          <w:p w14:paraId="191F4887" w14:textId="77777777" w:rsidR="00BC7C85" w:rsidRDefault="00BC7C85" w:rsidP="006B51CD">
            <w:pPr>
              <w:rPr>
                <w:rFonts w:ascii="Footlight MT Light" w:hAnsi="Footlight MT Light" w:cs="Calibri"/>
                <w:sz w:val="24"/>
                <w:szCs w:val="24"/>
              </w:rPr>
            </w:pPr>
          </w:p>
          <w:p w14:paraId="1213CACB" w14:textId="660C59A0" w:rsidR="00E7355E" w:rsidRPr="005110EF" w:rsidRDefault="00BC7C85" w:rsidP="006B51CD">
            <w:pPr>
              <w:rPr>
                <w:rFonts w:ascii="Footlight MT Light" w:hAnsi="Footlight MT Light"/>
                <w:sz w:val="24"/>
                <w:szCs w:val="24"/>
              </w:rPr>
            </w:pPr>
            <w:r>
              <w:rPr>
                <w:rFonts w:ascii="Footlight MT Light" w:hAnsi="Footlight MT Light" w:cs="Calibri"/>
                <w:sz w:val="24"/>
                <w:szCs w:val="24"/>
              </w:rPr>
              <w:t xml:space="preserve"> painting. (</w:t>
            </w:r>
            <w:proofErr w:type="spellStart"/>
            <w:r>
              <w:rPr>
                <w:rFonts w:ascii="Footlight MT Light" w:hAnsi="Footlight MT Light" w:cs="Calibri"/>
                <w:sz w:val="24"/>
                <w:szCs w:val="24"/>
              </w:rPr>
              <w:t>Ksh</w:t>
            </w:r>
            <w:proofErr w:type="spellEnd"/>
            <w:r>
              <w:rPr>
                <w:rFonts w:ascii="Footlight MT Light" w:hAnsi="Footlight MT Light" w:cs="Calibri"/>
                <w:sz w:val="24"/>
                <w:szCs w:val="24"/>
              </w:rPr>
              <w:t>. 1,200,000</w:t>
            </w:r>
            <w:r w:rsidR="00E7355E" w:rsidRPr="005110EF">
              <w:rPr>
                <w:rFonts w:ascii="Footlight MT Light" w:hAnsi="Footlight MT Light" w:cs="Calibri"/>
                <w:sz w:val="24"/>
                <w:szCs w:val="24"/>
              </w:rPr>
              <w:t>)</w:t>
            </w:r>
          </w:p>
        </w:tc>
        <w:tc>
          <w:tcPr>
            <w:tcW w:w="2111" w:type="dxa"/>
            <w:tcBorders>
              <w:top w:val="single" w:sz="5" w:space="0" w:color="000000"/>
              <w:left w:val="single" w:sz="5" w:space="0" w:color="000000"/>
              <w:bottom w:val="single" w:sz="5" w:space="0" w:color="000000"/>
              <w:right w:val="single" w:sz="5" w:space="0" w:color="000000"/>
            </w:tcBorders>
            <w:vAlign w:val="center"/>
          </w:tcPr>
          <w:p w14:paraId="1C5785F2" w14:textId="77777777" w:rsidR="00E7355E" w:rsidRPr="005110EF" w:rsidRDefault="00E7355E" w:rsidP="006B51CD">
            <w:pPr>
              <w:ind w:right="135"/>
              <w:jc w:val="right"/>
              <w:rPr>
                <w:rFonts w:ascii="Footlight MT Light" w:hAnsi="Footlight MT Light"/>
                <w:bCs/>
                <w:color w:val="000000"/>
                <w:sz w:val="24"/>
                <w:szCs w:val="24"/>
              </w:rPr>
            </w:pPr>
            <w:r w:rsidRPr="005110EF">
              <w:rPr>
                <w:rFonts w:ascii="Footlight MT Light" w:hAnsi="Footlight MT Light"/>
                <w:bCs/>
                <w:color w:val="000000"/>
                <w:sz w:val="24"/>
                <w:szCs w:val="24"/>
              </w:rPr>
              <w:t>2,200,000.00</w:t>
            </w:r>
          </w:p>
        </w:tc>
      </w:tr>
      <w:tr w:rsidR="00E7355E" w:rsidRPr="005110EF" w14:paraId="6215408A" w14:textId="77777777" w:rsidTr="006B51CD">
        <w:trPr>
          <w:trHeight w:hRule="exact" w:val="1578"/>
        </w:trPr>
        <w:tc>
          <w:tcPr>
            <w:tcW w:w="3019" w:type="dxa"/>
            <w:tcBorders>
              <w:top w:val="single" w:sz="5" w:space="0" w:color="000000"/>
              <w:left w:val="single" w:sz="5" w:space="0" w:color="000000"/>
              <w:bottom w:val="single" w:sz="5" w:space="0" w:color="000000"/>
              <w:right w:val="single" w:sz="5" w:space="0" w:color="000000"/>
            </w:tcBorders>
            <w:vAlign w:val="center"/>
          </w:tcPr>
          <w:p w14:paraId="5ACB26BD" w14:textId="77777777" w:rsidR="00E7355E" w:rsidRPr="005110EF" w:rsidRDefault="00E7355E" w:rsidP="006B51CD">
            <w:pPr>
              <w:spacing w:line="275" w:lineRule="auto"/>
              <w:ind w:left="150" w:right="447"/>
              <w:rPr>
                <w:rFonts w:ascii="Footlight MT Light" w:hAnsi="Footlight MT Light" w:cs="Calibri"/>
                <w:sz w:val="24"/>
                <w:szCs w:val="24"/>
              </w:rPr>
            </w:pPr>
            <w:proofErr w:type="spellStart"/>
            <w:r w:rsidRPr="005110EF">
              <w:rPr>
                <w:rFonts w:ascii="Footlight MT Light" w:hAnsi="Footlight MT Light" w:cs="Calibri"/>
                <w:sz w:val="24"/>
                <w:szCs w:val="24"/>
              </w:rPr>
              <w:t>Ogande</w:t>
            </w:r>
            <w:proofErr w:type="spellEnd"/>
            <w:r w:rsidRPr="005110EF">
              <w:rPr>
                <w:rFonts w:ascii="Footlight MT Light" w:hAnsi="Footlight MT Light" w:cs="Calibri"/>
                <w:sz w:val="24"/>
                <w:szCs w:val="24"/>
              </w:rPr>
              <w:t xml:space="preserve"> Girls High School</w:t>
            </w:r>
          </w:p>
        </w:tc>
        <w:tc>
          <w:tcPr>
            <w:tcW w:w="4252" w:type="dxa"/>
            <w:tcBorders>
              <w:top w:val="single" w:sz="5" w:space="0" w:color="000000"/>
              <w:left w:val="single" w:sz="5" w:space="0" w:color="000000"/>
              <w:bottom w:val="single" w:sz="5" w:space="0" w:color="000000"/>
              <w:right w:val="single" w:sz="5" w:space="0" w:color="000000"/>
            </w:tcBorders>
            <w:vAlign w:val="center"/>
          </w:tcPr>
          <w:p w14:paraId="3E9A067D" w14:textId="77777777" w:rsidR="00E7355E" w:rsidRPr="005110EF" w:rsidRDefault="00E7355E" w:rsidP="006B51CD">
            <w:pPr>
              <w:rPr>
                <w:rFonts w:ascii="Footlight MT Light" w:hAnsi="Footlight MT Light"/>
                <w:sz w:val="24"/>
                <w:szCs w:val="24"/>
              </w:rPr>
            </w:pPr>
            <w:r w:rsidRPr="005110EF">
              <w:rPr>
                <w:rFonts w:ascii="Footlight MT Light" w:hAnsi="Footlight MT Light"/>
                <w:sz w:val="24"/>
                <w:szCs w:val="24"/>
              </w:rPr>
              <w:t>Completion of a 200 student’s capacity Dormitory: Painting and catering for the variations that arose during the construction.</w:t>
            </w:r>
          </w:p>
          <w:p w14:paraId="35F7BD7B" w14:textId="77777777" w:rsidR="00E7355E" w:rsidRPr="005110EF" w:rsidRDefault="00E7355E" w:rsidP="006B51CD">
            <w:pPr>
              <w:rPr>
                <w:rFonts w:ascii="Footlight MT Light" w:hAnsi="Footlight MT Light"/>
                <w:sz w:val="24"/>
                <w:szCs w:val="24"/>
              </w:rPr>
            </w:pPr>
          </w:p>
        </w:tc>
        <w:tc>
          <w:tcPr>
            <w:tcW w:w="2111" w:type="dxa"/>
            <w:tcBorders>
              <w:top w:val="single" w:sz="5" w:space="0" w:color="000000"/>
              <w:left w:val="single" w:sz="5" w:space="0" w:color="000000"/>
              <w:bottom w:val="single" w:sz="5" w:space="0" w:color="000000"/>
              <w:right w:val="single" w:sz="5" w:space="0" w:color="000000"/>
            </w:tcBorders>
            <w:vAlign w:val="center"/>
          </w:tcPr>
          <w:p w14:paraId="7C2CE9E0" w14:textId="77777777" w:rsidR="00E7355E" w:rsidRPr="005110EF" w:rsidRDefault="00E7355E" w:rsidP="006B51CD">
            <w:pPr>
              <w:ind w:right="135"/>
              <w:jc w:val="right"/>
              <w:rPr>
                <w:rFonts w:ascii="Footlight MT Light" w:hAnsi="Footlight MT Light"/>
                <w:bCs/>
                <w:color w:val="000000"/>
                <w:sz w:val="24"/>
                <w:szCs w:val="24"/>
              </w:rPr>
            </w:pPr>
            <w:r w:rsidRPr="005110EF">
              <w:rPr>
                <w:rFonts w:ascii="Footlight MT Light" w:hAnsi="Footlight MT Light"/>
                <w:bCs/>
                <w:color w:val="000000"/>
                <w:sz w:val="24"/>
                <w:szCs w:val="24"/>
              </w:rPr>
              <w:t>697,147.00</w:t>
            </w:r>
          </w:p>
        </w:tc>
      </w:tr>
      <w:tr w:rsidR="00E7355E" w:rsidRPr="005110EF" w14:paraId="08CCEE95" w14:textId="77777777" w:rsidTr="006B51CD">
        <w:trPr>
          <w:trHeight w:hRule="exact" w:val="1321"/>
        </w:trPr>
        <w:tc>
          <w:tcPr>
            <w:tcW w:w="3019" w:type="dxa"/>
            <w:tcBorders>
              <w:top w:val="single" w:sz="5" w:space="0" w:color="000000"/>
              <w:left w:val="single" w:sz="5" w:space="0" w:color="000000"/>
              <w:bottom w:val="single" w:sz="5" w:space="0" w:color="000000"/>
              <w:right w:val="single" w:sz="5" w:space="0" w:color="000000"/>
            </w:tcBorders>
            <w:vAlign w:val="center"/>
          </w:tcPr>
          <w:p w14:paraId="6459EC3C" w14:textId="77777777" w:rsidR="00E7355E" w:rsidRPr="005110EF" w:rsidRDefault="00E7355E" w:rsidP="006B51CD">
            <w:pPr>
              <w:rPr>
                <w:rFonts w:ascii="Footlight MT Light" w:hAnsi="Footlight MT Light"/>
                <w:sz w:val="24"/>
                <w:szCs w:val="24"/>
              </w:rPr>
            </w:pPr>
            <w:r w:rsidRPr="005110EF">
              <w:rPr>
                <w:rFonts w:ascii="Footlight MT Light" w:hAnsi="Footlight MT Light"/>
                <w:sz w:val="24"/>
                <w:szCs w:val="24"/>
              </w:rPr>
              <w:t xml:space="preserve">St. Joseph's  </w:t>
            </w:r>
            <w:proofErr w:type="spellStart"/>
            <w:r w:rsidRPr="005110EF">
              <w:rPr>
                <w:rFonts w:ascii="Footlight MT Light" w:hAnsi="Footlight MT Light"/>
                <w:sz w:val="24"/>
                <w:szCs w:val="24"/>
              </w:rPr>
              <w:t>Sero</w:t>
            </w:r>
            <w:proofErr w:type="spellEnd"/>
            <w:r w:rsidRPr="005110EF">
              <w:rPr>
                <w:rFonts w:ascii="Footlight MT Light" w:hAnsi="Footlight MT Light"/>
                <w:sz w:val="24"/>
                <w:szCs w:val="24"/>
              </w:rPr>
              <w:t xml:space="preserve"> Mixed Sec. School</w:t>
            </w:r>
          </w:p>
          <w:p w14:paraId="68C8AE88" w14:textId="77777777" w:rsidR="00E7355E" w:rsidRPr="005110EF" w:rsidRDefault="00E7355E" w:rsidP="006B51CD">
            <w:pPr>
              <w:spacing w:line="275" w:lineRule="auto"/>
              <w:ind w:left="150" w:right="447"/>
              <w:rPr>
                <w:rFonts w:ascii="Footlight MT Light" w:hAnsi="Footlight MT Light" w:cs="Calibri"/>
                <w:sz w:val="24"/>
                <w:szCs w:val="24"/>
              </w:rPr>
            </w:pPr>
          </w:p>
        </w:tc>
        <w:tc>
          <w:tcPr>
            <w:tcW w:w="4252" w:type="dxa"/>
            <w:tcBorders>
              <w:top w:val="single" w:sz="5" w:space="0" w:color="000000"/>
              <w:left w:val="single" w:sz="5" w:space="0" w:color="000000"/>
              <w:bottom w:val="single" w:sz="5" w:space="0" w:color="000000"/>
              <w:right w:val="single" w:sz="5" w:space="0" w:color="000000"/>
            </w:tcBorders>
            <w:vAlign w:val="center"/>
          </w:tcPr>
          <w:p w14:paraId="75DC9775" w14:textId="77777777" w:rsidR="00E7355E" w:rsidRPr="005110EF" w:rsidRDefault="00E7355E" w:rsidP="006B51CD">
            <w:pPr>
              <w:rPr>
                <w:rFonts w:ascii="Footlight MT Light" w:hAnsi="Footlight MT Light"/>
                <w:sz w:val="24"/>
                <w:szCs w:val="24"/>
              </w:rPr>
            </w:pPr>
            <w:r w:rsidRPr="005110EF">
              <w:rPr>
                <w:rFonts w:ascii="Footlight MT Light" w:hAnsi="Footlight MT Light"/>
                <w:sz w:val="24"/>
                <w:szCs w:val="24"/>
              </w:rPr>
              <w:t>Completion of an Administration Block consisting of a library, staffroom and other offices: Walling, Roofing, Plastering consisting of staff room and other 5 offices.</w:t>
            </w:r>
          </w:p>
        </w:tc>
        <w:tc>
          <w:tcPr>
            <w:tcW w:w="2111" w:type="dxa"/>
            <w:tcBorders>
              <w:top w:val="single" w:sz="5" w:space="0" w:color="000000"/>
              <w:left w:val="single" w:sz="5" w:space="0" w:color="000000"/>
              <w:bottom w:val="single" w:sz="5" w:space="0" w:color="000000"/>
              <w:right w:val="single" w:sz="5" w:space="0" w:color="000000"/>
            </w:tcBorders>
            <w:vAlign w:val="center"/>
          </w:tcPr>
          <w:p w14:paraId="2AAB4D9B" w14:textId="77777777" w:rsidR="00E7355E" w:rsidRPr="005110EF" w:rsidRDefault="00E7355E" w:rsidP="006B51CD">
            <w:pPr>
              <w:ind w:right="135"/>
              <w:jc w:val="right"/>
              <w:rPr>
                <w:rFonts w:ascii="Footlight MT Light" w:hAnsi="Footlight MT Light"/>
                <w:bCs/>
                <w:color w:val="000000"/>
                <w:sz w:val="24"/>
                <w:szCs w:val="24"/>
              </w:rPr>
            </w:pPr>
            <w:r w:rsidRPr="005110EF">
              <w:rPr>
                <w:rFonts w:ascii="Footlight MT Light" w:hAnsi="Footlight MT Light"/>
                <w:bCs/>
                <w:color w:val="000000"/>
                <w:sz w:val="24"/>
                <w:szCs w:val="24"/>
              </w:rPr>
              <w:t>500,000.00</w:t>
            </w:r>
          </w:p>
        </w:tc>
      </w:tr>
      <w:tr w:rsidR="00E7355E" w:rsidRPr="005110EF" w14:paraId="076F162D" w14:textId="77777777" w:rsidTr="006B51CD">
        <w:trPr>
          <w:trHeight w:hRule="exact" w:val="552"/>
        </w:trPr>
        <w:tc>
          <w:tcPr>
            <w:tcW w:w="3019" w:type="dxa"/>
            <w:tcBorders>
              <w:top w:val="single" w:sz="5" w:space="0" w:color="000000"/>
              <w:left w:val="single" w:sz="5" w:space="0" w:color="000000"/>
              <w:bottom w:val="single" w:sz="5" w:space="0" w:color="000000"/>
              <w:right w:val="single" w:sz="5" w:space="0" w:color="000000"/>
            </w:tcBorders>
          </w:tcPr>
          <w:p w14:paraId="38E9713E" w14:textId="77777777" w:rsidR="00E7355E" w:rsidRPr="005110EF" w:rsidRDefault="00E7355E" w:rsidP="006B51CD">
            <w:pPr>
              <w:spacing w:line="240" w:lineRule="exact"/>
              <w:ind w:left="160"/>
              <w:rPr>
                <w:rFonts w:ascii="Footlight MT Light" w:eastAsia="Ebrima" w:hAnsi="Footlight MT Light" w:cs="Ebrima"/>
                <w:sz w:val="24"/>
                <w:szCs w:val="24"/>
              </w:rPr>
            </w:pPr>
            <w:r w:rsidRPr="005110EF">
              <w:rPr>
                <w:rFonts w:ascii="Footlight MT Light" w:eastAsia="Ebrima" w:hAnsi="Footlight MT Light" w:cs="Ebrima"/>
                <w:b/>
                <w:position w:val="1"/>
                <w:sz w:val="24"/>
                <w:szCs w:val="24"/>
              </w:rPr>
              <w:t>T</w:t>
            </w:r>
            <w:r w:rsidRPr="005110EF">
              <w:rPr>
                <w:rFonts w:ascii="Footlight MT Light" w:eastAsia="Ebrima" w:hAnsi="Footlight MT Light" w:cs="Ebrima"/>
                <w:b/>
                <w:spacing w:val="1"/>
                <w:position w:val="1"/>
                <w:sz w:val="24"/>
                <w:szCs w:val="24"/>
              </w:rPr>
              <w:t>O</w:t>
            </w:r>
            <w:r w:rsidRPr="005110EF">
              <w:rPr>
                <w:rFonts w:ascii="Footlight MT Light" w:eastAsia="Ebrima" w:hAnsi="Footlight MT Light" w:cs="Ebrima"/>
                <w:b/>
                <w:position w:val="1"/>
                <w:sz w:val="24"/>
                <w:szCs w:val="24"/>
              </w:rPr>
              <w:t>T</w:t>
            </w:r>
            <w:r w:rsidRPr="005110EF">
              <w:rPr>
                <w:rFonts w:ascii="Footlight MT Light" w:eastAsia="Ebrima" w:hAnsi="Footlight MT Light" w:cs="Ebrima"/>
                <w:b/>
                <w:spacing w:val="1"/>
                <w:position w:val="1"/>
                <w:sz w:val="24"/>
                <w:szCs w:val="24"/>
              </w:rPr>
              <w:t>A</w:t>
            </w:r>
            <w:r w:rsidRPr="005110EF">
              <w:rPr>
                <w:rFonts w:ascii="Footlight MT Light" w:eastAsia="Ebrima" w:hAnsi="Footlight MT Light" w:cs="Ebrima"/>
                <w:b/>
                <w:position w:val="1"/>
                <w:sz w:val="24"/>
                <w:szCs w:val="24"/>
              </w:rPr>
              <w:t>L</w:t>
            </w:r>
          </w:p>
        </w:tc>
        <w:tc>
          <w:tcPr>
            <w:tcW w:w="4252" w:type="dxa"/>
            <w:tcBorders>
              <w:top w:val="single" w:sz="5" w:space="0" w:color="000000"/>
              <w:left w:val="single" w:sz="5" w:space="0" w:color="000000"/>
              <w:bottom w:val="single" w:sz="5" w:space="0" w:color="000000"/>
              <w:right w:val="single" w:sz="5" w:space="0" w:color="000000"/>
            </w:tcBorders>
          </w:tcPr>
          <w:p w14:paraId="6EAA2A51" w14:textId="77777777" w:rsidR="00E7355E" w:rsidRPr="005110EF" w:rsidRDefault="00E7355E" w:rsidP="006B51CD">
            <w:pPr>
              <w:rPr>
                <w:rFonts w:ascii="Footlight MT Light" w:hAnsi="Footlight MT Light"/>
                <w:sz w:val="24"/>
                <w:szCs w:val="24"/>
              </w:rPr>
            </w:pPr>
          </w:p>
        </w:tc>
        <w:tc>
          <w:tcPr>
            <w:tcW w:w="2111" w:type="dxa"/>
            <w:tcBorders>
              <w:top w:val="single" w:sz="5" w:space="0" w:color="000000"/>
              <w:left w:val="single" w:sz="5" w:space="0" w:color="000000"/>
              <w:bottom w:val="single" w:sz="5" w:space="0" w:color="000000"/>
              <w:right w:val="single" w:sz="5" w:space="0" w:color="000000"/>
            </w:tcBorders>
          </w:tcPr>
          <w:p w14:paraId="11265A9E" w14:textId="77777777" w:rsidR="00E7355E" w:rsidRPr="005110EF" w:rsidRDefault="00E7355E" w:rsidP="006B51CD">
            <w:pPr>
              <w:spacing w:line="240" w:lineRule="exact"/>
              <w:ind w:left="290"/>
              <w:jc w:val="right"/>
              <w:rPr>
                <w:rFonts w:ascii="Footlight MT Light" w:eastAsia="Ebrima" w:hAnsi="Footlight MT Light" w:cs="Ebrima"/>
                <w:b/>
                <w:sz w:val="24"/>
                <w:szCs w:val="24"/>
              </w:rPr>
            </w:pPr>
            <w:r w:rsidRPr="005110EF">
              <w:rPr>
                <w:rFonts w:ascii="Footlight MT Light" w:eastAsia="Ebrima" w:hAnsi="Footlight MT Light" w:cs="Ebrima"/>
                <w:b/>
                <w:sz w:val="24"/>
                <w:szCs w:val="24"/>
              </w:rPr>
              <w:fldChar w:fldCharType="begin"/>
            </w:r>
            <w:r w:rsidRPr="005110EF">
              <w:rPr>
                <w:rFonts w:ascii="Footlight MT Light" w:eastAsia="Ebrima" w:hAnsi="Footlight MT Light" w:cs="Ebrima"/>
                <w:b/>
                <w:sz w:val="24"/>
                <w:szCs w:val="24"/>
              </w:rPr>
              <w:instrText xml:space="preserve"> =SUM(ABOVE) </w:instrText>
            </w:r>
            <w:r w:rsidRPr="005110EF">
              <w:rPr>
                <w:rFonts w:ascii="Footlight MT Light" w:eastAsia="Ebrima" w:hAnsi="Footlight MT Light" w:cs="Ebrima"/>
                <w:b/>
                <w:sz w:val="24"/>
                <w:szCs w:val="24"/>
              </w:rPr>
              <w:fldChar w:fldCharType="separate"/>
            </w:r>
            <w:r>
              <w:rPr>
                <w:rFonts w:ascii="Footlight MT Light" w:eastAsia="Ebrima" w:hAnsi="Footlight MT Light" w:cs="Ebrima"/>
                <w:b/>
                <w:noProof/>
                <w:sz w:val="24"/>
                <w:szCs w:val="24"/>
              </w:rPr>
              <w:t>8,151,</w:t>
            </w:r>
            <w:r w:rsidRPr="005110EF">
              <w:rPr>
                <w:rFonts w:ascii="Footlight MT Light" w:eastAsia="Ebrima" w:hAnsi="Footlight MT Light" w:cs="Ebrima"/>
                <w:b/>
                <w:noProof/>
                <w:sz w:val="24"/>
                <w:szCs w:val="24"/>
              </w:rPr>
              <w:t>721</w:t>
            </w:r>
            <w:r w:rsidRPr="005110EF">
              <w:rPr>
                <w:rFonts w:ascii="Footlight MT Light" w:eastAsia="Ebrima" w:hAnsi="Footlight MT Light" w:cs="Ebrima"/>
                <w:b/>
                <w:sz w:val="24"/>
                <w:szCs w:val="24"/>
              </w:rPr>
              <w:fldChar w:fldCharType="end"/>
            </w:r>
            <w:r>
              <w:rPr>
                <w:rFonts w:ascii="Footlight MT Light" w:eastAsia="Ebrima" w:hAnsi="Footlight MT Light" w:cs="Ebrima"/>
                <w:b/>
                <w:sz w:val="24"/>
                <w:szCs w:val="24"/>
              </w:rPr>
              <w:t>.00</w:t>
            </w:r>
          </w:p>
        </w:tc>
      </w:tr>
    </w:tbl>
    <w:p w14:paraId="4BB2675B" w14:textId="77777777" w:rsidR="00E7355E" w:rsidRPr="005110EF" w:rsidRDefault="00E7355E" w:rsidP="00E7355E">
      <w:pPr>
        <w:rPr>
          <w:rFonts w:ascii="Footlight MT Light" w:hAnsi="Footlight MT Light"/>
          <w:sz w:val="24"/>
          <w:szCs w:val="24"/>
        </w:rPr>
      </w:pPr>
    </w:p>
    <w:p w14:paraId="1633F1F1" w14:textId="77777777" w:rsidR="00E7355E" w:rsidRPr="005110EF" w:rsidRDefault="00E7355E" w:rsidP="00444BEC">
      <w:pPr>
        <w:spacing w:line="360" w:lineRule="auto"/>
        <w:rPr>
          <w:rFonts w:ascii="Footlight MT Light" w:hAnsi="Footlight MT Light"/>
          <w:sz w:val="24"/>
          <w:szCs w:val="24"/>
        </w:rPr>
      </w:pPr>
    </w:p>
    <w:p w14:paraId="61D562E5" w14:textId="6053FA26" w:rsidR="00E7355E" w:rsidRPr="005110EF" w:rsidRDefault="00002213" w:rsidP="00444BEC">
      <w:pPr>
        <w:spacing w:line="360" w:lineRule="auto"/>
        <w:rPr>
          <w:rFonts w:ascii="Footlight MT Light" w:hAnsi="Footlight MT Light"/>
          <w:sz w:val="24"/>
          <w:szCs w:val="24"/>
        </w:rPr>
      </w:pPr>
      <w:r w:rsidRPr="005110EF">
        <w:rPr>
          <w:rFonts w:ascii="Footlight MT Light" w:hAnsi="Footlight MT Light"/>
          <w:b/>
          <w:sz w:val="24"/>
          <w:szCs w:val="24"/>
          <w:u w:val="single"/>
        </w:rPr>
        <w:t>MIN.HBTC NG-CDFC 3/22/3/2021:</w:t>
      </w:r>
      <w:r w:rsidRPr="005110EF">
        <w:rPr>
          <w:rFonts w:ascii="Footlight MT Light" w:hAnsi="Footlight MT Light"/>
          <w:sz w:val="24"/>
          <w:szCs w:val="24"/>
        </w:rPr>
        <w:t xml:space="preserve"> </w:t>
      </w:r>
      <w:r w:rsidR="003808FA">
        <w:rPr>
          <w:rFonts w:ascii="Footlight MT Light" w:hAnsi="Footlight MT Light"/>
          <w:sz w:val="24"/>
          <w:szCs w:val="24"/>
        </w:rPr>
        <w:t xml:space="preserve"> </w:t>
      </w:r>
      <w:r w:rsidR="001B7728">
        <w:rPr>
          <w:rFonts w:ascii="Footlight MT Light" w:hAnsi="Footlight MT Light"/>
          <w:sz w:val="24"/>
          <w:szCs w:val="24"/>
        </w:rPr>
        <w:t>NGERE MIXED SECONDARY SCHOOL AND KUJA MIXED SECONDARY SCHOOL</w:t>
      </w:r>
    </w:p>
    <w:p w14:paraId="523FDBCF" w14:textId="77777777" w:rsidR="00E7355E" w:rsidRDefault="00E7355E" w:rsidP="00444BEC">
      <w:pPr>
        <w:spacing w:line="360" w:lineRule="auto"/>
        <w:rPr>
          <w:rFonts w:ascii="Footlight MT Light" w:hAnsi="Footlight MT Light"/>
          <w:sz w:val="24"/>
          <w:szCs w:val="24"/>
        </w:rPr>
      </w:pPr>
    </w:p>
    <w:p w14:paraId="10B06A62" w14:textId="0AF20183" w:rsidR="001B7728" w:rsidRDefault="001B7728" w:rsidP="00444BEC">
      <w:pPr>
        <w:spacing w:line="360" w:lineRule="auto"/>
        <w:rPr>
          <w:rFonts w:ascii="Footlight MT Light" w:hAnsi="Footlight MT Light"/>
          <w:sz w:val="24"/>
          <w:szCs w:val="24"/>
        </w:rPr>
      </w:pPr>
      <w:r>
        <w:rPr>
          <w:rFonts w:ascii="Footlight MT Light" w:hAnsi="Footlight MT Light"/>
          <w:sz w:val="24"/>
          <w:szCs w:val="24"/>
        </w:rPr>
        <w:t>FAM informed the meeting that the 2 sc</w:t>
      </w:r>
      <w:r w:rsidR="001D05FB">
        <w:rPr>
          <w:rFonts w:ascii="Footlight MT Light" w:hAnsi="Footlight MT Light"/>
          <w:sz w:val="24"/>
          <w:szCs w:val="24"/>
        </w:rPr>
        <w:t xml:space="preserve">hools had been earmarked </w:t>
      </w:r>
      <w:r w:rsidR="00E44249">
        <w:rPr>
          <w:rFonts w:ascii="Footlight MT Light" w:hAnsi="Footlight MT Light"/>
          <w:sz w:val="24"/>
          <w:szCs w:val="24"/>
        </w:rPr>
        <w:t xml:space="preserve">to benefit from Reallocation </w:t>
      </w:r>
      <w:r w:rsidR="001D05FB">
        <w:rPr>
          <w:rFonts w:ascii="Footlight MT Light" w:hAnsi="Footlight MT Light"/>
          <w:sz w:val="24"/>
          <w:szCs w:val="24"/>
        </w:rPr>
        <w:t xml:space="preserve">of Funds from </w:t>
      </w:r>
      <w:r w:rsidR="00842FD9">
        <w:rPr>
          <w:rFonts w:ascii="Footlight MT Light" w:hAnsi="Footlight MT Light"/>
          <w:sz w:val="24"/>
          <w:szCs w:val="24"/>
        </w:rPr>
        <w:t>Bursary for secondary schools</w:t>
      </w:r>
      <w:r w:rsidR="006E2E13">
        <w:rPr>
          <w:rFonts w:ascii="Footlight MT Light" w:hAnsi="Footlight MT Light"/>
          <w:sz w:val="24"/>
          <w:szCs w:val="24"/>
        </w:rPr>
        <w:t xml:space="preserve"> above due to change of activity and expansion of scope respectively by PMCs of both schools citing COVID 19 protocols.</w:t>
      </w:r>
    </w:p>
    <w:p w14:paraId="6B2C50C0" w14:textId="77777777" w:rsidR="006E2E13" w:rsidRDefault="006E2E13" w:rsidP="00444BEC">
      <w:pPr>
        <w:spacing w:line="360" w:lineRule="auto"/>
        <w:rPr>
          <w:rFonts w:ascii="Footlight MT Light" w:hAnsi="Footlight MT Light"/>
          <w:sz w:val="24"/>
          <w:szCs w:val="24"/>
        </w:rPr>
      </w:pPr>
    </w:p>
    <w:p w14:paraId="39C18007" w14:textId="76B376A8" w:rsidR="006E2E13" w:rsidRDefault="006E2E13" w:rsidP="00444BEC">
      <w:pPr>
        <w:spacing w:line="360" w:lineRule="auto"/>
        <w:rPr>
          <w:rFonts w:ascii="Footlight MT Light" w:hAnsi="Footlight MT Light"/>
          <w:sz w:val="24"/>
          <w:szCs w:val="24"/>
        </w:rPr>
      </w:pPr>
      <w:r>
        <w:rPr>
          <w:rFonts w:ascii="Footlight MT Light" w:hAnsi="Footlight MT Light"/>
          <w:sz w:val="24"/>
          <w:szCs w:val="24"/>
        </w:rPr>
        <w:t xml:space="preserve">In the case of </w:t>
      </w:r>
      <w:proofErr w:type="spellStart"/>
      <w:r>
        <w:rPr>
          <w:rFonts w:ascii="Footlight MT Light" w:hAnsi="Footlight MT Light"/>
          <w:sz w:val="24"/>
          <w:szCs w:val="24"/>
        </w:rPr>
        <w:t>Ngere</w:t>
      </w:r>
      <w:proofErr w:type="spellEnd"/>
      <w:r>
        <w:rPr>
          <w:rFonts w:ascii="Footlight MT Light" w:hAnsi="Footlight MT Light"/>
          <w:sz w:val="24"/>
          <w:szCs w:val="24"/>
        </w:rPr>
        <w:t xml:space="preserve"> Mixed Secondary school, the PMC had been given </w:t>
      </w:r>
      <w:proofErr w:type="gramStart"/>
      <w:r>
        <w:rPr>
          <w:rFonts w:ascii="Footlight MT Light" w:hAnsi="Footlight MT Light"/>
          <w:sz w:val="24"/>
          <w:szCs w:val="24"/>
        </w:rPr>
        <w:t>Ksh.1,000,000</w:t>
      </w:r>
      <w:proofErr w:type="gramEnd"/>
      <w:r>
        <w:rPr>
          <w:rFonts w:ascii="Footlight MT Light" w:hAnsi="Footlight MT Light"/>
          <w:sz w:val="24"/>
          <w:szCs w:val="24"/>
        </w:rPr>
        <w:t xml:space="preserve"> for completion of Laboratory but had used the funds to start construction of 2 classrooms (storied) While in </w:t>
      </w:r>
      <w:proofErr w:type="spellStart"/>
      <w:r>
        <w:rPr>
          <w:rFonts w:ascii="Footlight MT Light" w:hAnsi="Footlight MT Light"/>
          <w:sz w:val="24"/>
          <w:szCs w:val="24"/>
        </w:rPr>
        <w:t>Kuja</w:t>
      </w:r>
      <w:proofErr w:type="spellEnd"/>
      <w:r>
        <w:rPr>
          <w:rFonts w:ascii="Footlight MT Light" w:hAnsi="Footlight MT Light"/>
          <w:sz w:val="24"/>
          <w:szCs w:val="24"/>
        </w:rPr>
        <w:t xml:space="preserve"> Mixed Secondary school, the PMC had started construction of 4 classrooms</w:t>
      </w:r>
      <w:r w:rsidR="00E77493">
        <w:rPr>
          <w:rFonts w:ascii="Footlight MT Light" w:hAnsi="Footlight MT Light"/>
          <w:sz w:val="24"/>
          <w:szCs w:val="24"/>
        </w:rPr>
        <w:t xml:space="preserve"> using </w:t>
      </w:r>
      <w:proofErr w:type="spellStart"/>
      <w:r w:rsidR="00E77493">
        <w:rPr>
          <w:rFonts w:ascii="Footlight MT Light" w:hAnsi="Footlight MT Light"/>
          <w:sz w:val="24"/>
          <w:szCs w:val="24"/>
        </w:rPr>
        <w:t>Ksh</w:t>
      </w:r>
      <w:proofErr w:type="spellEnd"/>
      <w:r w:rsidR="00E77493">
        <w:rPr>
          <w:rFonts w:ascii="Footlight MT Light" w:hAnsi="Footlight MT Light"/>
          <w:sz w:val="24"/>
          <w:szCs w:val="24"/>
        </w:rPr>
        <w:t>. 1,700,000</w:t>
      </w:r>
      <w:r>
        <w:rPr>
          <w:rFonts w:ascii="Footlight MT Light" w:hAnsi="Footlight MT Light"/>
          <w:sz w:val="24"/>
          <w:szCs w:val="24"/>
        </w:rPr>
        <w:t xml:space="preserve"> instead of approved 2. </w:t>
      </w:r>
    </w:p>
    <w:p w14:paraId="5DDC0FCD" w14:textId="77777777" w:rsidR="00E77493" w:rsidRDefault="00E77493" w:rsidP="00444BEC">
      <w:pPr>
        <w:spacing w:line="360" w:lineRule="auto"/>
        <w:rPr>
          <w:rFonts w:ascii="Footlight MT Light" w:hAnsi="Footlight MT Light"/>
          <w:sz w:val="24"/>
          <w:szCs w:val="24"/>
        </w:rPr>
      </w:pPr>
    </w:p>
    <w:p w14:paraId="5E572694" w14:textId="198EAA88" w:rsidR="00E77493" w:rsidRDefault="00E77493" w:rsidP="00444BEC">
      <w:pPr>
        <w:spacing w:line="360" w:lineRule="auto"/>
        <w:rPr>
          <w:rFonts w:ascii="Footlight MT Light" w:hAnsi="Footlight MT Light"/>
          <w:sz w:val="24"/>
          <w:szCs w:val="24"/>
        </w:rPr>
      </w:pPr>
      <w:r>
        <w:rPr>
          <w:rFonts w:ascii="Footlight MT Light" w:hAnsi="Footlight MT Light"/>
          <w:sz w:val="24"/>
          <w:szCs w:val="24"/>
        </w:rPr>
        <w:t>He informed the meeting that they need to formalize the change of activities in the two schools before the reallocation could be approved</w:t>
      </w:r>
    </w:p>
    <w:p w14:paraId="79785CD7" w14:textId="77777777" w:rsidR="00E77493" w:rsidRDefault="00E77493" w:rsidP="00444BEC">
      <w:pPr>
        <w:spacing w:line="360" w:lineRule="auto"/>
        <w:rPr>
          <w:rFonts w:ascii="Footlight MT Light" w:hAnsi="Footlight MT Light"/>
          <w:sz w:val="24"/>
          <w:szCs w:val="24"/>
        </w:rPr>
      </w:pPr>
    </w:p>
    <w:p w14:paraId="1130E8B8" w14:textId="193A8E46" w:rsidR="00E77493" w:rsidRPr="005110EF" w:rsidRDefault="00E77493" w:rsidP="00444BEC">
      <w:pPr>
        <w:spacing w:line="360" w:lineRule="auto"/>
        <w:rPr>
          <w:rFonts w:ascii="Footlight MT Light" w:hAnsi="Footlight MT Light"/>
          <w:sz w:val="24"/>
          <w:szCs w:val="24"/>
        </w:rPr>
      </w:pPr>
      <w:r>
        <w:rPr>
          <w:rFonts w:ascii="Footlight MT Light" w:hAnsi="Footlight MT Light"/>
          <w:sz w:val="24"/>
          <w:szCs w:val="24"/>
        </w:rPr>
        <w:t>The meeting approved the change of activities and asked FAM to officially communicate to the NGCDF Board</w:t>
      </w:r>
    </w:p>
    <w:p w14:paraId="76E06E43" w14:textId="77777777" w:rsidR="00E7355E" w:rsidRPr="005110EF" w:rsidRDefault="00E7355E" w:rsidP="00444BEC">
      <w:pPr>
        <w:spacing w:line="360" w:lineRule="auto"/>
        <w:rPr>
          <w:rFonts w:ascii="Footlight MT Light" w:hAnsi="Footlight MT Light"/>
          <w:sz w:val="24"/>
          <w:szCs w:val="24"/>
        </w:rPr>
      </w:pPr>
    </w:p>
    <w:p w14:paraId="1AF2E6EB" w14:textId="640F0FF6" w:rsidR="00E7355E" w:rsidRPr="005110EF" w:rsidRDefault="00E77493" w:rsidP="00444BEC">
      <w:pPr>
        <w:spacing w:line="360" w:lineRule="auto"/>
        <w:jc w:val="both"/>
        <w:rPr>
          <w:rFonts w:ascii="Footlight MT Light" w:hAnsi="Footlight MT Light"/>
          <w:b/>
          <w:sz w:val="24"/>
          <w:szCs w:val="24"/>
          <w:u w:val="single"/>
        </w:rPr>
      </w:pPr>
      <w:r>
        <w:rPr>
          <w:rFonts w:ascii="Footlight MT Light" w:hAnsi="Footlight MT Light"/>
          <w:b/>
          <w:sz w:val="24"/>
          <w:szCs w:val="24"/>
          <w:u w:val="single"/>
        </w:rPr>
        <w:t>MIN.HBTC NG-CDFC 4</w:t>
      </w:r>
      <w:r w:rsidR="00E7355E" w:rsidRPr="005110EF">
        <w:rPr>
          <w:rFonts w:ascii="Footlight MT Light" w:hAnsi="Footlight MT Light"/>
          <w:b/>
          <w:sz w:val="24"/>
          <w:szCs w:val="24"/>
          <w:u w:val="single"/>
        </w:rPr>
        <w:t>/22/3/2021:</w:t>
      </w:r>
      <w:r w:rsidR="00E7355E" w:rsidRPr="005110EF">
        <w:rPr>
          <w:rFonts w:ascii="Footlight MT Light" w:hAnsi="Footlight MT Light"/>
          <w:sz w:val="24"/>
          <w:szCs w:val="24"/>
        </w:rPr>
        <w:t xml:space="preserve"> </w:t>
      </w:r>
      <w:r w:rsidR="00E7355E" w:rsidRPr="005110EF">
        <w:rPr>
          <w:rFonts w:ascii="Footlight MT Light" w:hAnsi="Footlight MT Light"/>
          <w:b/>
          <w:sz w:val="24"/>
          <w:szCs w:val="24"/>
          <w:u w:val="single"/>
        </w:rPr>
        <w:tab/>
        <w:t xml:space="preserve">PREPARATION AND PRESENTATION OF PROJECT PROPOSAL FOR 2020/2021 FINANCIAL YEAR  </w:t>
      </w:r>
    </w:p>
    <w:p w14:paraId="73919278" w14:textId="77777777" w:rsidR="00E7355E" w:rsidRPr="005110EF" w:rsidRDefault="00E7355E" w:rsidP="00444BEC">
      <w:pPr>
        <w:spacing w:line="360" w:lineRule="auto"/>
        <w:rPr>
          <w:rFonts w:ascii="Footlight MT Light" w:hAnsi="Footlight MT Light"/>
          <w:sz w:val="24"/>
          <w:szCs w:val="24"/>
        </w:rPr>
      </w:pPr>
    </w:p>
    <w:p w14:paraId="32AD0247" w14:textId="77777777" w:rsidR="00E7355E" w:rsidRDefault="00E7355E" w:rsidP="00444BEC">
      <w:pPr>
        <w:spacing w:line="360" w:lineRule="auto"/>
      </w:pPr>
      <w:r w:rsidRPr="005110EF">
        <w:rPr>
          <w:rFonts w:ascii="Footlight MT Light" w:hAnsi="Footlight MT Light"/>
          <w:sz w:val="24"/>
          <w:szCs w:val="24"/>
        </w:rPr>
        <w:t>The NG-CDFC had deliberated on the preparation and presentation of the pro</w:t>
      </w:r>
      <w:r>
        <w:rPr>
          <w:rFonts w:ascii="Footlight MT Light" w:hAnsi="Footlight MT Light"/>
          <w:sz w:val="24"/>
          <w:szCs w:val="24"/>
        </w:rPr>
        <w:t xml:space="preserve">ject proposal for 2020/2021 FY on </w:t>
      </w:r>
      <w:r w:rsidRPr="005110EF">
        <w:rPr>
          <w:rFonts w:ascii="Footlight MT Light" w:hAnsi="Footlight MT Light"/>
          <w:sz w:val="24"/>
          <w:szCs w:val="24"/>
        </w:rPr>
        <w:t>18th March 2021 to 22</w:t>
      </w:r>
      <w:r w:rsidRPr="005110EF">
        <w:rPr>
          <w:rFonts w:ascii="Footlight MT Light" w:hAnsi="Footlight MT Light"/>
          <w:sz w:val="24"/>
          <w:szCs w:val="24"/>
          <w:vertAlign w:val="superscript"/>
        </w:rPr>
        <w:t>nd</w:t>
      </w:r>
      <w:r>
        <w:rPr>
          <w:rFonts w:ascii="Footlight MT Light" w:hAnsi="Footlight MT Light"/>
          <w:sz w:val="24"/>
          <w:szCs w:val="24"/>
        </w:rPr>
        <w:t xml:space="preserve"> March 2021. The two</w:t>
      </w:r>
      <w:r w:rsidRPr="005110EF">
        <w:rPr>
          <w:rFonts w:ascii="Footlight MT Light" w:hAnsi="Footlight MT Light"/>
          <w:sz w:val="24"/>
          <w:szCs w:val="24"/>
        </w:rPr>
        <w:t xml:space="preserve"> days involved detailed consultations to </w:t>
      </w:r>
      <w:r>
        <w:rPr>
          <w:rFonts w:ascii="Footlight MT Light" w:hAnsi="Footlight MT Light"/>
          <w:sz w:val="24"/>
          <w:szCs w:val="24"/>
        </w:rPr>
        <w:t>identify all the ongoing</w:t>
      </w:r>
      <w:r w:rsidRPr="005110EF">
        <w:rPr>
          <w:rFonts w:ascii="Footlight MT Light" w:hAnsi="Footlight MT Light"/>
          <w:sz w:val="24"/>
          <w:szCs w:val="24"/>
        </w:rPr>
        <w:t xml:space="preserve"> projects within the constituency so that they could all be factored in the project proposal. This was as a result of the fact that they had submitted the project proposal for the 2020/2021 FY to the NG-CDF Board but it was not approved except for the statutory allocations. The project proposal had been returned for some corrections such as factoring in of the ongoing/stalled projects from the previous financial years and explaining the specific phases of the project they were planning to fund in this financial year. The meeting therefore culminated w</w:t>
      </w:r>
      <w:r>
        <w:rPr>
          <w:rFonts w:ascii="Footlight MT Light" w:hAnsi="Footlight MT Light"/>
          <w:sz w:val="24"/>
          <w:szCs w:val="24"/>
        </w:rPr>
        <w:t xml:space="preserve">ith the below as the final </w:t>
      </w:r>
      <w:r w:rsidRPr="005110EF">
        <w:rPr>
          <w:rFonts w:ascii="Footlight MT Light" w:hAnsi="Footlight MT Light"/>
          <w:sz w:val="24"/>
          <w:szCs w:val="24"/>
        </w:rPr>
        <w:t>project proposal</w:t>
      </w:r>
      <w:r>
        <w:rPr>
          <w:rFonts w:ascii="Footlight MT Light" w:hAnsi="Footlight MT Light"/>
          <w:sz w:val="24"/>
          <w:szCs w:val="24"/>
        </w:rPr>
        <w:t xml:space="preserve"> for the 2020/2021 FY</w:t>
      </w:r>
    </w:p>
    <w:p w14:paraId="323D1ADC" w14:textId="77777777" w:rsidR="00E7355E" w:rsidRPr="00762825" w:rsidRDefault="00E7355E" w:rsidP="007019F2">
      <w:pPr>
        <w:spacing w:line="276" w:lineRule="auto"/>
        <w:jc w:val="center"/>
        <w:rPr>
          <w:rFonts w:ascii="Footlight MT Light" w:eastAsia="Ebrima" w:hAnsi="Footlight MT Light" w:cs="Leelawadee"/>
          <w:sz w:val="24"/>
          <w:szCs w:val="24"/>
        </w:rPr>
        <w:sectPr w:rsidR="00E7355E" w:rsidRPr="00762825" w:rsidSect="003F1E6D">
          <w:footerReference w:type="default" r:id="rId9"/>
          <w:type w:val="continuous"/>
          <w:pgSz w:w="12240" w:h="15840"/>
          <w:pgMar w:top="1480" w:right="1720" w:bottom="280" w:left="1720" w:header="720" w:footer="720"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20"/>
        </w:sectPr>
      </w:pPr>
    </w:p>
    <w:tbl>
      <w:tblPr>
        <w:tblW w:w="16225" w:type="dxa"/>
        <w:tblInd w:w="713" w:type="dxa"/>
        <w:tblLayout w:type="fixed"/>
        <w:tblLook w:val="04A0" w:firstRow="1" w:lastRow="0" w:firstColumn="1" w:lastColumn="0" w:noHBand="0" w:noVBand="1"/>
      </w:tblPr>
      <w:tblGrid>
        <w:gridCol w:w="2470"/>
        <w:gridCol w:w="2203"/>
        <w:gridCol w:w="1832"/>
        <w:gridCol w:w="1890"/>
        <w:gridCol w:w="3232"/>
        <w:gridCol w:w="1988"/>
        <w:gridCol w:w="1170"/>
        <w:gridCol w:w="1440"/>
      </w:tblGrid>
      <w:tr w:rsidR="00E45AD3" w:rsidRPr="00762825" w14:paraId="5FDB01D9" w14:textId="77777777" w:rsidTr="00250771">
        <w:trPr>
          <w:gridAfter w:val="1"/>
          <w:wAfter w:w="1440" w:type="dxa"/>
          <w:trHeight w:val="520"/>
          <w:tblHeader/>
        </w:trPr>
        <w:tc>
          <w:tcPr>
            <w:tcW w:w="2470" w:type="dxa"/>
            <w:tcBorders>
              <w:top w:val="single" w:sz="8" w:space="0" w:color="auto"/>
              <w:left w:val="single" w:sz="8" w:space="0" w:color="auto"/>
              <w:bottom w:val="single" w:sz="8" w:space="0" w:color="auto"/>
              <w:right w:val="single" w:sz="8" w:space="0" w:color="auto"/>
            </w:tcBorders>
            <w:shd w:val="clear" w:color="auto" w:fill="auto"/>
            <w:hideMark/>
          </w:tcPr>
          <w:p w14:paraId="6D3C452F" w14:textId="77777777" w:rsidR="00076C9C" w:rsidRPr="00762825" w:rsidRDefault="00076C9C" w:rsidP="00250771">
            <w:pPr>
              <w:jc w:val="center"/>
              <w:rPr>
                <w:rFonts w:ascii="Footlight MT Light" w:hAnsi="Footlight MT Light"/>
                <w:b/>
                <w:bCs/>
                <w:sz w:val="24"/>
                <w:szCs w:val="24"/>
              </w:rPr>
            </w:pPr>
            <w:r w:rsidRPr="00762825">
              <w:rPr>
                <w:rFonts w:ascii="Footlight MT Light" w:hAnsi="Footlight MT Light"/>
                <w:b/>
                <w:bCs/>
                <w:sz w:val="24"/>
                <w:szCs w:val="24"/>
              </w:rPr>
              <w:lastRenderedPageBreak/>
              <w:t>PROJECT NAME</w:t>
            </w:r>
          </w:p>
        </w:tc>
        <w:tc>
          <w:tcPr>
            <w:tcW w:w="2203" w:type="dxa"/>
            <w:tcBorders>
              <w:top w:val="single" w:sz="8" w:space="0" w:color="auto"/>
              <w:left w:val="nil"/>
              <w:bottom w:val="single" w:sz="8" w:space="0" w:color="auto"/>
              <w:right w:val="single" w:sz="8" w:space="0" w:color="auto"/>
            </w:tcBorders>
            <w:shd w:val="clear" w:color="auto" w:fill="auto"/>
            <w:hideMark/>
          </w:tcPr>
          <w:p w14:paraId="3C36FF0E" w14:textId="77777777" w:rsidR="00076C9C" w:rsidRPr="00762825" w:rsidRDefault="00076C9C" w:rsidP="00250771">
            <w:pPr>
              <w:jc w:val="center"/>
              <w:rPr>
                <w:rFonts w:ascii="Footlight MT Light" w:hAnsi="Footlight MT Light"/>
                <w:b/>
                <w:bCs/>
                <w:sz w:val="24"/>
                <w:szCs w:val="24"/>
              </w:rPr>
            </w:pPr>
            <w:r w:rsidRPr="00762825">
              <w:rPr>
                <w:rFonts w:ascii="Footlight MT Light" w:hAnsi="Footlight MT Light"/>
                <w:b/>
                <w:bCs/>
                <w:sz w:val="24"/>
                <w:szCs w:val="24"/>
              </w:rPr>
              <w:t>GFS CODE</w:t>
            </w:r>
          </w:p>
        </w:tc>
        <w:tc>
          <w:tcPr>
            <w:tcW w:w="1832" w:type="dxa"/>
            <w:tcBorders>
              <w:top w:val="single" w:sz="8" w:space="0" w:color="auto"/>
              <w:left w:val="nil"/>
              <w:bottom w:val="single" w:sz="8" w:space="0" w:color="auto"/>
              <w:right w:val="single" w:sz="8" w:space="0" w:color="auto"/>
            </w:tcBorders>
            <w:shd w:val="clear" w:color="auto" w:fill="auto"/>
            <w:hideMark/>
          </w:tcPr>
          <w:p w14:paraId="24E393FB" w14:textId="77777777" w:rsidR="00076C9C" w:rsidRPr="00762825" w:rsidRDefault="00076C9C" w:rsidP="00250771">
            <w:pPr>
              <w:jc w:val="center"/>
              <w:rPr>
                <w:rFonts w:ascii="Footlight MT Light" w:hAnsi="Footlight MT Light"/>
                <w:b/>
                <w:bCs/>
                <w:sz w:val="24"/>
                <w:szCs w:val="24"/>
              </w:rPr>
            </w:pPr>
            <w:r w:rsidRPr="00762825">
              <w:rPr>
                <w:rFonts w:ascii="Footlight MT Light" w:hAnsi="Footlight MT Light"/>
                <w:b/>
                <w:bCs/>
                <w:sz w:val="24"/>
                <w:szCs w:val="24"/>
              </w:rPr>
              <w:t>ORIGINAL COST</w:t>
            </w:r>
          </w:p>
        </w:tc>
        <w:tc>
          <w:tcPr>
            <w:tcW w:w="1890" w:type="dxa"/>
            <w:tcBorders>
              <w:top w:val="single" w:sz="8" w:space="0" w:color="auto"/>
              <w:left w:val="nil"/>
              <w:bottom w:val="single" w:sz="8" w:space="0" w:color="auto"/>
              <w:right w:val="single" w:sz="8" w:space="0" w:color="auto"/>
            </w:tcBorders>
            <w:shd w:val="clear" w:color="auto" w:fill="auto"/>
            <w:hideMark/>
          </w:tcPr>
          <w:p w14:paraId="49B0BA22" w14:textId="77777777" w:rsidR="00076C9C" w:rsidRPr="00762825" w:rsidRDefault="00076C9C" w:rsidP="00250771">
            <w:pPr>
              <w:jc w:val="center"/>
              <w:rPr>
                <w:rFonts w:ascii="Footlight MT Light" w:hAnsi="Footlight MT Light"/>
                <w:b/>
                <w:bCs/>
                <w:sz w:val="24"/>
                <w:szCs w:val="24"/>
              </w:rPr>
            </w:pPr>
            <w:r w:rsidRPr="00762825">
              <w:rPr>
                <w:rFonts w:ascii="Footlight MT Light" w:hAnsi="Footlight MT Light"/>
                <w:b/>
                <w:bCs/>
                <w:sz w:val="24"/>
                <w:szCs w:val="24"/>
              </w:rPr>
              <w:t>CUMMULATIVE ALLOCATION</w:t>
            </w:r>
          </w:p>
        </w:tc>
        <w:tc>
          <w:tcPr>
            <w:tcW w:w="3232" w:type="dxa"/>
            <w:tcBorders>
              <w:top w:val="single" w:sz="8" w:space="0" w:color="auto"/>
              <w:left w:val="nil"/>
              <w:bottom w:val="single" w:sz="8" w:space="0" w:color="auto"/>
              <w:right w:val="single" w:sz="8" w:space="0" w:color="auto"/>
            </w:tcBorders>
            <w:shd w:val="clear" w:color="auto" w:fill="auto"/>
            <w:hideMark/>
          </w:tcPr>
          <w:p w14:paraId="1BE17BCD" w14:textId="77777777" w:rsidR="00076C9C" w:rsidRPr="00762825" w:rsidRDefault="00076C9C" w:rsidP="00250771">
            <w:pPr>
              <w:jc w:val="center"/>
              <w:rPr>
                <w:rFonts w:ascii="Footlight MT Light" w:hAnsi="Footlight MT Light"/>
                <w:b/>
                <w:bCs/>
                <w:sz w:val="24"/>
                <w:szCs w:val="24"/>
              </w:rPr>
            </w:pPr>
            <w:r w:rsidRPr="00762825">
              <w:rPr>
                <w:rFonts w:ascii="Footlight MT Light" w:hAnsi="Footlight MT Light"/>
                <w:b/>
                <w:bCs/>
                <w:sz w:val="24"/>
                <w:szCs w:val="24"/>
              </w:rPr>
              <w:t>PROJECT ACTIVITY</w:t>
            </w:r>
          </w:p>
        </w:tc>
        <w:tc>
          <w:tcPr>
            <w:tcW w:w="1988" w:type="dxa"/>
            <w:tcBorders>
              <w:top w:val="single" w:sz="8" w:space="0" w:color="auto"/>
              <w:left w:val="nil"/>
              <w:bottom w:val="single" w:sz="8" w:space="0" w:color="auto"/>
              <w:right w:val="single" w:sz="8" w:space="0" w:color="auto"/>
            </w:tcBorders>
            <w:shd w:val="clear" w:color="auto" w:fill="auto"/>
            <w:hideMark/>
          </w:tcPr>
          <w:p w14:paraId="34572BF5" w14:textId="77777777" w:rsidR="00076C9C" w:rsidRPr="00762825" w:rsidRDefault="00076C9C" w:rsidP="00250771">
            <w:pPr>
              <w:jc w:val="center"/>
              <w:rPr>
                <w:rFonts w:ascii="Footlight MT Light" w:hAnsi="Footlight MT Light"/>
                <w:b/>
                <w:bCs/>
                <w:sz w:val="24"/>
                <w:szCs w:val="24"/>
              </w:rPr>
            </w:pPr>
            <w:r w:rsidRPr="00762825">
              <w:rPr>
                <w:rFonts w:ascii="Footlight MT Light" w:hAnsi="Footlight MT Light"/>
                <w:b/>
                <w:bCs/>
                <w:sz w:val="24"/>
                <w:szCs w:val="24"/>
              </w:rPr>
              <w:t>AMOUNT ALLOCATED</w:t>
            </w:r>
          </w:p>
        </w:tc>
        <w:tc>
          <w:tcPr>
            <w:tcW w:w="1170" w:type="dxa"/>
            <w:tcBorders>
              <w:top w:val="single" w:sz="8" w:space="0" w:color="auto"/>
              <w:left w:val="nil"/>
              <w:bottom w:val="single" w:sz="8" w:space="0" w:color="auto"/>
              <w:right w:val="single" w:sz="8" w:space="0" w:color="auto"/>
            </w:tcBorders>
            <w:shd w:val="clear" w:color="auto" w:fill="auto"/>
            <w:hideMark/>
          </w:tcPr>
          <w:p w14:paraId="0F3E3098" w14:textId="77777777" w:rsidR="00076C9C" w:rsidRPr="00762825" w:rsidRDefault="00076C9C" w:rsidP="00250771">
            <w:pPr>
              <w:jc w:val="center"/>
              <w:rPr>
                <w:rFonts w:ascii="Footlight MT Light" w:hAnsi="Footlight MT Light"/>
                <w:b/>
                <w:bCs/>
                <w:sz w:val="24"/>
                <w:szCs w:val="24"/>
              </w:rPr>
            </w:pPr>
            <w:r w:rsidRPr="00762825">
              <w:rPr>
                <w:rFonts w:ascii="Footlight MT Light" w:hAnsi="Footlight MT Light"/>
                <w:b/>
                <w:bCs/>
                <w:sz w:val="24"/>
                <w:szCs w:val="24"/>
              </w:rPr>
              <w:t>STATUS</w:t>
            </w:r>
          </w:p>
        </w:tc>
      </w:tr>
      <w:tr w:rsidR="00E45AD3" w:rsidRPr="00762825" w14:paraId="73A3BCFB" w14:textId="77777777" w:rsidTr="00250771">
        <w:trPr>
          <w:gridAfter w:val="1"/>
          <w:wAfter w:w="1440" w:type="dxa"/>
          <w:trHeight w:val="655"/>
        </w:trPr>
        <w:tc>
          <w:tcPr>
            <w:tcW w:w="2470" w:type="dxa"/>
            <w:tcBorders>
              <w:top w:val="nil"/>
              <w:left w:val="single" w:sz="8" w:space="0" w:color="auto"/>
              <w:bottom w:val="single" w:sz="8" w:space="0" w:color="auto"/>
              <w:right w:val="single" w:sz="8" w:space="0" w:color="auto"/>
            </w:tcBorders>
            <w:shd w:val="clear" w:color="auto" w:fill="auto"/>
            <w:hideMark/>
          </w:tcPr>
          <w:p w14:paraId="6FE2B85F" w14:textId="77777777" w:rsidR="00076C9C" w:rsidRPr="00762825" w:rsidRDefault="00076C9C" w:rsidP="00400506">
            <w:pPr>
              <w:rPr>
                <w:rFonts w:ascii="Footlight MT Light" w:hAnsi="Footlight MT Light"/>
                <w:b/>
                <w:bCs/>
                <w:sz w:val="24"/>
                <w:szCs w:val="24"/>
              </w:rPr>
            </w:pPr>
            <w:r w:rsidRPr="00762825">
              <w:rPr>
                <w:rFonts w:ascii="Footlight MT Light" w:hAnsi="Footlight MT Light"/>
                <w:b/>
                <w:bCs/>
                <w:sz w:val="24"/>
                <w:szCs w:val="24"/>
              </w:rPr>
              <w:t>OFFICE ADMINISTRATION</w:t>
            </w:r>
          </w:p>
        </w:tc>
        <w:tc>
          <w:tcPr>
            <w:tcW w:w="2203" w:type="dxa"/>
            <w:tcBorders>
              <w:top w:val="nil"/>
              <w:left w:val="nil"/>
              <w:bottom w:val="single" w:sz="8" w:space="0" w:color="auto"/>
              <w:right w:val="single" w:sz="8" w:space="0" w:color="auto"/>
            </w:tcBorders>
            <w:shd w:val="clear" w:color="auto" w:fill="auto"/>
            <w:hideMark/>
          </w:tcPr>
          <w:p w14:paraId="67C80CD8" w14:textId="77777777" w:rsidR="00076C9C" w:rsidRPr="00762825" w:rsidRDefault="00076C9C" w:rsidP="00400506">
            <w:pPr>
              <w:jc w:val="right"/>
              <w:rPr>
                <w:rFonts w:ascii="Footlight MT Light" w:hAnsi="Footlight MT Light"/>
                <w:bCs/>
                <w:sz w:val="24"/>
                <w:szCs w:val="24"/>
              </w:rPr>
            </w:pPr>
            <w:r w:rsidRPr="00762825">
              <w:rPr>
                <w:rFonts w:ascii="Footlight MT Light" w:hAnsi="Footlight MT Light"/>
                <w:bCs/>
                <w:sz w:val="24"/>
                <w:szCs w:val="24"/>
              </w:rPr>
              <w:t> </w:t>
            </w:r>
          </w:p>
        </w:tc>
        <w:tc>
          <w:tcPr>
            <w:tcW w:w="1832" w:type="dxa"/>
            <w:tcBorders>
              <w:top w:val="nil"/>
              <w:left w:val="nil"/>
              <w:bottom w:val="single" w:sz="8" w:space="0" w:color="auto"/>
              <w:right w:val="single" w:sz="8" w:space="0" w:color="auto"/>
            </w:tcBorders>
            <w:shd w:val="clear" w:color="auto" w:fill="auto"/>
            <w:hideMark/>
          </w:tcPr>
          <w:p w14:paraId="00A1AFE3" w14:textId="77777777" w:rsidR="00076C9C" w:rsidRPr="00762825" w:rsidRDefault="00076C9C" w:rsidP="00400506">
            <w:pPr>
              <w:jc w:val="right"/>
              <w:rPr>
                <w:rFonts w:ascii="Footlight MT Light" w:hAnsi="Footlight MT Light"/>
                <w:bCs/>
                <w:sz w:val="24"/>
                <w:szCs w:val="24"/>
              </w:rPr>
            </w:pPr>
            <w:r w:rsidRPr="00762825">
              <w:rPr>
                <w:rFonts w:ascii="Footlight MT Light" w:hAnsi="Footlight MT Light"/>
                <w:bCs/>
                <w:sz w:val="24"/>
                <w:szCs w:val="24"/>
              </w:rPr>
              <w:t> </w:t>
            </w:r>
          </w:p>
        </w:tc>
        <w:tc>
          <w:tcPr>
            <w:tcW w:w="1890" w:type="dxa"/>
            <w:tcBorders>
              <w:top w:val="nil"/>
              <w:left w:val="nil"/>
              <w:bottom w:val="single" w:sz="8" w:space="0" w:color="auto"/>
              <w:right w:val="single" w:sz="8" w:space="0" w:color="auto"/>
            </w:tcBorders>
            <w:shd w:val="clear" w:color="auto" w:fill="auto"/>
            <w:hideMark/>
          </w:tcPr>
          <w:p w14:paraId="55E53CC7" w14:textId="77777777" w:rsidR="00076C9C" w:rsidRPr="00762825" w:rsidRDefault="00076C9C" w:rsidP="00400506">
            <w:pPr>
              <w:jc w:val="center"/>
              <w:rPr>
                <w:rFonts w:ascii="Footlight MT Light" w:hAnsi="Footlight MT Light"/>
                <w:bCs/>
                <w:sz w:val="24"/>
                <w:szCs w:val="24"/>
              </w:rPr>
            </w:pPr>
            <w:r w:rsidRPr="00762825">
              <w:rPr>
                <w:rFonts w:ascii="Footlight MT Light" w:hAnsi="Footlight MT Light"/>
                <w:bCs/>
                <w:sz w:val="24"/>
                <w:szCs w:val="24"/>
              </w:rPr>
              <w:t> </w:t>
            </w:r>
          </w:p>
        </w:tc>
        <w:tc>
          <w:tcPr>
            <w:tcW w:w="3232" w:type="dxa"/>
            <w:tcBorders>
              <w:top w:val="nil"/>
              <w:left w:val="nil"/>
              <w:bottom w:val="single" w:sz="8" w:space="0" w:color="auto"/>
              <w:right w:val="single" w:sz="8" w:space="0" w:color="auto"/>
            </w:tcBorders>
            <w:shd w:val="clear" w:color="auto" w:fill="auto"/>
            <w:hideMark/>
          </w:tcPr>
          <w:p w14:paraId="565989AA" w14:textId="77777777" w:rsidR="00076C9C" w:rsidRPr="00762825" w:rsidRDefault="00076C9C" w:rsidP="00400506">
            <w:pPr>
              <w:jc w:val="right"/>
              <w:rPr>
                <w:rFonts w:ascii="Footlight MT Light" w:hAnsi="Footlight MT Light"/>
                <w:bCs/>
                <w:sz w:val="24"/>
                <w:szCs w:val="24"/>
              </w:rPr>
            </w:pPr>
            <w:r w:rsidRPr="00762825">
              <w:rPr>
                <w:rFonts w:ascii="Footlight MT Light" w:hAnsi="Footlight MT Light"/>
                <w:bCs/>
                <w:sz w:val="24"/>
                <w:szCs w:val="24"/>
              </w:rPr>
              <w:t> </w:t>
            </w:r>
          </w:p>
        </w:tc>
        <w:tc>
          <w:tcPr>
            <w:tcW w:w="1988" w:type="dxa"/>
            <w:tcBorders>
              <w:top w:val="nil"/>
              <w:left w:val="nil"/>
              <w:bottom w:val="single" w:sz="8" w:space="0" w:color="auto"/>
              <w:right w:val="single" w:sz="8" w:space="0" w:color="auto"/>
            </w:tcBorders>
            <w:shd w:val="clear" w:color="auto" w:fill="auto"/>
            <w:hideMark/>
          </w:tcPr>
          <w:p w14:paraId="44032F3A" w14:textId="77777777" w:rsidR="00076C9C" w:rsidRPr="00762825" w:rsidRDefault="00076C9C" w:rsidP="00400506">
            <w:pPr>
              <w:rPr>
                <w:rFonts w:ascii="Footlight MT Light" w:hAnsi="Footlight MT Light"/>
                <w:bCs/>
                <w:sz w:val="24"/>
                <w:szCs w:val="24"/>
              </w:rPr>
            </w:pPr>
            <w:r w:rsidRPr="00762825">
              <w:rPr>
                <w:rFonts w:ascii="Footlight MT Light" w:hAnsi="Footlight MT Light"/>
                <w:bCs/>
                <w:sz w:val="24"/>
                <w:szCs w:val="24"/>
              </w:rPr>
              <w:t> </w:t>
            </w:r>
          </w:p>
        </w:tc>
        <w:tc>
          <w:tcPr>
            <w:tcW w:w="1170" w:type="dxa"/>
            <w:tcBorders>
              <w:top w:val="nil"/>
              <w:left w:val="nil"/>
              <w:bottom w:val="single" w:sz="8" w:space="0" w:color="auto"/>
              <w:right w:val="single" w:sz="8" w:space="0" w:color="auto"/>
            </w:tcBorders>
            <w:shd w:val="clear" w:color="auto" w:fill="auto"/>
            <w:noWrap/>
            <w:hideMark/>
          </w:tcPr>
          <w:p w14:paraId="49379032" w14:textId="77777777" w:rsidR="00076C9C" w:rsidRPr="00762825" w:rsidRDefault="00076C9C" w:rsidP="00400506">
            <w:pPr>
              <w:rPr>
                <w:rFonts w:ascii="Footlight MT Light" w:hAnsi="Footlight MT Light"/>
                <w:bCs/>
                <w:sz w:val="24"/>
                <w:szCs w:val="24"/>
              </w:rPr>
            </w:pPr>
            <w:r w:rsidRPr="00762825">
              <w:rPr>
                <w:rFonts w:ascii="Footlight MT Light" w:hAnsi="Footlight MT Light"/>
                <w:bCs/>
                <w:sz w:val="24"/>
                <w:szCs w:val="24"/>
              </w:rPr>
              <w:t> </w:t>
            </w:r>
          </w:p>
        </w:tc>
      </w:tr>
      <w:tr w:rsidR="00E45AD3" w:rsidRPr="00762825" w14:paraId="5494F72F" w14:textId="77777777" w:rsidTr="00250771">
        <w:trPr>
          <w:gridAfter w:val="1"/>
          <w:wAfter w:w="1440" w:type="dxa"/>
          <w:trHeight w:val="900"/>
        </w:trPr>
        <w:tc>
          <w:tcPr>
            <w:tcW w:w="2470" w:type="dxa"/>
            <w:tcBorders>
              <w:top w:val="nil"/>
              <w:left w:val="single" w:sz="8" w:space="0" w:color="auto"/>
              <w:bottom w:val="single" w:sz="8" w:space="0" w:color="auto"/>
              <w:right w:val="single" w:sz="8" w:space="0" w:color="auto"/>
            </w:tcBorders>
            <w:shd w:val="clear" w:color="auto" w:fill="auto"/>
            <w:hideMark/>
          </w:tcPr>
          <w:p w14:paraId="6B95DBD2" w14:textId="77777777" w:rsidR="00BA36B9" w:rsidRPr="00762825" w:rsidRDefault="00BA36B9" w:rsidP="00F26E5C">
            <w:pPr>
              <w:rPr>
                <w:rFonts w:ascii="Footlight MT Light" w:hAnsi="Footlight MT Light" w:cs="Calibri"/>
                <w:sz w:val="24"/>
                <w:szCs w:val="24"/>
              </w:rPr>
            </w:pPr>
            <w:r w:rsidRPr="00762825">
              <w:rPr>
                <w:rFonts w:ascii="Footlight MT Light" w:hAnsi="Footlight MT Light" w:cs="Calibri"/>
                <w:sz w:val="24"/>
                <w:szCs w:val="24"/>
              </w:rPr>
              <w:t>Employees’ Salaries</w:t>
            </w:r>
          </w:p>
        </w:tc>
        <w:tc>
          <w:tcPr>
            <w:tcW w:w="2203" w:type="dxa"/>
            <w:tcBorders>
              <w:top w:val="nil"/>
              <w:left w:val="nil"/>
              <w:bottom w:val="single" w:sz="8" w:space="0" w:color="auto"/>
              <w:right w:val="single" w:sz="8" w:space="0" w:color="auto"/>
            </w:tcBorders>
            <w:shd w:val="clear" w:color="auto" w:fill="auto"/>
            <w:hideMark/>
          </w:tcPr>
          <w:p w14:paraId="6F1F0431" w14:textId="77777777" w:rsidR="00BA36B9" w:rsidRPr="00762825" w:rsidRDefault="00BA36B9" w:rsidP="00F26E5C">
            <w:pPr>
              <w:rPr>
                <w:rFonts w:ascii="Footlight MT Light" w:hAnsi="Footlight MT Light" w:cs="Calibri"/>
                <w:sz w:val="24"/>
                <w:szCs w:val="24"/>
              </w:rPr>
            </w:pPr>
            <w:r w:rsidRPr="00762825">
              <w:rPr>
                <w:rFonts w:ascii="Footlight MT Light" w:hAnsi="Footlight MT Light" w:cs="Calibri"/>
                <w:sz w:val="24"/>
                <w:szCs w:val="24"/>
              </w:rPr>
              <w:t>4-043-249-2110000-100-2020/21-001</w:t>
            </w:r>
          </w:p>
        </w:tc>
        <w:tc>
          <w:tcPr>
            <w:tcW w:w="1832" w:type="dxa"/>
            <w:tcBorders>
              <w:top w:val="nil"/>
              <w:left w:val="nil"/>
              <w:bottom w:val="single" w:sz="8" w:space="0" w:color="auto"/>
              <w:right w:val="single" w:sz="8" w:space="0" w:color="auto"/>
            </w:tcBorders>
            <w:shd w:val="clear" w:color="auto" w:fill="auto"/>
            <w:hideMark/>
          </w:tcPr>
          <w:p w14:paraId="13F0C437" w14:textId="77777777" w:rsidR="00BA36B9" w:rsidRPr="00762825" w:rsidRDefault="00BA36B9" w:rsidP="005418B1">
            <w:pPr>
              <w:rPr>
                <w:rFonts w:ascii="Footlight MT Light" w:hAnsi="Footlight MT Light" w:cs="Calibri"/>
                <w:sz w:val="24"/>
                <w:szCs w:val="24"/>
              </w:rPr>
            </w:pPr>
            <w:r w:rsidRPr="00762825">
              <w:rPr>
                <w:rFonts w:ascii="Footlight MT Light" w:hAnsi="Footlight MT Light" w:cs="Calibri"/>
                <w:sz w:val="24"/>
                <w:szCs w:val="24"/>
              </w:rPr>
              <w:t>4,560,000.00</w:t>
            </w:r>
          </w:p>
        </w:tc>
        <w:tc>
          <w:tcPr>
            <w:tcW w:w="1890" w:type="dxa"/>
            <w:tcBorders>
              <w:top w:val="nil"/>
              <w:left w:val="nil"/>
              <w:bottom w:val="single" w:sz="8" w:space="0" w:color="auto"/>
              <w:right w:val="single" w:sz="8" w:space="0" w:color="auto"/>
            </w:tcBorders>
            <w:shd w:val="clear" w:color="auto" w:fill="auto"/>
            <w:hideMark/>
          </w:tcPr>
          <w:p w14:paraId="16A42190" w14:textId="77777777" w:rsidR="00BA36B9" w:rsidRPr="00762825" w:rsidRDefault="00BA36B9" w:rsidP="00F26E5C">
            <w:pPr>
              <w:rPr>
                <w:rFonts w:ascii="Footlight MT Light" w:hAnsi="Footlight MT Light" w:cs="Calibri"/>
                <w:sz w:val="24"/>
                <w:szCs w:val="24"/>
              </w:rPr>
            </w:pPr>
            <w:r w:rsidRPr="00762825">
              <w:rPr>
                <w:rFonts w:ascii="Footlight MT Light" w:hAnsi="Footlight MT Light" w:cs="Calibri"/>
                <w:sz w:val="24"/>
                <w:szCs w:val="24"/>
              </w:rPr>
              <w:t>-</w:t>
            </w:r>
          </w:p>
        </w:tc>
        <w:tc>
          <w:tcPr>
            <w:tcW w:w="3232" w:type="dxa"/>
            <w:tcBorders>
              <w:top w:val="nil"/>
              <w:left w:val="nil"/>
              <w:bottom w:val="single" w:sz="8" w:space="0" w:color="auto"/>
              <w:right w:val="single" w:sz="8" w:space="0" w:color="auto"/>
            </w:tcBorders>
            <w:shd w:val="clear" w:color="auto" w:fill="auto"/>
            <w:hideMark/>
          </w:tcPr>
          <w:p w14:paraId="31A851E7" w14:textId="77777777" w:rsidR="00BA36B9" w:rsidRPr="00762825" w:rsidRDefault="00BA36B9" w:rsidP="00F26E5C">
            <w:pPr>
              <w:rPr>
                <w:rFonts w:ascii="Footlight MT Light" w:hAnsi="Footlight MT Light" w:cs="Calibri"/>
                <w:sz w:val="24"/>
                <w:szCs w:val="24"/>
              </w:rPr>
            </w:pPr>
            <w:r w:rsidRPr="00762825">
              <w:rPr>
                <w:rFonts w:ascii="Footlight MT Light" w:hAnsi="Footlight MT Light" w:cs="Calibri"/>
                <w:sz w:val="24"/>
                <w:szCs w:val="24"/>
              </w:rPr>
              <w:t>Payment of staff salaries and Wages for Field Officers</w:t>
            </w:r>
          </w:p>
          <w:p w14:paraId="215AD46D" w14:textId="77777777" w:rsidR="00C20D87" w:rsidRPr="00762825" w:rsidRDefault="004515B2" w:rsidP="00F26E5C">
            <w:pPr>
              <w:rPr>
                <w:rFonts w:ascii="Footlight MT Light" w:hAnsi="Footlight MT Light" w:cs="Calibri"/>
                <w:b/>
                <w:sz w:val="24"/>
                <w:szCs w:val="24"/>
              </w:rPr>
            </w:pPr>
            <w:r w:rsidRPr="00762825">
              <w:rPr>
                <w:rFonts w:ascii="Footlight MT Light" w:hAnsi="Footlight MT Light" w:cs="Calibri"/>
                <w:b/>
                <w:sz w:val="24"/>
                <w:szCs w:val="24"/>
              </w:rPr>
              <w:t xml:space="preserve"> </w:t>
            </w:r>
          </w:p>
        </w:tc>
        <w:tc>
          <w:tcPr>
            <w:tcW w:w="1988" w:type="dxa"/>
            <w:tcBorders>
              <w:top w:val="nil"/>
              <w:left w:val="nil"/>
              <w:bottom w:val="single" w:sz="8" w:space="0" w:color="auto"/>
              <w:right w:val="single" w:sz="8" w:space="0" w:color="auto"/>
            </w:tcBorders>
            <w:shd w:val="clear" w:color="auto" w:fill="auto"/>
            <w:hideMark/>
          </w:tcPr>
          <w:p w14:paraId="34941458" w14:textId="77777777" w:rsidR="00BA36B9" w:rsidRPr="00762825" w:rsidRDefault="00E877D0" w:rsidP="00F26E5C">
            <w:pPr>
              <w:rPr>
                <w:rFonts w:ascii="Footlight MT Light" w:hAnsi="Footlight MT Light" w:cs="Calibri"/>
                <w:sz w:val="24"/>
                <w:szCs w:val="24"/>
              </w:rPr>
            </w:pPr>
            <w:r w:rsidRPr="00762825">
              <w:rPr>
                <w:rFonts w:ascii="Footlight MT Light" w:hAnsi="Footlight MT Light" w:cs="Calibri"/>
                <w:sz w:val="24"/>
                <w:szCs w:val="24"/>
              </w:rPr>
              <w:t xml:space="preserve">    </w:t>
            </w:r>
            <w:r w:rsidR="00BA36B9" w:rsidRPr="00762825">
              <w:rPr>
                <w:rFonts w:ascii="Footlight MT Light" w:hAnsi="Footlight MT Light" w:cs="Calibri"/>
                <w:sz w:val="24"/>
                <w:szCs w:val="24"/>
              </w:rPr>
              <w:t>4,560,000.00</w:t>
            </w:r>
          </w:p>
        </w:tc>
        <w:tc>
          <w:tcPr>
            <w:tcW w:w="1170" w:type="dxa"/>
            <w:tcBorders>
              <w:top w:val="nil"/>
              <w:left w:val="nil"/>
              <w:bottom w:val="single" w:sz="8" w:space="0" w:color="auto"/>
              <w:right w:val="single" w:sz="8" w:space="0" w:color="auto"/>
            </w:tcBorders>
            <w:shd w:val="clear" w:color="auto" w:fill="auto"/>
            <w:hideMark/>
          </w:tcPr>
          <w:p w14:paraId="2FDD3708" w14:textId="77777777" w:rsidR="00BA36B9" w:rsidRPr="00762825" w:rsidRDefault="00BA36B9" w:rsidP="00F26E5C">
            <w:pPr>
              <w:rPr>
                <w:rFonts w:ascii="Footlight MT Light" w:hAnsi="Footlight MT Light" w:cs="Calibri"/>
                <w:sz w:val="24"/>
                <w:szCs w:val="24"/>
              </w:rPr>
            </w:pPr>
            <w:r w:rsidRPr="00762825">
              <w:rPr>
                <w:rFonts w:ascii="Footlight MT Light" w:hAnsi="Footlight MT Light" w:cs="Calibri"/>
                <w:sz w:val="24"/>
                <w:szCs w:val="24"/>
              </w:rPr>
              <w:t>On Going</w:t>
            </w:r>
          </w:p>
        </w:tc>
      </w:tr>
      <w:tr w:rsidR="00E45AD3" w:rsidRPr="00762825" w14:paraId="28826A4D" w14:textId="77777777" w:rsidTr="00250771">
        <w:trPr>
          <w:gridAfter w:val="1"/>
          <w:wAfter w:w="1440" w:type="dxa"/>
          <w:trHeight w:val="900"/>
        </w:trPr>
        <w:tc>
          <w:tcPr>
            <w:tcW w:w="2470" w:type="dxa"/>
            <w:tcBorders>
              <w:top w:val="nil"/>
              <w:left w:val="single" w:sz="8" w:space="0" w:color="auto"/>
              <w:bottom w:val="single" w:sz="8" w:space="0" w:color="auto"/>
              <w:right w:val="single" w:sz="8" w:space="0" w:color="auto"/>
            </w:tcBorders>
            <w:shd w:val="clear" w:color="auto" w:fill="auto"/>
            <w:hideMark/>
          </w:tcPr>
          <w:p w14:paraId="71DBB8A3" w14:textId="77777777" w:rsidR="00BA36B9" w:rsidRPr="00762825" w:rsidRDefault="00BA36B9" w:rsidP="00F26E5C">
            <w:pPr>
              <w:rPr>
                <w:rFonts w:ascii="Footlight MT Light" w:hAnsi="Footlight MT Light" w:cs="Calibri"/>
                <w:sz w:val="24"/>
                <w:szCs w:val="24"/>
              </w:rPr>
            </w:pPr>
            <w:r w:rsidRPr="00762825">
              <w:rPr>
                <w:rFonts w:ascii="Footlight MT Light" w:hAnsi="Footlight MT Light" w:cs="Calibri"/>
                <w:sz w:val="24"/>
                <w:szCs w:val="24"/>
              </w:rPr>
              <w:t>Staff Gratuity</w:t>
            </w:r>
          </w:p>
        </w:tc>
        <w:tc>
          <w:tcPr>
            <w:tcW w:w="2203" w:type="dxa"/>
            <w:tcBorders>
              <w:top w:val="nil"/>
              <w:left w:val="nil"/>
              <w:bottom w:val="single" w:sz="8" w:space="0" w:color="auto"/>
              <w:right w:val="single" w:sz="8" w:space="0" w:color="auto"/>
            </w:tcBorders>
            <w:shd w:val="clear" w:color="auto" w:fill="auto"/>
            <w:hideMark/>
          </w:tcPr>
          <w:p w14:paraId="15473B01" w14:textId="77777777" w:rsidR="00BA36B9" w:rsidRPr="00762825" w:rsidRDefault="00BA36B9" w:rsidP="00F26E5C">
            <w:pPr>
              <w:rPr>
                <w:rFonts w:ascii="Footlight MT Light" w:hAnsi="Footlight MT Light" w:cs="Calibri"/>
                <w:sz w:val="24"/>
                <w:szCs w:val="24"/>
              </w:rPr>
            </w:pPr>
            <w:r w:rsidRPr="00762825">
              <w:rPr>
                <w:rFonts w:ascii="Footlight MT Light" w:hAnsi="Footlight MT Light" w:cs="Calibri"/>
                <w:sz w:val="24"/>
                <w:szCs w:val="24"/>
              </w:rPr>
              <w:t>4-043-249-2110000-100-2020/21-002</w:t>
            </w:r>
          </w:p>
        </w:tc>
        <w:tc>
          <w:tcPr>
            <w:tcW w:w="1832" w:type="dxa"/>
            <w:tcBorders>
              <w:top w:val="nil"/>
              <w:left w:val="nil"/>
              <w:bottom w:val="single" w:sz="8" w:space="0" w:color="auto"/>
              <w:right w:val="single" w:sz="8" w:space="0" w:color="auto"/>
            </w:tcBorders>
            <w:shd w:val="clear" w:color="auto" w:fill="auto"/>
            <w:hideMark/>
          </w:tcPr>
          <w:p w14:paraId="68AF5D84" w14:textId="77777777" w:rsidR="00BA36B9" w:rsidRPr="00762825" w:rsidRDefault="00BA36B9" w:rsidP="005418B1">
            <w:pPr>
              <w:rPr>
                <w:rFonts w:ascii="Footlight MT Light" w:hAnsi="Footlight MT Light" w:cs="Calibri"/>
                <w:sz w:val="24"/>
                <w:szCs w:val="24"/>
              </w:rPr>
            </w:pPr>
            <w:r w:rsidRPr="00762825">
              <w:rPr>
                <w:rFonts w:ascii="Footlight MT Light" w:hAnsi="Footlight MT Light" w:cs="Calibri"/>
                <w:sz w:val="24"/>
                <w:szCs w:val="24"/>
              </w:rPr>
              <w:t>844,000.00</w:t>
            </w:r>
          </w:p>
        </w:tc>
        <w:tc>
          <w:tcPr>
            <w:tcW w:w="1890" w:type="dxa"/>
            <w:tcBorders>
              <w:top w:val="nil"/>
              <w:left w:val="nil"/>
              <w:bottom w:val="single" w:sz="8" w:space="0" w:color="auto"/>
              <w:right w:val="single" w:sz="8" w:space="0" w:color="auto"/>
            </w:tcBorders>
            <w:shd w:val="clear" w:color="auto" w:fill="auto"/>
            <w:hideMark/>
          </w:tcPr>
          <w:p w14:paraId="2AA38E16" w14:textId="77777777" w:rsidR="00BA36B9" w:rsidRPr="00762825" w:rsidRDefault="00BA36B9" w:rsidP="00F26E5C">
            <w:pPr>
              <w:rPr>
                <w:rFonts w:ascii="Footlight MT Light" w:hAnsi="Footlight MT Light" w:cs="Calibri"/>
                <w:sz w:val="24"/>
                <w:szCs w:val="24"/>
              </w:rPr>
            </w:pPr>
            <w:r w:rsidRPr="00762825">
              <w:rPr>
                <w:rFonts w:ascii="Footlight MT Light" w:hAnsi="Footlight MT Light" w:cs="Calibri"/>
                <w:sz w:val="24"/>
                <w:szCs w:val="24"/>
              </w:rPr>
              <w:t>-</w:t>
            </w:r>
          </w:p>
        </w:tc>
        <w:tc>
          <w:tcPr>
            <w:tcW w:w="3232" w:type="dxa"/>
            <w:tcBorders>
              <w:top w:val="nil"/>
              <w:left w:val="nil"/>
              <w:bottom w:val="single" w:sz="8" w:space="0" w:color="auto"/>
              <w:right w:val="single" w:sz="8" w:space="0" w:color="auto"/>
            </w:tcBorders>
            <w:shd w:val="clear" w:color="auto" w:fill="auto"/>
            <w:hideMark/>
          </w:tcPr>
          <w:p w14:paraId="5F8EA281" w14:textId="77777777" w:rsidR="00BA36B9" w:rsidRPr="00762825" w:rsidRDefault="00BA36B9" w:rsidP="00F26E5C">
            <w:pPr>
              <w:rPr>
                <w:rFonts w:ascii="Footlight MT Light" w:hAnsi="Footlight MT Light" w:cs="Calibri"/>
                <w:sz w:val="24"/>
                <w:szCs w:val="24"/>
              </w:rPr>
            </w:pPr>
            <w:r w:rsidRPr="00762825">
              <w:rPr>
                <w:rFonts w:ascii="Footlight MT Light" w:hAnsi="Footlight MT Light" w:cs="Calibri"/>
                <w:sz w:val="24"/>
                <w:szCs w:val="24"/>
              </w:rPr>
              <w:t>Payment of staff gratuity</w:t>
            </w:r>
          </w:p>
        </w:tc>
        <w:tc>
          <w:tcPr>
            <w:tcW w:w="1988" w:type="dxa"/>
            <w:tcBorders>
              <w:top w:val="nil"/>
              <w:left w:val="nil"/>
              <w:bottom w:val="single" w:sz="8" w:space="0" w:color="auto"/>
              <w:right w:val="single" w:sz="8" w:space="0" w:color="auto"/>
            </w:tcBorders>
            <w:shd w:val="clear" w:color="auto" w:fill="auto"/>
            <w:hideMark/>
          </w:tcPr>
          <w:p w14:paraId="7DFD17C2" w14:textId="77777777" w:rsidR="00BA36B9" w:rsidRPr="00762825" w:rsidRDefault="00E877D0" w:rsidP="001E2B62">
            <w:pPr>
              <w:rPr>
                <w:rFonts w:ascii="Footlight MT Light" w:hAnsi="Footlight MT Light" w:cs="Calibri"/>
                <w:sz w:val="24"/>
                <w:szCs w:val="24"/>
              </w:rPr>
            </w:pPr>
            <w:r w:rsidRPr="00762825">
              <w:rPr>
                <w:rFonts w:ascii="Footlight MT Light" w:hAnsi="Footlight MT Light" w:cs="Calibri"/>
                <w:sz w:val="24"/>
                <w:szCs w:val="24"/>
              </w:rPr>
              <w:t xml:space="preserve">      </w:t>
            </w:r>
            <w:r w:rsidR="00BA36B9" w:rsidRPr="00762825">
              <w:rPr>
                <w:rFonts w:ascii="Footlight MT Light" w:hAnsi="Footlight MT Light" w:cs="Calibri"/>
                <w:sz w:val="24"/>
                <w:szCs w:val="24"/>
              </w:rPr>
              <w:t>84</w:t>
            </w:r>
            <w:r w:rsidR="001E2B62" w:rsidRPr="00762825">
              <w:rPr>
                <w:rFonts w:ascii="Footlight MT Light" w:hAnsi="Footlight MT Light" w:cs="Calibri"/>
                <w:sz w:val="24"/>
                <w:szCs w:val="24"/>
              </w:rPr>
              <w:t>0</w:t>
            </w:r>
            <w:r w:rsidR="00BA36B9" w:rsidRPr="00762825">
              <w:rPr>
                <w:rFonts w:ascii="Footlight MT Light" w:hAnsi="Footlight MT Light" w:cs="Calibri"/>
                <w:sz w:val="24"/>
                <w:szCs w:val="24"/>
              </w:rPr>
              <w:t>,000.00</w:t>
            </w:r>
          </w:p>
        </w:tc>
        <w:tc>
          <w:tcPr>
            <w:tcW w:w="1170" w:type="dxa"/>
            <w:tcBorders>
              <w:top w:val="nil"/>
              <w:left w:val="nil"/>
              <w:bottom w:val="single" w:sz="8" w:space="0" w:color="auto"/>
              <w:right w:val="single" w:sz="8" w:space="0" w:color="auto"/>
            </w:tcBorders>
            <w:shd w:val="clear" w:color="auto" w:fill="auto"/>
            <w:hideMark/>
          </w:tcPr>
          <w:p w14:paraId="71857911" w14:textId="77777777" w:rsidR="00BA36B9" w:rsidRPr="00762825" w:rsidRDefault="00BA36B9" w:rsidP="00F26E5C">
            <w:pPr>
              <w:rPr>
                <w:rFonts w:ascii="Footlight MT Light" w:hAnsi="Footlight MT Light" w:cs="Calibri"/>
                <w:sz w:val="24"/>
                <w:szCs w:val="24"/>
              </w:rPr>
            </w:pPr>
            <w:r w:rsidRPr="00762825">
              <w:rPr>
                <w:rFonts w:ascii="Footlight MT Light" w:hAnsi="Footlight MT Light" w:cs="Calibri"/>
                <w:sz w:val="24"/>
                <w:szCs w:val="24"/>
              </w:rPr>
              <w:t>On Going</w:t>
            </w:r>
          </w:p>
        </w:tc>
      </w:tr>
      <w:tr w:rsidR="00E45AD3" w:rsidRPr="00762825" w14:paraId="177EFC6A" w14:textId="77777777" w:rsidTr="00250771">
        <w:trPr>
          <w:gridAfter w:val="1"/>
          <w:wAfter w:w="1440" w:type="dxa"/>
          <w:trHeight w:val="900"/>
        </w:trPr>
        <w:tc>
          <w:tcPr>
            <w:tcW w:w="2470" w:type="dxa"/>
            <w:tcBorders>
              <w:top w:val="nil"/>
              <w:left w:val="single" w:sz="8" w:space="0" w:color="auto"/>
              <w:bottom w:val="single" w:sz="8" w:space="0" w:color="auto"/>
              <w:right w:val="single" w:sz="8" w:space="0" w:color="auto"/>
            </w:tcBorders>
            <w:shd w:val="clear" w:color="auto" w:fill="auto"/>
            <w:hideMark/>
          </w:tcPr>
          <w:p w14:paraId="2E34DFD2" w14:textId="77777777" w:rsidR="00BA36B9" w:rsidRPr="00762825" w:rsidRDefault="00BA36B9" w:rsidP="00F26E5C">
            <w:pPr>
              <w:rPr>
                <w:rFonts w:ascii="Footlight MT Light" w:hAnsi="Footlight MT Light" w:cs="Calibri"/>
                <w:sz w:val="24"/>
                <w:szCs w:val="24"/>
              </w:rPr>
            </w:pPr>
            <w:r w:rsidRPr="00762825">
              <w:rPr>
                <w:rFonts w:ascii="Footlight MT Light" w:hAnsi="Footlight MT Light" w:cs="Calibri"/>
                <w:sz w:val="24"/>
                <w:szCs w:val="24"/>
              </w:rPr>
              <w:t>Goods and Services</w:t>
            </w:r>
          </w:p>
        </w:tc>
        <w:tc>
          <w:tcPr>
            <w:tcW w:w="2203" w:type="dxa"/>
            <w:tcBorders>
              <w:top w:val="nil"/>
              <w:left w:val="nil"/>
              <w:bottom w:val="single" w:sz="8" w:space="0" w:color="auto"/>
              <w:right w:val="single" w:sz="8" w:space="0" w:color="auto"/>
            </w:tcBorders>
            <w:shd w:val="clear" w:color="auto" w:fill="auto"/>
            <w:hideMark/>
          </w:tcPr>
          <w:p w14:paraId="3D7B3895" w14:textId="77777777" w:rsidR="00BA36B9" w:rsidRPr="00762825" w:rsidRDefault="00BA36B9" w:rsidP="00F26E5C">
            <w:pPr>
              <w:rPr>
                <w:rFonts w:ascii="Footlight MT Light" w:hAnsi="Footlight MT Light" w:cs="Calibri"/>
                <w:sz w:val="24"/>
                <w:szCs w:val="24"/>
              </w:rPr>
            </w:pPr>
            <w:r w:rsidRPr="00762825">
              <w:rPr>
                <w:rFonts w:ascii="Footlight MT Light" w:hAnsi="Footlight MT Light" w:cs="Calibri"/>
                <w:sz w:val="24"/>
                <w:szCs w:val="24"/>
              </w:rPr>
              <w:t>4-043-249-2110000-100-2020/21-003</w:t>
            </w:r>
          </w:p>
        </w:tc>
        <w:tc>
          <w:tcPr>
            <w:tcW w:w="1832" w:type="dxa"/>
            <w:tcBorders>
              <w:top w:val="nil"/>
              <w:left w:val="nil"/>
              <w:bottom w:val="single" w:sz="8" w:space="0" w:color="auto"/>
              <w:right w:val="single" w:sz="8" w:space="0" w:color="auto"/>
            </w:tcBorders>
            <w:shd w:val="clear" w:color="auto" w:fill="auto"/>
            <w:hideMark/>
          </w:tcPr>
          <w:p w14:paraId="3B3675EF" w14:textId="77777777" w:rsidR="00BA36B9" w:rsidRPr="00762825" w:rsidRDefault="00BA36B9" w:rsidP="005418B1">
            <w:pPr>
              <w:rPr>
                <w:rFonts w:ascii="Footlight MT Light" w:hAnsi="Footlight MT Light" w:cs="Calibri"/>
                <w:sz w:val="24"/>
                <w:szCs w:val="24"/>
              </w:rPr>
            </w:pPr>
            <w:r w:rsidRPr="00762825">
              <w:rPr>
                <w:rFonts w:ascii="Footlight MT Light" w:hAnsi="Footlight MT Light" w:cs="Calibri"/>
                <w:sz w:val="24"/>
                <w:szCs w:val="24"/>
              </w:rPr>
              <w:t>1,826,061.80</w:t>
            </w:r>
          </w:p>
        </w:tc>
        <w:tc>
          <w:tcPr>
            <w:tcW w:w="1890" w:type="dxa"/>
            <w:tcBorders>
              <w:top w:val="nil"/>
              <w:left w:val="nil"/>
              <w:bottom w:val="single" w:sz="8" w:space="0" w:color="auto"/>
              <w:right w:val="single" w:sz="8" w:space="0" w:color="auto"/>
            </w:tcBorders>
            <w:shd w:val="clear" w:color="auto" w:fill="auto"/>
            <w:hideMark/>
          </w:tcPr>
          <w:p w14:paraId="33572871" w14:textId="77777777" w:rsidR="00BA36B9" w:rsidRPr="00762825" w:rsidRDefault="00BA36B9">
            <w:pPr>
              <w:rPr>
                <w:rFonts w:ascii="Footlight MT Light" w:hAnsi="Footlight MT Light"/>
                <w:sz w:val="24"/>
                <w:szCs w:val="24"/>
              </w:rPr>
            </w:pPr>
            <w:r w:rsidRPr="00762825">
              <w:rPr>
                <w:rFonts w:ascii="Footlight MT Light" w:hAnsi="Footlight MT Light" w:cs="Calibri"/>
                <w:sz w:val="24"/>
                <w:szCs w:val="24"/>
              </w:rPr>
              <w:t>-</w:t>
            </w:r>
          </w:p>
        </w:tc>
        <w:tc>
          <w:tcPr>
            <w:tcW w:w="3232" w:type="dxa"/>
            <w:tcBorders>
              <w:top w:val="nil"/>
              <w:left w:val="nil"/>
              <w:bottom w:val="single" w:sz="8" w:space="0" w:color="auto"/>
              <w:right w:val="single" w:sz="8" w:space="0" w:color="auto"/>
            </w:tcBorders>
            <w:shd w:val="clear" w:color="auto" w:fill="auto"/>
            <w:hideMark/>
          </w:tcPr>
          <w:p w14:paraId="31B74FFE" w14:textId="77777777" w:rsidR="00A268BE" w:rsidRPr="00762825" w:rsidRDefault="00BA36B9" w:rsidP="008E1B24">
            <w:pPr>
              <w:rPr>
                <w:rFonts w:ascii="Footlight MT Light" w:hAnsi="Footlight MT Light" w:cs="Calibri"/>
                <w:sz w:val="24"/>
                <w:szCs w:val="24"/>
              </w:rPr>
            </w:pPr>
            <w:r w:rsidRPr="00762825">
              <w:rPr>
                <w:rFonts w:ascii="Footlight MT Light" w:hAnsi="Footlight MT Light" w:cs="Calibri"/>
                <w:sz w:val="24"/>
                <w:szCs w:val="24"/>
              </w:rPr>
              <w:t xml:space="preserve">Payment of </w:t>
            </w:r>
            <w:r w:rsidR="008E1B24" w:rsidRPr="00762825">
              <w:rPr>
                <w:rFonts w:ascii="Footlight MT Light" w:hAnsi="Footlight MT Light" w:cs="Calibri"/>
                <w:sz w:val="24"/>
                <w:szCs w:val="24"/>
              </w:rPr>
              <w:t>Utilities, Purchase</w:t>
            </w:r>
            <w:r w:rsidRPr="00762825">
              <w:rPr>
                <w:rFonts w:ascii="Footlight MT Light" w:hAnsi="Footlight MT Light" w:cs="Calibri"/>
                <w:sz w:val="24"/>
                <w:szCs w:val="24"/>
              </w:rPr>
              <w:t xml:space="preserve"> of fuel</w:t>
            </w:r>
            <w:r w:rsidR="008E1B24" w:rsidRPr="00762825">
              <w:rPr>
                <w:rFonts w:ascii="Footlight MT Light" w:hAnsi="Footlight MT Light" w:cs="Calibri"/>
                <w:sz w:val="24"/>
                <w:szCs w:val="24"/>
              </w:rPr>
              <w:t xml:space="preserve"> &amp;lubricants</w:t>
            </w:r>
            <w:r w:rsidRPr="00762825">
              <w:rPr>
                <w:rFonts w:ascii="Footlight MT Light" w:hAnsi="Footlight MT Light" w:cs="Calibri"/>
                <w:sz w:val="24"/>
                <w:szCs w:val="24"/>
              </w:rPr>
              <w:t xml:space="preserve">, hire of transport </w:t>
            </w:r>
            <w:r w:rsidR="008E1B24" w:rsidRPr="00762825">
              <w:rPr>
                <w:rFonts w:ascii="Footlight MT Light" w:hAnsi="Footlight MT Light" w:cs="Calibri"/>
                <w:sz w:val="24"/>
                <w:szCs w:val="24"/>
              </w:rPr>
              <w:t>vehicle, Internet</w:t>
            </w:r>
            <w:r w:rsidRPr="00762825">
              <w:rPr>
                <w:rFonts w:ascii="Footlight MT Light" w:hAnsi="Footlight MT Light" w:cs="Calibri"/>
                <w:sz w:val="24"/>
                <w:szCs w:val="24"/>
              </w:rPr>
              <w:t xml:space="preserve"> Subscription, Communication </w:t>
            </w:r>
            <w:r w:rsidR="00762825" w:rsidRPr="00762825">
              <w:rPr>
                <w:rFonts w:ascii="Footlight MT Light" w:hAnsi="Footlight MT Light" w:cs="Calibri"/>
                <w:sz w:val="24"/>
                <w:szCs w:val="24"/>
              </w:rPr>
              <w:t>allowances, Repairs</w:t>
            </w:r>
            <w:r w:rsidRPr="00762825">
              <w:rPr>
                <w:rFonts w:ascii="Footlight MT Light" w:hAnsi="Footlight MT Light" w:cs="Calibri"/>
                <w:sz w:val="24"/>
                <w:szCs w:val="24"/>
              </w:rPr>
              <w:t xml:space="preserve"> and Maintenance, </w:t>
            </w:r>
            <w:r w:rsidR="00762825" w:rsidRPr="00762825">
              <w:rPr>
                <w:rFonts w:ascii="Footlight MT Light" w:hAnsi="Footlight MT Light" w:cs="Calibri"/>
                <w:sz w:val="24"/>
                <w:szCs w:val="24"/>
              </w:rPr>
              <w:t>purchase</w:t>
            </w:r>
            <w:r w:rsidRPr="00762825">
              <w:rPr>
                <w:rFonts w:ascii="Footlight MT Light" w:hAnsi="Footlight MT Light" w:cs="Calibri"/>
                <w:sz w:val="24"/>
                <w:szCs w:val="24"/>
              </w:rPr>
              <w:t xml:space="preserve"> of  fire proof top </w:t>
            </w:r>
            <w:r w:rsidR="00762825" w:rsidRPr="00762825">
              <w:rPr>
                <w:rFonts w:ascii="Footlight MT Light" w:hAnsi="Footlight MT Light" w:cs="Calibri"/>
                <w:sz w:val="24"/>
                <w:szCs w:val="24"/>
              </w:rPr>
              <w:t>security</w:t>
            </w:r>
            <w:r w:rsidRPr="00762825">
              <w:rPr>
                <w:rFonts w:ascii="Footlight MT Light" w:hAnsi="Footlight MT Light" w:cs="Calibri"/>
                <w:sz w:val="24"/>
                <w:szCs w:val="24"/>
              </w:rPr>
              <w:t xml:space="preserve"> filling cabinet, printing, stationery, telephone, travel and subsistence, office tea and other office operation.</w:t>
            </w:r>
          </w:p>
        </w:tc>
        <w:tc>
          <w:tcPr>
            <w:tcW w:w="1988" w:type="dxa"/>
            <w:tcBorders>
              <w:top w:val="nil"/>
              <w:left w:val="nil"/>
              <w:bottom w:val="single" w:sz="8" w:space="0" w:color="auto"/>
              <w:right w:val="single" w:sz="8" w:space="0" w:color="auto"/>
            </w:tcBorders>
            <w:shd w:val="clear" w:color="auto" w:fill="auto"/>
            <w:hideMark/>
          </w:tcPr>
          <w:p w14:paraId="60848E0D" w14:textId="77777777" w:rsidR="001E2B62" w:rsidRPr="00762825" w:rsidRDefault="00E877D0" w:rsidP="001E2B62">
            <w:pPr>
              <w:rPr>
                <w:rFonts w:ascii="Footlight MT Light" w:hAnsi="Footlight MT Light" w:cs="Calibri"/>
                <w:bCs/>
                <w:sz w:val="24"/>
                <w:szCs w:val="24"/>
              </w:rPr>
            </w:pPr>
            <w:r w:rsidRPr="00762825">
              <w:rPr>
                <w:rFonts w:ascii="Footlight MT Light" w:hAnsi="Footlight MT Light" w:cs="Calibri"/>
                <w:bCs/>
                <w:sz w:val="24"/>
                <w:szCs w:val="24"/>
              </w:rPr>
              <w:t xml:space="preserve">   </w:t>
            </w:r>
            <w:r w:rsidR="001E2B62" w:rsidRPr="00762825">
              <w:rPr>
                <w:rFonts w:ascii="Footlight MT Light" w:hAnsi="Footlight MT Light" w:cs="Calibri"/>
                <w:bCs/>
                <w:sz w:val="24"/>
                <w:szCs w:val="24"/>
              </w:rPr>
              <w:t>1,821,372.80</w:t>
            </w:r>
          </w:p>
          <w:p w14:paraId="584A6D33" w14:textId="77777777" w:rsidR="00BA36B9" w:rsidRPr="00762825" w:rsidRDefault="00BA36B9" w:rsidP="008E1B24">
            <w:pPr>
              <w:rPr>
                <w:rFonts w:ascii="Footlight MT Light" w:hAnsi="Footlight MT Light" w:cs="Calibri"/>
                <w:sz w:val="24"/>
                <w:szCs w:val="24"/>
              </w:rPr>
            </w:pPr>
          </w:p>
        </w:tc>
        <w:tc>
          <w:tcPr>
            <w:tcW w:w="1170" w:type="dxa"/>
            <w:tcBorders>
              <w:top w:val="nil"/>
              <w:left w:val="nil"/>
              <w:bottom w:val="single" w:sz="8" w:space="0" w:color="auto"/>
              <w:right w:val="single" w:sz="8" w:space="0" w:color="auto"/>
            </w:tcBorders>
            <w:shd w:val="clear" w:color="auto" w:fill="auto"/>
            <w:hideMark/>
          </w:tcPr>
          <w:p w14:paraId="3A4C2D9F" w14:textId="77777777" w:rsidR="00BA36B9" w:rsidRPr="00762825" w:rsidRDefault="00BA36B9" w:rsidP="00F26E5C">
            <w:pPr>
              <w:rPr>
                <w:rFonts w:ascii="Footlight MT Light" w:hAnsi="Footlight MT Light" w:cs="Calibri"/>
                <w:sz w:val="24"/>
                <w:szCs w:val="24"/>
              </w:rPr>
            </w:pPr>
            <w:r w:rsidRPr="00762825">
              <w:rPr>
                <w:rFonts w:ascii="Footlight MT Light" w:hAnsi="Footlight MT Light" w:cs="Calibri"/>
                <w:sz w:val="24"/>
                <w:szCs w:val="24"/>
              </w:rPr>
              <w:t>On Going</w:t>
            </w:r>
          </w:p>
        </w:tc>
      </w:tr>
      <w:tr w:rsidR="00E45AD3" w:rsidRPr="00762825" w14:paraId="195F5384" w14:textId="77777777" w:rsidTr="00250771">
        <w:trPr>
          <w:gridAfter w:val="1"/>
          <w:wAfter w:w="1440" w:type="dxa"/>
          <w:trHeight w:val="900"/>
        </w:trPr>
        <w:tc>
          <w:tcPr>
            <w:tcW w:w="2470" w:type="dxa"/>
            <w:tcBorders>
              <w:top w:val="nil"/>
              <w:left w:val="single" w:sz="8" w:space="0" w:color="auto"/>
              <w:bottom w:val="single" w:sz="8" w:space="0" w:color="auto"/>
              <w:right w:val="single" w:sz="8" w:space="0" w:color="auto"/>
            </w:tcBorders>
            <w:shd w:val="clear" w:color="auto" w:fill="auto"/>
            <w:hideMark/>
          </w:tcPr>
          <w:p w14:paraId="7DA62534" w14:textId="77777777" w:rsidR="00BA36B9" w:rsidRPr="00762825" w:rsidRDefault="00BA36B9" w:rsidP="00F26E5C">
            <w:pPr>
              <w:rPr>
                <w:rFonts w:ascii="Footlight MT Light" w:hAnsi="Footlight MT Light" w:cs="Calibri"/>
                <w:sz w:val="24"/>
                <w:szCs w:val="24"/>
              </w:rPr>
            </w:pPr>
            <w:r w:rsidRPr="00762825">
              <w:rPr>
                <w:rFonts w:ascii="Footlight MT Light" w:hAnsi="Footlight MT Light" w:cs="Calibri"/>
                <w:sz w:val="24"/>
                <w:szCs w:val="24"/>
              </w:rPr>
              <w:t>NHIF</w:t>
            </w:r>
          </w:p>
        </w:tc>
        <w:tc>
          <w:tcPr>
            <w:tcW w:w="2203" w:type="dxa"/>
            <w:tcBorders>
              <w:top w:val="nil"/>
              <w:left w:val="nil"/>
              <w:bottom w:val="single" w:sz="8" w:space="0" w:color="auto"/>
              <w:right w:val="single" w:sz="8" w:space="0" w:color="auto"/>
            </w:tcBorders>
            <w:shd w:val="clear" w:color="auto" w:fill="auto"/>
            <w:hideMark/>
          </w:tcPr>
          <w:p w14:paraId="69EE2CA8" w14:textId="77777777" w:rsidR="00BA36B9" w:rsidRPr="00762825" w:rsidRDefault="00BA36B9" w:rsidP="00F26E5C">
            <w:pPr>
              <w:rPr>
                <w:rFonts w:ascii="Footlight MT Light" w:hAnsi="Footlight MT Light" w:cs="Calibri"/>
                <w:sz w:val="24"/>
                <w:szCs w:val="24"/>
              </w:rPr>
            </w:pPr>
            <w:r w:rsidRPr="00762825">
              <w:rPr>
                <w:rFonts w:ascii="Footlight MT Light" w:hAnsi="Footlight MT Light" w:cs="Calibri"/>
                <w:sz w:val="24"/>
                <w:szCs w:val="24"/>
              </w:rPr>
              <w:t>4-043-249-2110000-100-2020/21-004</w:t>
            </w:r>
          </w:p>
        </w:tc>
        <w:tc>
          <w:tcPr>
            <w:tcW w:w="1832" w:type="dxa"/>
            <w:tcBorders>
              <w:top w:val="nil"/>
              <w:left w:val="nil"/>
              <w:bottom w:val="single" w:sz="8" w:space="0" w:color="auto"/>
              <w:right w:val="single" w:sz="8" w:space="0" w:color="auto"/>
            </w:tcBorders>
            <w:shd w:val="clear" w:color="auto" w:fill="auto"/>
            <w:hideMark/>
          </w:tcPr>
          <w:p w14:paraId="7134111B" w14:textId="77777777" w:rsidR="00BA36B9" w:rsidRPr="00762825" w:rsidRDefault="00BA36B9" w:rsidP="005418B1">
            <w:pPr>
              <w:rPr>
                <w:rFonts w:ascii="Footlight MT Light" w:hAnsi="Footlight MT Light" w:cs="Calibri"/>
                <w:sz w:val="24"/>
                <w:szCs w:val="24"/>
              </w:rPr>
            </w:pPr>
            <w:r w:rsidRPr="00762825">
              <w:rPr>
                <w:rFonts w:ascii="Footlight MT Light" w:hAnsi="Footlight MT Light" w:cs="Calibri"/>
                <w:sz w:val="24"/>
                <w:szCs w:val="24"/>
              </w:rPr>
              <w:t>50,000.00</w:t>
            </w:r>
          </w:p>
        </w:tc>
        <w:tc>
          <w:tcPr>
            <w:tcW w:w="1890" w:type="dxa"/>
            <w:tcBorders>
              <w:top w:val="nil"/>
              <w:left w:val="nil"/>
              <w:bottom w:val="single" w:sz="8" w:space="0" w:color="auto"/>
              <w:right w:val="single" w:sz="8" w:space="0" w:color="auto"/>
            </w:tcBorders>
            <w:shd w:val="clear" w:color="auto" w:fill="auto"/>
            <w:hideMark/>
          </w:tcPr>
          <w:p w14:paraId="75811E1C" w14:textId="77777777" w:rsidR="00BA36B9" w:rsidRPr="00762825" w:rsidRDefault="00BA36B9">
            <w:pPr>
              <w:rPr>
                <w:rFonts w:ascii="Footlight MT Light" w:hAnsi="Footlight MT Light"/>
                <w:sz w:val="24"/>
                <w:szCs w:val="24"/>
              </w:rPr>
            </w:pPr>
            <w:r w:rsidRPr="00762825">
              <w:rPr>
                <w:rFonts w:ascii="Footlight MT Light" w:hAnsi="Footlight MT Light" w:cs="Calibri"/>
                <w:sz w:val="24"/>
                <w:szCs w:val="24"/>
              </w:rPr>
              <w:t>-</w:t>
            </w:r>
          </w:p>
        </w:tc>
        <w:tc>
          <w:tcPr>
            <w:tcW w:w="3232" w:type="dxa"/>
            <w:tcBorders>
              <w:top w:val="nil"/>
              <w:left w:val="nil"/>
              <w:bottom w:val="single" w:sz="8" w:space="0" w:color="auto"/>
              <w:right w:val="single" w:sz="8" w:space="0" w:color="auto"/>
            </w:tcBorders>
            <w:shd w:val="clear" w:color="auto" w:fill="auto"/>
            <w:hideMark/>
          </w:tcPr>
          <w:p w14:paraId="756D0830" w14:textId="77777777" w:rsidR="00BA36B9" w:rsidRPr="00762825" w:rsidRDefault="00BA36B9" w:rsidP="00F26E5C">
            <w:pPr>
              <w:rPr>
                <w:rFonts w:ascii="Footlight MT Light" w:hAnsi="Footlight MT Light" w:cs="Calibri"/>
                <w:sz w:val="24"/>
                <w:szCs w:val="24"/>
              </w:rPr>
            </w:pPr>
            <w:r w:rsidRPr="00762825">
              <w:rPr>
                <w:rFonts w:ascii="Footlight MT Light" w:hAnsi="Footlight MT Light" w:cs="Calibri"/>
                <w:sz w:val="24"/>
                <w:szCs w:val="24"/>
              </w:rPr>
              <w:t>Payment of NHIF Deductions</w:t>
            </w:r>
          </w:p>
        </w:tc>
        <w:tc>
          <w:tcPr>
            <w:tcW w:w="1988" w:type="dxa"/>
            <w:tcBorders>
              <w:top w:val="nil"/>
              <w:left w:val="nil"/>
              <w:bottom w:val="single" w:sz="8" w:space="0" w:color="auto"/>
              <w:right w:val="single" w:sz="8" w:space="0" w:color="auto"/>
            </w:tcBorders>
            <w:shd w:val="clear" w:color="auto" w:fill="auto"/>
            <w:hideMark/>
          </w:tcPr>
          <w:p w14:paraId="72E0088E" w14:textId="77777777" w:rsidR="00BA36B9" w:rsidRPr="00762825" w:rsidRDefault="00E877D0" w:rsidP="00F26E5C">
            <w:pPr>
              <w:rPr>
                <w:rFonts w:ascii="Footlight MT Light" w:hAnsi="Footlight MT Light" w:cs="Calibri"/>
                <w:sz w:val="24"/>
                <w:szCs w:val="24"/>
              </w:rPr>
            </w:pPr>
            <w:r w:rsidRPr="00762825">
              <w:rPr>
                <w:rFonts w:ascii="Footlight MT Light" w:hAnsi="Footlight MT Light" w:cs="Calibri"/>
                <w:sz w:val="24"/>
                <w:szCs w:val="24"/>
              </w:rPr>
              <w:t xml:space="preserve">       </w:t>
            </w:r>
            <w:r w:rsidR="00BA36B9" w:rsidRPr="00762825">
              <w:rPr>
                <w:rFonts w:ascii="Footlight MT Light" w:hAnsi="Footlight MT Light" w:cs="Calibri"/>
                <w:sz w:val="24"/>
                <w:szCs w:val="24"/>
              </w:rPr>
              <w:t>50,000.00</w:t>
            </w:r>
          </w:p>
        </w:tc>
        <w:tc>
          <w:tcPr>
            <w:tcW w:w="1170" w:type="dxa"/>
            <w:tcBorders>
              <w:top w:val="nil"/>
              <w:left w:val="nil"/>
              <w:bottom w:val="single" w:sz="8" w:space="0" w:color="auto"/>
              <w:right w:val="single" w:sz="8" w:space="0" w:color="auto"/>
            </w:tcBorders>
            <w:shd w:val="clear" w:color="auto" w:fill="auto"/>
            <w:hideMark/>
          </w:tcPr>
          <w:p w14:paraId="17B517D0" w14:textId="77777777" w:rsidR="00BA36B9" w:rsidRPr="00762825" w:rsidRDefault="00BA36B9" w:rsidP="00F26E5C">
            <w:pPr>
              <w:rPr>
                <w:rFonts w:ascii="Footlight MT Light" w:hAnsi="Footlight MT Light" w:cs="Calibri"/>
                <w:sz w:val="24"/>
                <w:szCs w:val="24"/>
              </w:rPr>
            </w:pPr>
            <w:r w:rsidRPr="00762825">
              <w:rPr>
                <w:rFonts w:ascii="Footlight MT Light" w:hAnsi="Footlight MT Light" w:cs="Calibri"/>
                <w:sz w:val="24"/>
                <w:szCs w:val="24"/>
              </w:rPr>
              <w:t>On Going</w:t>
            </w:r>
          </w:p>
        </w:tc>
      </w:tr>
      <w:tr w:rsidR="00E45AD3" w:rsidRPr="00762825" w14:paraId="43282AE2" w14:textId="77777777" w:rsidTr="00250771">
        <w:trPr>
          <w:gridAfter w:val="1"/>
          <w:wAfter w:w="1440" w:type="dxa"/>
          <w:trHeight w:val="900"/>
        </w:trPr>
        <w:tc>
          <w:tcPr>
            <w:tcW w:w="2470" w:type="dxa"/>
            <w:tcBorders>
              <w:top w:val="nil"/>
              <w:left w:val="single" w:sz="8" w:space="0" w:color="auto"/>
              <w:bottom w:val="single" w:sz="8" w:space="0" w:color="auto"/>
              <w:right w:val="single" w:sz="8" w:space="0" w:color="auto"/>
            </w:tcBorders>
            <w:shd w:val="clear" w:color="auto" w:fill="auto"/>
            <w:hideMark/>
          </w:tcPr>
          <w:p w14:paraId="7913B755" w14:textId="77777777" w:rsidR="00BA36B9" w:rsidRPr="00762825" w:rsidRDefault="00BA36B9" w:rsidP="00F26E5C">
            <w:pPr>
              <w:rPr>
                <w:rFonts w:ascii="Footlight MT Light" w:hAnsi="Footlight MT Light" w:cs="Calibri"/>
                <w:sz w:val="24"/>
                <w:szCs w:val="24"/>
              </w:rPr>
            </w:pPr>
            <w:r w:rsidRPr="00762825">
              <w:rPr>
                <w:rFonts w:ascii="Footlight MT Light" w:hAnsi="Footlight MT Light" w:cs="Calibri"/>
                <w:sz w:val="24"/>
                <w:szCs w:val="24"/>
              </w:rPr>
              <w:t>NSSF</w:t>
            </w:r>
          </w:p>
        </w:tc>
        <w:tc>
          <w:tcPr>
            <w:tcW w:w="2203" w:type="dxa"/>
            <w:tcBorders>
              <w:top w:val="nil"/>
              <w:left w:val="nil"/>
              <w:bottom w:val="single" w:sz="8" w:space="0" w:color="auto"/>
              <w:right w:val="single" w:sz="8" w:space="0" w:color="auto"/>
            </w:tcBorders>
            <w:shd w:val="clear" w:color="auto" w:fill="auto"/>
            <w:hideMark/>
          </w:tcPr>
          <w:p w14:paraId="046D238E" w14:textId="77777777" w:rsidR="00BA36B9" w:rsidRPr="00762825" w:rsidRDefault="00BA36B9" w:rsidP="00F26E5C">
            <w:pPr>
              <w:rPr>
                <w:rFonts w:ascii="Footlight MT Light" w:hAnsi="Footlight MT Light" w:cs="Calibri"/>
                <w:sz w:val="24"/>
                <w:szCs w:val="24"/>
              </w:rPr>
            </w:pPr>
            <w:r w:rsidRPr="00762825">
              <w:rPr>
                <w:rFonts w:ascii="Footlight MT Light" w:hAnsi="Footlight MT Light" w:cs="Calibri"/>
                <w:sz w:val="24"/>
                <w:szCs w:val="24"/>
              </w:rPr>
              <w:t>4-043-249-2110000-100-2020/21-005</w:t>
            </w:r>
          </w:p>
        </w:tc>
        <w:tc>
          <w:tcPr>
            <w:tcW w:w="1832" w:type="dxa"/>
            <w:tcBorders>
              <w:top w:val="nil"/>
              <w:left w:val="nil"/>
              <w:bottom w:val="single" w:sz="8" w:space="0" w:color="auto"/>
              <w:right w:val="single" w:sz="8" w:space="0" w:color="auto"/>
            </w:tcBorders>
            <w:shd w:val="clear" w:color="auto" w:fill="auto"/>
            <w:hideMark/>
          </w:tcPr>
          <w:p w14:paraId="69F9B2CF" w14:textId="77777777" w:rsidR="00BA36B9" w:rsidRPr="00762825" w:rsidRDefault="00BA36B9" w:rsidP="005418B1">
            <w:pPr>
              <w:rPr>
                <w:rFonts w:ascii="Footlight MT Light" w:hAnsi="Footlight MT Light" w:cs="Calibri"/>
                <w:sz w:val="24"/>
                <w:szCs w:val="24"/>
              </w:rPr>
            </w:pPr>
            <w:r w:rsidRPr="00762825">
              <w:rPr>
                <w:rFonts w:ascii="Footlight MT Light" w:hAnsi="Footlight MT Light" w:cs="Calibri"/>
                <w:sz w:val="24"/>
                <w:szCs w:val="24"/>
              </w:rPr>
              <w:t>70,000.00</w:t>
            </w:r>
          </w:p>
        </w:tc>
        <w:tc>
          <w:tcPr>
            <w:tcW w:w="1890" w:type="dxa"/>
            <w:tcBorders>
              <w:top w:val="nil"/>
              <w:left w:val="nil"/>
              <w:bottom w:val="single" w:sz="8" w:space="0" w:color="auto"/>
              <w:right w:val="single" w:sz="8" w:space="0" w:color="auto"/>
            </w:tcBorders>
            <w:shd w:val="clear" w:color="auto" w:fill="auto"/>
            <w:hideMark/>
          </w:tcPr>
          <w:p w14:paraId="2B4DA031" w14:textId="77777777" w:rsidR="00BA36B9" w:rsidRPr="00762825" w:rsidRDefault="00BA36B9">
            <w:pPr>
              <w:rPr>
                <w:rFonts w:ascii="Footlight MT Light" w:hAnsi="Footlight MT Light"/>
                <w:sz w:val="24"/>
                <w:szCs w:val="24"/>
              </w:rPr>
            </w:pPr>
            <w:r w:rsidRPr="00762825">
              <w:rPr>
                <w:rFonts w:ascii="Footlight MT Light" w:hAnsi="Footlight MT Light" w:cs="Calibri"/>
                <w:sz w:val="24"/>
                <w:szCs w:val="24"/>
              </w:rPr>
              <w:t>-</w:t>
            </w:r>
          </w:p>
        </w:tc>
        <w:tc>
          <w:tcPr>
            <w:tcW w:w="3232" w:type="dxa"/>
            <w:tcBorders>
              <w:top w:val="nil"/>
              <w:left w:val="nil"/>
              <w:bottom w:val="single" w:sz="8" w:space="0" w:color="auto"/>
              <w:right w:val="single" w:sz="8" w:space="0" w:color="auto"/>
            </w:tcBorders>
            <w:shd w:val="clear" w:color="auto" w:fill="auto"/>
            <w:hideMark/>
          </w:tcPr>
          <w:p w14:paraId="5C074E57" w14:textId="77777777" w:rsidR="00BA36B9" w:rsidRPr="00762825" w:rsidRDefault="00BA36B9" w:rsidP="00F26E5C">
            <w:pPr>
              <w:rPr>
                <w:rFonts w:ascii="Footlight MT Light" w:hAnsi="Footlight MT Light" w:cs="Calibri"/>
                <w:sz w:val="24"/>
                <w:szCs w:val="24"/>
              </w:rPr>
            </w:pPr>
            <w:r w:rsidRPr="00762825">
              <w:rPr>
                <w:rFonts w:ascii="Footlight MT Light" w:hAnsi="Footlight MT Light" w:cs="Calibri"/>
                <w:sz w:val="24"/>
                <w:szCs w:val="24"/>
              </w:rPr>
              <w:t>Payment of NSSF Deductions</w:t>
            </w:r>
          </w:p>
        </w:tc>
        <w:tc>
          <w:tcPr>
            <w:tcW w:w="1988" w:type="dxa"/>
            <w:tcBorders>
              <w:top w:val="nil"/>
              <w:left w:val="nil"/>
              <w:bottom w:val="single" w:sz="8" w:space="0" w:color="auto"/>
              <w:right w:val="single" w:sz="8" w:space="0" w:color="auto"/>
            </w:tcBorders>
            <w:shd w:val="clear" w:color="auto" w:fill="auto"/>
            <w:hideMark/>
          </w:tcPr>
          <w:p w14:paraId="1F5557F1" w14:textId="77777777" w:rsidR="00BA36B9" w:rsidRPr="00762825" w:rsidRDefault="00E877D0" w:rsidP="00F26E5C">
            <w:pPr>
              <w:rPr>
                <w:rFonts w:ascii="Footlight MT Light" w:hAnsi="Footlight MT Light" w:cs="Calibri"/>
                <w:sz w:val="24"/>
                <w:szCs w:val="24"/>
              </w:rPr>
            </w:pPr>
            <w:r w:rsidRPr="00762825">
              <w:rPr>
                <w:rFonts w:ascii="Footlight MT Light" w:hAnsi="Footlight MT Light" w:cs="Calibri"/>
                <w:sz w:val="24"/>
                <w:szCs w:val="24"/>
              </w:rPr>
              <w:t xml:space="preserve">       </w:t>
            </w:r>
            <w:r w:rsidR="00BA36B9" w:rsidRPr="00762825">
              <w:rPr>
                <w:rFonts w:ascii="Footlight MT Light" w:hAnsi="Footlight MT Light" w:cs="Calibri"/>
                <w:sz w:val="24"/>
                <w:szCs w:val="24"/>
              </w:rPr>
              <w:t>70,000.00</w:t>
            </w:r>
          </w:p>
        </w:tc>
        <w:tc>
          <w:tcPr>
            <w:tcW w:w="1170" w:type="dxa"/>
            <w:tcBorders>
              <w:top w:val="nil"/>
              <w:left w:val="nil"/>
              <w:bottom w:val="single" w:sz="8" w:space="0" w:color="auto"/>
              <w:right w:val="single" w:sz="8" w:space="0" w:color="auto"/>
            </w:tcBorders>
            <w:shd w:val="clear" w:color="auto" w:fill="auto"/>
            <w:hideMark/>
          </w:tcPr>
          <w:p w14:paraId="281B8774" w14:textId="77777777" w:rsidR="00BA36B9" w:rsidRPr="00762825" w:rsidRDefault="00BA36B9" w:rsidP="00F26E5C">
            <w:pPr>
              <w:rPr>
                <w:rFonts w:ascii="Footlight MT Light" w:hAnsi="Footlight MT Light" w:cs="Calibri"/>
                <w:sz w:val="24"/>
                <w:szCs w:val="24"/>
              </w:rPr>
            </w:pPr>
            <w:r w:rsidRPr="00762825">
              <w:rPr>
                <w:rFonts w:ascii="Footlight MT Light" w:hAnsi="Footlight MT Light" w:cs="Calibri"/>
                <w:sz w:val="24"/>
                <w:szCs w:val="24"/>
              </w:rPr>
              <w:t>On Going</w:t>
            </w:r>
          </w:p>
        </w:tc>
      </w:tr>
      <w:tr w:rsidR="00E45AD3" w:rsidRPr="00762825" w14:paraId="7E27FF43" w14:textId="77777777" w:rsidTr="00250771">
        <w:trPr>
          <w:gridAfter w:val="1"/>
          <w:wAfter w:w="1440" w:type="dxa"/>
          <w:trHeight w:val="900"/>
        </w:trPr>
        <w:tc>
          <w:tcPr>
            <w:tcW w:w="2470" w:type="dxa"/>
            <w:tcBorders>
              <w:top w:val="nil"/>
              <w:left w:val="single" w:sz="8" w:space="0" w:color="auto"/>
              <w:bottom w:val="single" w:sz="8" w:space="0" w:color="auto"/>
              <w:right w:val="single" w:sz="8" w:space="0" w:color="auto"/>
            </w:tcBorders>
            <w:shd w:val="clear" w:color="auto" w:fill="auto"/>
            <w:hideMark/>
          </w:tcPr>
          <w:p w14:paraId="7701ED59" w14:textId="77777777" w:rsidR="00BA36B9" w:rsidRPr="00762825" w:rsidRDefault="00BA36B9" w:rsidP="00F26E5C">
            <w:pPr>
              <w:rPr>
                <w:rFonts w:ascii="Footlight MT Light" w:hAnsi="Footlight MT Light" w:cs="Calibri"/>
                <w:sz w:val="24"/>
                <w:szCs w:val="24"/>
              </w:rPr>
            </w:pPr>
            <w:r w:rsidRPr="00762825">
              <w:rPr>
                <w:rFonts w:ascii="Footlight MT Light" w:hAnsi="Footlight MT Light" w:cs="Calibri"/>
                <w:sz w:val="24"/>
                <w:szCs w:val="24"/>
              </w:rPr>
              <w:t>Committee Expenses</w:t>
            </w:r>
          </w:p>
        </w:tc>
        <w:tc>
          <w:tcPr>
            <w:tcW w:w="2203" w:type="dxa"/>
            <w:tcBorders>
              <w:top w:val="nil"/>
              <w:left w:val="nil"/>
              <w:bottom w:val="single" w:sz="8" w:space="0" w:color="auto"/>
              <w:right w:val="single" w:sz="8" w:space="0" w:color="auto"/>
            </w:tcBorders>
            <w:shd w:val="clear" w:color="auto" w:fill="auto"/>
            <w:hideMark/>
          </w:tcPr>
          <w:p w14:paraId="1FFB79F4" w14:textId="77777777" w:rsidR="00BA36B9" w:rsidRPr="00762825" w:rsidRDefault="00BA36B9" w:rsidP="00F26E5C">
            <w:pPr>
              <w:rPr>
                <w:rFonts w:ascii="Footlight MT Light" w:hAnsi="Footlight MT Light" w:cs="Calibri"/>
                <w:sz w:val="24"/>
                <w:szCs w:val="24"/>
              </w:rPr>
            </w:pPr>
            <w:r w:rsidRPr="00762825">
              <w:rPr>
                <w:rFonts w:ascii="Footlight MT Light" w:hAnsi="Footlight MT Light" w:cs="Calibri"/>
                <w:sz w:val="24"/>
                <w:szCs w:val="24"/>
              </w:rPr>
              <w:t>4-043-249-2110000-100-2020/21-006</w:t>
            </w:r>
          </w:p>
        </w:tc>
        <w:tc>
          <w:tcPr>
            <w:tcW w:w="1832" w:type="dxa"/>
            <w:tcBorders>
              <w:top w:val="nil"/>
              <w:left w:val="nil"/>
              <w:bottom w:val="single" w:sz="8" w:space="0" w:color="auto"/>
              <w:right w:val="single" w:sz="8" w:space="0" w:color="auto"/>
            </w:tcBorders>
            <w:shd w:val="clear" w:color="auto" w:fill="auto"/>
            <w:hideMark/>
          </w:tcPr>
          <w:p w14:paraId="0D823A9E" w14:textId="77777777" w:rsidR="00BA36B9" w:rsidRPr="00762825" w:rsidRDefault="00BA36B9" w:rsidP="005418B1">
            <w:pPr>
              <w:rPr>
                <w:rFonts w:ascii="Footlight MT Light" w:hAnsi="Footlight MT Light" w:cs="Calibri"/>
                <w:sz w:val="24"/>
                <w:szCs w:val="24"/>
              </w:rPr>
            </w:pPr>
            <w:r w:rsidRPr="00762825">
              <w:rPr>
                <w:rFonts w:ascii="Footlight MT Light" w:hAnsi="Footlight MT Light" w:cs="Calibri"/>
                <w:sz w:val="24"/>
                <w:szCs w:val="24"/>
              </w:rPr>
              <w:t>892,000.00</w:t>
            </w:r>
          </w:p>
        </w:tc>
        <w:tc>
          <w:tcPr>
            <w:tcW w:w="1890" w:type="dxa"/>
            <w:tcBorders>
              <w:top w:val="nil"/>
              <w:left w:val="nil"/>
              <w:bottom w:val="single" w:sz="8" w:space="0" w:color="auto"/>
              <w:right w:val="single" w:sz="8" w:space="0" w:color="auto"/>
            </w:tcBorders>
            <w:shd w:val="clear" w:color="auto" w:fill="auto"/>
            <w:hideMark/>
          </w:tcPr>
          <w:p w14:paraId="580F82FC" w14:textId="77777777" w:rsidR="00BA36B9" w:rsidRPr="00762825" w:rsidRDefault="00BA36B9" w:rsidP="00F26E5C">
            <w:pPr>
              <w:rPr>
                <w:rFonts w:ascii="Footlight MT Light" w:hAnsi="Footlight MT Light" w:cs="Calibri"/>
                <w:sz w:val="24"/>
                <w:szCs w:val="24"/>
              </w:rPr>
            </w:pPr>
            <w:r w:rsidRPr="00762825">
              <w:rPr>
                <w:rFonts w:ascii="Footlight MT Light" w:hAnsi="Footlight MT Light" w:cs="Calibri"/>
                <w:sz w:val="24"/>
                <w:szCs w:val="24"/>
              </w:rPr>
              <w:t>-</w:t>
            </w:r>
          </w:p>
        </w:tc>
        <w:tc>
          <w:tcPr>
            <w:tcW w:w="3232" w:type="dxa"/>
            <w:tcBorders>
              <w:top w:val="nil"/>
              <w:left w:val="nil"/>
              <w:bottom w:val="single" w:sz="8" w:space="0" w:color="auto"/>
              <w:right w:val="single" w:sz="8" w:space="0" w:color="auto"/>
            </w:tcBorders>
            <w:shd w:val="clear" w:color="auto" w:fill="auto"/>
            <w:hideMark/>
          </w:tcPr>
          <w:p w14:paraId="6620D13D" w14:textId="77777777" w:rsidR="00BA36B9" w:rsidRPr="00762825" w:rsidRDefault="00BA36B9" w:rsidP="008E1B24">
            <w:pPr>
              <w:rPr>
                <w:rFonts w:ascii="Footlight MT Light" w:hAnsi="Footlight MT Light" w:cs="Calibri"/>
                <w:sz w:val="24"/>
                <w:szCs w:val="24"/>
              </w:rPr>
            </w:pPr>
            <w:r w:rsidRPr="00762825">
              <w:rPr>
                <w:rFonts w:ascii="Footlight MT Light" w:hAnsi="Footlight MT Light" w:cs="Calibri"/>
                <w:sz w:val="24"/>
                <w:szCs w:val="24"/>
              </w:rPr>
              <w:t>Payment of Committee sitting allowances, transport</w:t>
            </w:r>
            <w:r w:rsidR="008E1B24" w:rsidRPr="00762825">
              <w:rPr>
                <w:rFonts w:ascii="Footlight MT Light" w:hAnsi="Footlight MT Light" w:cs="Calibri"/>
                <w:sz w:val="24"/>
                <w:szCs w:val="24"/>
              </w:rPr>
              <w:t xml:space="preserve"> and </w:t>
            </w:r>
            <w:r w:rsidRPr="00762825">
              <w:rPr>
                <w:rFonts w:ascii="Footlight MT Light" w:hAnsi="Footlight MT Light" w:cs="Calibri"/>
                <w:sz w:val="24"/>
                <w:szCs w:val="24"/>
              </w:rPr>
              <w:t xml:space="preserve"> conferences</w:t>
            </w:r>
          </w:p>
        </w:tc>
        <w:tc>
          <w:tcPr>
            <w:tcW w:w="1988" w:type="dxa"/>
            <w:tcBorders>
              <w:top w:val="nil"/>
              <w:left w:val="nil"/>
              <w:bottom w:val="single" w:sz="8" w:space="0" w:color="auto"/>
              <w:right w:val="single" w:sz="8" w:space="0" w:color="auto"/>
            </w:tcBorders>
            <w:shd w:val="clear" w:color="auto" w:fill="auto"/>
            <w:hideMark/>
          </w:tcPr>
          <w:p w14:paraId="14080D3F" w14:textId="77777777" w:rsidR="001E2B62" w:rsidRPr="00762825" w:rsidRDefault="00E877D0" w:rsidP="001E2B62">
            <w:pPr>
              <w:rPr>
                <w:rFonts w:ascii="Footlight MT Light" w:hAnsi="Footlight MT Light" w:cs="Calibri"/>
                <w:bCs/>
                <w:sz w:val="24"/>
                <w:szCs w:val="24"/>
              </w:rPr>
            </w:pPr>
            <w:r w:rsidRPr="00762825">
              <w:rPr>
                <w:rFonts w:ascii="Footlight MT Light" w:hAnsi="Footlight MT Light" w:cs="Calibri"/>
                <w:bCs/>
                <w:sz w:val="24"/>
                <w:szCs w:val="24"/>
              </w:rPr>
              <w:t xml:space="preserve">      </w:t>
            </w:r>
            <w:r w:rsidR="001E2B62" w:rsidRPr="00762825">
              <w:rPr>
                <w:rFonts w:ascii="Footlight MT Light" w:hAnsi="Footlight MT Light" w:cs="Calibri"/>
                <w:bCs/>
                <w:sz w:val="24"/>
                <w:szCs w:val="24"/>
              </w:rPr>
              <w:t>892,000.00</w:t>
            </w:r>
          </w:p>
          <w:p w14:paraId="13F0D593" w14:textId="77777777" w:rsidR="00BA36B9" w:rsidRPr="00762825" w:rsidRDefault="00BA36B9" w:rsidP="008E1B24">
            <w:pPr>
              <w:rPr>
                <w:rFonts w:ascii="Footlight MT Light" w:hAnsi="Footlight MT Light" w:cs="Calibri"/>
                <w:sz w:val="24"/>
                <w:szCs w:val="24"/>
              </w:rPr>
            </w:pPr>
          </w:p>
        </w:tc>
        <w:tc>
          <w:tcPr>
            <w:tcW w:w="1170" w:type="dxa"/>
            <w:tcBorders>
              <w:top w:val="nil"/>
              <w:left w:val="nil"/>
              <w:bottom w:val="single" w:sz="8" w:space="0" w:color="auto"/>
              <w:right w:val="single" w:sz="8" w:space="0" w:color="auto"/>
            </w:tcBorders>
            <w:shd w:val="clear" w:color="auto" w:fill="auto"/>
            <w:hideMark/>
          </w:tcPr>
          <w:p w14:paraId="193E17E9" w14:textId="77777777" w:rsidR="00BA36B9" w:rsidRPr="00762825" w:rsidRDefault="00BA36B9" w:rsidP="00F26E5C">
            <w:pPr>
              <w:rPr>
                <w:rFonts w:ascii="Footlight MT Light" w:hAnsi="Footlight MT Light" w:cs="Calibri"/>
                <w:sz w:val="24"/>
                <w:szCs w:val="24"/>
              </w:rPr>
            </w:pPr>
            <w:r w:rsidRPr="00762825">
              <w:rPr>
                <w:rFonts w:ascii="Footlight MT Light" w:hAnsi="Footlight MT Light" w:cs="Calibri"/>
                <w:sz w:val="24"/>
                <w:szCs w:val="24"/>
              </w:rPr>
              <w:t>On Going</w:t>
            </w:r>
          </w:p>
        </w:tc>
      </w:tr>
      <w:tr w:rsidR="00E45AD3" w:rsidRPr="00762825" w14:paraId="7289DFCB" w14:textId="77777777" w:rsidTr="00250771">
        <w:trPr>
          <w:gridAfter w:val="1"/>
          <w:wAfter w:w="1440" w:type="dxa"/>
          <w:trHeight w:val="439"/>
        </w:trPr>
        <w:tc>
          <w:tcPr>
            <w:tcW w:w="2470" w:type="dxa"/>
            <w:tcBorders>
              <w:top w:val="nil"/>
              <w:left w:val="single" w:sz="8" w:space="0" w:color="auto"/>
              <w:bottom w:val="single" w:sz="8" w:space="0" w:color="auto"/>
              <w:right w:val="single" w:sz="8" w:space="0" w:color="auto"/>
            </w:tcBorders>
            <w:shd w:val="clear" w:color="auto" w:fill="auto"/>
          </w:tcPr>
          <w:p w14:paraId="5F78A154" w14:textId="77777777" w:rsidR="00B64CD7" w:rsidRPr="00762825" w:rsidRDefault="00B64CD7" w:rsidP="00F26E5C">
            <w:pPr>
              <w:rPr>
                <w:rFonts w:ascii="Footlight MT Light" w:hAnsi="Footlight MT Light"/>
                <w:b/>
                <w:bCs/>
                <w:sz w:val="24"/>
                <w:szCs w:val="24"/>
              </w:rPr>
            </w:pPr>
            <w:r w:rsidRPr="00762825">
              <w:rPr>
                <w:rFonts w:ascii="Footlight MT Light" w:hAnsi="Footlight MT Light"/>
                <w:b/>
                <w:bCs/>
                <w:sz w:val="24"/>
                <w:szCs w:val="24"/>
              </w:rPr>
              <w:t>Sub Total</w:t>
            </w:r>
          </w:p>
        </w:tc>
        <w:tc>
          <w:tcPr>
            <w:tcW w:w="2203" w:type="dxa"/>
            <w:tcBorders>
              <w:top w:val="nil"/>
              <w:left w:val="nil"/>
              <w:bottom w:val="single" w:sz="8" w:space="0" w:color="auto"/>
              <w:right w:val="single" w:sz="8" w:space="0" w:color="auto"/>
            </w:tcBorders>
            <w:shd w:val="clear" w:color="auto" w:fill="auto"/>
          </w:tcPr>
          <w:p w14:paraId="31D1F440" w14:textId="77777777" w:rsidR="00B64CD7" w:rsidRPr="00762825" w:rsidRDefault="00B64CD7" w:rsidP="00F26E5C">
            <w:pPr>
              <w:rPr>
                <w:rFonts w:ascii="Footlight MT Light" w:hAnsi="Footlight MT Light" w:cs="Calibri"/>
                <w:b/>
                <w:bCs/>
                <w:sz w:val="24"/>
                <w:szCs w:val="24"/>
              </w:rPr>
            </w:pPr>
          </w:p>
        </w:tc>
        <w:tc>
          <w:tcPr>
            <w:tcW w:w="1832" w:type="dxa"/>
            <w:tcBorders>
              <w:top w:val="nil"/>
              <w:left w:val="nil"/>
              <w:bottom w:val="single" w:sz="8" w:space="0" w:color="auto"/>
              <w:right w:val="single" w:sz="8" w:space="0" w:color="auto"/>
            </w:tcBorders>
            <w:shd w:val="clear" w:color="auto" w:fill="auto"/>
          </w:tcPr>
          <w:p w14:paraId="5E9401D5" w14:textId="77777777" w:rsidR="00B64CD7" w:rsidRPr="00762825" w:rsidRDefault="00B64CD7" w:rsidP="00F26E5C">
            <w:pPr>
              <w:rPr>
                <w:rFonts w:ascii="Footlight MT Light" w:hAnsi="Footlight MT Light" w:cs="Calibri"/>
                <w:b/>
                <w:bCs/>
                <w:sz w:val="24"/>
                <w:szCs w:val="24"/>
              </w:rPr>
            </w:pPr>
          </w:p>
        </w:tc>
        <w:tc>
          <w:tcPr>
            <w:tcW w:w="1890" w:type="dxa"/>
            <w:tcBorders>
              <w:top w:val="nil"/>
              <w:left w:val="nil"/>
              <w:bottom w:val="single" w:sz="8" w:space="0" w:color="auto"/>
              <w:right w:val="single" w:sz="8" w:space="0" w:color="auto"/>
            </w:tcBorders>
            <w:shd w:val="clear" w:color="auto" w:fill="auto"/>
          </w:tcPr>
          <w:p w14:paraId="6F172643" w14:textId="77777777" w:rsidR="00B64CD7" w:rsidRPr="00762825" w:rsidRDefault="00B64CD7" w:rsidP="00F26E5C">
            <w:pPr>
              <w:rPr>
                <w:rFonts w:ascii="Footlight MT Light" w:hAnsi="Footlight MT Light" w:cs="Calibri"/>
                <w:b/>
                <w:bCs/>
                <w:sz w:val="24"/>
                <w:szCs w:val="24"/>
              </w:rPr>
            </w:pPr>
          </w:p>
        </w:tc>
        <w:tc>
          <w:tcPr>
            <w:tcW w:w="3232" w:type="dxa"/>
            <w:tcBorders>
              <w:top w:val="nil"/>
              <w:left w:val="nil"/>
              <w:bottom w:val="single" w:sz="8" w:space="0" w:color="auto"/>
              <w:right w:val="single" w:sz="8" w:space="0" w:color="auto"/>
            </w:tcBorders>
            <w:shd w:val="clear" w:color="auto" w:fill="auto"/>
          </w:tcPr>
          <w:p w14:paraId="6623C908" w14:textId="77777777" w:rsidR="00B64CD7" w:rsidRPr="00762825" w:rsidRDefault="00B64CD7" w:rsidP="00F26E5C">
            <w:pPr>
              <w:rPr>
                <w:rFonts w:ascii="Footlight MT Light" w:hAnsi="Footlight MT Light" w:cs="Calibri"/>
                <w:b/>
                <w:bCs/>
                <w:sz w:val="24"/>
                <w:szCs w:val="24"/>
              </w:rPr>
            </w:pPr>
          </w:p>
        </w:tc>
        <w:tc>
          <w:tcPr>
            <w:tcW w:w="1988" w:type="dxa"/>
            <w:tcBorders>
              <w:top w:val="nil"/>
              <w:left w:val="nil"/>
              <w:bottom w:val="single" w:sz="8" w:space="0" w:color="auto"/>
              <w:right w:val="single" w:sz="8" w:space="0" w:color="auto"/>
            </w:tcBorders>
            <w:shd w:val="clear" w:color="auto" w:fill="auto"/>
          </w:tcPr>
          <w:p w14:paraId="05E418F1" w14:textId="77777777" w:rsidR="001E2B62" w:rsidRPr="00762825" w:rsidRDefault="001E2B62" w:rsidP="001E2B62">
            <w:pPr>
              <w:rPr>
                <w:rFonts w:ascii="Footlight MT Light" w:hAnsi="Footlight MT Light" w:cs="Calibri"/>
                <w:b/>
                <w:bCs/>
                <w:sz w:val="24"/>
                <w:szCs w:val="24"/>
              </w:rPr>
            </w:pPr>
            <w:r w:rsidRPr="00762825">
              <w:rPr>
                <w:rFonts w:ascii="Footlight MT Light" w:hAnsi="Footlight MT Light" w:cs="Calibri"/>
                <w:b/>
                <w:bCs/>
                <w:sz w:val="24"/>
                <w:szCs w:val="24"/>
              </w:rPr>
              <w:t>8,233,372.80</w:t>
            </w:r>
          </w:p>
          <w:p w14:paraId="1A9D91A5" w14:textId="77777777" w:rsidR="00B64CD7" w:rsidRPr="00762825" w:rsidRDefault="00B64CD7" w:rsidP="00F26E5C">
            <w:pPr>
              <w:rPr>
                <w:rFonts w:ascii="Footlight MT Light" w:hAnsi="Footlight MT Light" w:cs="Calibri"/>
                <w:b/>
                <w:bCs/>
                <w:sz w:val="24"/>
                <w:szCs w:val="24"/>
              </w:rPr>
            </w:pPr>
          </w:p>
        </w:tc>
        <w:tc>
          <w:tcPr>
            <w:tcW w:w="1170" w:type="dxa"/>
            <w:tcBorders>
              <w:top w:val="nil"/>
              <w:left w:val="nil"/>
              <w:bottom w:val="single" w:sz="8" w:space="0" w:color="auto"/>
              <w:right w:val="single" w:sz="8" w:space="0" w:color="auto"/>
            </w:tcBorders>
            <w:shd w:val="clear" w:color="auto" w:fill="auto"/>
          </w:tcPr>
          <w:p w14:paraId="29E93458" w14:textId="77777777" w:rsidR="00B64CD7" w:rsidRPr="00762825" w:rsidRDefault="00B64CD7" w:rsidP="00F26E5C">
            <w:pPr>
              <w:rPr>
                <w:rFonts w:ascii="Footlight MT Light" w:hAnsi="Footlight MT Light" w:cs="Calibri"/>
                <w:b/>
                <w:bCs/>
                <w:sz w:val="24"/>
                <w:szCs w:val="24"/>
              </w:rPr>
            </w:pPr>
          </w:p>
        </w:tc>
      </w:tr>
      <w:tr w:rsidR="00E45AD3" w:rsidRPr="00762825" w14:paraId="449FDF92" w14:textId="77777777" w:rsidTr="00250771">
        <w:trPr>
          <w:gridAfter w:val="1"/>
          <w:wAfter w:w="1440" w:type="dxa"/>
          <w:trHeight w:val="475"/>
        </w:trPr>
        <w:tc>
          <w:tcPr>
            <w:tcW w:w="4673" w:type="dxa"/>
            <w:gridSpan w:val="2"/>
            <w:tcBorders>
              <w:top w:val="single" w:sz="8" w:space="0" w:color="auto"/>
              <w:left w:val="single" w:sz="8" w:space="0" w:color="auto"/>
              <w:bottom w:val="single" w:sz="8" w:space="0" w:color="auto"/>
              <w:right w:val="single" w:sz="8" w:space="0" w:color="000000"/>
            </w:tcBorders>
            <w:shd w:val="clear" w:color="auto" w:fill="auto"/>
            <w:hideMark/>
          </w:tcPr>
          <w:p w14:paraId="2E5B680E" w14:textId="77777777" w:rsidR="009A7A71" w:rsidRPr="00762825" w:rsidRDefault="009A7A71" w:rsidP="00F26E5C">
            <w:pPr>
              <w:rPr>
                <w:rFonts w:ascii="Footlight MT Light" w:hAnsi="Footlight MT Light"/>
                <w:b/>
                <w:bCs/>
                <w:sz w:val="24"/>
                <w:szCs w:val="24"/>
              </w:rPr>
            </w:pPr>
          </w:p>
          <w:p w14:paraId="03B3BDED" w14:textId="77777777" w:rsidR="00076C9C" w:rsidRPr="00762825" w:rsidRDefault="00076C9C" w:rsidP="00F26E5C">
            <w:pPr>
              <w:rPr>
                <w:rFonts w:ascii="Footlight MT Light" w:hAnsi="Footlight MT Light"/>
                <w:b/>
                <w:bCs/>
                <w:sz w:val="24"/>
                <w:szCs w:val="24"/>
              </w:rPr>
            </w:pPr>
            <w:r w:rsidRPr="00762825">
              <w:rPr>
                <w:rFonts w:ascii="Footlight MT Light" w:hAnsi="Footlight MT Light"/>
                <w:b/>
                <w:bCs/>
                <w:sz w:val="24"/>
                <w:szCs w:val="24"/>
              </w:rPr>
              <w:t>MONITORING AND EVALUATION</w:t>
            </w:r>
          </w:p>
        </w:tc>
        <w:tc>
          <w:tcPr>
            <w:tcW w:w="1832" w:type="dxa"/>
            <w:tcBorders>
              <w:top w:val="nil"/>
              <w:left w:val="nil"/>
              <w:bottom w:val="single" w:sz="8" w:space="0" w:color="auto"/>
              <w:right w:val="single" w:sz="8" w:space="0" w:color="auto"/>
            </w:tcBorders>
            <w:shd w:val="clear" w:color="auto" w:fill="auto"/>
            <w:hideMark/>
          </w:tcPr>
          <w:p w14:paraId="2189E299" w14:textId="77777777" w:rsidR="00076C9C" w:rsidRPr="00762825" w:rsidRDefault="00076C9C" w:rsidP="00F26E5C">
            <w:pPr>
              <w:rPr>
                <w:rFonts w:ascii="Footlight MT Light" w:hAnsi="Footlight MT Light"/>
                <w:bCs/>
                <w:sz w:val="24"/>
                <w:szCs w:val="24"/>
              </w:rPr>
            </w:pPr>
          </w:p>
        </w:tc>
        <w:tc>
          <w:tcPr>
            <w:tcW w:w="1890" w:type="dxa"/>
            <w:tcBorders>
              <w:top w:val="nil"/>
              <w:left w:val="nil"/>
              <w:bottom w:val="single" w:sz="8" w:space="0" w:color="auto"/>
              <w:right w:val="single" w:sz="8" w:space="0" w:color="auto"/>
            </w:tcBorders>
            <w:shd w:val="clear" w:color="auto" w:fill="auto"/>
            <w:hideMark/>
          </w:tcPr>
          <w:p w14:paraId="41C6D595" w14:textId="77777777" w:rsidR="00076C9C" w:rsidRPr="00762825" w:rsidRDefault="00076C9C" w:rsidP="00F26E5C">
            <w:pPr>
              <w:rPr>
                <w:rFonts w:ascii="Footlight MT Light" w:hAnsi="Footlight MT Light"/>
                <w:bCs/>
                <w:sz w:val="24"/>
                <w:szCs w:val="24"/>
              </w:rPr>
            </w:pPr>
          </w:p>
        </w:tc>
        <w:tc>
          <w:tcPr>
            <w:tcW w:w="3232" w:type="dxa"/>
            <w:tcBorders>
              <w:top w:val="nil"/>
              <w:left w:val="nil"/>
              <w:bottom w:val="single" w:sz="8" w:space="0" w:color="auto"/>
              <w:right w:val="single" w:sz="8" w:space="0" w:color="auto"/>
            </w:tcBorders>
            <w:shd w:val="clear" w:color="auto" w:fill="auto"/>
            <w:hideMark/>
          </w:tcPr>
          <w:p w14:paraId="03FC9258" w14:textId="77777777" w:rsidR="00076C9C" w:rsidRPr="00762825" w:rsidRDefault="00076C9C" w:rsidP="00F26E5C">
            <w:pPr>
              <w:rPr>
                <w:rFonts w:ascii="Footlight MT Light" w:hAnsi="Footlight MT Light"/>
                <w:bCs/>
                <w:sz w:val="24"/>
                <w:szCs w:val="24"/>
              </w:rPr>
            </w:pPr>
          </w:p>
        </w:tc>
        <w:tc>
          <w:tcPr>
            <w:tcW w:w="1988" w:type="dxa"/>
            <w:tcBorders>
              <w:top w:val="nil"/>
              <w:left w:val="nil"/>
              <w:bottom w:val="single" w:sz="8" w:space="0" w:color="auto"/>
              <w:right w:val="single" w:sz="8" w:space="0" w:color="auto"/>
            </w:tcBorders>
            <w:shd w:val="clear" w:color="auto" w:fill="auto"/>
            <w:hideMark/>
          </w:tcPr>
          <w:p w14:paraId="0B86EBF3" w14:textId="77777777" w:rsidR="00076C9C" w:rsidRPr="00762825" w:rsidRDefault="00076C9C" w:rsidP="00F26E5C">
            <w:pPr>
              <w:rPr>
                <w:rFonts w:ascii="Footlight MT Light" w:hAnsi="Footlight MT Light"/>
                <w:bCs/>
                <w:sz w:val="24"/>
                <w:szCs w:val="24"/>
              </w:rPr>
            </w:pPr>
          </w:p>
        </w:tc>
        <w:tc>
          <w:tcPr>
            <w:tcW w:w="1170" w:type="dxa"/>
            <w:tcBorders>
              <w:top w:val="nil"/>
              <w:left w:val="nil"/>
              <w:bottom w:val="single" w:sz="8" w:space="0" w:color="auto"/>
              <w:right w:val="single" w:sz="8" w:space="0" w:color="auto"/>
            </w:tcBorders>
            <w:shd w:val="clear" w:color="auto" w:fill="auto"/>
            <w:hideMark/>
          </w:tcPr>
          <w:p w14:paraId="521682AC" w14:textId="77777777" w:rsidR="00076C9C" w:rsidRPr="00762825" w:rsidRDefault="00076C9C" w:rsidP="00F26E5C">
            <w:pPr>
              <w:rPr>
                <w:rFonts w:ascii="Footlight MT Light" w:hAnsi="Footlight MT Light"/>
                <w:bCs/>
                <w:sz w:val="24"/>
                <w:szCs w:val="24"/>
              </w:rPr>
            </w:pPr>
          </w:p>
        </w:tc>
      </w:tr>
      <w:tr w:rsidR="001E2B62" w:rsidRPr="00762825" w14:paraId="494FCA17" w14:textId="77777777" w:rsidTr="00250771">
        <w:trPr>
          <w:gridAfter w:val="1"/>
          <w:wAfter w:w="1440" w:type="dxa"/>
          <w:trHeight w:val="900"/>
        </w:trPr>
        <w:tc>
          <w:tcPr>
            <w:tcW w:w="2470" w:type="dxa"/>
            <w:tcBorders>
              <w:top w:val="nil"/>
              <w:left w:val="single" w:sz="8" w:space="0" w:color="auto"/>
              <w:bottom w:val="single" w:sz="8" w:space="0" w:color="auto"/>
              <w:right w:val="single" w:sz="8" w:space="0" w:color="auto"/>
            </w:tcBorders>
            <w:shd w:val="clear" w:color="auto" w:fill="auto"/>
          </w:tcPr>
          <w:p w14:paraId="4450AAC5" w14:textId="77777777" w:rsidR="001E2B62" w:rsidRPr="00762825" w:rsidRDefault="001E2B62" w:rsidP="00F26E5C">
            <w:pPr>
              <w:rPr>
                <w:rFonts w:ascii="Footlight MT Light" w:hAnsi="Footlight MT Light" w:cs="Calibri"/>
                <w:sz w:val="24"/>
                <w:szCs w:val="24"/>
              </w:rPr>
            </w:pPr>
            <w:r w:rsidRPr="00762825">
              <w:rPr>
                <w:rFonts w:ascii="Footlight MT Light" w:hAnsi="Footlight MT Light" w:cs="Calibri"/>
                <w:sz w:val="24"/>
                <w:szCs w:val="24"/>
              </w:rPr>
              <w:t xml:space="preserve">Goods and </w:t>
            </w:r>
            <w:r w:rsidR="00250771" w:rsidRPr="00762825">
              <w:rPr>
                <w:rFonts w:ascii="Footlight MT Light" w:hAnsi="Footlight MT Light" w:cs="Calibri"/>
                <w:sz w:val="24"/>
                <w:szCs w:val="24"/>
              </w:rPr>
              <w:t>Services</w:t>
            </w:r>
          </w:p>
        </w:tc>
        <w:tc>
          <w:tcPr>
            <w:tcW w:w="2203" w:type="dxa"/>
            <w:tcBorders>
              <w:top w:val="nil"/>
              <w:left w:val="nil"/>
              <w:bottom w:val="single" w:sz="8" w:space="0" w:color="auto"/>
              <w:right w:val="single" w:sz="8" w:space="0" w:color="auto"/>
            </w:tcBorders>
            <w:shd w:val="clear" w:color="auto" w:fill="auto"/>
          </w:tcPr>
          <w:p w14:paraId="65B43363" w14:textId="77777777" w:rsidR="001E2B62" w:rsidRPr="00762825" w:rsidRDefault="001E2B62" w:rsidP="009A7A71">
            <w:pPr>
              <w:rPr>
                <w:rFonts w:ascii="Footlight MT Light" w:hAnsi="Footlight MT Light" w:cs="Calibri"/>
                <w:sz w:val="24"/>
                <w:szCs w:val="24"/>
              </w:rPr>
            </w:pPr>
            <w:r w:rsidRPr="00762825">
              <w:rPr>
                <w:rFonts w:ascii="Footlight MT Light" w:hAnsi="Footlight MT Light" w:cs="Calibri"/>
                <w:sz w:val="24"/>
                <w:szCs w:val="24"/>
              </w:rPr>
              <w:t>4-043-249-2210700-111-2020/21-001</w:t>
            </w:r>
          </w:p>
        </w:tc>
        <w:tc>
          <w:tcPr>
            <w:tcW w:w="1832" w:type="dxa"/>
            <w:tcBorders>
              <w:top w:val="nil"/>
              <w:left w:val="nil"/>
              <w:bottom w:val="single" w:sz="8" w:space="0" w:color="auto"/>
              <w:right w:val="single" w:sz="8" w:space="0" w:color="auto"/>
            </w:tcBorders>
            <w:shd w:val="clear" w:color="auto" w:fill="auto"/>
          </w:tcPr>
          <w:p w14:paraId="4D24456A" w14:textId="77777777" w:rsidR="001E2B62" w:rsidRPr="00762825" w:rsidRDefault="001E2B62" w:rsidP="009D603B">
            <w:pPr>
              <w:rPr>
                <w:rFonts w:ascii="Footlight MT Light" w:hAnsi="Footlight MT Light" w:cs="Calibri"/>
                <w:bCs/>
                <w:sz w:val="24"/>
                <w:szCs w:val="24"/>
              </w:rPr>
            </w:pPr>
            <w:r w:rsidRPr="00762825">
              <w:rPr>
                <w:rFonts w:ascii="Footlight MT Light" w:hAnsi="Footlight MT Light" w:cs="Calibri"/>
                <w:bCs/>
                <w:sz w:val="24"/>
                <w:szCs w:val="24"/>
              </w:rPr>
              <w:t xml:space="preserve">         1,278,227.00 </w:t>
            </w:r>
          </w:p>
          <w:p w14:paraId="0387D54B" w14:textId="77777777" w:rsidR="001E2B62" w:rsidRPr="00762825" w:rsidRDefault="001E2B62" w:rsidP="009D603B">
            <w:pPr>
              <w:rPr>
                <w:rFonts w:ascii="Footlight MT Light" w:hAnsi="Footlight MT Light" w:cs="Calibri"/>
                <w:sz w:val="24"/>
                <w:szCs w:val="24"/>
              </w:rPr>
            </w:pPr>
          </w:p>
        </w:tc>
        <w:tc>
          <w:tcPr>
            <w:tcW w:w="1890" w:type="dxa"/>
            <w:tcBorders>
              <w:top w:val="nil"/>
              <w:left w:val="nil"/>
              <w:bottom w:val="single" w:sz="8" w:space="0" w:color="auto"/>
              <w:right w:val="single" w:sz="8" w:space="0" w:color="auto"/>
            </w:tcBorders>
            <w:shd w:val="clear" w:color="auto" w:fill="auto"/>
          </w:tcPr>
          <w:p w14:paraId="0D0E534C" w14:textId="77777777" w:rsidR="001E2B62" w:rsidRPr="00762825" w:rsidRDefault="001E2B62">
            <w:pPr>
              <w:rPr>
                <w:rFonts w:ascii="Footlight MT Light" w:hAnsi="Footlight MT Light" w:cs="Calibri"/>
                <w:sz w:val="24"/>
                <w:szCs w:val="24"/>
              </w:rPr>
            </w:pPr>
          </w:p>
        </w:tc>
        <w:tc>
          <w:tcPr>
            <w:tcW w:w="3232" w:type="dxa"/>
            <w:tcBorders>
              <w:top w:val="nil"/>
              <w:left w:val="nil"/>
              <w:bottom w:val="single" w:sz="8" w:space="0" w:color="auto"/>
              <w:right w:val="single" w:sz="8" w:space="0" w:color="auto"/>
            </w:tcBorders>
            <w:shd w:val="clear" w:color="auto" w:fill="auto"/>
          </w:tcPr>
          <w:p w14:paraId="799E5529" w14:textId="77777777" w:rsidR="001E2B62" w:rsidRPr="00250771" w:rsidRDefault="001E2B62" w:rsidP="00F26E5C">
            <w:pPr>
              <w:rPr>
                <w:rFonts w:ascii="Footlight MT Light" w:hAnsi="Footlight MT Light" w:cs="Calibri"/>
                <w:bCs/>
                <w:sz w:val="24"/>
                <w:szCs w:val="24"/>
              </w:rPr>
            </w:pPr>
            <w:r w:rsidRPr="00762825">
              <w:rPr>
                <w:rFonts w:ascii="Footlight MT Light" w:hAnsi="Footlight MT Light" w:cs="Calibri"/>
                <w:bCs/>
                <w:sz w:val="24"/>
                <w:szCs w:val="24"/>
              </w:rPr>
              <w:t>Purchase of fuel for Motorcycles and official vehicles, Printing and stationary, Purchase of airtime, hire of vehicle costs for Monitoring and Eva</w:t>
            </w:r>
            <w:r w:rsidR="00250771">
              <w:rPr>
                <w:rFonts w:ascii="Footlight MT Light" w:hAnsi="Footlight MT Light" w:cs="Calibri"/>
                <w:bCs/>
                <w:sz w:val="24"/>
                <w:szCs w:val="24"/>
              </w:rPr>
              <w:t xml:space="preserve">luation, Travel and </w:t>
            </w:r>
            <w:r w:rsidR="00250771">
              <w:rPr>
                <w:rFonts w:ascii="Footlight MT Light" w:hAnsi="Footlight MT Light" w:cs="Calibri"/>
                <w:bCs/>
                <w:sz w:val="24"/>
                <w:szCs w:val="24"/>
              </w:rPr>
              <w:lastRenderedPageBreak/>
              <w:t>Subsistence.</w:t>
            </w:r>
          </w:p>
        </w:tc>
        <w:tc>
          <w:tcPr>
            <w:tcW w:w="1988" w:type="dxa"/>
            <w:tcBorders>
              <w:top w:val="nil"/>
              <w:left w:val="nil"/>
              <w:bottom w:val="single" w:sz="8" w:space="0" w:color="auto"/>
              <w:right w:val="single" w:sz="8" w:space="0" w:color="auto"/>
            </w:tcBorders>
            <w:shd w:val="clear" w:color="auto" w:fill="auto"/>
          </w:tcPr>
          <w:p w14:paraId="4A35FBD5" w14:textId="77777777" w:rsidR="001E2B62" w:rsidRPr="00762825" w:rsidRDefault="001E2B62" w:rsidP="001E2B62">
            <w:pPr>
              <w:rPr>
                <w:rFonts w:ascii="Footlight MT Light" w:hAnsi="Footlight MT Light" w:cs="Calibri"/>
                <w:bCs/>
                <w:sz w:val="24"/>
                <w:szCs w:val="24"/>
              </w:rPr>
            </w:pPr>
            <w:r w:rsidRPr="00762825">
              <w:rPr>
                <w:rFonts w:ascii="Footlight MT Light" w:hAnsi="Footlight MT Light" w:cs="Calibri"/>
                <w:bCs/>
                <w:sz w:val="24"/>
                <w:szCs w:val="24"/>
              </w:rPr>
              <w:lastRenderedPageBreak/>
              <w:t xml:space="preserve">         1,278,227.00 </w:t>
            </w:r>
          </w:p>
          <w:p w14:paraId="140AF0A0" w14:textId="77777777" w:rsidR="001E2B62" w:rsidRPr="00762825" w:rsidRDefault="001E2B62" w:rsidP="00F26E5C">
            <w:pPr>
              <w:rPr>
                <w:rFonts w:ascii="Footlight MT Light" w:hAnsi="Footlight MT Light" w:cs="Calibri"/>
                <w:sz w:val="24"/>
                <w:szCs w:val="24"/>
              </w:rPr>
            </w:pPr>
          </w:p>
        </w:tc>
        <w:tc>
          <w:tcPr>
            <w:tcW w:w="1170" w:type="dxa"/>
            <w:tcBorders>
              <w:top w:val="nil"/>
              <w:left w:val="nil"/>
              <w:bottom w:val="single" w:sz="8" w:space="0" w:color="auto"/>
              <w:right w:val="single" w:sz="8" w:space="0" w:color="auto"/>
            </w:tcBorders>
            <w:shd w:val="clear" w:color="auto" w:fill="auto"/>
          </w:tcPr>
          <w:p w14:paraId="02BDE03A" w14:textId="77777777" w:rsidR="001E2B62" w:rsidRPr="00762825" w:rsidRDefault="001E2B62" w:rsidP="009D603B">
            <w:pPr>
              <w:rPr>
                <w:rFonts w:ascii="Footlight MT Light" w:hAnsi="Footlight MT Light" w:cs="Calibri"/>
                <w:sz w:val="24"/>
                <w:szCs w:val="24"/>
              </w:rPr>
            </w:pPr>
            <w:r w:rsidRPr="00762825">
              <w:rPr>
                <w:rFonts w:ascii="Footlight MT Light" w:hAnsi="Footlight MT Light" w:cs="Calibri"/>
                <w:sz w:val="24"/>
                <w:szCs w:val="24"/>
              </w:rPr>
              <w:t>On Going</w:t>
            </w:r>
          </w:p>
        </w:tc>
      </w:tr>
      <w:tr w:rsidR="00E625E0" w:rsidRPr="00762825" w14:paraId="514A1703" w14:textId="77777777" w:rsidTr="00250771">
        <w:trPr>
          <w:gridAfter w:val="1"/>
          <w:wAfter w:w="1440" w:type="dxa"/>
          <w:trHeight w:val="835"/>
        </w:trPr>
        <w:tc>
          <w:tcPr>
            <w:tcW w:w="2470" w:type="dxa"/>
            <w:tcBorders>
              <w:top w:val="nil"/>
              <w:left w:val="single" w:sz="8" w:space="0" w:color="auto"/>
              <w:bottom w:val="single" w:sz="8" w:space="0" w:color="auto"/>
              <w:right w:val="single" w:sz="8" w:space="0" w:color="auto"/>
            </w:tcBorders>
            <w:shd w:val="clear" w:color="auto" w:fill="auto"/>
          </w:tcPr>
          <w:p w14:paraId="1508B6F7" w14:textId="77777777" w:rsidR="00E625E0" w:rsidRPr="00762825" w:rsidRDefault="00E625E0" w:rsidP="001E2B62">
            <w:pPr>
              <w:rPr>
                <w:rFonts w:ascii="Footlight MT Light" w:hAnsi="Footlight MT Light" w:cs="Calibri"/>
                <w:bCs/>
                <w:sz w:val="24"/>
                <w:szCs w:val="24"/>
              </w:rPr>
            </w:pPr>
            <w:r w:rsidRPr="00762825">
              <w:rPr>
                <w:rFonts w:ascii="Footlight MT Light" w:hAnsi="Footlight MT Light" w:cs="Calibri"/>
                <w:bCs/>
                <w:sz w:val="24"/>
                <w:szCs w:val="24"/>
              </w:rPr>
              <w:lastRenderedPageBreak/>
              <w:t>Committee Expenses</w:t>
            </w:r>
          </w:p>
          <w:p w14:paraId="0A5FEDB6" w14:textId="77777777" w:rsidR="00E625E0" w:rsidRPr="00762825" w:rsidRDefault="00E625E0" w:rsidP="00F26E5C">
            <w:pPr>
              <w:rPr>
                <w:rFonts w:ascii="Footlight MT Light" w:hAnsi="Footlight MT Light" w:cs="Calibri"/>
                <w:sz w:val="24"/>
                <w:szCs w:val="24"/>
              </w:rPr>
            </w:pPr>
          </w:p>
        </w:tc>
        <w:tc>
          <w:tcPr>
            <w:tcW w:w="2203" w:type="dxa"/>
            <w:tcBorders>
              <w:top w:val="nil"/>
              <w:left w:val="nil"/>
              <w:bottom w:val="single" w:sz="8" w:space="0" w:color="auto"/>
              <w:right w:val="single" w:sz="8" w:space="0" w:color="auto"/>
            </w:tcBorders>
            <w:shd w:val="clear" w:color="auto" w:fill="auto"/>
          </w:tcPr>
          <w:p w14:paraId="1D2F19A3" w14:textId="77777777" w:rsidR="00E625E0" w:rsidRPr="00762825" w:rsidRDefault="00E625E0" w:rsidP="009A7A71">
            <w:pPr>
              <w:rPr>
                <w:rFonts w:ascii="Footlight MT Light" w:hAnsi="Footlight MT Light" w:cs="Calibri"/>
                <w:sz w:val="24"/>
                <w:szCs w:val="24"/>
              </w:rPr>
            </w:pPr>
            <w:r w:rsidRPr="00762825">
              <w:rPr>
                <w:rFonts w:ascii="Footlight MT Light" w:hAnsi="Footlight MT Light" w:cs="Calibri"/>
                <w:sz w:val="24"/>
                <w:szCs w:val="24"/>
              </w:rPr>
              <w:t>4-043-249-2210700-111-2020/21-002</w:t>
            </w:r>
          </w:p>
        </w:tc>
        <w:tc>
          <w:tcPr>
            <w:tcW w:w="1832" w:type="dxa"/>
            <w:tcBorders>
              <w:top w:val="nil"/>
              <w:left w:val="nil"/>
              <w:bottom w:val="single" w:sz="8" w:space="0" w:color="auto"/>
              <w:right w:val="single" w:sz="8" w:space="0" w:color="auto"/>
            </w:tcBorders>
            <w:shd w:val="clear" w:color="auto" w:fill="auto"/>
          </w:tcPr>
          <w:p w14:paraId="32F756BC" w14:textId="77777777" w:rsidR="00E625E0" w:rsidRPr="00762825" w:rsidRDefault="00E625E0" w:rsidP="001E2B62">
            <w:pPr>
              <w:rPr>
                <w:rFonts w:ascii="Footlight MT Light" w:hAnsi="Footlight MT Light" w:cs="Calibri"/>
                <w:bCs/>
                <w:sz w:val="24"/>
                <w:szCs w:val="24"/>
              </w:rPr>
            </w:pPr>
            <w:r w:rsidRPr="00762825">
              <w:rPr>
                <w:rFonts w:ascii="Footlight MT Light" w:hAnsi="Footlight MT Light" w:cs="Calibri"/>
                <w:bCs/>
                <w:sz w:val="24"/>
                <w:szCs w:val="24"/>
              </w:rPr>
              <w:t xml:space="preserve">            864,000.00 </w:t>
            </w:r>
          </w:p>
          <w:p w14:paraId="55C73FF0" w14:textId="77777777" w:rsidR="00E625E0" w:rsidRPr="00762825" w:rsidRDefault="00E625E0" w:rsidP="005418B1">
            <w:pPr>
              <w:rPr>
                <w:rFonts w:ascii="Footlight MT Light" w:hAnsi="Footlight MT Light" w:cs="Calibri"/>
                <w:sz w:val="24"/>
                <w:szCs w:val="24"/>
              </w:rPr>
            </w:pPr>
          </w:p>
        </w:tc>
        <w:tc>
          <w:tcPr>
            <w:tcW w:w="1890" w:type="dxa"/>
            <w:tcBorders>
              <w:top w:val="nil"/>
              <w:left w:val="nil"/>
              <w:bottom w:val="single" w:sz="8" w:space="0" w:color="auto"/>
              <w:right w:val="single" w:sz="8" w:space="0" w:color="auto"/>
            </w:tcBorders>
            <w:shd w:val="clear" w:color="auto" w:fill="auto"/>
          </w:tcPr>
          <w:p w14:paraId="57ECCBA1" w14:textId="77777777" w:rsidR="00E625E0" w:rsidRPr="00762825" w:rsidRDefault="00E625E0">
            <w:pPr>
              <w:rPr>
                <w:rFonts w:ascii="Footlight MT Light" w:hAnsi="Footlight MT Light" w:cs="Calibri"/>
                <w:sz w:val="24"/>
                <w:szCs w:val="24"/>
              </w:rPr>
            </w:pPr>
          </w:p>
        </w:tc>
        <w:tc>
          <w:tcPr>
            <w:tcW w:w="3232" w:type="dxa"/>
            <w:tcBorders>
              <w:top w:val="nil"/>
              <w:left w:val="nil"/>
              <w:bottom w:val="single" w:sz="8" w:space="0" w:color="auto"/>
              <w:right w:val="single" w:sz="8" w:space="0" w:color="auto"/>
            </w:tcBorders>
            <w:shd w:val="clear" w:color="auto" w:fill="auto"/>
          </w:tcPr>
          <w:p w14:paraId="324CB97A" w14:textId="77777777" w:rsidR="00E625E0" w:rsidRPr="00250771" w:rsidRDefault="00E625E0" w:rsidP="00F26E5C">
            <w:pPr>
              <w:rPr>
                <w:rFonts w:ascii="Footlight MT Light" w:hAnsi="Footlight MT Light" w:cs="Calibri"/>
                <w:bCs/>
                <w:sz w:val="24"/>
                <w:szCs w:val="24"/>
              </w:rPr>
            </w:pPr>
            <w:r w:rsidRPr="00762825">
              <w:rPr>
                <w:rFonts w:ascii="Footlight MT Light" w:hAnsi="Footlight MT Light" w:cs="Calibri"/>
                <w:bCs/>
                <w:sz w:val="24"/>
                <w:szCs w:val="24"/>
              </w:rPr>
              <w:t>Payment of Committee sitting allowances, transport, conferences</w:t>
            </w:r>
            <w:r w:rsidR="00250771">
              <w:rPr>
                <w:rFonts w:ascii="Footlight MT Light" w:hAnsi="Footlight MT Light" w:cs="Calibri"/>
                <w:bCs/>
                <w:sz w:val="24"/>
                <w:szCs w:val="24"/>
              </w:rPr>
              <w:t>.</w:t>
            </w:r>
          </w:p>
        </w:tc>
        <w:tc>
          <w:tcPr>
            <w:tcW w:w="1988" w:type="dxa"/>
            <w:tcBorders>
              <w:top w:val="nil"/>
              <w:left w:val="nil"/>
              <w:bottom w:val="single" w:sz="8" w:space="0" w:color="auto"/>
              <w:right w:val="single" w:sz="8" w:space="0" w:color="auto"/>
            </w:tcBorders>
            <w:shd w:val="clear" w:color="auto" w:fill="auto"/>
          </w:tcPr>
          <w:p w14:paraId="44745CEE" w14:textId="77777777" w:rsidR="00E625E0" w:rsidRPr="00762825" w:rsidRDefault="00E625E0" w:rsidP="009D603B">
            <w:pPr>
              <w:rPr>
                <w:rFonts w:ascii="Footlight MT Light" w:hAnsi="Footlight MT Light" w:cs="Calibri"/>
                <w:bCs/>
                <w:sz w:val="24"/>
                <w:szCs w:val="24"/>
              </w:rPr>
            </w:pPr>
            <w:r w:rsidRPr="00762825">
              <w:rPr>
                <w:rFonts w:ascii="Footlight MT Light" w:hAnsi="Footlight MT Light" w:cs="Calibri"/>
                <w:bCs/>
                <w:sz w:val="24"/>
                <w:szCs w:val="24"/>
              </w:rPr>
              <w:t xml:space="preserve">                        864,000.00 </w:t>
            </w:r>
          </w:p>
          <w:p w14:paraId="3F1DE79C" w14:textId="77777777" w:rsidR="00E625E0" w:rsidRPr="00762825" w:rsidRDefault="00E625E0" w:rsidP="009D603B">
            <w:pPr>
              <w:rPr>
                <w:rFonts w:ascii="Footlight MT Light" w:hAnsi="Footlight MT Light" w:cs="Calibri"/>
                <w:sz w:val="24"/>
                <w:szCs w:val="24"/>
              </w:rPr>
            </w:pPr>
          </w:p>
        </w:tc>
        <w:tc>
          <w:tcPr>
            <w:tcW w:w="1170" w:type="dxa"/>
            <w:tcBorders>
              <w:top w:val="nil"/>
              <w:left w:val="nil"/>
              <w:bottom w:val="single" w:sz="8" w:space="0" w:color="auto"/>
              <w:right w:val="single" w:sz="8" w:space="0" w:color="auto"/>
            </w:tcBorders>
            <w:shd w:val="clear" w:color="auto" w:fill="auto"/>
          </w:tcPr>
          <w:p w14:paraId="794B1AA5" w14:textId="77777777" w:rsidR="00E625E0" w:rsidRPr="00762825" w:rsidRDefault="00E625E0" w:rsidP="009D603B">
            <w:pPr>
              <w:rPr>
                <w:rFonts w:ascii="Footlight MT Light" w:hAnsi="Footlight MT Light" w:cs="Calibri"/>
                <w:sz w:val="24"/>
                <w:szCs w:val="24"/>
              </w:rPr>
            </w:pPr>
            <w:r w:rsidRPr="00762825">
              <w:rPr>
                <w:rFonts w:ascii="Footlight MT Light" w:hAnsi="Footlight MT Light" w:cs="Calibri"/>
                <w:sz w:val="24"/>
                <w:szCs w:val="24"/>
              </w:rPr>
              <w:t>On Going</w:t>
            </w:r>
          </w:p>
        </w:tc>
      </w:tr>
      <w:tr w:rsidR="00E625E0" w:rsidRPr="00762825" w14:paraId="6BE4F92D" w14:textId="77777777" w:rsidTr="00250771">
        <w:trPr>
          <w:gridAfter w:val="1"/>
          <w:wAfter w:w="1440" w:type="dxa"/>
          <w:trHeight w:val="900"/>
        </w:trPr>
        <w:tc>
          <w:tcPr>
            <w:tcW w:w="2470" w:type="dxa"/>
            <w:tcBorders>
              <w:top w:val="nil"/>
              <w:left w:val="single" w:sz="8" w:space="0" w:color="auto"/>
              <w:bottom w:val="single" w:sz="8" w:space="0" w:color="auto"/>
              <w:right w:val="single" w:sz="8" w:space="0" w:color="auto"/>
            </w:tcBorders>
            <w:shd w:val="clear" w:color="auto" w:fill="auto"/>
            <w:hideMark/>
          </w:tcPr>
          <w:p w14:paraId="2261BDA9" w14:textId="77777777" w:rsidR="00946CF0" w:rsidRPr="00762825" w:rsidRDefault="00946CF0" w:rsidP="00946CF0">
            <w:pPr>
              <w:rPr>
                <w:rFonts w:ascii="Footlight MT Light" w:hAnsi="Footlight MT Light" w:cs="Calibri"/>
                <w:sz w:val="24"/>
                <w:szCs w:val="24"/>
              </w:rPr>
            </w:pPr>
            <w:r w:rsidRPr="00762825">
              <w:rPr>
                <w:rFonts w:ascii="Footlight MT Light" w:hAnsi="Footlight MT Light" w:cs="Calibri"/>
                <w:sz w:val="24"/>
                <w:szCs w:val="24"/>
              </w:rPr>
              <w:t>NG-CDFC/PMC &amp; Staff Capacity Building</w:t>
            </w:r>
          </w:p>
          <w:p w14:paraId="1AB5C1A2" w14:textId="77777777" w:rsidR="00E625E0" w:rsidRPr="00762825" w:rsidRDefault="00E625E0" w:rsidP="00F26E5C">
            <w:pPr>
              <w:rPr>
                <w:rFonts w:ascii="Footlight MT Light" w:hAnsi="Footlight MT Light" w:cs="Calibri"/>
                <w:sz w:val="24"/>
                <w:szCs w:val="24"/>
              </w:rPr>
            </w:pPr>
          </w:p>
        </w:tc>
        <w:tc>
          <w:tcPr>
            <w:tcW w:w="2203" w:type="dxa"/>
            <w:tcBorders>
              <w:top w:val="nil"/>
              <w:left w:val="nil"/>
              <w:bottom w:val="single" w:sz="8" w:space="0" w:color="auto"/>
              <w:right w:val="single" w:sz="8" w:space="0" w:color="auto"/>
            </w:tcBorders>
            <w:shd w:val="clear" w:color="auto" w:fill="auto"/>
            <w:hideMark/>
          </w:tcPr>
          <w:p w14:paraId="49D21108" w14:textId="77777777" w:rsidR="00E625E0" w:rsidRPr="00762825" w:rsidRDefault="00E625E0" w:rsidP="007E4BB8">
            <w:pPr>
              <w:rPr>
                <w:rFonts w:ascii="Footlight MT Light" w:hAnsi="Footlight MT Light" w:cs="Calibri"/>
                <w:sz w:val="24"/>
                <w:szCs w:val="24"/>
              </w:rPr>
            </w:pPr>
            <w:r w:rsidRPr="00762825">
              <w:rPr>
                <w:rFonts w:ascii="Footlight MT Light" w:hAnsi="Footlight MT Light" w:cs="Calibri"/>
                <w:sz w:val="24"/>
                <w:szCs w:val="24"/>
              </w:rPr>
              <w:t>4-043-249-2210700-111-2020/21-003</w:t>
            </w:r>
          </w:p>
        </w:tc>
        <w:tc>
          <w:tcPr>
            <w:tcW w:w="1832" w:type="dxa"/>
            <w:tcBorders>
              <w:top w:val="nil"/>
              <w:left w:val="nil"/>
              <w:bottom w:val="single" w:sz="8" w:space="0" w:color="auto"/>
              <w:right w:val="single" w:sz="8" w:space="0" w:color="auto"/>
            </w:tcBorders>
            <w:shd w:val="clear" w:color="auto" w:fill="auto"/>
            <w:hideMark/>
          </w:tcPr>
          <w:p w14:paraId="1AE44E0E" w14:textId="77777777" w:rsidR="00E625E0" w:rsidRPr="00762825" w:rsidRDefault="00E625E0" w:rsidP="009D603B">
            <w:pPr>
              <w:rPr>
                <w:rFonts w:ascii="Footlight MT Light" w:hAnsi="Footlight MT Light" w:cs="Calibri"/>
                <w:bCs/>
                <w:sz w:val="24"/>
                <w:szCs w:val="24"/>
              </w:rPr>
            </w:pPr>
            <w:r w:rsidRPr="00762825">
              <w:rPr>
                <w:rFonts w:ascii="Footlight MT Light" w:hAnsi="Footlight MT Light" w:cs="Calibri"/>
                <w:bCs/>
                <w:sz w:val="24"/>
                <w:szCs w:val="24"/>
              </w:rPr>
              <w:t>1,937,804.70</w:t>
            </w:r>
          </w:p>
          <w:p w14:paraId="43932303" w14:textId="77777777" w:rsidR="00E625E0" w:rsidRPr="00762825" w:rsidRDefault="00E625E0" w:rsidP="009D603B">
            <w:pPr>
              <w:rPr>
                <w:rFonts w:ascii="Footlight MT Light" w:hAnsi="Footlight MT Light" w:cs="Calibri"/>
                <w:sz w:val="24"/>
                <w:szCs w:val="24"/>
              </w:rPr>
            </w:pPr>
          </w:p>
        </w:tc>
        <w:tc>
          <w:tcPr>
            <w:tcW w:w="1890" w:type="dxa"/>
            <w:tcBorders>
              <w:top w:val="nil"/>
              <w:left w:val="nil"/>
              <w:bottom w:val="single" w:sz="8" w:space="0" w:color="auto"/>
              <w:right w:val="single" w:sz="8" w:space="0" w:color="auto"/>
            </w:tcBorders>
            <w:shd w:val="clear" w:color="auto" w:fill="auto"/>
            <w:hideMark/>
          </w:tcPr>
          <w:p w14:paraId="7EB2FF34" w14:textId="77777777" w:rsidR="00E625E0" w:rsidRPr="00762825" w:rsidRDefault="00E625E0">
            <w:pPr>
              <w:rPr>
                <w:rFonts w:ascii="Footlight MT Light" w:hAnsi="Footlight MT Light"/>
                <w:sz w:val="24"/>
                <w:szCs w:val="24"/>
              </w:rPr>
            </w:pPr>
            <w:r w:rsidRPr="00762825">
              <w:rPr>
                <w:rFonts w:ascii="Footlight MT Light" w:hAnsi="Footlight MT Light" w:cs="Calibri"/>
                <w:sz w:val="24"/>
                <w:szCs w:val="24"/>
              </w:rPr>
              <w:t>-</w:t>
            </w:r>
          </w:p>
        </w:tc>
        <w:tc>
          <w:tcPr>
            <w:tcW w:w="3232" w:type="dxa"/>
            <w:tcBorders>
              <w:top w:val="nil"/>
              <w:left w:val="nil"/>
              <w:bottom w:val="single" w:sz="8" w:space="0" w:color="auto"/>
              <w:right w:val="single" w:sz="8" w:space="0" w:color="auto"/>
            </w:tcBorders>
            <w:shd w:val="clear" w:color="auto" w:fill="auto"/>
          </w:tcPr>
          <w:p w14:paraId="33F57B48" w14:textId="77777777" w:rsidR="00E625E0" w:rsidRPr="00250771" w:rsidRDefault="00E625E0" w:rsidP="00F26E5C">
            <w:pPr>
              <w:rPr>
                <w:rFonts w:ascii="Footlight MT Light" w:hAnsi="Footlight MT Light" w:cs="Calibri"/>
                <w:bCs/>
                <w:sz w:val="24"/>
                <w:szCs w:val="24"/>
              </w:rPr>
            </w:pPr>
            <w:r w:rsidRPr="00762825">
              <w:rPr>
                <w:rFonts w:ascii="Footlight MT Light" w:hAnsi="Footlight MT Light" w:cs="Calibri"/>
                <w:bCs/>
                <w:sz w:val="24"/>
                <w:szCs w:val="24"/>
              </w:rPr>
              <w:t xml:space="preserve">Undertake Training of the PMCs/CDFCs and Staff on NG-CDF Related issues, </w:t>
            </w:r>
            <w:r w:rsidR="00250771">
              <w:rPr>
                <w:rFonts w:ascii="Footlight MT Light" w:hAnsi="Footlight MT Light" w:cs="Calibri"/>
                <w:bCs/>
                <w:sz w:val="24"/>
                <w:szCs w:val="24"/>
              </w:rPr>
              <w:t>Benchmarking for NG-CDFC &amp;Staff.</w:t>
            </w:r>
          </w:p>
        </w:tc>
        <w:tc>
          <w:tcPr>
            <w:tcW w:w="1988" w:type="dxa"/>
            <w:tcBorders>
              <w:top w:val="nil"/>
              <w:left w:val="nil"/>
              <w:bottom w:val="single" w:sz="8" w:space="0" w:color="auto"/>
              <w:right w:val="single" w:sz="8" w:space="0" w:color="auto"/>
            </w:tcBorders>
            <w:shd w:val="clear" w:color="auto" w:fill="auto"/>
            <w:hideMark/>
          </w:tcPr>
          <w:p w14:paraId="6B8749B4" w14:textId="77777777" w:rsidR="00E625E0" w:rsidRPr="00762825" w:rsidRDefault="00E625E0" w:rsidP="00E625E0">
            <w:pPr>
              <w:rPr>
                <w:rFonts w:ascii="Footlight MT Light" w:hAnsi="Footlight MT Light" w:cs="Calibri"/>
                <w:bCs/>
                <w:sz w:val="24"/>
                <w:szCs w:val="24"/>
              </w:rPr>
            </w:pPr>
            <w:r w:rsidRPr="00762825">
              <w:rPr>
                <w:rFonts w:ascii="Footlight MT Light" w:hAnsi="Footlight MT Light" w:cs="Calibri"/>
                <w:bCs/>
                <w:sz w:val="24"/>
                <w:szCs w:val="24"/>
              </w:rPr>
              <w:t>1,937,804.70</w:t>
            </w:r>
          </w:p>
          <w:p w14:paraId="40236258" w14:textId="77777777" w:rsidR="00E625E0" w:rsidRPr="00762825" w:rsidRDefault="00E625E0" w:rsidP="00F26E5C">
            <w:pPr>
              <w:rPr>
                <w:rFonts w:ascii="Footlight MT Light" w:hAnsi="Footlight MT Light" w:cs="Calibri"/>
                <w:sz w:val="24"/>
                <w:szCs w:val="24"/>
              </w:rPr>
            </w:pPr>
          </w:p>
        </w:tc>
        <w:tc>
          <w:tcPr>
            <w:tcW w:w="1170" w:type="dxa"/>
            <w:tcBorders>
              <w:top w:val="nil"/>
              <w:left w:val="nil"/>
              <w:bottom w:val="single" w:sz="8" w:space="0" w:color="auto"/>
              <w:right w:val="single" w:sz="8" w:space="0" w:color="auto"/>
            </w:tcBorders>
            <w:shd w:val="clear" w:color="auto" w:fill="auto"/>
            <w:hideMark/>
          </w:tcPr>
          <w:p w14:paraId="2880AFCC" w14:textId="77777777" w:rsidR="00E625E0" w:rsidRPr="00762825" w:rsidRDefault="00E625E0" w:rsidP="00F26E5C">
            <w:pPr>
              <w:rPr>
                <w:rFonts w:ascii="Footlight MT Light" w:hAnsi="Footlight MT Light" w:cs="Calibri"/>
                <w:sz w:val="24"/>
                <w:szCs w:val="24"/>
              </w:rPr>
            </w:pPr>
            <w:r w:rsidRPr="00762825">
              <w:rPr>
                <w:rFonts w:ascii="Footlight MT Light" w:hAnsi="Footlight MT Light" w:cs="Calibri"/>
                <w:sz w:val="24"/>
                <w:szCs w:val="24"/>
              </w:rPr>
              <w:t>On Going</w:t>
            </w:r>
          </w:p>
        </w:tc>
      </w:tr>
      <w:tr w:rsidR="00E625E0" w:rsidRPr="00762825" w14:paraId="1BF345B9" w14:textId="77777777" w:rsidTr="00250771">
        <w:trPr>
          <w:gridAfter w:val="1"/>
          <w:wAfter w:w="1440" w:type="dxa"/>
          <w:trHeight w:val="900"/>
        </w:trPr>
        <w:tc>
          <w:tcPr>
            <w:tcW w:w="2470" w:type="dxa"/>
            <w:tcBorders>
              <w:top w:val="nil"/>
              <w:left w:val="single" w:sz="8" w:space="0" w:color="auto"/>
              <w:bottom w:val="single" w:sz="8" w:space="0" w:color="auto"/>
              <w:right w:val="single" w:sz="8" w:space="0" w:color="auto"/>
            </w:tcBorders>
            <w:shd w:val="clear" w:color="auto" w:fill="auto"/>
            <w:hideMark/>
          </w:tcPr>
          <w:p w14:paraId="4A382BE8" w14:textId="77777777" w:rsidR="00E625E0" w:rsidRPr="00762825" w:rsidRDefault="00C54ADE" w:rsidP="00F26E5C">
            <w:pPr>
              <w:rPr>
                <w:rFonts w:ascii="Footlight MT Light" w:hAnsi="Footlight MT Light" w:cs="Calibri"/>
                <w:sz w:val="24"/>
                <w:szCs w:val="24"/>
              </w:rPr>
            </w:pPr>
            <w:r w:rsidRPr="00762825">
              <w:rPr>
                <w:rFonts w:ascii="Footlight MT Light" w:hAnsi="Footlight MT Light" w:cs="Calibri"/>
                <w:sz w:val="24"/>
                <w:szCs w:val="24"/>
              </w:rPr>
              <w:t>Constituency</w:t>
            </w:r>
            <w:r w:rsidR="00E625E0" w:rsidRPr="00762825">
              <w:rPr>
                <w:rFonts w:ascii="Footlight MT Light" w:hAnsi="Footlight MT Light" w:cs="Calibri"/>
                <w:sz w:val="24"/>
                <w:szCs w:val="24"/>
              </w:rPr>
              <w:t xml:space="preserve"> Oversight Committee Expenses</w:t>
            </w:r>
          </w:p>
        </w:tc>
        <w:tc>
          <w:tcPr>
            <w:tcW w:w="2203" w:type="dxa"/>
            <w:tcBorders>
              <w:top w:val="nil"/>
              <w:left w:val="nil"/>
              <w:bottom w:val="single" w:sz="8" w:space="0" w:color="auto"/>
              <w:right w:val="single" w:sz="8" w:space="0" w:color="auto"/>
            </w:tcBorders>
            <w:shd w:val="clear" w:color="auto" w:fill="auto"/>
            <w:hideMark/>
          </w:tcPr>
          <w:p w14:paraId="67F94729" w14:textId="77777777" w:rsidR="00E625E0" w:rsidRPr="00762825" w:rsidRDefault="00E625E0" w:rsidP="007E4BB8">
            <w:pPr>
              <w:rPr>
                <w:rFonts w:ascii="Footlight MT Light" w:hAnsi="Footlight MT Light" w:cs="Calibri"/>
                <w:sz w:val="24"/>
                <w:szCs w:val="24"/>
              </w:rPr>
            </w:pPr>
            <w:r w:rsidRPr="00762825">
              <w:rPr>
                <w:rFonts w:ascii="Footlight MT Light" w:hAnsi="Footlight MT Light" w:cs="Calibri"/>
                <w:sz w:val="24"/>
                <w:szCs w:val="24"/>
              </w:rPr>
              <w:t>4-043-249-2210700-111-2020/21-004</w:t>
            </w:r>
          </w:p>
        </w:tc>
        <w:tc>
          <w:tcPr>
            <w:tcW w:w="1832" w:type="dxa"/>
            <w:tcBorders>
              <w:top w:val="nil"/>
              <w:left w:val="nil"/>
              <w:bottom w:val="single" w:sz="8" w:space="0" w:color="auto"/>
              <w:right w:val="single" w:sz="8" w:space="0" w:color="auto"/>
            </w:tcBorders>
            <w:shd w:val="clear" w:color="auto" w:fill="auto"/>
          </w:tcPr>
          <w:p w14:paraId="612BCE9A" w14:textId="77777777" w:rsidR="00E625E0" w:rsidRPr="00762825" w:rsidRDefault="00E625E0" w:rsidP="009D603B">
            <w:pPr>
              <w:rPr>
                <w:rFonts w:ascii="Footlight MT Light" w:hAnsi="Footlight MT Light" w:cs="Calibri"/>
                <w:sz w:val="24"/>
                <w:szCs w:val="24"/>
              </w:rPr>
            </w:pPr>
          </w:p>
        </w:tc>
        <w:tc>
          <w:tcPr>
            <w:tcW w:w="1890" w:type="dxa"/>
            <w:tcBorders>
              <w:top w:val="nil"/>
              <w:left w:val="nil"/>
              <w:bottom w:val="single" w:sz="8" w:space="0" w:color="auto"/>
              <w:right w:val="single" w:sz="8" w:space="0" w:color="auto"/>
            </w:tcBorders>
            <w:shd w:val="clear" w:color="auto" w:fill="auto"/>
            <w:hideMark/>
          </w:tcPr>
          <w:p w14:paraId="68A1DA8F" w14:textId="77777777" w:rsidR="00E625E0" w:rsidRPr="00762825" w:rsidRDefault="00E625E0">
            <w:pPr>
              <w:rPr>
                <w:rFonts w:ascii="Footlight MT Light" w:hAnsi="Footlight MT Light"/>
                <w:sz w:val="24"/>
                <w:szCs w:val="24"/>
              </w:rPr>
            </w:pPr>
            <w:r w:rsidRPr="00762825">
              <w:rPr>
                <w:rFonts w:ascii="Footlight MT Light" w:hAnsi="Footlight MT Light" w:cs="Calibri"/>
                <w:sz w:val="24"/>
                <w:szCs w:val="24"/>
              </w:rPr>
              <w:t>-</w:t>
            </w:r>
          </w:p>
        </w:tc>
        <w:tc>
          <w:tcPr>
            <w:tcW w:w="3232" w:type="dxa"/>
            <w:tcBorders>
              <w:top w:val="nil"/>
              <w:left w:val="nil"/>
              <w:bottom w:val="single" w:sz="8" w:space="0" w:color="auto"/>
              <w:right w:val="single" w:sz="8" w:space="0" w:color="auto"/>
            </w:tcBorders>
            <w:shd w:val="clear" w:color="auto" w:fill="auto"/>
            <w:hideMark/>
          </w:tcPr>
          <w:p w14:paraId="244AA061" w14:textId="77777777" w:rsidR="00E625E0" w:rsidRPr="00762825" w:rsidRDefault="00E625E0" w:rsidP="00F26E5C">
            <w:pPr>
              <w:rPr>
                <w:rFonts w:ascii="Footlight MT Light" w:hAnsi="Footlight MT Light" w:cs="Calibri"/>
                <w:sz w:val="24"/>
                <w:szCs w:val="24"/>
              </w:rPr>
            </w:pPr>
            <w:r w:rsidRPr="00762825">
              <w:rPr>
                <w:rFonts w:ascii="Footlight MT Light" w:hAnsi="Footlight MT Light" w:cs="Calibri"/>
                <w:sz w:val="24"/>
                <w:szCs w:val="24"/>
              </w:rPr>
              <w:t xml:space="preserve">Constituency  Oversight Committee expenses: Allowances, transport costs </w:t>
            </w:r>
            <w:r w:rsidR="00C54ADE" w:rsidRPr="00762825">
              <w:rPr>
                <w:rFonts w:ascii="Footlight MT Light" w:hAnsi="Footlight MT Light" w:cs="Calibri"/>
                <w:sz w:val="24"/>
                <w:szCs w:val="24"/>
              </w:rPr>
              <w:t>etc.</w:t>
            </w:r>
          </w:p>
        </w:tc>
        <w:tc>
          <w:tcPr>
            <w:tcW w:w="1988" w:type="dxa"/>
            <w:tcBorders>
              <w:top w:val="nil"/>
              <w:left w:val="nil"/>
              <w:bottom w:val="single" w:sz="8" w:space="0" w:color="auto"/>
              <w:right w:val="single" w:sz="8" w:space="0" w:color="auto"/>
            </w:tcBorders>
            <w:shd w:val="clear" w:color="auto" w:fill="auto"/>
            <w:hideMark/>
          </w:tcPr>
          <w:p w14:paraId="5DF76973" w14:textId="77777777" w:rsidR="00E625E0" w:rsidRPr="00762825" w:rsidRDefault="00E625E0" w:rsidP="00E625E0">
            <w:pPr>
              <w:rPr>
                <w:rFonts w:ascii="Footlight MT Light" w:hAnsi="Footlight MT Light" w:cs="Calibri"/>
                <w:bCs/>
                <w:sz w:val="24"/>
                <w:szCs w:val="24"/>
              </w:rPr>
            </w:pPr>
            <w:r w:rsidRPr="00762825">
              <w:rPr>
                <w:rFonts w:ascii="Footlight MT Light" w:hAnsi="Footlight MT Light" w:cs="Calibri"/>
                <w:bCs/>
                <w:sz w:val="24"/>
                <w:szCs w:val="24"/>
              </w:rPr>
              <w:t xml:space="preserve">     41,000.00</w:t>
            </w:r>
          </w:p>
          <w:p w14:paraId="7795542A" w14:textId="77777777" w:rsidR="00E625E0" w:rsidRPr="00762825" w:rsidRDefault="00E625E0" w:rsidP="00F26E5C">
            <w:pPr>
              <w:rPr>
                <w:rFonts w:ascii="Footlight MT Light" w:hAnsi="Footlight MT Light" w:cs="Calibri"/>
                <w:sz w:val="24"/>
                <w:szCs w:val="24"/>
              </w:rPr>
            </w:pPr>
          </w:p>
        </w:tc>
        <w:tc>
          <w:tcPr>
            <w:tcW w:w="1170" w:type="dxa"/>
            <w:tcBorders>
              <w:top w:val="nil"/>
              <w:left w:val="nil"/>
              <w:bottom w:val="single" w:sz="8" w:space="0" w:color="auto"/>
              <w:right w:val="single" w:sz="8" w:space="0" w:color="auto"/>
            </w:tcBorders>
            <w:shd w:val="clear" w:color="auto" w:fill="auto"/>
            <w:hideMark/>
          </w:tcPr>
          <w:p w14:paraId="36CAC4F9" w14:textId="77777777" w:rsidR="00E625E0" w:rsidRPr="00762825" w:rsidRDefault="00E625E0" w:rsidP="00F26E5C">
            <w:pPr>
              <w:rPr>
                <w:rFonts w:ascii="Footlight MT Light" w:hAnsi="Footlight MT Light" w:cs="Calibri"/>
                <w:sz w:val="24"/>
                <w:szCs w:val="24"/>
              </w:rPr>
            </w:pPr>
            <w:r w:rsidRPr="00762825">
              <w:rPr>
                <w:rFonts w:ascii="Footlight MT Light" w:hAnsi="Footlight MT Light" w:cs="Calibri"/>
                <w:sz w:val="24"/>
                <w:szCs w:val="24"/>
              </w:rPr>
              <w:t>On Going</w:t>
            </w:r>
          </w:p>
        </w:tc>
      </w:tr>
      <w:tr w:rsidR="009A7A71" w:rsidRPr="00762825" w14:paraId="4FADCF18" w14:textId="77777777" w:rsidTr="00250771">
        <w:trPr>
          <w:gridAfter w:val="1"/>
          <w:wAfter w:w="1440" w:type="dxa"/>
          <w:trHeight w:val="475"/>
        </w:trPr>
        <w:tc>
          <w:tcPr>
            <w:tcW w:w="2470" w:type="dxa"/>
            <w:tcBorders>
              <w:top w:val="nil"/>
              <w:left w:val="single" w:sz="8" w:space="0" w:color="auto"/>
              <w:bottom w:val="single" w:sz="8" w:space="0" w:color="auto"/>
              <w:right w:val="single" w:sz="8" w:space="0" w:color="auto"/>
            </w:tcBorders>
            <w:shd w:val="clear" w:color="auto" w:fill="auto"/>
            <w:hideMark/>
          </w:tcPr>
          <w:p w14:paraId="5EC685B3" w14:textId="77777777" w:rsidR="009A7A71" w:rsidRPr="00762825" w:rsidRDefault="009A7A71" w:rsidP="00F26E5C">
            <w:pPr>
              <w:rPr>
                <w:rFonts w:ascii="Footlight MT Light" w:hAnsi="Footlight MT Light"/>
                <w:b/>
                <w:bCs/>
                <w:sz w:val="24"/>
                <w:szCs w:val="24"/>
              </w:rPr>
            </w:pPr>
            <w:r w:rsidRPr="00762825">
              <w:rPr>
                <w:rFonts w:ascii="Footlight MT Light" w:hAnsi="Footlight MT Light"/>
                <w:b/>
                <w:bCs/>
                <w:sz w:val="24"/>
                <w:szCs w:val="24"/>
              </w:rPr>
              <w:t>Sub Total</w:t>
            </w:r>
          </w:p>
        </w:tc>
        <w:tc>
          <w:tcPr>
            <w:tcW w:w="2203" w:type="dxa"/>
            <w:tcBorders>
              <w:top w:val="nil"/>
              <w:left w:val="nil"/>
              <w:bottom w:val="single" w:sz="8" w:space="0" w:color="auto"/>
              <w:right w:val="single" w:sz="8" w:space="0" w:color="auto"/>
            </w:tcBorders>
            <w:shd w:val="clear" w:color="auto" w:fill="auto"/>
            <w:hideMark/>
          </w:tcPr>
          <w:p w14:paraId="0104066A" w14:textId="77777777" w:rsidR="009A7A71" w:rsidRPr="00762825" w:rsidRDefault="009A7A71" w:rsidP="00F26E5C">
            <w:pPr>
              <w:rPr>
                <w:rFonts w:ascii="Footlight MT Light" w:hAnsi="Footlight MT Light" w:cs="Calibri"/>
                <w:b/>
                <w:bCs/>
                <w:sz w:val="24"/>
                <w:szCs w:val="24"/>
              </w:rPr>
            </w:pPr>
          </w:p>
        </w:tc>
        <w:tc>
          <w:tcPr>
            <w:tcW w:w="1832" w:type="dxa"/>
            <w:tcBorders>
              <w:top w:val="nil"/>
              <w:left w:val="nil"/>
              <w:bottom w:val="single" w:sz="8" w:space="0" w:color="auto"/>
              <w:right w:val="single" w:sz="8" w:space="0" w:color="auto"/>
            </w:tcBorders>
            <w:shd w:val="clear" w:color="auto" w:fill="auto"/>
            <w:hideMark/>
          </w:tcPr>
          <w:p w14:paraId="1276B095" w14:textId="77777777" w:rsidR="009A7A71" w:rsidRPr="00762825" w:rsidRDefault="009A7A71" w:rsidP="00F26E5C">
            <w:pPr>
              <w:rPr>
                <w:rFonts w:ascii="Footlight MT Light" w:hAnsi="Footlight MT Light" w:cs="Calibri"/>
                <w:b/>
                <w:bCs/>
                <w:sz w:val="24"/>
                <w:szCs w:val="24"/>
              </w:rPr>
            </w:pPr>
          </w:p>
        </w:tc>
        <w:tc>
          <w:tcPr>
            <w:tcW w:w="1890" w:type="dxa"/>
            <w:tcBorders>
              <w:top w:val="nil"/>
              <w:left w:val="nil"/>
              <w:bottom w:val="single" w:sz="8" w:space="0" w:color="auto"/>
              <w:right w:val="single" w:sz="8" w:space="0" w:color="auto"/>
            </w:tcBorders>
            <w:shd w:val="clear" w:color="auto" w:fill="auto"/>
            <w:hideMark/>
          </w:tcPr>
          <w:p w14:paraId="6E60EDB6" w14:textId="77777777" w:rsidR="009A7A71" w:rsidRPr="00762825" w:rsidRDefault="009A7A71" w:rsidP="00F26E5C">
            <w:pPr>
              <w:rPr>
                <w:rFonts w:ascii="Footlight MT Light" w:hAnsi="Footlight MT Light" w:cs="Calibri"/>
                <w:b/>
                <w:bCs/>
                <w:sz w:val="24"/>
                <w:szCs w:val="24"/>
              </w:rPr>
            </w:pPr>
          </w:p>
        </w:tc>
        <w:tc>
          <w:tcPr>
            <w:tcW w:w="3232" w:type="dxa"/>
            <w:tcBorders>
              <w:top w:val="nil"/>
              <w:left w:val="nil"/>
              <w:bottom w:val="single" w:sz="8" w:space="0" w:color="auto"/>
              <w:right w:val="single" w:sz="8" w:space="0" w:color="auto"/>
            </w:tcBorders>
            <w:shd w:val="clear" w:color="auto" w:fill="auto"/>
            <w:hideMark/>
          </w:tcPr>
          <w:p w14:paraId="178C638E" w14:textId="77777777" w:rsidR="009A7A71" w:rsidRPr="00762825" w:rsidRDefault="009A7A71" w:rsidP="00F26E5C">
            <w:pPr>
              <w:rPr>
                <w:rFonts w:ascii="Footlight MT Light" w:hAnsi="Footlight MT Light" w:cs="Calibri"/>
                <w:b/>
                <w:bCs/>
                <w:sz w:val="24"/>
                <w:szCs w:val="24"/>
              </w:rPr>
            </w:pPr>
          </w:p>
        </w:tc>
        <w:tc>
          <w:tcPr>
            <w:tcW w:w="1988" w:type="dxa"/>
            <w:tcBorders>
              <w:top w:val="nil"/>
              <w:left w:val="nil"/>
              <w:bottom w:val="single" w:sz="8" w:space="0" w:color="auto"/>
              <w:right w:val="single" w:sz="8" w:space="0" w:color="auto"/>
            </w:tcBorders>
            <w:shd w:val="clear" w:color="auto" w:fill="auto"/>
            <w:hideMark/>
          </w:tcPr>
          <w:p w14:paraId="7FD40730" w14:textId="77777777" w:rsidR="00E625E0" w:rsidRPr="00762825" w:rsidRDefault="00E625E0" w:rsidP="00E625E0">
            <w:pPr>
              <w:rPr>
                <w:rFonts w:ascii="Footlight MT Light" w:hAnsi="Footlight MT Light" w:cs="Calibri"/>
                <w:b/>
                <w:bCs/>
                <w:sz w:val="24"/>
                <w:szCs w:val="24"/>
              </w:rPr>
            </w:pPr>
            <w:r w:rsidRPr="00762825">
              <w:rPr>
                <w:rFonts w:ascii="Footlight MT Light" w:hAnsi="Footlight MT Light" w:cs="Calibri"/>
                <w:b/>
                <w:bCs/>
                <w:sz w:val="24"/>
                <w:szCs w:val="24"/>
              </w:rPr>
              <w:t>4,121,031.70</w:t>
            </w:r>
          </w:p>
          <w:p w14:paraId="0424BD05" w14:textId="77777777" w:rsidR="009A7A71" w:rsidRPr="00762825" w:rsidRDefault="009A7A71" w:rsidP="00F26E5C">
            <w:pPr>
              <w:rPr>
                <w:rFonts w:ascii="Footlight MT Light" w:hAnsi="Footlight MT Light" w:cs="Calibri"/>
                <w:b/>
                <w:bCs/>
                <w:sz w:val="24"/>
                <w:szCs w:val="24"/>
              </w:rPr>
            </w:pPr>
          </w:p>
        </w:tc>
        <w:tc>
          <w:tcPr>
            <w:tcW w:w="1170" w:type="dxa"/>
            <w:tcBorders>
              <w:top w:val="nil"/>
              <w:left w:val="nil"/>
              <w:bottom w:val="single" w:sz="8" w:space="0" w:color="auto"/>
              <w:right w:val="single" w:sz="8" w:space="0" w:color="auto"/>
            </w:tcBorders>
            <w:shd w:val="clear" w:color="auto" w:fill="auto"/>
            <w:hideMark/>
          </w:tcPr>
          <w:p w14:paraId="1074109B" w14:textId="77777777" w:rsidR="009A7A71" w:rsidRPr="00762825" w:rsidRDefault="009A7A71" w:rsidP="00F26E5C">
            <w:pPr>
              <w:rPr>
                <w:rFonts w:ascii="Footlight MT Light" w:hAnsi="Footlight MT Light" w:cs="Calibri"/>
                <w:b/>
                <w:bCs/>
                <w:sz w:val="24"/>
                <w:szCs w:val="24"/>
              </w:rPr>
            </w:pPr>
          </w:p>
        </w:tc>
      </w:tr>
      <w:tr w:rsidR="009A7A71" w:rsidRPr="00762825" w14:paraId="76BDB39C" w14:textId="77777777" w:rsidTr="00250771">
        <w:trPr>
          <w:gridAfter w:val="1"/>
          <w:wAfter w:w="1440" w:type="dxa"/>
          <w:trHeight w:val="529"/>
        </w:trPr>
        <w:tc>
          <w:tcPr>
            <w:tcW w:w="2470" w:type="dxa"/>
            <w:tcBorders>
              <w:top w:val="nil"/>
              <w:left w:val="single" w:sz="8" w:space="0" w:color="auto"/>
              <w:bottom w:val="single" w:sz="8" w:space="0" w:color="auto"/>
              <w:right w:val="single" w:sz="8" w:space="0" w:color="auto"/>
            </w:tcBorders>
            <w:shd w:val="clear" w:color="auto" w:fill="auto"/>
            <w:hideMark/>
          </w:tcPr>
          <w:p w14:paraId="59EE9BD1" w14:textId="77777777" w:rsidR="009A7A71" w:rsidRPr="00762825" w:rsidRDefault="009A7A71" w:rsidP="00F26E5C">
            <w:pPr>
              <w:rPr>
                <w:rFonts w:ascii="Footlight MT Light" w:hAnsi="Footlight MT Light"/>
                <w:b/>
                <w:bCs/>
                <w:sz w:val="24"/>
                <w:szCs w:val="24"/>
              </w:rPr>
            </w:pPr>
            <w:r w:rsidRPr="00762825">
              <w:rPr>
                <w:rFonts w:ascii="Footlight MT Light" w:hAnsi="Footlight MT Light"/>
                <w:b/>
                <w:bCs/>
                <w:sz w:val="24"/>
                <w:szCs w:val="24"/>
              </w:rPr>
              <w:t>BURSARY</w:t>
            </w:r>
          </w:p>
        </w:tc>
        <w:tc>
          <w:tcPr>
            <w:tcW w:w="2203" w:type="dxa"/>
            <w:tcBorders>
              <w:top w:val="nil"/>
              <w:left w:val="nil"/>
              <w:bottom w:val="single" w:sz="8" w:space="0" w:color="auto"/>
              <w:right w:val="single" w:sz="8" w:space="0" w:color="auto"/>
            </w:tcBorders>
            <w:shd w:val="clear" w:color="auto" w:fill="auto"/>
            <w:hideMark/>
          </w:tcPr>
          <w:p w14:paraId="31DC816F" w14:textId="77777777" w:rsidR="009A7A71" w:rsidRPr="00762825" w:rsidRDefault="009A7A71" w:rsidP="00F26E5C">
            <w:pPr>
              <w:rPr>
                <w:rFonts w:ascii="Footlight MT Light" w:hAnsi="Footlight MT Light"/>
                <w:bCs/>
                <w:sz w:val="24"/>
                <w:szCs w:val="24"/>
              </w:rPr>
            </w:pPr>
          </w:p>
        </w:tc>
        <w:tc>
          <w:tcPr>
            <w:tcW w:w="1832" w:type="dxa"/>
            <w:tcBorders>
              <w:top w:val="nil"/>
              <w:left w:val="nil"/>
              <w:bottom w:val="single" w:sz="8" w:space="0" w:color="auto"/>
              <w:right w:val="single" w:sz="8" w:space="0" w:color="auto"/>
            </w:tcBorders>
            <w:shd w:val="clear" w:color="auto" w:fill="auto"/>
            <w:hideMark/>
          </w:tcPr>
          <w:p w14:paraId="735E575D" w14:textId="77777777" w:rsidR="009A7A71" w:rsidRPr="00762825" w:rsidRDefault="009A7A71" w:rsidP="00F26E5C">
            <w:pPr>
              <w:rPr>
                <w:rFonts w:ascii="Footlight MT Light" w:hAnsi="Footlight MT Light"/>
                <w:bCs/>
                <w:sz w:val="24"/>
                <w:szCs w:val="24"/>
              </w:rPr>
            </w:pPr>
          </w:p>
        </w:tc>
        <w:tc>
          <w:tcPr>
            <w:tcW w:w="1890" w:type="dxa"/>
            <w:tcBorders>
              <w:top w:val="nil"/>
              <w:left w:val="nil"/>
              <w:bottom w:val="single" w:sz="8" w:space="0" w:color="auto"/>
              <w:right w:val="single" w:sz="8" w:space="0" w:color="auto"/>
            </w:tcBorders>
            <w:shd w:val="clear" w:color="auto" w:fill="auto"/>
            <w:hideMark/>
          </w:tcPr>
          <w:p w14:paraId="054A750A" w14:textId="77777777" w:rsidR="009A7A71" w:rsidRPr="00762825" w:rsidRDefault="009A7A71" w:rsidP="00F26E5C">
            <w:pPr>
              <w:rPr>
                <w:rFonts w:ascii="Footlight MT Light" w:hAnsi="Footlight MT Light"/>
                <w:bCs/>
                <w:sz w:val="24"/>
                <w:szCs w:val="24"/>
              </w:rPr>
            </w:pPr>
          </w:p>
        </w:tc>
        <w:tc>
          <w:tcPr>
            <w:tcW w:w="3232" w:type="dxa"/>
            <w:tcBorders>
              <w:top w:val="nil"/>
              <w:left w:val="nil"/>
              <w:bottom w:val="single" w:sz="8" w:space="0" w:color="auto"/>
              <w:right w:val="single" w:sz="8" w:space="0" w:color="auto"/>
            </w:tcBorders>
            <w:shd w:val="clear" w:color="auto" w:fill="auto"/>
            <w:hideMark/>
          </w:tcPr>
          <w:p w14:paraId="1478A3A1" w14:textId="77777777" w:rsidR="009A7A71" w:rsidRPr="00762825" w:rsidRDefault="009A7A71" w:rsidP="00F26E5C">
            <w:pPr>
              <w:rPr>
                <w:rFonts w:ascii="Footlight MT Light" w:hAnsi="Footlight MT Light"/>
                <w:bCs/>
                <w:sz w:val="24"/>
                <w:szCs w:val="24"/>
              </w:rPr>
            </w:pPr>
          </w:p>
        </w:tc>
        <w:tc>
          <w:tcPr>
            <w:tcW w:w="1988" w:type="dxa"/>
            <w:tcBorders>
              <w:top w:val="nil"/>
              <w:left w:val="nil"/>
              <w:bottom w:val="single" w:sz="8" w:space="0" w:color="auto"/>
              <w:right w:val="nil"/>
            </w:tcBorders>
            <w:shd w:val="clear" w:color="auto" w:fill="auto"/>
            <w:noWrap/>
            <w:hideMark/>
          </w:tcPr>
          <w:p w14:paraId="732A044B" w14:textId="77777777" w:rsidR="009A7A71" w:rsidRPr="00762825" w:rsidRDefault="009A7A71" w:rsidP="00F26E5C">
            <w:pPr>
              <w:rPr>
                <w:rFonts w:ascii="Footlight MT Light" w:hAnsi="Footlight MT Light"/>
                <w:sz w:val="24"/>
                <w:szCs w:val="24"/>
              </w:rPr>
            </w:pPr>
          </w:p>
        </w:tc>
        <w:tc>
          <w:tcPr>
            <w:tcW w:w="1170" w:type="dxa"/>
            <w:tcBorders>
              <w:top w:val="nil"/>
              <w:left w:val="single" w:sz="8" w:space="0" w:color="auto"/>
              <w:bottom w:val="single" w:sz="8" w:space="0" w:color="auto"/>
              <w:right w:val="single" w:sz="8" w:space="0" w:color="auto"/>
            </w:tcBorders>
            <w:shd w:val="clear" w:color="auto" w:fill="auto"/>
            <w:hideMark/>
          </w:tcPr>
          <w:p w14:paraId="2DF3A2EA" w14:textId="77777777" w:rsidR="009A7A71" w:rsidRPr="00762825" w:rsidRDefault="009A7A71" w:rsidP="00F26E5C">
            <w:pPr>
              <w:rPr>
                <w:rFonts w:ascii="Footlight MT Light" w:hAnsi="Footlight MT Light"/>
                <w:bCs/>
                <w:sz w:val="24"/>
                <w:szCs w:val="24"/>
              </w:rPr>
            </w:pPr>
          </w:p>
        </w:tc>
      </w:tr>
      <w:tr w:rsidR="009A7A71" w:rsidRPr="00762825" w14:paraId="0C7541C4" w14:textId="77777777" w:rsidTr="00250771">
        <w:trPr>
          <w:gridAfter w:val="1"/>
          <w:wAfter w:w="1440" w:type="dxa"/>
          <w:trHeight w:val="700"/>
        </w:trPr>
        <w:tc>
          <w:tcPr>
            <w:tcW w:w="2470" w:type="dxa"/>
            <w:tcBorders>
              <w:top w:val="nil"/>
              <w:left w:val="single" w:sz="8" w:space="0" w:color="auto"/>
              <w:bottom w:val="single" w:sz="8" w:space="0" w:color="auto"/>
              <w:right w:val="single" w:sz="8" w:space="0" w:color="auto"/>
            </w:tcBorders>
            <w:shd w:val="clear" w:color="auto" w:fill="auto"/>
            <w:hideMark/>
          </w:tcPr>
          <w:p w14:paraId="66A0683F" w14:textId="77777777" w:rsidR="009A7A71" w:rsidRPr="00762825" w:rsidRDefault="009A7A71" w:rsidP="00F26E5C">
            <w:pPr>
              <w:rPr>
                <w:rFonts w:ascii="Footlight MT Light" w:hAnsi="Footlight MT Light" w:cs="Calibri"/>
                <w:sz w:val="24"/>
                <w:szCs w:val="24"/>
              </w:rPr>
            </w:pPr>
            <w:r w:rsidRPr="00762825">
              <w:rPr>
                <w:rFonts w:ascii="Footlight MT Light" w:hAnsi="Footlight MT Light" w:cs="Calibri"/>
                <w:sz w:val="24"/>
                <w:szCs w:val="24"/>
              </w:rPr>
              <w:t>Bursary – Secondary Schools</w:t>
            </w:r>
          </w:p>
        </w:tc>
        <w:tc>
          <w:tcPr>
            <w:tcW w:w="2203" w:type="dxa"/>
            <w:tcBorders>
              <w:top w:val="nil"/>
              <w:left w:val="nil"/>
              <w:bottom w:val="single" w:sz="8" w:space="0" w:color="auto"/>
              <w:right w:val="single" w:sz="8" w:space="0" w:color="auto"/>
            </w:tcBorders>
            <w:shd w:val="clear" w:color="auto" w:fill="auto"/>
            <w:hideMark/>
          </w:tcPr>
          <w:p w14:paraId="32CC2D67" w14:textId="77777777" w:rsidR="009A7A71" w:rsidRPr="00762825" w:rsidRDefault="009A7A71" w:rsidP="00F26E5C">
            <w:pPr>
              <w:rPr>
                <w:rFonts w:ascii="Footlight MT Light" w:hAnsi="Footlight MT Light" w:cs="Calibri"/>
                <w:sz w:val="24"/>
                <w:szCs w:val="24"/>
              </w:rPr>
            </w:pPr>
            <w:r w:rsidRPr="00762825">
              <w:rPr>
                <w:rFonts w:ascii="Footlight MT Light" w:hAnsi="Footlight MT Light" w:cs="Calibri"/>
                <w:sz w:val="24"/>
                <w:szCs w:val="24"/>
              </w:rPr>
              <w:t>4-043-249-2640101-103-2020/21-001</w:t>
            </w:r>
          </w:p>
        </w:tc>
        <w:tc>
          <w:tcPr>
            <w:tcW w:w="1832" w:type="dxa"/>
            <w:tcBorders>
              <w:top w:val="nil"/>
              <w:left w:val="nil"/>
              <w:bottom w:val="single" w:sz="8" w:space="0" w:color="auto"/>
              <w:right w:val="single" w:sz="8" w:space="0" w:color="auto"/>
            </w:tcBorders>
            <w:shd w:val="clear" w:color="auto" w:fill="auto"/>
            <w:hideMark/>
          </w:tcPr>
          <w:p w14:paraId="5DF68D33" w14:textId="77777777" w:rsidR="009A7A71" w:rsidRPr="00762825" w:rsidRDefault="009A7A71" w:rsidP="005418B1">
            <w:pPr>
              <w:rPr>
                <w:rFonts w:ascii="Footlight MT Light" w:hAnsi="Footlight MT Light" w:cs="Calibri"/>
                <w:sz w:val="24"/>
                <w:szCs w:val="24"/>
              </w:rPr>
            </w:pPr>
            <w:r w:rsidRPr="00762825">
              <w:rPr>
                <w:rFonts w:ascii="Footlight MT Light" w:hAnsi="Footlight MT Light" w:cs="Calibri"/>
                <w:sz w:val="24"/>
                <w:szCs w:val="24"/>
              </w:rPr>
              <w:t>20,000,000.00</w:t>
            </w:r>
          </w:p>
        </w:tc>
        <w:tc>
          <w:tcPr>
            <w:tcW w:w="1890" w:type="dxa"/>
            <w:tcBorders>
              <w:top w:val="nil"/>
              <w:left w:val="nil"/>
              <w:bottom w:val="single" w:sz="8" w:space="0" w:color="auto"/>
              <w:right w:val="single" w:sz="8" w:space="0" w:color="auto"/>
            </w:tcBorders>
            <w:shd w:val="clear" w:color="auto" w:fill="auto"/>
            <w:hideMark/>
          </w:tcPr>
          <w:p w14:paraId="5693D3FD" w14:textId="77777777" w:rsidR="009A7A71" w:rsidRPr="00762825" w:rsidRDefault="009A7A71">
            <w:pPr>
              <w:rPr>
                <w:rFonts w:ascii="Footlight MT Light" w:hAnsi="Footlight MT Light"/>
                <w:sz w:val="24"/>
                <w:szCs w:val="24"/>
              </w:rPr>
            </w:pPr>
            <w:r w:rsidRPr="00762825">
              <w:rPr>
                <w:rFonts w:ascii="Footlight MT Light" w:hAnsi="Footlight MT Light" w:cs="Calibri"/>
                <w:sz w:val="24"/>
                <w:szCs w:val="24"/>
              </w:rPr>
              <w:t>-</w:t>
            </w:r>
          </w:p>
        </w:tc>
        <w:tc>
          <w:tcPr>
            <w:tcW w:w="3232" w:type="dxa"/>
            <w:tcBorders>
              <w:top w:val="nil"/>
              <w:left w:val="nil"/>
              <w:bottom w:val="single" w:sz="8" w:space="0" w:color="auto"/>
              <w:right w:val="single" w:sz="8" w:space="0" w:color="auto"/>
            </w:tcBorders>
            <w:shd w:val="clear" w:color="auto" w:fill="auto"/>
            <w:hideMark/>
          </w:tcPr>
          <w:p w14:paraId="0038716C" w14:textId="77777777" w:rsidR="009A7A71" w:rsidRPr="00762825" w:rsidRDefault="009A7A71" w:rsidP="00F26E5C">
            <w:pPr>
              <w:rPr>
                <w:rFonts w:ascii="Footlight MT Light" w:hAnsi="Footlight MT Light" w:cs="Calibri"/>
                <w:sz w:val="24"/>
                <w:szCs w:val="24"/>
              </w:rPr>
            </w:pPr>
            <w:r w:rsidRPr="00762825">
              <w:rPr>
                <w:rFonts w:ascii="Footlight MT Light" w:hAnsi="Footlight MT Light" w:cs="Calibri"/>
                <w:sz w:val="24"/>
                <w:szCs w:val="24"/>
              </w:rPr>
              <w:t>Bursary to cater for  needy students in Secondary Schools</w:t>
            </w:r>
          </w:p>
        </w:tc>
        <w:tc>
          <w:tcPr>
            <w:tcW w:w="1988" w:type="dxa"/>
            <w:tcBorders>
              <w:top w:val="nil"/>
              <w:left w:val="nil"/>
              <w:bottom w:val="single" w:sz="8" w:space="0" w:color="auto"/>
              <w:right w:val="single" w:sz="8" w:space="0" w:color="auto"/>
            </w:tcBorders>
            <w:shd w:val="clear" w:color="auto" w:fill="auto"/>
            <w:hideMark/>
          </w:tcPr>
          <w:p w14:paraId="1063EDEA" w14:textId="77777777" w:rsidR="009A7A71" w:rsidRPr="00762825" w:rsidRDefault="009A7A71" w:rsidP="00F26E5C">
            <w:pPr>
              <w:rPr>
                <w:rFonts w:ascii="Footlight MT Light" w:hAnsi="Footlight MT Light" w:cs="Calibri"/>
                <w:sz w:val="24"/>
                <w:szCs w:val="24"/>
              </w:rPr>
            </w:pPr>
            <w:r w:rsidRPr="00762825">
              <w:rPr>
                <w:rFonts w:ascii="Footlight MT Light" w:hAnsi="Footlight MT Light" w:cs="Calibri"/>
                <w:sz w:val="24"/>
                <w:szCs w:val="24"/>
              </w:rPr>
              <w:t>20,000,000.00</w:t>
            </w:r>
          </w:p>
        </w:tc>
        <w:tc>
          <w:tcPr>
            <w:tcW w:w="1170" w:type="dxa"/>
            <w:tcBorders>
              <w:top w:val="nil"/>
              <w:left w:val="nil"/>
              <w:bottom w:val="single" w:sz="8" w:space="0" w:color="auto"/>
              <w:right w:val="single" w:sz="8" w:space="0" w:color="auto"/>
            </w:tcBorders>
            <w:shd w:val="clear" w:color="auto" w:fill="auto"/>
            <w:hideMark/>
          </w:tcPr>
          <w:p w14:paraId="64AAEDE4" w14:textId="77777777" w:rsidR="009A7A71" w:rsidRPr="00762825" w:rsidRDefault="009A7A71" w:rsidP="00F26E5C">
            <w:pPr>
              <w:rPr>
                <w:rFonts w:ascii="Footlight MT Light" w:hAnsi="Footlight MT Light" w:cs="Calibri"/>
                <w:sz w:val="24"/>
                <w:szCs w:val="24"/>
              </w:rPr>
            </w:pPr>
            <w:r w:rsidRPr="00762825">
              <w:rPr>
                <w:rFonts w:ascii="Footlight MT Light" w:hAnsi="Footlight MT Light" w:cs="Calibri"/>
                <w:sz w:val="24"/>
                <w:szCs w:val="24"/>
              </w:rPr>
              <w:t>On Going</w:t>
            </w:r>
          </w:p>
        </w:tc>
      </w:tr>
      <w:tr w:rsidR="009A7A71" w:rsidRPr="00762825" w14:paraId="25C3114E" w14:textId="77777777" w:rsidTr="00250771">
        <w:trPr>
          <w:gridAfter w:val="1"/>
          <w:wAfter w:w="1440" w:type="dxa"/>
          <w:trHeight w:val="900"/>
        </w:trPr>
        <w:tc>
          <w:tcPr>
            <w:tcW w:w="2470" w:type="dxa"/>
            <w:tcBorders>
              <w:top w:val="nil"/>
              <w:left w:val="single" w:sz="8" w:space="0" w:color="auto"/>
              <w:bottom w:val="single" w:sz="8" w:space="0" w:color="auto"/>
              <w:right w:val="single" w:sz="8" w:space="0" w:color="auto"/>
            </w:tcBorders>
            <w:shd w:val="clear" w:color="auto" w:fill="auto"/>
            <w:hideMark/>
          </w:tcPr>
          <w:p w14:paraId="0968C483" w14:textId="77777777" w:rsidR="009A7A71" w:rsidRPr="00762825" w:rsidRDefault="009A7A71" w:rsidP="00F26E5C">
            <w:pPr>
              <w:rPr>
                <w:rFonts w:ascii="Footlight MT Light" w:hAnsi="Footlight MT Light" w:cs="Calibri"/>
                <w:sz w:val="24"/>
                <w:szCs w:val="24"/>
              </w:rPr>
            </w:pPr>
            <w:r w:rsidRPr="00762825">
              <w:rPr>
                <w:rFonts w:ascii="Footlight MT Light" w:hAnsi="Footlight MT Light" w:cs="Calibri"/>
                <w:sz w:val="24"/>
                <w:szCs w:val="24"/>
              </w:rPr>
              <w:t>Bursary - Tertiary institutions ( Universities and Colleges)/</w:t>
            </w:r>
          </w:p>
        </w:tc>
        <w:tc>
          <w:tcPr>
            <w:tcW w:w="2203" w:type="dxa"/>
            <w:tcBorders>
              <w:top w:val="nil"/>
              <w:left w:val="nil"/>
              <w:bottom w:val="single" w:sz="8" w:space="0" w:color="auto"/>
              <w:right w:val="single" w:sz="8" w:space="0" w:color="auto"/>
            </w:tcBorders>
            <w:shd w:val="clear" w:color="auto" w:fill="auto"/>
            <w:hideMark/>
          </w:tcPr>
          <w:p w14:paraId="134793EF" w14:textId="77777777" w:rsidR="009A7A71" w:rsidRPr="00762825" w:rsidRDefault="009A7A71" w:rsidP="00F26E5C">
            <w:pPr>
              <w:rPr>
                <w:rFonts w:ascii="Footlight MT Light" w:hAnsi="Footlight MT Light" w:cs="Calibri"/>
                <w:sz w:val="24"/>
                <w:szCs w:val="24"/>
              </w:rPr>
            </w:pPr>
            <w:r w:rsidRPr="00762825">
              <w:rPr>
                <w:rFonts w:ascii="Footlight MT Light" w:hAnsi="Footlight MT Light" w:cs="Calibri"/>
                <w:sz w:val="24"/>
                <w:szCs w:val="24"/>
              </w:rPr>
              <w:t>4-043-249-2640102-103-2020/21-002</w:t>
            </w:r>
          </w:p>
        </w:tc>
        <w:tc>
          <w:tcPr>
            <w:tcW w:w="1832" w:type="dxa"/>
            <w:tcBorders>
              <w:top w:val="nil"/>
              <w:left w:val="nil"/>
              <w:bottom w:val="single" w:sz="8" w:space="0" w:color="auto"/>
              <w:right w:val="single" w:sz="8" w:space="0" w:color="auto"/>
            </w:tcBorders>
            <w:shd w:val="clear" w:color="auto" w:fill="auto"/>
            <w:hideMark/>
          </w:tcPr>
          <w:p w14:paraId="3C02F019" w14:textId="77777777" w:rsidR="009A7A71" w:rsidRPr="00762825" w:rsidRDefault="009A7A71" w:rsidP="005418B1">
            <w:pPr>
              <w:rPr>
                <w:rFonts w:ascii="Footlight MT Light" w:hAnsi="Footlight MT Light" w:cs="Calibri"/>
                <w:sz w:val="24"/>
                <w:szCs w:val="24"/>
              </w:rPr>
            </w:pPr>
            <w:r w:rsidRPr="00762825">
              <w:rPr>
                <w:rFonts w:ascii="Footlight MT Light" w:hAnsi="Footlight MT Light" w:cs="Calibri"/>
                <w:sz w:val="24"/>
                <w:szCs w:val="24"/>
              </w:rPr>
              <w:t>8,000,000.00</w:t>
            </w:r>
          </w:p>
        </w:tc>
        <w:tc>
          <w:tcPr>
            <w:tcW w:w="1890" w:type="dxa"/>
            <w:tcBorders>
              <w:top w:val="nil"/>
              <w:left w:val="nil"/>
              <w:bottom w:val="single" w:sz="8" w:space="0" w:color="auto"/>
              <w:right w:val="single" w:sz="8" w:space="0" w:color="auto"/>
            </w:tcBorders>
            <w:shd w:val="clear" w:color="auto" w:fill="auto"/>
            <w:hideMark/>
          </w:tcPr>
          <w:p w14:paraId="57C1B25E" w14:textId="77777777" w:rsidR="009A7A71" w:rsidRPr="00762825" w:rsidRDefault="009A7A71">
            <w:pPr>
              <w:rPr>
                <w:rFonts w:ascii="Footlight MT Light" w:hAnsi="Footlight MT Light"/>
                <w:sz w:val="24"/>
                <w:szCs w:val="24"/>
              </w:rPr>
            </w:pPr>
            <w:r w:rsidRPr="00762825">
              <w:rPr>
                <w:rFonts w:ascii="Footlight MT Light" w:hAnsi="Footlight MT Light" w:cs="Calibri"/>
                <w:sz w:val="24"/>
                <w:szCs w:val="24"/>
              </w:rPr>
              <w:t>-</w:t>
            </w:r>
          </w:p>
        </w:tc>
        <w:tc>
          <w:tcPr>
            <w:tcW w:w="3232" w:type="dxa"/>
            <w:tcBorders>
              <w:top w:val="nil"/>
              <w:left w:val="nil"/>
              <w:bottom w:val="single" w:sz="8" w:space="0" w:color="auto"/>
              <w:right w:val="single" w:sz="8" w:space="0" w:color="auto"/>
            </w:tcBorders>
            <w:shd w:val="clear" w:color="auto" w:fill="auto"/>
            <w:hideMark/>
          </w:tcPr>
          <w:p w14:paraId="3CE49E55" w14:textId="77777777" w:rsidR="009A7A71" w:rsidRPr="00762825" w:rsidRDefault="009A7A71" w:rsidP="00F26E5C">
            <w:pPr>
              <w:rPr>
                <w:rFonts w:ascii="Footlight MT Light" w:hAnsi="Footlight MT Light" w:cs="Calibri"/>
                <w:sz w:val="24"/>
                <w:szCs w:val="24"/>
              </w:rPr>
            </w:pPr>
            <w:r w:rsidRPr="00762825">
              <w:rPr>
                <w:rFonts w:ascii="Footlight MT Light" w:hAnsi="Footlight MT Light" w:cs="Calibri"/>
                <w:sz w:val="24"/>
                <w:szCs w:val="24"/>
              </w:rPr>
              <w:t>Bursary funds to cater for needy students in tertiary Institutions.</w:t>
            </w:r>
          </w:p>
        </w:tc>
        <w:tc>
          <w:tcPr>
            <w:tcW w:w="1988" w:type="dxa"/>
            <w:tcBorders>
              <w:top w:val="nil"/>
              <w:left w:val="nil"/>
              <w:bottom w:val="single" w:sz="8" w:space="0" w:color="auto"/>
              <w:right w:val="single" w:sz="8" w:space="0" w:color="auto"/>
            </w:tcBorders>
            <w:shd w:val="clear" w:color="auto" w:fill="auto"/>
            <w:hideMark/>
          </w:tcPr>
          <w:p w14:paraId="299B0915" w14:textId="77777777" w:rsidR="009A7A71" w:rsidRPr="00762825" w:rsidRDefault="00E2024F" w:rsidP="00E2024F">
            <w:pPr>
              <w:rPr>
                <w:rFonts w:ascii="Footlight MT Light" w:hAnsi="Footlight MT Light" w:cs="Calibri"/>
                <w:sz w:val="24"/>
                <w:szCs w:val="24"/>
              </w:rPr>
            </w:pPr>
            <w:r w:rsidRPr="00762825">
              <w:rPr>
                <w:rFonts w:ascii="Footlight MT Light" w:hAnsi="Footlight MT Light" w:cs="Calibri"/>
                <w:sz w:val="24"/>
                <w:szCs w:val="24"/>
              </w:rPr>
              <w:t>6</w:t>
            </w:r>
            <w:r w:rsidR="009A7A71" w:rsidRPr="00762825">
              <w:rPr>
                <w:rFonts w:ascii="Footlight MT Light" w:hAnsi="Footlight MT Light" w:cs="Calibri"/>
                <w:sz w:val="24"/>
                <w:szCs w:val="24"/>
              </w:rPr>
              <w:t>,</w:t>
            </w:r>
            <w:r w:rsidRPr="00762825">
              <w:rPr>
                <w:rFonts w:ascii="Footlight MT Light" w:hAnsi="Footlight MT Light" w:cs="Calibri"/>
                <w:sz w:val="24"/>
                <w:szCs w:val="24"/>
              </w:rPr>
              <w:t>5</w:t>
            </w:r>
            <w:r w:rsidR="009A7A71" w:rsidRPr="00762825">
              <w:rPr>
                <w:rFonts w:ascii="Footlight MT Light" w:hAnsi="Footlight MT Light" w:cs="Calibri"/>
                <w:sz w:val="24"/>
                <w:szCs w:val="24"/>
              </w:rPr>
              <w:t>00,000.00</w:t>
            </w:r>
          </w:p>
        </w:tc>
        <w:tc>
          <w:tcPr>
            <w:tcW w:w="1170" w:type="dxa"/>
            <w:tcBorders>
              <w:top w:val="nil"/>
              <w:left w:val="nil"/>
              <w:bottom w:val="single" w:sz="8" w:space="0" w:color="auto"/>
              <w:right w:val="single" w:sz="8" w:space="0" w:color="auto"/>
            </w:tcBorders>
            <w:shd w:val="clear" w:color="auto" w:fill="auto"/>
            <w:hideMark/>
          </w:tcPr>
          <w:p w14:paraId="3BB83B2D" w14:textId="77777777" w:rsidR="009A7A71" w:rsidRPr="00762825" w:rsidRDefault="009A7A71" w:rsidP="00F26E5C">
            <w:pPr>
              <w:rPr>
                <w:rFonts w:ascii="Footlight MT Light" w:hAnsi="Footlight MT Light" w:cs="Calibri"/>
                <w:sz w:val="24"/>
                <w:szCs w:val="24"/>
              </w:rPr>
            </w:pPr>
            <w:r w:rsidRPr="00762825">
              <w:rPr>
                <w:rFonts w:ascii="Footlight MT Light" w:hAnsi="Footlight MT Light" w:cs="Calibri"/>
                <w:sz w:val="24"/>
                <w:szCs w:val="24"/>
              </w:rPr>
              <w:t>On Going</w:t>
            </w:r>
          </w:p>
        </w:tc>
      </w:tr>
      <w:tr w:rsidR="009A7A71" w:rsidRPr="00762825" w14:paraId="6B10CFAF" w14:textId="77777777" w:rsidTr="00250771">
        <w:trPr>
          <w:gridAfter w:val="1"/>
          <w:wAfter w:w="1440" w:type="dxa"/>
          <w:trHeight w:val="900"/>
        </w:trPr>
        <w:tc>
          <w:tcPr>
            <w:tcW w:w="2470" w:type="dxa"/>
            <w:tcBorders>
              <w:top w:val="nil"/>
              <w:left w:val="single" w:sz="8" w:space="0" w:color="auto"/>
              <w:bottom w:val="single" w:sz="8" w:space="0" w:color="auto"/>
              <w:right w:val="single" w:sz="8" w:space="0" w:color="auto"/>
            </w:tcBorders>
            <w:shd w:val="clear" w:color="auto" w:fill="auto"/>
            <w:hideMark/>
          </w:tcPr>
          <w:p w14:paraId="477B9CA6" w14:textId="77777777" w:rsidR="009A7A71" w:rsidRPr="00762825" w:rsidRDefault="009A7A71" w:rsidP="00F26E5C">
            <w:pPr>
              <w:rPr>
                <w:rFonts w:ascii="Footlight MT Light" w:hAnsi="Footlight MT Light" w:cs="Calibri"/>
                <w:sz w:val="24"/>
                <w:szCs w:val="24"/>
              </w:rPr>
            </w:pPr>
            <w:r w:rsidRPr="00762825">
              <w:rPr>
                <w:rFonts w:ascii="Footlight MT Light" w:hAnsi="Footlight MT Light" w:cs="Calibri"/>
                <w:sz w:val="24"/>
                <w:szCs w:val="24"/>
              </w:rPr>
              <w:t>Bursary - Special Schools</w:t>
            </w:r>
          </w:p>
        </w:tc>
        <w:tc>
          <w:tcPr>
            <w:tcW w:w="2203" w:type="dxa"/>
            <w:tcBorders>
              <w:top w:val="nil"/>
              <w:left w:val="nil"/>
              <w:bottom w:val="single" w:sz="8" w:space="0" w:color="auto"/>
              <w:right w:val="single" w:sz="8" w:space="0" w:color="auto"/>
            </w:tcBorders>
            <w:shd w:val="clear" w:color="auto" w:fill="auto"/>
            <w:hideMark/>
          </w:tcPr>
          <w:p w14:paraId="6C3578CC" w14:textId="77777777" w:rsidR="009A7A71" w:rsidRPr="00762825" w:rsidRDefault="009A7A71" w:rsidP="00F26E5C">
            <w:pPr>
              <w:rPr>
                <w:rFonts w:ascii="Footlight MT Light" w:hAnsi="Footlight MT Light" w:cs="Calibri"/>
                <w:sz w:val="24"/>
                <w:szCs w:val="24"/>
              </w:rPr>
            </w:pPr>
            <w:r w:rsidRPr="00762825">
              <w:rPr>
                <w:rFonts w:ascii="Footlight MT Light" w:hAnsi="Footlight MT Light" w:cs="Calibri"/>
                <w:sz w:val="24"/>
                <w:szCs w:val="24"/>
              </w:rPr>
              <w:t>4-043-249-2640103103-2020/21-003</w:t>
            </w:r>
          </w:p>
        </w:tc>
        <w:tc>
          <w:tcPr>
            <w:tcW w:w="1832" w:type="dxa"/>
            <w:tcBorders>
              <w:top w:val="nil"/>
              <w:left w:val="nil"/>
              <w:bottom w:val="single" w:sz="8" w:space="0" w:color="auto"/>
              <w:right w:val="single" w:sz="8" w:space="0" w:color="auto"/>
            </w:tcBorders>
            <w:shd w:val="clear" w:color="auto" w:fill="auto"/>
            <w:hideMark/>
          </w:tcPr>
          <w:p w14:paraId="5A682AE9" w14:textId="77777777" w:rsidR="009A7A71" w:rsidRPr="00762825" w:rsidRDefault="009A7A71" w:rsidP="005418B1">
            <w:pPr>
              <w:rPr>
                <w:rFonts w:ascii="Footlight MT Light" w:hAnsi="Footlight MT Light" w:cs="Calibri"/>
                <w:sz w:val="24"/>
                <w:szCs w:val="24"/>
              </w:rPr>
            </w:pPr>
            <w:r w:rsidRPr="00762825">
              <w:rPr>
                <w:rFonts w:ascii="Footlight MT Light" w:hAnsi="Footlight MT Light" w:cs="Calibri"/>
                <w:sz w:val="24"/>
                <w:szCs w:val="24"/>
              </w:rPr>
              <w:t>1,000,000.00</w:t>
            </w:r>
          </w:p>
        </w:tc>
        <w:tc>
          <w:tcPr>
            <w:tcW w:w="1890" w:type="dxa"/>
            <w:tcBorders>
              <w:top w:val="nil"/>
              <w:left w:val="nil"/>
              <w:bottom w:val="single" w:sz="8" w:space="0" w:color="auto"/>
              <w:right w:val="single" w:sz="8" w:space="0" w:color="auto"/>
            </w:tcBorders>
            <w:shd w:val="clear" w:color="auto" w:fill="auto"/>
            <w:hideMark/>
          </w:tcPr>
          <w:p w14:paraId="69430FC6" w14:textId="77777777" w:rsidR="009A7A71" w:rsidRPr="00762825" w:rsidRDefault="009A7A71">
            <w:pPr>
              <w:rPr>
                <w:rFonts w:ascii="Footlight MT Light" w:hAnsi="Footlight MT Light"/>
                <w:sz w:val="24"/>
                <w:szCs w:val="24"/>
              </w:rPr>
            </w:pPr>
            <w:r w:rsidRPr="00762825">
              <w:rPr>
                <w:rFonts w:ascii="Footlight MT Light" w:hAnsi="Footlight MT Light" w:cs="Calibri"/>
                <w:sz w:val="24"/>
                <w:szCs w:val="24"/>
              </w:rPr>
              <w:t>-</w:t>
            </w:r>
          </w:p>
        </w:tc>
        <w:tc>
          <w:tcPr>
            <w:tcW w:w="3232" w:type="dxa"/>
            <w:tcBorders>
              <w:top w:val="nil"/>
              <w:left w:val="nil"/>
              <w:bottom w:val="single" w:sz="8" w:space="0" w:color="auto"/>
              <w:right w:val="single" w:sz="8" w:space="0" w:color="auto"/>
            </w:tcBorders>
            <w:shd w:val="clear" w:color="auto" w:fill="auto"/>
            <w:hideMark/>
          </w:tcPr>
          <w:p w14:paraId="4CC104AF" w14:textId="77777777" w:rsidR="009A7A71" w:rsidRPr="00762825" w:rsidRDefault="009A7A71" w:rsidP="00F26E5C">
            <w:pPr>
              <w:rPr>
                <w:rFonts w:ascii="Footlight MT Light" w:hAnsi="Footlight MT Light" w:cs="Calibri"/>
                <w:sz w:val="24"/>
                <w:szCs w:val="24"/>
              </w:rPr>
            </w:pPr>
            <w:r w:rsidRPr="00762825">
              <w:rPr>
                <w:rFonts w:ascii="Footlight MT Light" w:hAnsi="Footlight MT Light" w:cs="Calibri"/>
                <w:sz w:val="24"/>
                <w:szCs w:val="24"/>
              </w:rPr>
              <w:t>Bursary funds to cater for needy students in special Schools and Institutions.</w:t>
            </w:r>
          </w:p>
        </w:tc>
        <w:tc>
          <w:tcPr>
            <w:tcW w:w="1988" w:type="dxa"/>
            <w:tcBorders>
              <w:top w:val="nil"/>
              <w:left w:val="nil"/>
              <w:bottom w:val="single" w:sz="8" w:space="0" w:color="auto"/>
              <w:right w:val="single" w:sz="8" w:space="0" w:color="auto"/>
            </w:tcBorders>
            <w:shd w:val="clear" w:color="auto" w:fill="auto"/>
            <w:hideMark/>
          </w:tcPr>
          <w:p w14:paraId="23DD7AAD" w14:textId="77777777" w:rsidR="009A7A71" w:rsidRPr="00762825" w:rsidRDefault="00E2024F" w:rsidP="00F26E5C">
            <w:pPr>
              <w:rPr>
                <w:rFonts w:ascii="Footlight MT Light" w:hAnsi="Footlight MT Light" w:cs="Calibri"/>
                <w:sz w:val="24"/>
                <w:szCs w:val="24"/>
              </w:rPr>
            </w:pPr>
            <w:r w:rsidRPr="00762825">
              <w:rPr>
                <w:rFonts w:ascii="Footlight MT Light" w:hAnsi="Footlight MT Light" w:cs="Calibri"/>
                <w:sz w:val="24"/>
                <w:szCs w:val="24"/>
              </w:rPr>
              <w:t xml:space="preserve">     7</w:t>
            </w:r>
            <w:r w:rsidR="009A7A71" w:rsidRPr="00762825">
              <w:rPr>
                <w:rFonts w:ascii="Footlight MT Light" w:hAnsi="Footlight MT Light" w:cs="Calibri"/>
                <w:sz w:val="24"/>
                <w:szCs w:val="24"/>
              </w:rPr>
              <w:t>00,000.00</w:t>
            </w:r>
          </w:p>
        </w:tc>
        <w:tc>
          <w:tcPr>
            <w:tcW w:w="1170" w:type="dxa"/>
            <w:tcBorders>
              <w:top w:val="nil"/>
              <w:left w:val="nil"/>
              <w:bottom w:val="single" w:sz="8" w:space="0" w:color="auto"/>
              <w:right w:val="single" w:sz="8" w:space="0" w:color="auto"/>
            </w:tcBorders>
            <w:shd w:val="clear" w:color="auto" w:fill="auto"/>
            <w:hideMark/>
          </w:tcPr>
          <w:p w14:paraId="02B8152B" w14:textId="77777777" w:rsidR="009A7A71" w:rsidRPr="00762825" w:rsidRDefault="009A7A71" w:rsidP="00F26E5C">
            <w:pPr>
              <w:rPr>
                <w:rFonts w:ascii="Footlight MT Light" w:hAnsi="Footlight MT Light" w:cs="Calibri"/>
                <w:sz w:val="24"/>
                <w:szCs w:val="24"/>
              </w:rPr>
            </w:pPr>
            <w:r w:rsidRPr="00762825">
              <w:rPr>
                <w:rFonts w:ascii="Footlight MT Light" w:hAnsi="Footlight MT Light" w:cs="Calibri"/>
                <w:sz w:val="24"/>
                <w:szCs w:val="24"/>
              </w:rPr>
              <w:t>On Going</w:t>
            </w:r>
          </w:p>
        </w:tc>
      </w:tr>
      <w:tr w:rsidR="009A7A71" w:rsidRPr="00762825" w14:paraId="4A8434A3" w14:textId="77777777" w:rsidTr="00250771">
        <w:trPr>
          <w:gridAfter w:val="1"/>
          <w:wAfter w:w="1440" w:type="dxa"/>
          <w:trHeight w:val="484"/>
        </w:trPr>
        <w:tc>
          <w:tcPr>
            <w:tcW w:w="2470" w:type="dxa"/>
            <w:tcBorders>
              <w:top w:val="nil"/>
              <w:left w:val="single" w:sz="8" w:space="0" w:color="auto"/>
              <w:bottom w:val="single" w:sz="8" w:space="0" w:color="auto"/>
              <w:right w:val="single" w:sz="8" w:space="0" w:color="auto"/>
            </w:tcBorders>
            <w:shd w:val="clear" w:color="auto" w:fill="auto"/>
          </w:tcPr>
          <w:p w14:paraId="7EFC6E33" w14:textId="77777777" w:rsidR="009A7A71" w:rsidRPr="00762825" w:rsidRDefault="009A7A71" w:rsidP="00F26E5C">
            <w:pPr>
              <w:rPr>
                <w:rFonts w:ascii="Footlight MT Light" w:hAnsi="Footlight MT Light"/>
                <w:b/>
                <w:bCs/>
                <w:sz w:val="24"/>
                <w:szCs w:val="24"/>
              </w:rPr>
            </w:pPr>
            <w:r w:rsidRPr="00762825">
              <w:rPr>
                <w:rFonts w:ascii="Footlight MT Light" w:hAnsi="Footlight MT Light"/>
                <w:b/>
                <w:bCs/>
                <w:sz w:val="24"/>
                <w:szCs w:val="24"/>
              </w:rPr>
              <w:t>Sub Total</w:t>
            </w:r>
          </w:p>
        </w:tc>
        <w:tc>
          <w:tcPr>
            <w:tcW w:w="2203" w:type="dxa"/>
            <w:tcBorders>
              <w:top w:val="nil"/>
              <w:left w:val="nil"/>
              <w:bottom w:val="single" w:sz="8" w:space="0" w:color="auto"/>
              <w:right w:val="single" w:sz="8" w:space="0" w:color="auto"/>
            </w:tcBorders>
            <w:shd w:val="clear" w:color="auto" w:fill="auto"/>
          </w:tcPr>
          <w:p w14:paraId="351C9496" w14:textId="77777777" w:rsidR="009A7A71" w:rsidRPr="00762825" w:rsidRDefault="009A7A71" w:rsidP="00F26E5C">
            <w:pPr>
              <w:rPr>
                <w:rFonts w:ascii="Footlight MT Light" w:hAnsi="Footlight MT Light" w:cs="Calibri"/>
                <w:b/>
                <w:bCs/>
                <w:sz w:val="24"/>
                <w:szCs w:val="24"/>
              </w:rPr>
            </w:pPr>
          </w:p>
        </w:tc>
        <w:tc>
          <w:tcPr>
            <w:tcW w:w="1832" w:type="dxa"/>
            <w:tcBorders>
              <w:top w:val="nil"/>
              <w:left w:val="nil"/>
              <w:bottom w:val="single" w:sz="8" w:space="0" w:color="auto"/>
              <w:right w:val="single" w:sz="8" w:space="0" w:color="auto"/>
            </w:tcBorders>
            <w:shd w:val="clear" w:color="auto" w:fill="auto"/>
          </w:tcPr>
          <w:p w14:paraId="247D1449" w14:textId="77777777" w:rsidR="009A7A71" w:rsidRPr="00762825" w:rsidRDefault="009A7A71" w:rsidP="00F26E5C">
            <w:pPr>
              <w:rPr>
                <w:rFonts w:ascii="Footlight MT Light" w:hAnsi="Footlight MT Light" w:cs="Calibri"/>
                <w:b/>
                <w:bCs/>
                <w:sz w:val="24"/>
                <w:szCs w:val="24"/>
              </w:rPr>
            </w:pPr>
          </w:p>
        </w:tc>
        <w:tc>
          <w:tcPr>
            <w:tcW w:w="1890" w:type="dxa"/>
            <w:tcBorders>
              <w:top w:val="nil"/>
              <w:left w:val="nil"/>
              <w:bottom w:val="single" w:sz="8" w:space="0" w:color="auto"/>
              <w:right w:val="single" w:sz="8" w:space="0" w:color="auto"/>
            </w:tcBorders>
            <w:shd w:val="clear" w:color="auto" w:fill="auto"/>
          </w:tcPr>
          <w:p w14:paraId="6D800D88" w14:textId="77777777" w:rsidR="009A7A71" w:rsidRPr="00762825" w:rsidRDefault="009A7A71" w:rsidP="00F26E5C">
            <w:pPr>
              <w:rPr>
                <w:rFonts w:ascii="Footlight MT Light" w:hAnsi="Footlight MT Light" w:cs="Calibri"/>
                <w:b/>
                <w:bCs/>
                <w:sz w:val="24"/>
                <w:szCs w:val="24"/>
              </w:rPr>
            </w:pPr>
          </w:p>
        </w:tc>
        <w:tc>
          <w:tcPr>
            <w:tcW w:w="3232" w:type="dxa"/>
            <w:tcBorders>
              <w:top w:val="nil"/>
              <w:left w:val="nil"/>
              <w:bottom w:val="single" w:sz="8" w:space="0" w:color="auto"/>
              <w:right w:val="single" w:sz="8" w:space="0" w:color="auto"/>
            </w:tcBorders>
            <w:shd w:val="clear" w:color="auto" w:fill="auto"/>
          </w:tcPr>
          <w:p w14:paraId="64941284" w14:textId="77777777" w:rsidR="009A7A71" w:rsidRPr="00762825" w:rsidRDefault="009A7A71" w:rsidP="00F26E5C">
            <w:pPr>
              <w:rPr>
                <w:rFonts w:ascii="Footlight MT Light" w:hAnsi="Footlight MT Light" w:cs="Calibri"/>
                <w:b/>
                <w:bCs/>
                <w:sz w:val="24"/>
                <w:szCs w:val="24"/>
              </w:rPr>
            </w:pPr>
          </w:p>
        </w:tc>
        <w:tc>
          <w:tcPr>
            <w:tcW w:w="1988" w:type="dxa"/>
            <w:tcBorders>
              <w:top w:val="nil"/>
              <w:left w:val="nil"/>
              <w:bottom w:val="single" w:sz="8" w:space="0" w:color="auto"/>
              <w:right w:val="single" w:sz="8" w:space="0" w:color="auto"/>
            </w:tcBorders>
            <w:shd w:val="clear" w:color="auto" w:fill="auto"/>
          </w:tcPr>
          <w:p w14:paraId="1F973263" w14:textId="77777777" w:rsidR="009A7A71" w:rsidRPr="00762825" w:rsidRDefault="009A7A71" w:rsidP="00E2024F">
            <w:pPr>
              <w:rPr>
                <w:rFonts w:ascii="Footlight MT Light" w:hAnsi="Footlight MT Light" w:cs="Calibri"/>
                <w:b/>
                <w:bCs/>
                <w:sz w:val="24"/>
                <w:szCs w:val="24"/>
              </w:rPr>
            </w:pPr>
            <w:r w:rsidRPr="00762825">
              <w:rPr>
                <w:rFonts w:ascii="Footlight MT Light" w:hAnsi="Footlight MT Light" w:cs="Calibri"/>
                <w:b/>
                <w:bCs/>
                <w:sz w:val="24"/>
                <w:szCs w:val="24"/>
              </w:rPr>
              <w:t>2</w:t>
            </w:r>
            <w:r w:rsidR="00E2024F" w:rsidRPr="00762825">
              <w:rPr>
                <w:rFonts w:ascii="Footlight MT Light" w:hAnsi="Footlight MT Light" w:cs="Calibri"/>
                <w:b/>
                <w:bCs/>
                <w:sz w:val="24"/>
                <w:szCs w:val="24"/>
              </w:rPr>
              <w:t>7</w:t>
            </w:r>
            <w:r w:rsidRPr="00762825">
              <w:rPr>
                <w:rFonts w:ascii="Footlight MT Light" w:hAnsi="Footlight MT Light" w:cs="Calibri"/>
                <w:b/>
                <w:bCs/>
                <w:sz w:val="24"/>
                <w:szCs w:val="24"/>
              </w:rPr>
              <w:t>,</w:t>
            </w:r>
            <w:r w:rsidR="00E2024F" w:rsidRPr="00762825">
              <w:rPr>
                <w:rFonts w:ascii="Footlight MT Light" w:hAnsi="Footlight MT Light" w:cs="Calibri"/>
                <w:b/>
                <w:bCs/>
                <w:sz w:val="24"/>
                <w:szCs w:val="24"/>
              </w:rPr>
              <w:t>2</w:t>
            </w:r>
            <w:r w:rsidRPr="00762825">
              <w:rPr>
                <w:rFonts w:ascii="Footlight MT Light" w:hAnsi="Footlight MT Light" w:cs="Calibri"/>
                <w:b/>
                <w:bCs/>
                <w:sz w:val="24"/>
                <w:szCs w:val="24"/>
              </w:rPr>
              <w:t>00,000.00</w:t>
            </w:r>
          </w:p>
        </w:tc>
        <w:tc>
          <w:tcPr>
            <w:tcW w:w="1170" w:type="dxa"/>
            <w:tcBorders>
              <w:top w:val="nil"/>
              <w:left w:val="nil"/>
              <w:bottom w:val="single" w:sz="8" w:space="0" w:color="auto"/>
              <w:right w:val="single" w:sz="8" w:space="0" w:color="auto"/>
            </w:tcBorders>
            <w:shd w:val="clear" w:color="auto" w:fill="auto"/>
          </w:tcPr>
          <w:p w14:paraId="0674D10B" w14:textId="77777777" w:rsidR="009A7A71" w:rsidRPr="00762825" w:rsidRDefault="009A7A71" w:rsidP="00F26E5C">
            <w:pPr>
              <w:rPr>
                <w:rFonts w:ascii="Footlight MT Light" w:hAnsi="Footlight MT Light" w:cs="Calibri"/>
                <w:b/>
                <w:bCs/>
                <w:sz w:val="24"/>
                <w:szCs w:val="24"/>
              </w:rPr>
            </w:pPr>
          </w:p>
        </w:tc>
      </w:tr>
      <w:tr w:rsidR="009A7A71" w:rsidRPr="00762825" w14:paraId="74A63960" w14:textId="77777777" w:rsidTr="00250771">
        <w:trPr>
          <w:gridAfter w:val="1"/>
          <w:wAfter w:w="1440" w:type="dxa"/>
          <w:trHeight w:val="430"/>
        </w:trPr>
        <w:tc>
          <w:tcPr>
            <w:tcW w:w="2470" w:type="dxa"/>
            <w:tcBorders>
              <w:top w:val="nil"/>
              <w:left w:val="single" w:sz="8" w:space="0" w:color="auto"/>
              <w:bottom w:val="single" w:sz="8" w:space="0" w:color="auto"/>
              <w:right w:val="single" w:sz="8" w:space="0" w:color="auto"/>
            </w:tcBorders>
            <w:shd w:val="clear" w:color="auto" w:fill="auto"/>
            <w:hideMark/>
          </w:tcPr>
          <w:p w14:paraId="4CE44068" w14:textId="77777777" w:rsidR="009A7A71" w:rsidRPr="00762825" w:rsidRDefault="009A7A71" w:rsidP="00F26E5C">
            <w:pPr>
              <w:rPr>
                <w:rFonts w:ascii="Footlight MT Light" w:hAnsi="Footlight MT Light"/>
                <w:b/>
                <w:bCs/>
                <w:sz w:val="24"/>
                <w:szCs w:val="24"/>
              </w:rPr>
            </w:pPr>
            <w:r w:rsidRPr="00762825">
              <w:rPr>
                <w:rFonts w:ascii="Footlight MT Light" w:hAnsi="Footlight MT Light"/>
                <w:b/>
                <w:bCs/>
                <w:sz w:val="24"/>
                <w:szCs w:val="24"/>
              </w:rPr>
              <w:t>EMERGENCY</w:t>
            </w:r>
          </w:p>
        </w:tc>
        <w:tc>
          <w:tcPr>
            <w:tcW w:w="2203" w:type="dxa"/>
            <w:tcBorders>
              <w:top w:val="nil"/>
              <w:left w:val="nil"/>
              <w:bottom w:val="single" w:sz="8" w:space="0" w:color="auto"/>
              <w:right w:val="single" w:sz="8" w:space="0" w:color="auto"/>
            </w:tcBorders>
            <w:shd w:val="clear" w:color="auto" w:fill="auto"/>
            <w:hideMark/>
          </w:tcPr>
          <w:p w14:paraId="6B87C4E6" w14:textId="77777777" w:rsidR="009A7A71" w:rsidRPr="00762825" w:rsidRDefault="009A7A71" w:rsidP="00F26E5C">
            <w:pPr>
              <w:rPr>
                <w:rFonts w:ascii="Footlight MT Light" w:hAnsi="Footlight MT Light"/>
                <w:bCs/>
                <w:sz w:val="24"/>
                <w:szCs w:val="24"/>
              </w:rPr>
            </w:pPr>
          </w:p>
        </w:tc>
        <w:tc>
          <w:tcPr>
            <w:tcW w:w="1832" w:type="dxa"/>
            <w:tcBorders>
              <w:top w:val="nil"/>
              <w:left w:val="nil"/>
              <w:bottom w:val="single" w:sz="8" w:space="0" w:color="auto"/>
              <w:right w:val="single" w:sz="8" w:space="0" w:color="auto"/>
            </w:tcBorders>
            <w:shd w:val="clear" w:color="auto" w:fill="auto"/>
            <w:hideMark/>
          </w:tcPr>
          <w:p w14:paraId="529993B4" w14:textId="77777777" w:rsidR="009A7A71" w:rsidRPr="00762825" w:rsidRDefault="009A7A71" w:rsidP="00F26E5C">
            <w:pPr>
              <w:rPr>
                <w:rFonts w:ascii="Footlight MT Light" w:hAnsi="Footlight MT Light"/>
                <w:bCs/>
                <w:sz w:val="24"/>
                <w:szCs w:val="24"/>
              </w:rPr>
            </w:pPr>
          </w:p>
        </w:tc>
        <w:tc>
          <w:tcPr>
            <w:tcW w:w="1890" w:type="dxa"/>
            <w:tcBorders>
              <w:top w:val="nil"/>
              <w:left w:val="nil"/>
              <w:bottom w:val="single" w:sz="8" w:space="0" w:color="auto"/>
              <w:right w:val="single" w:sz="8" w:space="0" w:color="auto"/>
            </w:tcBorders>
            <w:shd w:val="clear" w:color="auto" w:fill="auto"/>
            <w:hideMark/>
          </w:tcPr>
          <w:p w14:paraId="68C44CCF" w14:textId="77777777" w:rsidR="009A7A71" w:rsidRPr="00762825" w:rsidRDefault="009A7A71" w:rsidP="00F26E5C">
            <w:pPr>
              <w:rPr>
                <w:rFonts w:ascii="Footlight MT Light" w:hAnsi="Footlight MT Light"/>
                <w:bCs/>
                <w:sz w:val="24"/>
                <w:szCs w:val="24"/>
              </w:rPr>
            </w:pPr>
          </w:p>
        </w:tc>
        <w:tc>
          <w:tcPr>
            <w:tcW w:w="3232" w:type="dxa"/>
            <w:tcBorders>
              <w:top w:val="nil"/>
              <w:left w:val="nil"/>
              <w:bottom w:val="single" w:sz="8" w:space="0" w:color="auto"/>
              <w:right w:val="single" w:sz="8" w:space="0" w:color="auto"/>
            </w:tcBorders>
            <w:shd w:val="clear" w:color="auto" w:fill="auto"/>
            <w:hideMark/>
          </w:tcPr>
          <w:p w14:paraId="4DC39B08" w14:textId="77777777" w:rsidR="009A7A71" w:rsidRPr="00762825" w:rsidRDefault="009A7A71" w:rsidP="00F26E5C">
            <w:pPr>
              <w:rPr>
                <w:rFonts w:ascii="Footlight MT Light" w:hAnsi="Footlight MT Light"/>
                <w:bCs/>
                <w:sz w:val="24"/>
                <w:szCs w:val="24"/>
              </w:rPr>
            </w:pPr>
          </w:p>
        </w:tc>
        <w:tc>
          <w:tcPr>
            <w:tcW w:w="1988" w:type="dxa"/>
            <w:tcBorders>
              <w:top w:val="nil"/>
              <w:left w:val="nil"/>
              <w:bottom w:val="single" w:sz="8" w:space="0" w:color="auto"/>
              <w:right w:val="single" w:sz="8" w:space="0" w:color="auto"/>
            </w:tcBorders>
            <w:shd w:val="clear" w:color="auto" w:fill="auto"/>
            <w:hideMark/>
          </w:tcPr>
          <w:p w14:paraId="641F6915" w14:textId="77777777" w:rsidR="009A7A71" w:rsidRPr="00762825" w:rsidRDefault="009A7A71" w:rsidP="00F26E5C">
            <w:pPr>
              <w:rPr>
                <w:rFonts w:ascii="Footlight MT Light" w:hAnsi="Footlight MT Light"/>
                <w:bCs/>
                <w:sz w:val="24"/>
                <w:szCs w:val="24"/>
              </w:rPr>
            </w:pPr>
          </w:p>
        </w:tc>
        <w:tc>
          <w:tcPr>
            <w:tcW w:w="1170" w:type="dxa"/>
            <w:tcBorders>
              <w:top w:val="nil"/>
              <w:left w:val="nil"/>
              <w:bottom w:val="single" w:sz="8" w:space="0" w:color="auto"/>
              <w:right w:val="single" w:sz="8" w:space="0" w:color="auto"/>
            </w:tcBorders>
            <w:shd w:val="clear" w:color="auto" w:fill="auto"/>
            <w:hideMark/>
          </w:tcPr>
          <w:p w14:paraId="240F290A" w14:textId="77777777" w:rsidR="009A7A71" w:rsidRPr="00762825" w:rsidRDefault="009A7A71" w:rsidP="00F26E5C">
            <w:pPr>
              <w:rPr>
                <w:rFonts w:ascii="Footlight MT Light" w:hAnsi="Footlight MT Light"/>
                <w:bCs/>
                <w:sz w:val="24"/>
                <w:szCs w:val="24"/>
              </w:rPr>
            </w:pPr>
          </w:p>
        </w:tc>
      </w:tr>
      <w:tr w:rsidR="00E71F51" w:rsidRPr="00762825" w14:paraId="51592151" w14:textId="77777777" w:rsidTr="00250771">
        <w:trPr>
          <w:gridAfter w:val="1"/>
          <w:wAfter w:w="1440" w:type="dxa"/>
          <w:trHeight w:val="1050"/>
        </w:trPr>
        <w:tc>
          <w:tcPr>
            <w:tcW w:w="2470" w:type="dxa"/>
            <w:vMerge w:val="restart"/>
            <w:tcBorders>
              <w:top w:val="nil"/>
              <w:left w:val="single" w:sz="8" w:space="0" w:color="auto"/>
              <w:bottom w:val="single" w:sz="8" w:space="0" w:color="000000"/>
              <w:right w:val="single" w:sz="8" w:space="0" w:color="auto"/>
            </w:tcBorders>
            <w:shd w:val="clear" w:color="auto" w:fill="auto"/>
            <w:hideMark/>
          </w:tcPr>
          <w:p w14:paraId="27F4026D" w14:textId="77777777" w:rsidR="00E71F51" w:rsidRPr="00762825" w:rsidRDefault="00E71F51" w:rsidP="00F26E5C">
            <w:pPr>
              <w:rPr>
                <w:rFonts w:ascii="Footlight MT Light" w:hAnsi="Footlight MT Light" w:cs="Calibri"/>
                <w:sz w:val="24"/>
                <w:szCs w:val="24"/>
              </w:rPr>
            </w:pPr>
            <w:r w:rsidRPr="00762825">
              <w:rPr>
                <w:rFonts w:ascii="Footlight MT Light" w:hAnsi="Footlight MT Light" w:cs="Calibri"/>
                <w:sz w:val="24"/>
                <w:szCs w:val="24"/>
              </w:rPr>
              <w:t>Emergency (5%)</w:t>
            </w:r>
          </w:p>
        </w:tc>
        <w:tc>
          <w:tcPr>
            <w:tcW w:w="2203" w:type="dxa"/>
            <w:vMerge w:val="restart"/>
            <w:tcBorders>
              <w:top w:val="nil"/>
              <w:left w:val="single" w:sz="8" w:space="0" w:color="auto"/>
              <w:bottom w:val="single" w:sz="8" w:space="0" w:color="000000"/>
              <w:right w:val="single" w:sz="8" w:space="0" w:color="auto"/>
            </w:tcBorders>
            <w:shd w:val="clear" w:color="auto" w:fill="auto"/>
            <w:hideMark/>
          </w:tcPr>
          <w:p w14:paraId="570DCE76" w14:textId="77777777" w:rsidR="00E71F51" w:rsidRPr="00762825" w:rsidRDefault="00E71F51" w:rsidP="00F26E5C">
            <w:pPr>
              <w:rPr>
                <w:rFonts w:ascii="Footlight MT Light" w:hAnsi="Footlight MT Light" w:cs="Calibri"/>
                <w:sz w:val="24"/>
                <w:szCs w:val="24"/>
              </w:rPr>
            </w:pPr>
            <w:r w:rsidRPr="00762825">
              <w:rPr>
                <w:rFonts w:ascii="Footlight MT Light" w:hAnsi="Footlight MT Light" w:cs="Calibri"/>
                <w:sz w:val="24"/>
                <w:szCs w:val="24"/>
              </w:rPr>
              <w:t>4-043-249-2640200-101-2020/21-001</w:t>
            </w:r>
          </w:p>
        </w:tc>
        <w:tc>
          <w:tcPr>
            <w:tcW w:w="1832" w:type="dxa"/>
            <w:vMerge w:val="restart"/>
            <w:tcBorders>
              <w:top w:val="nil"/>
              <w:left w:val="single" w:sz="8" w:space="0" w:color="auto"/>
              <w:bottom w:val="single" w:sz="8" w:space="0" w:color="000000"/>
              <w:right w:val="single" w:sz="8" w:space="0" w:color="auto"/>
            </w:tcBorders>
            <w:shd w:val="clear" w:color="auto" w:fill="auto"/>
            <w:hideMark/>
          </w:tcPr>
          <w:p w14:paraId="47B66DEB" w14:textId="77777777" w:rsidR="00E71F51" w:rsidRPr="00762825" w:rsidRDefault="00E71F51" w:rsidP="00E71F51">
            <w:pPr>
              <w:rPr>
                <w:rFonts w:ascii="Footlight MT Light" w:hAnsi="Footlight MT Light" w:cs="Calibri"/>
                <w:bCs/>
                <w:sz w:val="24"/>
                <w:szCs w:val="24"/>
              </w:rPr>
            </w:pPr>
            <w:r w:rsidRPr="00762825">
              <w:rPr>
                <w:rFonts w:ascii="Footlight MT Light" w:hAnsi="Footlight MT Light" w:cs="Calibri"/>
                <w:bCs/>
                <w:sz w:val="24"/>
                <w:szCs w:val="24"/>
              </w:rPr>
              <w:t xml:space="preserve">         7,192,206.90 </w:t>
            </w:r>
          </w:p>
          <w:p w14:paraId="3CA39D2C" w14:textId="77777777" w:rsidR="00E71F51" w:rsidRPr="00762825" w:rsidRDefault="00E71F51" w:rsidP="00F26E5C">
            <w:pPr>
              <w:rPr>
                <w:rFonts w:ascii="Footlight MT Light" w:hAnsi="Footlight MT Light" w:cs="Calibri"/>
                <w:sz w:val="24"/>
                <w:szCs w:val="24"/>
              </w:rPr>
            </w:pPr>
          </w:p>
        </w:tc>
        <w:tc>
          <w:tcPr>
            <w:tcW w:w="1890" w:type="dxa"/>
            <w:tcBorders>
              <w:top w:val="nil"/>
              <w:left w:val="nil"/>
              <w:bottom w:val="single" w:sz="8" w:space="0" w:color="auto"/>
              <w:right w:val="single" w:sz="8" w:space="0" w:color="auto"/>
            </w:tcBorders>
            <w:shd w:val="clear" w:color="auto" w:fill="auto"/>
            <w:hideMark/>
          </w:tcPr>
          <w:p w14:paraId="6BD181CA" w14:textId="77777777" w:rsidR="00E71F51" w:rsidRPr="00762825" w:rsidRDefault="00E71F51" w:rsidP="00F26E5C">
            <w:pPr>
              <w:rPr>
                <w:rFonts w:ascii="Footlight MT Light" w:hAnsi="Footlight MT Light" w:cs="Calibri"/>
                <w:sz w:val="24"/>
                <w:szCs w:val="24"/>
              </w:rPr>
            </w:pPr>
          </w:p>
        </w:tc>
        <w:tc>
          <w:tcPr>
            <w:tcW w:w="3232" w:type="dxa"/>
            <w:vMerge w:val="restart"/>
            <w:tcBorders>
              <w:top w:val="nil"/>
              <w:left w:val="single" w:sz="8" w:space="0" w:color="auto"/>
              <w:bottom w:val="single" w:sz="8" w:space="0" w:color="000000"/>
              <w:right w:val="single" w:sz="8" w:space="0" w:color="auto"/>
            </w:tcBorders>
            <w:shd w:val="clear" w:color="auto" w:fill="auto"/>
            <w:hideMark/>
          </w:tcPr>
          <w:p w14:paraId="5F6D164C" w14:textId="77777777" w:rsidR="00E71F51" w:rsidRPr="00762825" w:rsidRDefault="00E71F51" w:rsidP="00F26E5C">
            <w:pPr>
              <w:rPr>
                <w:rFonts w:ascii="Footlight MT Light" w:hAnsi="Footlight MT Light" w:cs="Calibri"/>
                <w:sz w:val="24"/>
                <w:szCs w:val="24"/>
              </w:rPr>
            </w:pPr>
            <w:r w:rsidRPr="00762825">
              <w:rPr>
                <w:rFonts w:ascii="Footlight MT Light" w:hAnsi="Footlight MT Light" w:cs="Calibri"/>
                <w:sz w:val="24"/>
                <w:szCs w:val="24"/>
              </w:rPr>
              <w:t>Funds set aside for to cater for unforeseen occurrences during the Financial Year.</w:t>
            </w:r>
          </w:p>
        </w:tc>
        <w:tc>
          <w:tcPr>
            <w:tcW w:w="1988" w:type="dxa"/>
            <w:vMerge w:val="restart"/>
            <w:tcBorders>
              <w:top w:val="nil"/>
              <w:left w:val="single" w:sz="8" w:space="0" w:color="auto"/>
              <w:bottom w:val="single" w:sz="8" w:space="0" w:color="000000"/>
              <w:right w:val="single" w:sz="8" w:space="0" w:color="auto"/>
            </w:tcBorders>
            <w:shd w:val="clear" w:color="auto" w:fill="auto"/>
            <w:hideMark/>
          </w:tcPr>
          <w:p w14:paraId="76FD3B72" w14:textId="77777777" w:rsidR="00E71F51" w:rsidRPr="00A268BE" w:rsidRDefault="00A268BE" w:rsidP="009D603B">
            <w:pPr>
              <w:rPr>
                <w:rFonts w:ascii="Footlight MT Light" w:hAnsi="Footlight MT Light" w:cs="Calibri"/>
                <w:bCs/>
                <w:sz w:val="24"/>
                <w:szCs w:val="24"/>
              </w:rPr>
            </w:pPr>
            <w:r>
              <w:rPr>
                <w:rFonts w:ascii="Footlight MT Light" w:hAnsi="Footlight MT Light" w:cs="Calibri"/>
                <w:bCs/>
                <w:sz w:val="24"/>
                <w:szCs w:val="24"/>
              </w:rPr>
              <w:t xml:space="preserve">         7,192,206.90 </w:t>
            </w:r>
          </w:p>
        </w:tc>
        <w:tc>
          <w:tcPr>
            <w:tcW w:w="1170" w:type="dxa"/>
            <w:vMerge w:val="restart"/>
            <w:tcBorders>
              <w:top w:val="nil"/>
              <w:left w:val="single" w:sz="8" w:space="0" w:color="auto"/>
              <w:bottom w:val="single" w:sz="8" w:space="0" w:color="000000"/>
              <w:right w:val="single" w:sz="8" w:space="0" w:color="auto"/>
            </w:tcBorders>
            <w:shd w:val="clear" w:color="auto" w:fill="auto"/>
            <w:hideMark/>
          </w:tcPr>
          <w:p w14:paraId="6BDE7C72" w14:textId="77777777" w:rsidR="00E71F51" w:rsidRPr="00762825" w:rsidRDefault="00E71F51" w:rsidP="00F26E5C">
            <w:pPr>
              <w:rPr>
                <w:rFonts w:ascii="Footlight MT Light" w:hAnsi="Footlight MT Light" w:cs="Calibri"/>
                <w:sz w:val="24"/>
                <w:szCs w:val="24"/>
              </w:rPr>
            </w:pPr>
            <w:r w:rsidRPr="00762825">
              <w:rPr>
                <w:rFonts w:ascii="Footlight MT Light" w:hAnsi="Footlight MT Light" w:cs="Calibri"/>
                <w:sz w:val="24"/>
                <w:szCs w:val="24"/>
              </w:rPr>
              <w:t>On Going</w:t>
            </w:r>
          </w:p>
        </w:tc>
      </w:tr>
      <w:tr w:rsidR="009A7A71" w:rsidRPr="00762825" w14:paraId="0DA405C4" w14:textId="77777777" w:rsidTr="00250771">
        <w:trPr>
          <w:gridAfter w:val="1"/>
          <w:wAfter w:w="1440" w:type="dxa"/>
          <w:trHeight w:val="88"/>
        </w:trPr>
        <w:tc>
          <w:tcPr>
            <w:tcW w:w="2470" w:type="dxa"/>
            <w:vMerge/>
            <w:tcBorders>
              <w:top w:val="nil"/>
              <w:left w:val="single" w:sz="8" w:space="0" w:color="auto"/>
              <w:bottom w:val="single" w:sz="8" w:space="0" w:color="000000"/>
              <w:right w:val="single" w:sz="8" w:space="0" w:color="auto"/>
            </w:tcBorders>
            <w:hideMark/>
          </w:tcPr>
          <w:p w14:paraId="635FFCA9" w14:textId="77777777" w:rsidR="009A7A71" w:rsidRPr="00762825" w:rsidRDefault="009A7A71" w:rsidP="00F26E5C">
            <w:pPr>
              <w:rPr>
                <w:rFonts w:ascii="Footlight MT Light" w:hAnsi="Footlight MT Light"/>
                <w:bCs/>
                <w:sz w:val="24"/>
                <w:szCs w:val="24"/>
              </w:rPr>
            </w:pPr>
          </w:p>
        </w:tc>
        <w:tc>
          <w:tcPr>
            <w:tcW w:w="2203" w:type="dxa"/>
            <w:vMerge/>
            <w:tcBorders>
              <w:top w:val="nil"/>
              <w:left w:val="single" w:sz="8" w:space="0" w:color="auto"/>
              <w:bottom w:val="single" w:sz="8" w:space="0" w:color="000000"/>
              <w:right w:val="single" w:sz="8" w:space="0" w:color="auto"/>
            </w:tcBorders>
            <w:hideMark/>
          </w:tcPr>
          <w:p w14:paraId="746CD03C" w14:textId="77777777" w:rsidR="009A7A71" w:rsidRPr="00762825" w:rsidRDefault="009A7A71" w:rsidP="00F26E5C">
            <w:pPr>
              <w:rPr>
                <w:rFonts w:ascii="Footlight MT Light" w:hAnsi="Footlight MT Light"/>
                <w:bCs/>
                <w:sz w:val="24"/>
                <w:szCs w:val="24"/>
              </w:rPr>
            </w:pPr>
          </w:p>
        </w:tc>
        <w:tc>
          <w:tcPr>
            <w:tcW w:w="1832" w:type="dxa"/>
            <w:vMerge/>
            <w:tcBorders>
              <w:top w:val="nil"/>
              <w:left w:val="single" w:sz="8" w:space="0" w:color="auto"/>
              <w:bottom w:val="single" w:sz="8" w:space="0" w:color="000000"/>
              <w:right w:val="single" w:sz="8" w:space="0" w:color="auto"/>
            </w:tcBorders>
            <w:hideMark/>
          </w:tcPr>
          <w:p w14:paraId="0D7D7CC5" w14:textId="77777777" w:rsidR="009A7A71" w:rsidRPr="00762825" w:rsidRDefault="009A7A71" w:rsidP="00F26E5C">
            <w:pPr>
              <w:rPr>
                <w:rFonts w:ascii="Footlight MT Light" w:hAnsi="Footlight MT Light"/>
                <w:bCs/>
                <w:sz w:val="24"/>
                <w:szCs w:val="24"/>
              </w:rPr>
            </w:pPr>
          </w:p>
        </w:tc>
        <w:tc>
          <w:tcPr>
            <w:tcW w:w="1890" w:type="dxa"/>
            <w:tcBorders>
              <w:top w:val="nil"/>
              <w:left w:val="nil"/>
              <w:bottom w:val="single" w:sz="8" w:space="0" w:color="auto"/>
              <w:right w:val="single" w:sz="8" w:space="0" w:color="auto"/>
            </w:tcBorders>
            <w:shd w:val="clear" w:color="auto" w:fill="auto"/>
            <w:hideMark/>
          </w:tcPr>
          <w:p w14:paraId="2228457E" w14:textId="77777777" w:rsidR="009A7A71" w:rsidRPr="00762825" w:rsidRDefault="009A7A71" w:rsidP="00F26E5C">
            <w:pPr>
              <w:rPr>
                <w:rFonts w:ascii="Footlight MT Light" w:hAnsi="Footlight MT Light"/>
                <w:bCs/>
                <w:sz w:val="24"/>
                <w:szCs w:val="24"/>
              </w:rPr>
            </w:pPr>
            <w:r w:rsidRPr="00762825">
              <w:rPr>
                <w:rFonts w:ascii="Footlight MT Light" w:hAnsi="Footlight MT Light"/>
                <w:bCs/>
                <w:sz w:val="24"/>
                <w:szCs w:val="24"/>
              </w:rPr>
              <w:t>-</w:t>
            </w:r>
          </w:p>
        </w:tc>
        <w:tc>
          <w:tcPr>
            <w:tcW w:w="3232" w:type="dxa"/>
            <w:vMerge/>
            <w:tcBorders>
              <w:top w:val="nil"/>
              <w:left w:val="single" w:sz="8" w:space="0" w:color="auto"/>
              <w:bottom w:val="single" w:sz="8" w:space="0" w:color="000000"/>
              <w:right w:val="single" w:sz="8" w:space="0" w:color="auto"/>
            </w:tcBorders>
            <w:hideMark/>
          </w:tcPr>
          <w:p w14:paraId="7DFEC7E3" w14:textId="77777777" w:rsidR="009A7A71" w:rsidRPr="00762825" w:rsidRDefault="009A7A71" w:rsidP="00F26E5C">
            <w:pPr>
              <w:rPr>
                <w:rFonts w:ascii="Footlight MT Light" w:hAnsi="Footlight MT Light"/>
                <w:bCs/>
                <w:sz w:val="24"/>
                <w:szCs w:val="24"/>
              </w:rPr>
            </w:pPr>
          </w:p>
        </w:tc>
        <w:tc>
          <w:tcPr>
            <w:tcW w:w="1988" w:type="dxa"/>
            <w:vMerge/>
            <w:tcBorders>
              <w:top w:val="nil"/>
              <w:left w:val="single" w:sz="8" w:space="0" w:color="auto"/>
              <w:bottom w:val="single" w:sz="8" w:space="0" w:color="000000"/>
              <w:right w:val="single" w:sz="8" w:space="0" w:color="auto"/>
            </w:tcBorders>
            <w:hideMark/>
          </w:tcPr>
          <w:p w14:paraId="32475CDB" w14:textId="77777777" w:rsidR="009A7A71" w:rsidRPr="00762825" w:rsidRDefault="009A7A71" w:rsidP="00F26E5C">
            <w:pPr>
              <w:rPr>
                <w:rFonts w:ascii="Footlight MT Light" w:hAnsi="Footlight MT Light"/>
                <w:bCs/>
                <w:sz w:val="24"/>
                <w:szCs w:val="24"/>
              </w:rPr>
            </w:pPr>
          </w:p>
        </w:tc>
        <w:tc>
          <w:tcPr>
            <w:tcW w:w="1170" w:type="dxa"/>
            <w:vMerge/>
            <w:tcBorders>
              <w:top w:val="nil"/>
              <w:left w:val="single" w:sz="8" w:space="0" w:color="auto"/>
              <w:bottom w:val="single" w:sz="8" w:space="0" w:color="000000"/>
              <w:right w:val="single" w:sz="8" w:space="0" w:color="auto"/>
            </w:tcBorders>
            <w:hideMark/>
          </w:tcPr>
          <w:p w14:paraId="76C20E1A" w14:textId="77777777" w:rsidR="009A7A71" w:rsidRPr="00762825" w:rsidRDefault="009A7A71" w:rsidP="00F26E5C">
            <w:pPr>
              <w:rPr>
                <w:rFonts w:ascii="Footlight MT Light" w:hAnsi="Footlight MT Light"/>
                <w:bCs/>
                <w:sz w:val="24"/>
                <w:szCs w:val="24"/>
              </w:rPr>
            </w:pPr>
          </w:p>
        </w:tc>
      </w:tr>
      <w:tr w:rsidR="00E71F51" w:rsidRPr="00762825" w14:paraId="456392C1" w14:textId="77777777" w:rsidTr="00250771">
        <w:trPr>
          <w:gridAfter w:val="1"/>
          <w:wAfter w:w="1440" w:type="dxa"/>
          <w:trHeight w:val="574"/>
        </w:trPr>
        <w:tc>
          <w:tcPr>
            <w:tcW w:w="2470" w:type="dxa"/>
            <w:tcBorders>
              <w:top w:val="nil"/>
              <w:left w:val="single" w:sz="8" w:space="0" w:color="auto"/>
              <w:bottom w:val="single" w:sz="8" w:space="0" w:color="auto"/>
              <w:right w:val="single" w:sz="8" w:space="0" w:color="auto"/>
            </w:tcBorders>
            <w:shd w:val="clear" w:color="auto" w:fill="auto"/>
          </w:tcPr>
          <w:p w14:paraId="687DEFAA" w14:textId="77777777" w:rsidR="00E71F51" w:rsidRPr="00762825" w:rsidRDefault="00E71F51" w:rsidP="00BC3549">
            <w:pPr>
              <w:rPr>
                <w:rFonts w:ascii="Footlight MT Light" w:hAnsi="Footlight MT Light"/>
                <w:sz w:val="24"/>
                <w:szCs w:val="24"/>
              </w:rPr>
            </w:pPr>
            <w:r w:rsidRPr="00762825">
              <w:rPr>
                <w:rFonts w:ascii="Footlight MT Light" w:hAnsi="Footlight MT Light"/>
                <w:b/>
                <w:bCs/>
                <w:sz w:val="24"/>
                <w:szCs w:val="24"/>
              </w:rPr>
              <w:lastRenderedPageBreak/>
              <w:t>Sub Total</w:t>
            </w:r>
          </w:p>
        </w:tc>
        <w:tc>
          <w:tcPr>
            <w:tcW w:w="2203" w:type="dxa"/>
            <w:tcBorders>
              <w:top w:val="nil"/>
              <w:left w:val="nil"/>
              <w:bottom w:val="single" w:sz="8" w:space="0" w:color="auto"/>
              <w:right w:val="single" w:sz="8" w:space="0" w:color="auto"/>
            </w:tcBorders>
            <w:shd w:val="clear" w:color="auto" w:fill="auto"/>
            <w:noWrap/>
          </w:tcPr>
          <w:p w14:paraId="42604731" w14:textId="77777777" w:rsidR="00E71F51" w:rsidRPr="00762825" w:rsidRDefault="00E71F51" w:rsidP="00BC3549">
            <w:pPr>
              <w:rPr>
                <w:rFonts w:ascii="Footlight MT Light" w:hAnsi="Footlight MT Light" w:cs="Calibri"/>
                <w:color w:val="FF0000"/>
                <w:sz w:val="24"/>
                <w:szCs w:val="24"/>
              </w:rPr>
            </w:pPr>
          </w:p>
        </w:tc>
        <w:tc>
          <w:tcPr>
            <w:tcW w:w="1832" w:type="dxa"/>
            <w:tcBorders>
              <w:top w:val="nil"/>
              <w:left w:val="nil"/>
              <w:bottom w:val="single" w:sz="8" w:space="0" w:color="auto"/>
              <w:right w:val="single" w:sz="8" w:space="0" w:color="auto"/>
            </w:tcBorders>
            <w:shd w:val="clear" w:color="auto" w:fill="auto"/>
            <w:noWrap/>
          </w:tcPr>
          <w:p w14:paraId="0297F500" w14:textId="77777777" w:rsidR="00E71F51" w:rsidRPr="00762825" w:rsidRDefault="00E71F51" w:rsidP="00BC3549">
            <w:pPr>
              <w:rPr>
                <w:rFonts w:ascii="Footlight MT Light" w:hAnsi="Footlight MT Light" w:cs="Calibri"/>
                <w:color w:val="FF0000"/>
                <w:sz w:val="24"/>
                <w:szCs w:val="24"/>
              </w:rPr>
            </w:pPr>
          </w:p>
        </w:tc>
        <w:tc>
          <w:tcPr>
            <w:tcW w:w="1890" w:type="dxa"/>
            <w:tcBorders>
              <w:top w:val="nil"/>
              <w:left w:val="nil"/>
              <w:bottom w:val="single" w:sz="8" w:space="0" w:color="auto"/>
              <w:right w:val="single" w:sz="8" w:space="0" w:color="auto"/>
            </w:tcBorders>
            <w:shd w:val="clear" w:color="auto" w:fill="auto"/>
            <w:noWrap/>
          </w:tcPr>
          <w:p w14:paraId="1A9EBE72" w14:textId="77777777" w:rsidR="00E71F51" w:rsidRPr="00762825" w:rsidRDefault="00E71F51" w:rsidP="00BC3549">
            <w:pPr>
              <w:rPr>
                <w:rFonts w:ascii="Footlight MT Light" w:hAnsi="Footlight MT Light" w:cs="Calibri"/>
                <w:color w:val="FF0000"/>
                <w:sz w:val="24"/>
                <w:szCs w:val="24"/>
              </w:rPr>
            </w:pPr>
          </w:p>
        </w:tc>
        <w:tc>
          <w:tcPr>
            <w:tcW w:w="3232" w:type="dxa"/>
            <w:tcBorders>
              <w:top w:val="nil"/>
              <w:left w:val="nil"/>
              <w:bottom w:val="single" w:sz="8" w:space="0" w:color="auto"/>
              <w:right w:val="single" w:sz="8" w:space="0" w:color="auto"/>
            </w:tcBorders>
            <w:shd w:val="clear" w:color="auto" w:fill="auto"/>
          </w:tcPr>
          <w:p w14:paraId="56FCCCCB" w14:textId="77777777" w:rsidR="00E71F51" w:rsidRPr="00762825" w:rsidRDefault="00E71F51" w:rsidP="00BC3549">
            <w:pPr>
              <w:rPr>
                <w:rFonts w:ascii="Footlight MT Light" w:hAnsi="Footlight MT Light" w:cs="Calibri"/>
                <w:sz w:val="24"/>
                <w:szCs w:val="24"/>
              </w:rPr>
            </w:pPr>
          </w:p>
        </w:tc>
        <w:tc>
          <w:tcPr>
            <w:tcW w:w="1988" w:type="dxa"/>
            <w:tcBorders>
              <w:top w:val="nil"/>
              <w:left w:val="nil"/>
              <w:bottom w:val="single" w:sz="8" w:space="0" w:color="auto"/>
              <w:right w:val="single" w:sz="8" w:space="0" w:color="auto"/>
            </w:tcBorders>
            <w:shd w:val="clear" w:color="auto" w:fill="auto"/>
          </w:tcPr>
          <w:p w14:paraId="3B496D20" w14:textId="77777777" w:rsidR="00E71F51" w:rsidRPr="00762825" w:rsidRDefault="00E71F51" w:rsidP="009D603B">
            <w:pPr>
              <w:rPr>
                <w:rFonts w:ascii="Footlight MT Light" w:hAnsi="Footlight MT Light" w:cs="Calibri"/>
                <w:b/>
                <w:bCs/>
                <w:sz w:val="24"/>
                <w:szCs w:val="24"/>
              </w:rPr>
            </w:pPr>
            <w:r w:rsidRPr="00762825">
              <w:rPr>
                <w:rFonts w:ascii="Footlight MT Light" w:hAnsi="Footlight MT Light" w:cs="Calibri"/>
                <w:b/>
                <w:bCs/>
                <w:sz w:val="24"/>
                <w:szCs w:val="24"/>
              </w:rPr>
              <w:t xml:space="preserve">         7,192,206.90 </w:t>
            </w:r>
          </w:p>
          <w:p w14:paraId="0AEC3540" w14:textId="77777777" w:rsidR="00E71F51" w:rsidRPr="00762825" w:rsidRDefault="00E71F51" w:rsidP="009D603B">
            <w:pPr>
              <w:rPr>
                <w:rFonts w:ascii="Footlight MT Light" w:hAnsi="Footlight MT Light" w:cs="Calibri"/>
                <w:b/>
                <w:sz w:val="24"/>
                <w:szCs w:val="24"/>
              </w:rPr>
            </w:pPr>
          </w:p>
        </w:tc>
        <w:tc>
          <w:tcPr>
            <w:tcW w:w="1170" w:type="dxa"/>
            <w:tcBorders>
              <w:top w:val="nil"/>
              <w:left w:val="nil"/>
              <w:bottom w:val="single" w:sz="8" w:space="0" w:color="auto"/>
              <w:right w:val="single" w:sz="8" w:space="0" w:color="auto"/>
            </w:tcBorders>
            <w:shd w:val="clear" w:color="auto" w:fill="auto"/>
          </w:tcPr>
          <w:p w14:paraId="22C39CD0" w14:textId="77777777" w:rsidR="00E71F51" w:rsidRPr="00762825" w:rsidRDefault="00E71F51" w:rsidP="00BC3549">
            <w:pPr>
              <w:rPr>
                <w:rFonts w:ascii="Footlight MT Light" w:hAnsi="Footlight MT Light"/>
                <w:bCs/>
                <w:sz w:val="24"/>
                <w:szCs w:val="24"/>
              </w:rPr>
            </w:pPr>
          </w:p>
        </w:tc>
      </w:tr>
      <w:tr w:rsidR="009A7A71" w:rsidRPr="00762825" w14:paraId="3798817A" w14:textId="77777777" w:rsidTr="00250771">
        <w:trPr>
          <w:gridAfter w:val="1"/>
          <w:wAfter w:w="1440" w:type="dxa"/>
          <w:trHeight w:val="900"/>
        </w:trPr>
        <w:tc>
          <w:tcPr>
            <w:tcW w:w="2470" w:type="dxa"/>
            <w:tcBorders>
              <w:top w:val="nil"/>
              <w:left w:val="single" w:sz="8" w:space="0" w:color="auto"/>
              <w:bottom w:val="single" w:sz="8" w:space="0" w:color="auto"/>
              <w:right w:val="single" w:sz="8" w:space="0" w:color="auto"/>
            </w:tcBorders>
            <w:shd w:val="clear" w:color="auto" w:fill="auto"/>
          </w:tcPr>
          <w:p w14:paraId="1801E2FD" w14:textId="77777777" w:rsidR="009A7A71" w:rsidRPr="00762825" w:rsidRDefault="009A7A71" w:rsidP="00BC3549">
            <w:pPr>
              <w:rPr>
                <w:rFonts w:ascii="Footlight MT Light" w:hAnsi="Footlight MT Light"/>
                <w:b/>
                <w:sz w:val="24"/>
                <w:szCs w:val="24"/>
              </w:rPr>
            </w:pPr>
            <w:r w:rsidRPr="00762825">
              <w:rPr>
                <w:rFonts w:ascii="Footlight MT Light" w:hAnsi="Footlight MT Light"/>
                <w:b/>
                <w:sz w:val="24"/>
                <w:szCs w:val="24"/>
              </w:rPr>
              <w:t>ICT HUBS</w:t>
            </w:r>
          </w:p>
          <w:p w14:paraId="1B6DB477" w14:textId="77777777" w:rsidR="009A7A71" w:rsidRPr="00762825" w:rsidRDefault="009A7A71" w:rsidP="00BC3549">
            <w:pPr>
              <w:rPr>
                <w:rFonts w:ascii="Footlight MT Light" w:hAnsi="Footlight MT Light"/>
                <w:sz w:val="24"/>
                <w:szCs w:val="24"/>
              </w:rPr>
            </w:pPr>
            <w:proofErr w:type="spellStart"/>
            <w:r w:rsidRPr="00762825">
              <w:rPr>
                <w:rFonts w:ascii="Footlight MT Light" w:hAnsi="Footlight MT Light"/>
                <w:sz w:val="24"/>
                <w:szCs w:val="24"/>
              </w:rPr>
              <w:t>Rodi</w:t>
            </w:r>
            <w:proofErr w:type="spellEnd"/>
            <w:r w:rsidRPr="00762825">
              <w:rPr>
                <w:rFonts w:ascii="Footlight MT Light" w:hAnsi="Footlight MT Light"/>
                <w:sz w:val="24"/>
                <w:szCs w:val="24"/>
              </w:rPr>
              <w:t xml:space="preserve"> Primary School</w:t>
            </w:r>
          </w:p>
        </w:tc>
        <w:tc>
          <w:tcPr>
            <w:tcW w:w="2203" w:type="dxa"/>
            <w:tcBorders>
              <w:top w:val="nil"/>
              <w:left w:val="nil"/>
              <w:bottom w:val="single" w:sz="8" w:space="0" w:color="auto"/>
              <w:right w:val="single" w:sz="8" w:space="0" w:color="auto"/>
            </w:tcBorders>
            <w:shd w:val="clear" w:color="auto" w:fill="auto"/>
            <w:noWrap/>
          </w:tcPr>
          <w:p w14:paraId="5AB107AE" w14:textId="77777777" w:rsidR="009A7A71" w:rsidRPr="00762825" w:rsidRDefault="009A7A71" w:rsidP="009C16BB">
            <w:pPr>
              <w:rPr>
                <w:rFonts w:ascii="Footlight MT Light" w:hAnsi="Footlight MT Light" w:cs="Calibri"/>
                <w:color w:val="FF0000"/>
                <w:sz w:val="24"/>
                <w:szCs w:val="24"/>
              </w:rPr>
            </w:pPr>
            <w:r w:rsidRPr="00762825">
              <w:rPr>
                <w:rFonts w:ascii="Footlight MT Light" w:hAnsi="Footlight MT Light" w:cs="Calibri"/>
                <w:sz w:val="24"/>
                <w:szCs w:val="24"/>
              </w:rPr>
              <w:t>4-043-249-2640507-113-2018/2019-001</w:t>
            </w:r>
          </w:p>
        </w:tc>
        <w:tc>
          <w:tcPr>
            <w:tcW w:w="1832" w:type="dxa"/>
            <w:tcBorders>
              <w:top w:val="nil"/>
              <w:left w:val="nil"/>
              <w:bottom w:val="single" w:sz="8" w:space="0" w:color="auto"/>
              <w:right w:val="single" w:sz="8" w:space="0" w:color="auto"/>
            </w:tcBorders>
            <w:shd w:val="clear" w:color="auto" w:fill="auto"/>
            <w:noWrap/>
          </w:tcPr>
          <w:p w14:paraId="54807EDE" w14:textId="77777777" w:rsidR="009A7A71" w:rsidRPr="00762825" w:rsidRDefault="009A7A71" w:rsidP="00BC3549">
            <w:pPr>
              <w:rPr>
                <w:rFonts w:ascii="Footlight MT Light" w:hAnsi="Footlight MT Light" w:cs="Calibri"/>
                <w:sz w:val="24"/>
                <w:szCs w:val="24"/>
              </w:rPr>
            </w:pPr>
            <w:r w:rsidRPr="00762825">
              <w:rPr>
                <w:rFonts w:ascii="Footlight MT Light" w:hAnsi="Footlight MT Light" w:cs="Calibri"/>
                <w:sz w:val="24"/>
                <w:szCs w:val="24"/>
              </w:rPr>
              <w:t> 1,499,000.00</w:t>
            </w:r>
          </w:p>
        </w:tc>
        <w:tc>
          <w:tcPr>
            <w:tcW w:w="1890" w:type="dxa"/>
            <w:tcBorders>
              <w:top w:val="nil"/>
              <w:left w:val="nil"/>
              <w:bottom w:val="single" w:sz="8" w:space="0" w:color="auto"/>
              <w:right w:val="single" w:sz="8" w:space="0" w:color="auto"/>
            </w:tcBorders>
            <w:shd w:val="clear" w:color="auto" w:fill="auto"/>
            <w:noWrap/>
          </w:tcPr>
          <w:p w14:paraId="608FF0A0" w14:textId="77777777" w:rsidR="009A7A71" w:rsidRPr="00762825" w:rsidRDefault="009A7A71" w:rsidP="00BC3549">
            <w:pPr>
              <w:rPr>
                <w:rFonts w:ascii="Footlight MT Light" w:hAnsi="Footlight MT Light" w:cs="Calibri"/>
                <w:color w:val="FF0000"/>
                <w:sz w:val="24"/>
                <w:szCs w:val="24"/>
              </w:rPr>
            </w:pPr>
            <w:r w:rsidRPr="00762825">
              <w:rPr>
                <w:rFonts w:ascii="Footlight MT Light" w:hAnsi="Footlight MT Light" w:cs="Calibri"/>
                <w:color w:val="FF0000"/>
                <w:sz w:val="24"/>
                <w:szCs w:val="24"/>
              </w:rPr>
              <w:t> </w:t>
            </w:r>
          </w:p>
        </w:tc>
        <w:tc>
          <w:tcPr>
            <w:tcW w:w="3232" w:type="dxa"/>
            <w:tcBorders>
              <w:top w:val="nil"/>
              <w:left w:val="nil"/>
              <w:bottom w:val="single" w:sz="8" w:space="0" w:color="auto"/>
              <w:right w:val="single" w:sz="8" w:space="0" w:color="auto"/>
            </w:tcBorders>
            <w:shd w:val="clear" w:color="auto" w:fill="auto"/>
          </w:tcPr>
          <w:p w14:paraId="0D0F0C22" w14:textId="77777777" w:rsidR="009A7A71" w:rsidRPr="00762825" w:rsidRDefault="009A7A71" w:rsidP="009C16BB">
            <w:pPr>
              <w:rPr>
                <w:rFonts w:ascii="Footlight MT Light" w:hAnsi="Footlight MT Light" w:cs="Calibri"/>
                <w:sz w:val="24"/>
                <w:szCs w:val="24"/>
              </w:rPr>
            </w:pPr>
            <w:r w:rsidRPr="00762825">
              <w:rPr>
                <w:rFonts w:ascii="Footlight MT Light" w:hAnsi="Footlight MT Light" w:cs="Calibri"/>
                <w:sz w:val="24"/>
                <w:szCs w:val="24"/>
              </w:rPr>
              <w:t xml:space="preserve">Establishment of ICT Hub at </w:t>
            </w:r>
            <w:proofErr w:type="spellStart"/>
            <w:r w:rsidRPr="00762825">
              <w:rPr>
                <w:rFonts w:ascii="Footlight MT Light" w:hAnsi="Footlight MT Light" w:cs="Calibri"/>
                <w:sz w:val="24"/>
                <w:szCs w:val="24"/>
              </w:rPr>
              <w:t>Rodi</w:t>
            </w:r>
            <w:proofErr w:type="spellEnd"/>
            <w:r w:rsidRPr="00762825">
              <w:rPr>
                <w:rFonts w:ascii="Footlight MT Light" w:hAnsi="Footlight MT Light" w:cs="Calibri"/>
                <w:sz w:val="24"/>
                <w:szCs w:val="24"/>
              </w:rPr>
              <w:t xml:space="preserve"> Primary School to enhance digital learning. </w:t>
            </w:r>
            <w:r w:rsidR="00E71F51" w:rsidRPr="00762825">
              <w:rPr>
                <w:rFonts w:ascii="Footlight MT Light" w:hAnsi="Footlight MT Light" w:cs="Calibri"/>
                <w:sz w:val="24"/>
                <w:szCs w:val="24"/>
              </w:rPr>
              <w:t xml:space="preserve">This is to be done in partnership with </w:t>
            </w:r>
            <w:proofErr w:type="spellStart"/>
            <w:r w:rsidR="00E71F51" w:rsidRPr="00762825">
              <w:rPr>
                <w:rFonts w:ascii="Footlight MT Light" w:hAnsi="Footlight MT Light" w:cs="Calibri"/>
                <w:sz w:val="24"/>
                <w:szCs w:val="24"/>
              </w:rPr>
              <w:t>Telcom</w:t>
            </w:r>
            <w:proofErr w:type="spellEnd"/>
            <w:r w:rsidR="00E71F51" w:rsidRPr="00762825">
              <w:rPr>
                <w:rFonts w:ascii="Footlight MT Light" w:hAnsi="Footlight MT Light" w:cs="Calibri"/>
                <w:sz w:val="24"/>
                <w:szCs w:val="24"/>
              </w:rPr>
              <w:t xml:space="preserve"> Kenya.</w:t>
            </w:r>
          </w:p>
          <w:p w14:paraId="15513E4F" w14:textId="77777777" w:rsidR="00E71F51" w:rsidRPr="00762825" w:rsidRDefault="00E71F51" w:rsidP="009C16BB">
            <w:pPr>
              <w:rPr>
                <w:rFonts w:ascii="Footlight MT Light" w:hAnsi="Footlight MT Light" w:cs="Calibri"/>
                <w:sz w:val="24"/>
                <w:szCs w:val="24"/>
              </w:rPr>
            </w:pPr>
            <w:r w:rsidRPr="00762825">
              <w:rPr>
                <w:rFonts w:ascii="Footlight MT Light" w:hAnsi="Footlight MT Light" w:cs="Calibri"/>
                <w:sz w:val="24"/>
                <w:szCs w:val="24"/>
              </w:rPr>
              <w:t>Costs include: VSAT,</w:t>
            </w:r>
            <w:r w:rsidR="00A268BE">
              <w:rPr>
                <w:rFonts w:ascii="Footlight MT Light" w:hAnsi="Footlight MT Light" w:cs="Calibri"/>
                <w:sz w:val="24"/>
                <w:szCs w:val="24"/>
              </w:rPr>
              <w:t xml:space="preserve"> </w:t>
            </w:r>
            <w:r w:rsidRPr="00762825">
              <w:rPr>
                <w:rFonts w:ascii="Footlight MT Light" w:hAnsi="Footlight MT Light" w:cs="Calibri"/>
                <w:sz w:val="24"/>
                <w:szCs w:val="24"/>
              </w:rPr>
              <w:t>Reuter, Digital Access Kit,</w:t>
            </w:r>
            <w:r w:rsidR="00A268BE">
              <w:rPr>
                <w:rFonts w:ascii="Footlight MT Light" w:hAnsi="Footlight MT Light" w:cs="Calibri"/>
                <w:sz w:val="24"/>
                <w:szCs w:val="24"/>
              </w:rPr>
              <w:t xml:space="preserve"> </w:t>
            </w:r>
            <w:r w:rsidRPr="00762825">
              <w:rPr>
                <w:rFonts w:ascii="Footlight MT Light" w:hAnsi="Footlight MT Light" w:cs="Calibri"/>
                <w:sz w:val="24"/>
                <w:szCs w:val="24"/>
              </w:rPr>
              <w:t>WFI and costs for making computer desks and chairs.</w:t>
            </w:r>
          </w:p>
          <w:p w14:paraId="68D01AE3" w14:textId="77777777" w:rsidR="005706D0" w:rsidRPr="00762825" w:rsidRDefault="00A268BE" w:rsidP="009C16BB">
            <w:pPr>
              <w:rPr>
                <w:rFonts w:ascii="Footlight MT Light" w:hAnsi="Footlight MT Light" w:cs="Calibri"/>
                <w:sz w:val="24"/>
                <w:szCs w:val="24"/>
              </w:rPr>
            </w:pPr>
            <w:r>
              <w:rPr>
                <w:rFonts w:ascii="Footlight MT Light" w:hAnsi="Footlight MT Light" w:cs="Calibri"/>
                <w:b/>
                <w:sz w:val="24"/>
                <w:szCs w:val="24"/>
              </w:rPr>
              <w:t>The land is s</w:t>
            </w:r>
            <w:r w:rsidR="005706D0" w:rsidRPr="00762825">
              <w:rPr>
                <w:rFonts w:ascii="Footlight MT Light" w:hAnsi="Footlight MT Light" w:cs="Calibri"/>
                <w:b/>
                <w:sz w:val="24"/>
                <w:szCs w:val="24"/>
              </w:rPr>
              <w:t>o vast to accommodate a hub that can be used by the school and the Community</w:t>
            </w:r>
            <w:r w:rsidR="005706D0" w:rsidRPr="00762825">
              <w:rPr>
                <w:rFonts w:ascii="Footlight MT Light" w:hAnsi="Footlight MT Light" w:cs="Calibri"/>
                <w:sz w:val="24"/>
                <w:szCs w:val="24"/>
              </w:rPr>
              <w:t>.</w:t>
            </w:r>
          </w:p>
        </w:tc>
        <w:tc>
          <w:tcPr>
            <w:tcW w:w="1988" w:type="dxa"/>
            <w:tcBorders>
              <w:top w:val="nil"/>
              <w:left w:val="nil"/>
              <w:bottom w:val="single" w:sz="8" w:space="0" w:color="auto"/>
              <w:right w:val="single" w:sz="8" w:space="0" w:color="auto"/>
            </w:tcBorders>
            <w:shd w:val="clear" w:color="auto" w:fill="auto"/>
          </w:tcPr>
          <w:p w14:paraId="12A46D87" w14:textId="77777777" w:rsidR="009A7A71" w:rsidRPr="00762825" w:rsidRDefault="009A7A71" w:rsidP="009C16BB">
            <w:pPr>
              <w:rPr>
                <w:rFonts w:ascii="Footlight MT Light" w:hAnsi="Footlight MT Light" w:cs="Calibri"/>
                <w:sz w:val="24"/>
                <w:szCs w:val="24"/>
              </w:rPr>
            </w:pPr>
            <w:r w:rsidRPr="00762825">
              <w:rPr>
                <w:rFonts w:ascii="Footlight MT Light" w:hAnsi="Footlight MT Light" w:cs="Calibri"/>
                <w:sz w:val="24"/>
                <w:szCs w:val="24"/>
              </w:rPr>
              <w:t xml:space="preserve">                </w:t>
            </w:r>
            <w:r w:rsidR="00C54ADE" w:rsidRPr="00762825">
              <w:rPr>
                <w:rFonts w:ascii="Footlight MT Light" w:hAnsi="Footlight MT Light" w:cs="Calibri"/>
                <w:sz w:val="24"/>
                <w:szCs w:val="24"/>
              </w:rPr>
              <w:t xml:space="preserve">  </w:t>
            </w:r>
            <w:r w:rsidRPr="00762825">
              <w:rPr>
                <w:rFonts w:ascii="Footlight MT Light" w:hAnsi="Footlight MT Light" w:cs="Calibri"/>
                <w:sz w:val="24"/>
                <w:szCs w:val="24"/>
              </w:rPr>
              <w:t xml:space="preserve">1,499,000.00 </w:t>
            </w:r>
          </w:p>
        </w:tc>
        <w:tc>
          <w:tcPr>
            <w:tcW w:w="1170" w:type="dxa"/>
            <w:tcBorders>
              <w:top w:val="nil"/>
              <w:left w:val="nil"/>
              <w:bottom w:val="single" w:sz="8" w:space="0" w:color="auto"/>
              <w:right w:val="single" w:sz="8" w:space="0" w:color="auto"/>
            </w:tcBorders>
            <w:shd w:val="clear" w:color="auto" w:fill="auto"/>
          </w:tcPr>
          <w:p w14:paraId="490A9F92" w14:textId="77777777" w:rsidR="009A7A71" w:rsidRPr="00762825" w:rsidRDefault="009A7A71" w:rsidP="00BC3549">
            <w:pPr>
              <w:rPr>
                <w:rFonts w:ascii="Footlight MT Light" w:hAnsi="Footlight MT Light"/>
                <w:bCs/>
                <w:sz w:val="24"/>
                <w:szCs w:val="24"/>
              </w:rPr>
            </w:pPr>
            <w:r w:rsidRPr="00762825">
              <w:rPr>
                <w:rFonts w:ascii="Footlight MT Light" w:hAnsi="Footlight MT Light"/>
                <w:bCs/>
                <w:sz w:val="24"/>
                <w:szCs w:val="24"/>
              </w:rPr>
              <w:t>New</w:t>
            </w:r>
          </w:p>
        </w:tc>
      </w:tr>
      <w:tr w:rsidR="009A7A71" w:rsidRPr="00762825" w14:paraId="22F3DC6B" w14:textId="77777777" w:rsidTr="00250771">
        <w:trPr>
          <w:gridAfter w:val="1"/>
          <w:wAfter w:w="1440" w:type="dxa"/>
          <w:trHeight w:val="900"/>
        </w:trPr>
        <w:tc>
          <w:tcPr>
            <w:tcW w:w="2470" w:type="dxa"/>
            <w:tcBorders>
              <w:top w:val="nil"/>
              <w:left w:val="single" w:sz="8" w:space="0" w:color="auto"/>
              <w:bottom w:val="single" w:sz="8" w:space="0" w:color="auto"/>
              <w:right w:val="single" w:sz="8" w:space="0" w:color="auto"/>
            </w:tcBorders>
            <w:shd w:val="clear" w:color="auto" w:fill="auto"/>
          </w:tcPr>
          <w:p w14:paraId="70ABEC33" w14:textId="77777777" w:rsidR="009A7A71" w:rsidRPr="00762825" w:rsidRDefault="00762825" w:rsidP="00BC3549">
            <w:pPr>
              <w:rPr>
                <w:rFonts w:ascii="Footlight MT Light" w:hAnsi="Footlight MT Light"/>
                <w:sz w:val="24"/>
                <w:szCs w:val="24"/>
              </w:rPr>
            </w:pPr>
            <w:proofErr w:type="spellStart"/>
            <w:r w:rsidRPr="00762825">
              <w:rPr>
                <w:rFonts w:ascii="Footlight MT Light" w:hAnsi="Footlight MT Light" w:cs="Calibri"/>
                <w:color w:val="000000"/>
                <w:sz w:val="24"/>
                <w:szCs w:val="24"/>
              </w:rPr>
              <w:t>Imbo</w:t>
            </w:r>
            <w:proofErr w:type="spellEnd"/>
            <w:r w:rsidRPr="00762825">
              <w:rPr>
                <w:rFonts w:ascii="Footlight MT Light" w:hAnsi="Footlight MT Light" w:cs="Calibri"/>
                <w:color w:val="000000"/>
                <w:sz w:val="24"/>
                <w:szCs w:val="24"/>
              </w:rPr>
              <w:t xml:space="preserve"> Appropriate Building Technology Centre.</w:t>
            </w:r>
          </w:p>
        </w:tc>
        <w:tc>
          <w:tcPr>
            <w:tcW w:w="2203" w:type="dxa"/>
            <w:tcBorders>
              <w:top w:val="nil"/>
              <w:left w:val="nil"/>
              <w:bottom w:val="single" w:sz="8" w:space="0" w:color="auto"/>
              <w:right w:val="single" w:sz="8" w:space="0" w:color="auto"/>
            </w:tcBorders>
            <w:shd w:val="clear" w:color="auto" w:fill="auto"/>
            <w:noWrap/>
          </w:tcPr>
          <w:p w14:paraId="0E915A4A" w14:textId="77777777" w:rsidR="009A7A71" w:rsidRPr="00762825" w:rsidRDefault="009A7A71" w:rsidP="009C16BB">
            <w:pPr>
              <w:rPr>
                <w:rFonts w:ascii="Footlight MT Light" w:hAnsi="Footlight MT Light" w:cs="Calibri"/>
                <w:color w:val="FF0000"/>
                <w:sz w:val="24"/>
                <w:szCs w:val="24"/>
              </w:rPr>
            </w:pPr>
            <w:r w:rsidRPr="00762825">
              <w:rPr>
                <w:rFonts w:ascii="Footlight MT Light" w:hAnsi="Footlight MT Light" w:cs="Calibri"/>
                <w:sz w:val="24"/>
                <w:szCs w:val="24"/>
              </w:rPr>
              <w:t>4-043-249-2640507-113-2018/2019-002</w:t>
            </w:r>
          </w:p>
        </w:tc>
        <w:tc>
          <w:tcPr>
            <w:tcW w:w="1832" w:type="dxa"/>
            <w:tcBorders>
              <w:top w:val="nil"/>
              <w:left w:val="nil"/>
              <w:bottom w:val="single" w:sz="8" w:space="0" w:color="auto"/>
              <w:right w:val="single" w:sz="8" w:space="0" w:color="auto"/>
            </w:tcBorders>
            <w:shd w:val="clear" w:color="auto" w:fill="auto"/>
            <w:noWrap/>
          </w:tcPr>
          <w:p w14:paraId="794182CD" w14:textId="77777777" w:rsidR="009A7A71" w:rsidRPr="00762825" w:rsidRDefault="009A7A71" w:rsidP="00522014">
            <w:pPr>
              <w:rPr>
                <w:rFonts w:ascii="Footlight MT Light" w:hAnsi="Footlight MT Light" w:cs="Calibri"/>
                <w:sz w:val="24"/>
                <w:szCs w:val="24"/>
              </w:rPr>
            </w:pPr>
            <w:r w:rsidRPr="00762825">
              <w:rPr>
                <w:rFonts w:ascii="Footlight MT Light" w:hAnsi="Footlight MT Light" w:cs="Calibri"/>
                <w:sz w:val="24"/>
                <w:szCs w:val="24"/>
              </w:rPr>
              <w:t> 1,499,000.00</w:t>
            </w:r>
          </w:p>
        </w:tc>
        <w:tc>
          <w:tcPr>
            <w:tcW w:w="1890" w:type="dxa"/>
            <w:tcBorders>
              <w:top w:val="nil"/>
              <w:left w:val="nil"/>
              <w:bottom w:val="single" w:sz="8" w:space="0" w:color="auto"/>
              <w:right w:val="single" w:sz="8" w:space="0" w:color="auto"/>
            </w:tcBorders>
            <w:shd w:val="clear" w:color="auto" w:fill="auto"/>
            <w:noWrap/>
          </w:tcPr>
          <w:p w14:paraId="6143DBF8" w14:textId="77777777" w:rsidR="009A7A71" w:rsidRPr="00762825" w:rsidRDefault="009A7A71" w:rsidP="00522014">
            <w:pPr>
              <w:rPr>
                <w:rFonts w:ascii="Footlight MT Light" w:hAnsi="Footlight MT Light" w:cs="Calibri"/>
                <w:color w:val="FF0000"/>
                <w:sz w:val="24"/>
                <w:szCs w:val="24"/>
              </w:rPr>
            </w:pPr>
            <w:r w:rsidRPr="00762825">
              <w:rPr>
                <w:rFonts w:ascii="Footlight MT Light" w:hAnsi="Footlight MT Light" w:cs="Calibri"/>
                <w:color w:val="FF0000"/>
                <w:sz w:val="24"/>
                <w:szCs w:val="24"/>
              </w:rPr>
              <w:t> </w:t>
            </w:r>
          </w:p>
        </w:tc>
        <w:tc>
          <w:tcPr>
            <w:tcW w:w="3232" w:type="dxa"/>
            <w:tcBorders>
              <w:top w:val="nil"/>
              <w:left w:val="nil"/>
              <w:bottom w:val="single" w:sz="8" w:space="0" w:color="auto"/>
              <w:right w:val="single" w:sz="8" w:space="0" w:color="auto"/>
            </w:tcBorders>
            <w:shd w:val="clear" w:color="auto" w:fill="auto"/>
          </w:tcPr>
          <w:p w14:paraId="035AAFB6" w14:textId="77777777" w:rsidR="00CE2F7E" w:rsidRPr="00762825" w:rsidRDefault="009A7A71" w:rsidP="00CE2F7E">
            <w:pPr>
              <w:rPr>
                <w:rFonts w:ascii="Footlight MT Light" w:hAnsi="Footlight MT Light" w:cs="Calibri"/>
                <w:sz w:val="24"/>
                <w:szCs w:val="24"/>
                <w:highlight w:val="yellow"/>
              </w:rPr>
            </w:pPr>
            <w:r w:rsidRPr="00762825">
              <w:rPr>
                <w:rFonts w:ascii="Footlight MT Light" w:hAnsi="Footlight MT Light" w:cs="Calibri"/>
                <w:sz w:val="24"/>
                <w:szCs w:val="24"/>
                <w:highlight w:val="yellow"/>
              </w:rPr>
              <w:t xml:space="preserve">Establishment of ICT Hub at </w:t>
            </w:r>
            <w:proofErr w:type="spellStart"/>
            <w:r w:rsidRPr="00762825">
              <w:rPr>
                <w:rFonts w:ascii="Footlight MT Light" w:hAnsi="Footlight MT Light" w:cs="Calibri"/>
                <w:sz w:val="24"/>
                <w:szCs w:val="24"/>
                <w:highlight w:val="yellow"/>
              </w:rPr>
              <w:t>Imbo</w:t>
            </w:r>
            <w:proofErr w:type="spellEnd"/>
            <w:r w:rsidRPr="00762825">
              <w:rPr>
                <w:rFonts w:ascii="Footlight MT Light" w:hAnsi="Footlight MT Light" w:cs="Calibri"/>
                <w:sz w:val="24"/>
                <w:szCs w:val="24"/>
                <w:highlight w:val="yellow"/>
              </w:rPr>
              <w:t xml:space="preserve"> Polytechnic to enhance digital learning.</w:t>
            </w:r>
            <w:r w:rsidR="00CE2F7E" w:rsidRPr="00762825">
              <w:rPr>
                <w:rFonts w:ascii="Footlight MT Light" w:hAnsi="Footlight MT Light" w:cs="Calibri"/>
                <w:sz w:val="24"/>
                <w:szCs w:val="24"/>
                <w:highlight w:val="yellow"/>
              </w:rPr>
              <w:t xml:space="preserve"> This is to be done in partnership with </w:t>
            </w:r>
            <w:proofErr w:type="spellStart"/>
            <w:r w:rsidR="00CE2F7E" w:rsidRPr="00762825">
              <w:rPr>
                <w:rFonts w:ascii="Footlight MT Light" w:hAnsi="Footlight MT Light" w:cs="Calibri"/>
                <w:sz w:val="24"/>
                <w:szCs w:val="24"/>
                <w:highlight w:val="yellow"/>
              </w:rPr>
              <w:t>Telcom</w:t>
            </w:r>
            <w:proofErr w:type="spellEnd"/>
            <w:r w:rsidR="00CE2F7E" w:rsidRPr="00762825">
              <w:rPr>
                <w:rFonts w:ascii="Footlight MT Light" w:hAnsi="Footlight MT Light" w:cs="Calibri"/>
                <w:sz w:val="24"/>
                <w:szCs w:val="24"/>
                <w:highlight w:val="yellow"/>
              </w:rPr>
              <w:t xml:space="preserve"> Kenya.</w:t>
            </w:r>
          </w:p>
          <w:p w14:paraId="49137AD6" w14:textId="77777777" w:rsidR="009A7A71" w:rsidRPr="00762825" w:rsidRDefault="00CE2F7E" w:rsidP="00CE2F7E">
            <w:pPr>
              <w:rPr>
                <w:rFonts w:ascii="Footlight MT Light" w:hAnsi="Footlight MT Light" w:cs="Calibri"/>
                <w:sz w:val="24"/>
                <w:szCs w:val="24"/>
              </w:rPr>
            </w:pPr>
            <w:r w:rsidRPr="00762825">
              <w:rPr>
                <w:rFonts w:ascii="Footlight MT Light" w:hAnsi="Footlight MT Light" w:cs="Calibri"/>
                <w:sz w:val="24"/>
                <w:szCs w:val="24"/>
                <w:highlight w:val="yellow"/>
              </w:rPr>
              <w:t xml:space="preserve">Costs include: </w:t>
            </w:r>
            <w:proofErr w:type="spellStart"/>
            <w:proofErr w:type="gramStart"/>
            <w:r w:rsidRPr="00762825">
              <w:rPr>
                <w:rFonts w:ascii="Footlight MT Light" w:hAnsi="Footlight MT Light" w:cs="Calibri"/>
                <w:sz w:val="24"/>
                <w:szCs w:val="24"/>
                <w:highlight w:val="yellow"/>
              </w:rPr>
              <w:t>VSAT,Reuter</w:t>
            </w:r>
            <w:proofErr w:type="spellEnd"/>
            <w:proofErr w:type="gramEnd"/>
            <w:r w:rsidRPr="00762825">
              <w:rPr>
                <w:rFonts w:ascii="Footlight MT Light" w:hAnsi="Footlight MT Light" w:cs="Calibri"/>
                <w:sz w:val="24"/>
                <w:szCs w:val="24"/>
                <w:highlight w:val="yellow"/>
              </w:rPr>
              <w:t xml:space="preserve">, Digital Access </w:t>
            </w:r>
            <w:proofErr w:type="spellStart"/>
            <w:r w:rsidRPr="00762825">
              <w:rPr>
                <w:rFonts w:ascii="Footlight MT Light" w:hAnsi="Footlight MT Light" w:cs="Calibri"/>
                <w:sz w:val="24"/>
                <w:szCs w:val="24"/>
                <w:highlight w:val="yellow"/>
              </w:rPr>
              <w:t>Kit,WFI</w:t>
            </w:r>
            <w:proofErr w:type="spellEnd"/>
            <w:r w:rsidRPr="00762825">
              <w:rPr>
                <w:rFonts w:ascii="Footlight MT Light" w:hAnsi="Footlight MT Light" w:cs="Calibri"/>
                <w:sz w:val="24"/>
                <w:szCs w:val="24"/>
                <w:highlight w:val="yellow"/>
              </w:rPr>
              <w:t xml:space="preserve"> and costs for making computer desks and chairs.</w:t>
            </w:r>
          </w:p>
          <w:p w14:paraId="0B5C338B" w14:textId="77777777" w:rsidR="00CE2F7E" w:rsidRPr="00762825" w:rsidRDefault="00CE2F7E" w:rsidP="00CE2F7E">
            <w:pPr>
              <w:rPr>
                <w:rFonts w:ascii="Footlight MT Light" w:hAnsi="Footlight MT Light" w:cs="Calibri"/>
                <w:b/>
                <w:sz w:val="24"/>
                <w:szCs w:val="24"/>
              </w:rPr>
            </w:pPr>
            <w:r w:rsidRPr="00762825">
              <w:rPr>
                <w:rFonts w:ascii="Footlight MT Light" w:hAnsi="Footlight MT Light" w:cs="Calibri"/>
                <w:b/>
                <w:sz w:val="24"/>
                <w:szCs w:val="24"/>
              </w:rPr>
              <w:t>NG-CDFC to seek authority from County Government for use of the building which has no occupancy</w:t>
            </w:r>
            <w:r w:rsidR="005706D0" w:rsidRPr="00762825">
              <w:rPr>
                <w:rFonts w:ascii="Footlight MT Light" w:hAnsi="Footlight MT Light" w:cs="Calibri"/>
                <w:b/>
                <w:sz w:val="24"/>
                <w:szCs w:val="24"/>
              </w:rPr>
              <w:t xml:space="preserve"> at </w:t>
            </w:r>
            <w:proofErr w:type="spellStart"/>
            <w:r w:rsidR="005706D0" w:rsidRPr="00762825">
              <w:rPr>
                <w:rFonts w:ascii="Footlight MT Light" w:hAnsi="Footlight MT Light" w:cs="Calibri"/>
                <w:b/>
                <w:sz w:val="24"/>
                <w:szCs w:val="24"/>
              </w:rPr>
              <w:t>Imbo</w:t>
            </w:r>
            <w:proofErr w:type="spellEnd"/>
            <w:r w:rsidRPr="00762825">
              <w:rPr>
                <w:rFonts w:ascii="Footlight MT Light" w:hAnsi="Footlight MT Light" w:cs="Calibri"/>
                <w:b/>
                <w:sz w:val="24"/>
                <w:szCs w:val="24"/>
              </w:rPr>
              <w:t>.</w:t>
            </w:r>
          </w:p>
        </w:tc>
        <w:tc>
          <w:tcPr>
            <w:tcW w:w="1988" w:type="dxa"/>
            <w:tcBorders>
              <w:top w:val="nil"/>
              <w:left w:val="nil"/>
              <w:bottom w:val="single" w:sz="8" w:space="0" w:color="auto"/>
              <w:right w:val="single" w:sz="8" w:space="0" w:color="auto"/>
            </w:tcBorders>
            <w:shd w:val="clear" w:color="auto" w:fill="auto"/>
          </w:tcPr>
          <w:p w14:paraId="6B322021" w14:textId="77777777" w:rsidR="009A7A71" w:rsidRPr="00762825" w:rsidRDefault="009A7A71" w:rsidP="00522014">
            <w:pPr>
              <w:rPr>
                <w:rFonts w:ascii="Footlight MT Light" w:hAnsi="Footlight MT Light" w:cs="Calibri"/>
                <w:sz w:val="24"/>
                <w:szCs w:val="24"/>
              </w:rPr>
            </w:pPr>
            <w:r w:rsidRPr="00762825">
              <w:rPr>
                <w:rFonts w:ascii="Footlight MT Light" w:hAnsi="Footlight MT Light" w:cs="Calibri"/>
                <w:sz w:val="24"/>
                <w:szCs w:val="24"/>
              </w:rPr>
              <w:t xml:space="preserve">                1,499,000.00 </w:t>
            </w:r>
          </w:p>
        </w:tc>
        <w:tc>
          <w:tcPr>
            <w:tcW w:w="1170" w:type="dxa"/>
            <w:tcBorders>
              <w:top w:val="nil"/>
              <w:left w:val="nil"/>
              <w:bottom w:val="single" w:sz="8" w:space="0" w:color="auto"/>
              <w:right w:val="single" w:sz="8" w:space="0" w:color="auto"/>
            </w:tcBorders>
            <w:shd w:val="clear" w:color="auto" w:fill="auto"/>
          </w:tcPr>
          <w:p w14:paraId="7D077A83" w14:textId="77777777" w:rsidR="009A7A71" w:rsidRPr="00762825" w:rsidRDefault="009A7A71" w:rsidP="00522014">
            <w:pPr>
              <w:rPr>
                <w:rFonts w:ascii="Footlight MT Light" w:hAnsi="Footlight MT Light"/>
                <w:bCs/>
                <w:sz w:val="24"/>
                <w:szCs w:val="24"/>
              </w:rPr>
            </w:pPr>
            <w:r w:rsidRPr="00762825">
              <w:rPr>
                <w:rFonts w:ascii="Footlight MT Light" w:hAnsi="Footlight MT Light"/>
                <w:bCs/>
                <w:sz w:val="24"/>
                <w:szCs w:val="24"/>
              </w:rPr>
              <w:t>New</w:t>
            </w:r>
          </w:p>
        </w:tc>
      </w:tr>
      <w:tr w:rsidR="009A7A71" w:rsidRPr="00762825" w14:paraId="283C41AF" w14:textId="77777777" w:rsidTr="00250771">
        <w:trPr>
          <w:gridAfter w:val="1"/>
          <w:wAfter w:w="1440" w:type="dxa"/>
          <w:trHeight w:val="457"/>
        </w:trPr>
        <w:tc>
          <w:tcPr>
            <w:tcW w:w="2470" w:type="dxa"/>
            <w:tcBorders>
              <w:top w:val="nil"/>
              <w:left w:val="single" w:sz="8" w:space="0" w:color="auto"/>
              <w:bottom w:val="single" w:sz="8" w:space="0" w:color="auto"/>
              <w:right w:val="single" w:sz="8" w:space="0" w:color="auto"/>
            </w:tcBorders>
            <w:shd w:val="clear" w:color="auto" w:fill="auto"/>
          </w:tcPr>
          <w:p w14:paraId="005BACD9" w14:textId="77777777" w:rsidR="009A7A71" w:rsidRPr="00762825" w:rsidRDefault="009A7A71" w:rsidP="00BC3549">
            <w:pPr>
              <w:rPr>
                <w:rFonts w:ascii="Footlight MT Light" w:hAnsi="Footlight MT Light"/>
                <w:b/>
                <w:bCs/>
                <w:sz w:val="24"/>
                <w:szCs w:val="24"/>
              </w:rPr>
            </w:pPr>
            <w:r w:rsidRPr="00762825">
              <w:rPr>
                <w:rFonts w:ascii="Footlight MT Light" w:hAnsi="Footlight MT Light"/>
                <w:b/>
                <w:bCs/>
                <w:sz w:val="24"/>
                <w:szCs w:val="24"/>
              </w:rPr>
              <w:t xml:space="preserve">Sub Total </w:t>
            </w:r>
          </w:p>
        </w:tc>
        <w:tc>
          <w:tcPr>
            <w:tcW w:w="2203" w:type="dxa"/>
            <w:tcBorders>
              <w:top w:val="nil"/>
              <w:left w:val="nil"/>
              <w:bottom w:val="single" w:sz="8" w:space="0" w:color="auto"/>
              <w:right w:val="single" w:sz="8" w:space="0" w:color="auto"/>
            </w:tcBorders>
            <w:shd w:val="clear" w:color="auto" w:fill="auto"/>
            <w:noWrap/>
          </w:tcPr>
          <w:p w14:paraId="5802A83E" w14:textId="77777777" w:rsidR="009A7A71" w:rsidRPr="00762825" w:rsidRDefault="009A7A71" w:rsidP="00BC3549">
            <w:pPr>
              <w:rPr>
                <w:rFonts w:ascii="Footlight MT Light" w:hAnsi="Footlight MT Light" w:cs="Calibri"/>
                <w:b/>
                <w:bCs/>
                <w:color w:val="000000"/>
                <w:sz w:val="24"/>
                <w:szCs w:val="24"/>
              </w:rPr>
            </w:pPr>
            <w:r w:rsidRPr="00762825">
              <w:rPr>
                <w:rFonts w:ascii="Footlight MT Light" w:hAnsi="Footlight MT Light" w:cs="Calibri"/>
                <w:b/>
                <w:bCs/>
                <w:color w:val="000000"/>
                <w:sz w:val="24"/>
                <w:szCs w:val="24"/>
              </w:rPr>
              <w:t> </w:t>
            </w:r>
          </w:p>
        </w:tc>
        <w:tc>
          <w:tcPr>
            <w:tcW w:w="1832" w:type="dxa"/>
            <w:tcBorders>
              <w:top w:val="nil"/>
              <w:left w:val="nil"/>
              <w:bottom w:val="single" w:sz="8" w:space="0" w:color="auto"/>
              <w:right w:val="single" w:sz="8" w:space="0" w:color="auto"/>
            </w:tcBorders>
            <w:shd w:val="clear" w:color="auto" w:fill="auto"/>
            <w:noWrap/>
          </w:tcPr>
          <w:p w14:paraId="78FD4131" w14:textId="77777777" w:rsidR="009A7A71" w:rsidRPr="00762825" w:rsidRDefault="009A7A71" w:rsidP="00BC3549">
            <w:pPr>
              <w:rPr>
                <w:rFonts w:ascii="Footlight MT Light" w:hAnsi="Footlight MT Light" w:cs="Calibri"/>
                <w:b/>
                <w:bCs/>
                <w:color w:val="000000"/>
                <w:sz w:val="24"/>
                <w:szCs w:val="24"/>
              </w:rPr>
            </w:pPr>
            <w:r w:rsidRPr="00762825">
              <w:rPr>
                <w:rFonts w:ascii="Footlight MT Light" w:hAnsi="Footlight MT Light" w:cs="Calibri"/>
                <w:b/>
                <w:bCs/>
                <w:color w:val="000000"/>
                <w:sz w:val="24"/>
                <w:szCs w:val="24"/>
              </w:rPr>
              <w:t> </w:t>
            </w:r>
          </w:p>
        </w:tc>
        <w:tc>
          <w:tcPr>
            <w:tcW w:w="1890" w:type="dxa"/>
            <w:tcBorders>
              <w:top w:val="nil"/>
              <w:left w:val="nil"/>
              <w:bottom w:val="single" w:sz="8" w:space="0" w:color="auto"/>
              <w:right w:val="single" w:sz="8" w:space="0" w:color="auto"/>
            </w:tcBorders>
            <w:shd w:val="clear" w:color="auto" w:fill="auto"/>
            <w:noWrap/>
          </w:tcPr>
          <w:p w14:paraId="26BAE7E4" w14:textId="77777777" w:rsidR="009A7A71" w:rsidRPr="00762825" w:rsidRDefault="009A7A71" w:rsidP="00BC3549">
            <w:pPr>
              <w:rPr>
                <w:rFonts w:ascii="Footlight MT Light" w:hAnsi="Footlight MT Light" w:cs="Calibri"/>
                <w:b/>
                <w:bCs/>
                <w:color w:val="000000"/>
                <w:sz w:val="24"/>
                <w:szCs w:val="24"/>
              </w:rPr>
            </w:pPr>
            <w:r w:rsidRPr="00762825">
              <w:rPr>
                <w:rFonts w:ascii="Footlight MT Light" w:hAnsi="Footlight MT Light" w:cs="Calibri"/>
                <w:b/>
                <w:bCs/>
                <w:color w:val="000000"/>
                <w:sz w:val="24"/>
                <w:szCs w:val="24"/>
              </w:rPr>
              <w:t> </w:t>
            </w:r>
          </w:p>
        </w:tc>
        <w:tc>
          <w:tcPr>
            <w:tcW w:w="3232" w:type="dxa"/>
            <w:tcBorders>
              <w:top w:val="nil"/>
              <w:left w:val="nil"/>
              <w:bottom w:val="single" w:sz="8" w:space="0" w:color="auto"/>
              <w:right w:val="single" w:sz="8" w:space="0" w:color="auto"/>
            </w:tcBorders>
            <w:shd w:val="clear" w:color="auto" w:fill="auto"/>
          </w:tcPr>
          <w:p w14:paraId="6B5EEFAA" w14:textId="77777777" w:rsidR="009A7A71" w:rsidRPr="00762825" w:rsidRDefault="009A7A71" w:rsidP="00BC3549">
            <w:pPr>
              <w:rPr>
                <w:rFonts w:ascii="Footlight MT Light" w:hAnsi="Footlight MT Light"/>
                <w:b/>
                <w:bCs/>
                <w:sz w:val="24"/>
                <w:szCs w:val="24"/>
              </w:rPr>
            </w:pPr>
            <w:r w:rsidRPr="00762825">
              <w:rPr>
                <w:rFonts w:ascii="Footlight MT Light" w:hAnsi="Footlight MT Light"/>
                <w:b/>
                <w:bCs/>
                <w:sz w:val="24"/>
                <w:szCs w:val="24"/>
              </w:rPr>
              <w:t> </w:t>
            </w:r>
          </w:p>
        </w:tc>
        <w:tc>
          <w:tcPr>
            <w:tcW w:w="1988" w:type="dxa"/>
            <w:tcBorders>
              <w:top w:val="nil"/>
              <w:left w:val="nil"/>
              <w:bottom w:val="single" w:sz="8" w:space="0" w:color="auto"/>
              <w:right w:val="single" w:sz="8" w:space="0" w:color="auto"/>
            </w:tcBorders>
            <w:shd w:val="clear" w:color="auto" w:fill="auto"/>
          </w:tcPr>
          <w:p w14:paraId="341D44CB" w14:textId="77777777" w:rsidR="009A7A71" w:rsidRPr="00762825" w:rsidRDefault="009A7A71" w:rsidP="00BC3549">
            <w:pPr>
              <w:rPr>
                <w:rFonts w:ascii="Footlight MT Light" w:hAnsi="Footlight MT Light"/>
                <w:b/>
                <w:bCs/>
                <w:sz w:val="24"/>
                <w:szCs w:val="24"/>
              </w:rPr>
            </w:pPr>
            <w:r w:rsidRPr="00762825">
              <w:rPr>
                <w:rFonts w:ascii="Footlight MT Light" w:hAnsi="Footlight MT Light"/>
                <w:b/>
                <w:bCs/>
                <w:sz w:val="24"/>
                <w:szCs w:val="24"/>
              </w:rPr>
              <w:t xml:space="preserve">                              </w:t>
            </w:r>
            <w:r w:rsidR="00C54ADE" w:rsidRPr="00762825">
              <w:rPr>
                <w:rFonts w:ascii="Footlight MT Light" w:hAnsi="Footlight MT Light"/>
                <w:b/>
                <w:bCs/>
                <w:sz w:val="24"/>
                <w:szCs w:val="24"/>
              </w:rPr>
              <w:t xml:space="preserve">       </w:t>
            </w:r>
            <w:r w:rsidR="00D95A46">
              <w:rPr>
                <w:rFonts w:ascii="Footlight MT Light" w:hAnsi="Footlight MT Light"/>
                <w:b/>
                <w:bCs/>
                <w:sz w:val="24"/>
                <w:szCs w:val="24"/>
              </w:rPr>
              <w:t>2,9</w:t>
            </w:r>
            <w:r w:rsidRPr="00762825">
              <w:rPr>
                <w:rFonts w:ascii="Footlight MT Light" w:hAnsi="Footlight MT Light"/>
                <w:b/>
                <w:bCs/>
                <w:sz w:val="24"/>
                <w:szCs w:val="24"/>
              </w:rPr>
              <w:t xml:space="preserve">98,000.00 </w:t>
            </w:r>
          </w:p>
        </w:tc>
        <w:tc>
          <w:tcPr>
            <w:tcW w:w="1170" w:type="dxa"/>
            <w:tcBorders>
              <w:top w:val="nil"/>
              <w:left w:val="nil"/>
              <w:bottom w:val="single" w:sz="8" w:space="0" w:color="auto"/>
              <w:right w:val="single" w:sz="8" w:space="0" w:color="auto"/>
            </w:tcBorders>
            <w:shd w:val="clear" w:color="auto" w:fill="auto"/>
          </w:tcPr>
          <w:p w14:paraId="61E4F949" w14:textId="77777777" w:rsidR="009A7A71" w:rsidRPr="00762825" w:rsidRDefault="009A7A71" w:rsidP="00BC3549">
            <w:pPr>
              <w:rPr>
                <w:rFonts w:ascii="Footlight MT Light" w:hAnsi="Footlight MT Light"/>
                <w:bCs/>
                <w:sz w:val="24"/>
                <w:szCs w:val="24"/>
              </w:rPr>
            </w:pPr>
          </w:p>
        </w:tc>
      </w:tr>
      <w:tr w:rsidR="009A7A71" w:rsidRPr="00762825" w14:paraId="2FA01105" w14:textId="77777777" w:rsidTr="00250771">
        <w:trPr>
          <w:gridAfter w:val="1"/>
          <w:wAfter w:w="1440" w:type="dxa"/>
          <w:trHeight w:val="448"/>
        </w:trPr>
        <w:tc>
          <w:tcPr>
            <w:tcW w:w="2470" w:type="dxa"/>
            <w:tcBorders>
              <w:top w:val="nil"/>
              <w:left w:val="single" w:sz="8" w:space="0" w:color="auto"/>
              <w:bottom w:val="single" w:sz="8" w:space="0" w:color="auto"/>
              <w:right w:val="single" w:sz="8" w:space="0" w:color="auto"/>
            </w:tcBorders>
            <w:shd w:val="clear" w:color="auto" w:fill="auto"/>
            <w:hideMark/>
          </w:tcPr>
          <w:p w14:paraId="2AB09A16" w14:textId="77777777" w:rsidR="009A7A71" w:rsidRPr="00762825" w:rsidRDefault="009A7A71" w:rsidP="00F26E5C">
            <w:pPr>
              <w:rPr>
                <w:rFonts w:ascii="Footlight MT Light" w:hAnsi="Footlight MT Light"/>
                <w:b/>
                <w:bCs/>
                <w:sz w:val="24"/>
                <w:szCs w:val="24"/>
              </w:rPr>
            </w:pPr>
            <w:r w:rsidRPr="00762825">
              <w:rPr>
                <w:rFonts w:ascii="Footlight MT Light" w:hAnsi="Footlight MT Light"/>
                <w:b/>
                <w:bCs/>
                <w:sz w:val="24"/>
                <w:szCs w:val="24"/>
              </w:rPr>
              <w:t>PRIMARY SCHOOLS</w:t>
            </w:r>
          </w:p>
        </w:tc>
        <w:tc>
          <w:tcPr>
            <w:tcW w:w="2203" w:type="dxa"/>
            <w:tcBorders>
              <w:top w:val="nil"/>
              <w:left w:val="nil"/>
              <w:bottom w:val="single" w:sz="8" w:space="0" w:color="auto"/>
              <w:right w:val="single" w:sz="8" w:space="0" w:color="auto"/>
            </w:tcBorders>
            <w:shd w:val="clear" w:color="auto" w:fill="auto"/>
            <w:noWrap/>
            <w:hideMark/>
          </w:tcPr>
          <w:p w14:paraId="54140AB8" w14:textId="77777777" w:rsidR="009A7A71" w:rsidRPr="00762825" w:rsidRDefault="009A7A71" w:rsidP="00F26E5C">
            <w:pPr>
              <w:rPr>
                <w:rFonts w:ascii="Footlight MT Light" w:hAnsi="Footlight MT Light"/>
                <w:bCs/>
                <w:sz w:val="24"/>
                <w:szCs w:val="24"/>
              </w:rPr>
            </w:pPr>
          </w:p>
        </w:tc>
        <w:tc>
          <w:tcPr>
            <w:tcW w:w="1832" w:type="dxa"/>
            <w:tcBorders>
              <w:top w:val="nil"/>
              <w:left w:val="nil"/>
              <w:bottom w:val="single" w:sz="8" w:space="0" w:color="auto"/>
              <w:right w:val="single" w:sz="8" w:space="0" w:color="auto"/>
            </w:tcBorders>
            <w:shd w:val="clear" w:color="auto" w:fill="auto"/>
            <w:noWrap/>
            <w:hideMark/>
          </w:tcPr>
          <w:p w14:paraId="1FEC0EAF" w14:textId="77777777" w:rsidR="009A7A71" w:rsidRPr="00762825" w:rsidRDefault="009A7A71" w:rsidP="00F26E5C">
            <w:pPr>
              <w:rPr>
                <w:rFonts w:ascii="Footlight MT Light" w:hAnsi="Footlight MT Light"/>
                <w:bCs/>
                <w:sz w:val="24"/>
                <w:szCs w:val="24"/>
              </w:rPr>
            </w:pPr>
          </w:p>
        </w:tc>
        <w:tc>
          <w:tcPr>
            <w:tcW w:w="1890" w:type="dxa"/>
            <w:tcBorders>
              <w:top w:val="nil"/>
              <w:left w:val="nil"/>
              <w:bottom w:val="single" w:sz="8" w:space="0" w:color="auto"/>
              <w:right w:val="single" w:sz="8" w:space="0" w:color="auto"/>
            </w:tcBorders>
            <w:shd w:val="clear" w:color="auto" w:fill="auto"/>
            <w:noWrap/>
            <w:hideMark/>
          </w:tcPr>
          <w:p w14:paraId="3DFC213F" w14:textId="77777777" w:rsidR="009A7A71" w:rsidRPr="00762825" w:rsidRDefault="009A7A71" w:rsidP="00F26E5C">
            <w:pPr>
              <w:rPr>
                <w:rFonts w:ascii="Footlight MT Light" w:hAnsi="Footlight MT Light"/>
                <w:bCs/>
                <w:sz w:val="24"/>
                <w:szCs w:val="24"/>
              </w:rPr>
            </w:pPr>
          </w:p>
        </w:tc>
        <w:tc>
          <w:tcPr>
            <w:tcW w:w="3232" w:type="dxa"/>
            <w:tcBorders>
              <w:top w:val="nil"/>
              <w:left w:val="nil"/>
              <w:bottom w:val="single" w:sz="8" w:space="0" w:color="auto"/>
              <w:right w:val="single" w:sz="8" w:space="0" w:color="auto"/>
            </w:tcBorders>
            <w:shd w:val="clear" w:color="auto" w:fill="auto"/>
            <w:hideMark/>
          </w:tcPr>
          <w:p w14:paraId="0C944748" w14:textId="77777777" w:rsidR="009A7A71" w:rsidRPr="00762825" w:rsidRDefault="009A7A71" w:rsidP="00F26E5C">
            <w:pPr>
              <w:rPr>
                <w:rFonts w:ascii="Footlight MT Light" w:hAnsi="Footlight MT Light"/>
                <w:bCs/>
                <w:sz w:val="24"/>
                <w:szCs w:val="24"/>
              </w:rPr>
            </w:pPr>
          </w:p>
        </w:tc>
        <w:tc>
          <w:tcPr>
            <w:tcW w:w="1988" w:type="dxa"/>
            <w:tcBorders>
              <w:top w:val="nil"/>
              <w:left w:val="nil"/>
              <w:bottom w:val="single" w:sz="8" w:space="0" w:color="auto"/>
              <w:right w:val="single" w:sz="8" w:space="0" w:color="auto"/>
            </w:tcBorders>
            <w:shd w:val="clear" w:color="auto" w:fill="auto"/>
            <w:hideMark/>
          </w:tcPr>
          <w:p w14:paraId="2F7F3D05" w14:textId="77777777" w:rsidR="009A7A71" w:rsidRPr="00762825" w:rsidRDefault="009A7A71" w:rsidP="00F26E5C">
            <w:pPr>
              <w:rPr>
                <w:rFonts w:ascii="Footlight MT Light" w:hAnsi="Footlight MT Light"/>
                <w:bCs/>
                <w:sz w:val="24"/>
                <w:szCs w:val="24"/>
              </w:rPr>
            </w:pPr>
          </w:p>
        </w:tc>
        <w:tc>
          <w:tcPr>
            <w:tcW w:w="1170" w:type="dxa"/>
            <w:tcBorders>
              <w:top w:val="nil"/>
              <w:left w:val="nil"/>
              <w:bottom w:val="single" w:sz="8" w:space="0" w:color="auto"/>
              <w:right w:val="single" w:sz="8" w:space="0" w:color="auto"/>
            </w:tcBorders>
            <w:shd w:val="clear" w:color="auto" w:fill="auto"/>
            <w:hideMark/>
          </w:tcPr>
          <w:p w14:paraId="3F54B492" w14:textId="77777777" w:rsidR="009A7A71" w:rsidRPr="00762825" w:rsidRDefault="009A7A71" w:rsidP="00F26E5C">
            <w:pPr>
              <w:rPr>
                <w:rFonts w:ascii="Footlight MT Light" w:hAnsi="Footlight MT Light"/>
                <w:bCs/>
                <w:sz w:val="24"/>
                <w:szCs w:val="24"/>
              </w:rPr>
            </w:pPr>
          </w:p>
        </w:tc>
      </w:tr>
      <w:tr w:rsidR="009A7A71" w:rsidRPr="00762825" w14:paraId="4BE8BBCC" w14:textId="77777777" w:rsidTr="00250771">
        <w:trPr>
          <w:gridAfter w:val="1"/>
          <w:wAfter w:w="1440" w:type="dxa"/>
          <w:trHeight w:val="900"/>
        </w:trPr>
        <w:tc>
          <w:tcPr>
            <w:tcW w:w="2470" w:type="dxa"/>
            <w:tcBorders>
              <w:top w:val="nil"/>
              <w:left w:val="single" w:sz="8" w:space="0" w:color="auto"/>
              <w:bottom w:val="single" w:sz="8" w:space="0" w:color="auto"/>
              <w:right w:val="single" w:sz="8" w:space="0" w:color="auto"/>
            </w:tcBorders>
            <w:shd w:val="clear" w:color="auto" w:fill="auto"/>
            <w:hideMark/>
          </w:tcPr>
          <w:p w14:paraId="2AB9A756" w14:textId="77777777" w:rsidR="009A7A71" w:rsidRPr="00762825" w:rsidRDefault="009A7A71" w:rsidP="00F26E5C">
            <w:pPr>
              <w:rPr>
                <w:rFonts w:ascii="Footlight MT Light" w:hAnsi="Footlight MT Light" w:cs="Calibri"/>
                <w:sz w:val="24"/>
                <w:szCs w:val="24"/>
              </w:rPr>
            </w:pPr>
            <w:r w:rsidRPr="00762825">
              <w:rPr>
                <w:rFonts w:ascii="Footlight MT Light" w:hAnsi="Footlight MT Light" w:cs="Calibri"/>
                <w:sz w:val="24"/>
                <w:szCs w:val="24"/>
              </w:rPr>
              <w:t xml:space="preserve">Got </w:t>
            </w:r>
            <w:proofErr w:type="spellStart"/>
            <w:r w:rsidRPr="00762825">
              <w:rPr>
                <w:rFonts w:ascii="Footlight MT Light" w:hAnsi="Footlight MT Light" w:cs="Calibri"/>
                <w:sz w:val="24"/>
                <w:szCs w:val="24"/>
              </w:rPr>
              <w:t>Rabuor</w:t>
            </w:r>
            <w:proofErr w:type="spellEnd"/>
            <w:r w:rsidRPr="00762825">
              <w:rPr>
                <w:rFonts w:ascii="Footlight MT Light" w:hAnsi="Footlight MT Light" w:cs="Calibri"/>
                <w:sz w:val="24"/>
                <w:szCs w:val="24"/>
              </w:rPr>
              <w:t xml:space="preserve"> Primary School</w:t>
            </w:r>
          </w:p>
        </w:tc>
        <w:tc>
          <w:tcPr>
            <w:tcW w:w="2203" w:type="dxa"/>
            <w:tcBorders>
              <w:top w:val="nil"/>
              <w:left w:val="nil"/>
              <w:bottom w:val="single" w:sz="8" w:space="0" w:color="auto"/>
              <w:right w:val="single" w:sz="8" w:space="0" w:color="auto"/>
            </w:tcBorders>
            <w:shd w:val="clear" w:color="auto" w:fill="auto"/>
            <w:hideMark/>
          </w:tcPr>
          <w:p w14:paraId="2F5562C3" w14:textId="77777777" w:rsidR="009A7A71" w:rsidRPr="00762825" w:rsidRDefault="009A7A71" w:rsidP="00F26E5C">
            <w:pPr>
              <w:rPr>
                <w:rFonts w:ascii="Footlight MT Light" w:hAnsi="Footlight MT Light" w:cs="Calibri"/>
                <w:sz w:val="24"/>
                <w:szCs w:val="24"/>
              </w:rPr>
            </w:pPr>
            <w:r w:rsidRPr="00762825">
              <w:rPr>
                <w:rFonts w:ascii="Footlight MT Light" w:hAnsi="Footlight MT Light" w:cs="Calibri"/>
                <w:sz w:val="24"/>
                <w:szCs w:val="24"/>
              </w:rPr>
              <w:t>4-043-249-2630204-104-2020/21-001</w:t>
            </w:r>
          </w:p>
        </w:tc>
        <w:tc>
          <w:tcPr>
            <w:tcW w:w="1832" w:type="dxa"/>
            <w:tcBorders>
              <w:top w:val="nil"/>
              <w:left w:val="nil"/>
              <w:bottom w:val="single" w:sz="8" w:space="0" w:color="auto"/>
              <w:right w:val="single" w:sz="8" w:space="0" w:color="auto"/>
            </w:tcBorders>
            <w:shd w:val="clear" w:color="auto" w:fill="auto"/>
            <w:hideMark/>
          </w:tcPr>
          <w:p w14:paraId="79BAA87B" w14:textId="77777777" w:rsidR="009A7A71" w:rsidRPr="00762825" w:rsidRDefault="00B571D6" w:rsidP="00B571D6">
            <w:pPr>
              <w:rPr>
                <w:rFonts w:ascii="Footlight MT Light" w:hAnsi="Footlight MT Light" w:cs="Calibri"/>
                <w:sz w:val="24"/>
                <w:szCs w:val="24"/>
              </w:rPr>
            </w:pPr>
            <w:r w:rsidRPr="00762825">
              <w:rPr>
                <w:rFonts w:ascii="Footlight MT Light" w:hAnsi="Footlight MT Light" w:cs="Calibri"/>
                <w:sz w:val="24"/>
                <w:szCs w:val="24"/>
              </w:rPr>
              <w:t>4</w:t>
            </w:r>
            <w:r w:rsidR="009A7A71" w:rsidRPr="00762825">
              <w:rPr>
                <w:rFonts w:ascii="Footlight MT Light" w:hAnsi="Footlight MT Light" w:cs="Calibri"/>
                <w:sz w:val="24"/>
                <w:szCs w:val="24"/>
              </w:rPr>
              <w:t>,</w:t>
            </w:r>
            <w:r w:rsidRPr="00762825">
              <w:rPr>
                <w:rFonts w:ascii="Footlight MT Light" w:hAnsi="Footlight MT Light" w:cs="Calibri"/>
                <w:sz w:val="24"/>
                <w:szCs w:val="24"/>
              </w:rPr>
              <w:t>5</w:t>
            </w:r>
            <w:r w:rsidR="009A7A71" w:rsidRPr="00762825">
              <w:rPr>
                <w:rFonts w:ascii="Footlight MT Light" w:hAnsi="Footlight MT Light" w:cs="Calibri"/>
                <w:sz w:val="24"/>
                <w:szCs w:val="24"/>
              </w:rPr>
              <w:t>00,000.00</w:t>
            </w:r>
          </w:p>
        </w:tc>
        <w:tc>
          <w:tcPr>
            <w:tcW w:w="1890" w:type="dxa"/>
            <w:tcBorders>
              <w:top w:val="nil"/>
              <w:left w:val="nil"/>
              <w:bottom w:val="single" w:sz="8" w:space="0" w:color="auto"/>
              <w:right w:val="single" w:sz="8" w:space="0" w:color="auto"/>
            </w:tcBorders>
            <w:shd w:val="clear" w:color="auto" w:fill="auto"/>
            <w:hideMark/>
          </w:tcPr>
          <w:p w14:paraId="08DE6821" w14:textId="77777777" w:rsidR="009A7A71" w:rsidRPr="00762825" w:rsidRDefault="009A7A71">
            <w:pPr>
              <w:rPr>
                <w:rFonts w:ascii="Footlight MT Light" w:hAnsi="Footlight MT Light"/>
                <w:sz w:val="24"/>
                <w:szCs w:val="24"/>
              </w:rPr>
            </w:pPr>
            <w:r w:rsidRPr="00762825">
              <w:rPr>
                <w:rFonts w:ascii="Footlight MT Light" w:hAnsi="Footlight MT Light"/>
                <w:bCs/>
                <w:sz w:val="24"/>
                <w:szCs w:val="24"/>
              </w:rPr>
              <w:t>-</w:t>
            </w:r>
          </w:p>
        </w:tc>
        <w:tc>
          <w:tcPr>
            <w:tcW w:w="3232" w:type="dxa"/>
            <w:tcBorders>
              <w:top w:val="nil"/>
              <w:left w:val="nil"/>
              <w:bottom w:val="single" w:sz="8" w:space="0" w:color="auto"/>
              <w:right w:val="single" w:sz="8" w:space="0" w:color="auto"/>
            </w:tcBorders>
            <w:shd w:val="clear" w:color="auto" w:fill="auto"/>
            <w:hideMark/>
          </w:tcPr>
          <w:p w14:paraId="574D6DC3" w14:textId="77777777" w:rsidR="009A7A71" w:rsidRPr="00762825" w:rsidRDefault="009A7A71" w:rsidP="000B16DB">
            <w:pPr>
              <w:rPr>
                <w:rFonts w:ascii="Footlight MT Light" w:hAnsi="Footlight MT Light" w:cs="Calibri"/>
                <w:sz w:val="24"/>
                <w:szCs w:val="24"/>
              </w:rPr>
            </w:pPr>
            <w:r w:rsidRPr="00762825">
              <w:rPr>
                <w:rFonts w:ascii="Footlight MT Light" w:hAnsi="Footlight MT Light" w:cs="Calibri"/>
                <w:sz w:val="24"/>
                <w:szCs w:val="24"/>
              </w:rPr>
              <w:t xml:space="preserve">Construction of No.6 Classrooms: Foundation, Walling and </w:t>
            </w:r>
            <w:r w:rsidR="00653731" w:rsidRPr="00762825">
              <w:rPr>
                <w:rFonts w:ascii="Footlight MT Light" w:hAnsi="Footlight MT Light" w:cs="Calibri"/>
                <w:sz w:val="24"/>
                <w:szCs w:val="24"/>
              </w:rPr>
              <w:t>roofing (</w:t>
            </w:r>
            <w:r w:rsidR="003574BA" w:rsidRPr="00762825">
              <w:rPr>
                <w:rFonts w:ascii="Footlight MT Light" w:hAnsi="Footlight MT Light" w:cs="Calibri"/>
                <w:sz w:val="24"/>
                <w:szCs w:val="24"/>
              </w:rPr>
              <w:t>Phase 1)</w:t>
            </w:r>
            <w:r w:rsidRPr="00762825">
              <w:rPr>
                <w:rFonts w:ascii="Footlight MT Light" w:hAnsi="Footlight MT Light" w:cs="Calibri"/>
                <w:sz w:val="24"/>
                <w:szCs w:val="24"/>
              </w:rPr>
              <w:t>.</w:t>
            </w:r>
          </w:p>
        </w:tc>
        <w:tc>
          <w:tcPr>
            <w:tcW w:w="1988" w:type="dxa"/>
            <w:tcBorders>
              <w:top w:val="nil"/>
              <w:left w:val="nil"/>
              <w:bottom w:val="single" w:sz="8" w:space="0" w:color="auto"/>
              <w:right w:val="single" w:sz="8" w:space="0" w:color="auto"/>
            </w:tcBorders>
            <w:shd w:val="clear" w:color="auto" w:fill="auto"/>
            <w:hideMark/>
          </w:tcPr>
          <w:p w14:paraId="5078BF62" w14:textId="77777777" w:rsidR="009A7A71" w:rsidRPr="00762825" w:rsidRDefault="009A7A71" w:rsidP="00F26E5C">
            <w:pPr>
              <w:rPr>
                <w:rFonts w:ascii="Footlight MT Light" w:hAnsi="Footlight MT Light" w:cs="Calibri"/>
                <w:sz w:val="24"/>
                <w:szCs w:val="24"/>
              </w:rPr>
            </w:pPr>
            <w:r w:rsidRPr="00762825">
              <w:rPr>
                <w:rFonts w:ascii="Footlight MT Light" w:hAnsi="Footlight MT Light" w:cs="Calibri"/>
                <w:sz w:val="24"/>
                <w:szCs w:val="24"/>
              </w:rPr>
              <w:t>3,000,000.00</w:t>
            </w:r>
          </w:p>
        </w:tc>
        <w:tc>
          <w:tcPr>
            <w:tcW w:w="1170" w:type="dxa"/>
            <w:tcBorders>
              <w:top w:val="nil"/>
              <w:left w:val="nil"/>
              <w:bottom w:val="single" w:sz="8" w:space="0" w:color="auto"/>
              <w:right w:val="single" w:sz="8" w:space="0" w:color="auto"/>
            </w:tcBorders>
            <w:shd w:val="clear" w:color="auto" w:fill="auto"/>
            <w:hideMark/>
          </w:tcPr>
          <w:p w14:paraId="435301DF" w14:textId="77777777" w:rsidR="009A7A71" w:rsidRPr="00762825" w:rsidRDefault="009A7A71">
            <w:pPr>
              <w:rPr>
                <w:rFonts w:ascii="Footlight MT Light" w:hAnsi="Footlight MT Light"/>
                <w:bCs/>
                <w:sz w:val="24"/>
                <w:szCs w:val="24"/>
              </w:rPr>
            </w:pPr>
          </w:p>
          <w:p w14:paraId="627B97BC" w14:textId="77777777" w:rsidR="009A7A71" w:rsidRPr="00762825" w:rsidRDefault="009A7A71">
            <w:pPr>
              <w:rPr>
                <w:rFonts w:ascii="Footlight MT Light" w:hAnsi="Footlight MT Light"/>
                <w:bCs/>
                <w:sz w:val="24"/>
                <w:szCs w:val="24"/>
              </w:rPr>
            </w:pPr>
          </w:p>
          <w:p w14:paraId="3A78EB54" w14:textId="77777777" w:rsidR="009A7A71" w:rsidRPr="00762825" w:rsidRDefault="009A7A71">
            <w:pPr>
              <w:rPr>
                <w:rFonts w:ascii="Footlight MT Light" w:hAnsi="Footlight MT Light"/>
                <w:sz w:val="24"/>
                <w:szCs w:val="24"/>
              </w:rPr>
            </w:pPr>
            <w:r w:rsidRPr="00762825">
              <w:rPr>
                <w:rFonts w:ascii="Footlight MT Light" w:hAnsi="Footlight MT Light"/>
                <w:bCs/>
                <w:sz w:val="24"/>
                <w:szCs w:val="24"/>
              </w:rPr>
              <w:t>New</w:t>
            </w:r>
          </w:p>
        </w:tc>
      </w:tr>
      <w:tr w:rsidR="009A7A71" w:rsidRPr="00762825" w14:paraId="6112875F" w14:textId="77777777" w:rsidTr="00250771">
        <w:trPr>
          <w:gridAfter w:val="1"/>
          <w:wAfter w:w="1440" w:type="dxa"/>
          <w:trHeight w:val="900"/>
        </w:trPr>
        <w:tc>
          <w:tcPr>
            <w:tcW w:w="2470" w:type="dxa"/>
            <w:tcBorders>
              <w:top w:val="nil"/>
              <w:left w:val="single" w:sz="8" w:space="0" w:color="auto"/>
              <w:bottom w:val="single" w:sz="8" w:space="0" w:color="auto"/>
              <w:right w:val="single" w:sz="8" w:space="0" w:color="auto"/>
            </w:tcBorders>
            <w:shd w:val="clear" w:color="auto" w:fill="auto"/>
            <w:hideMark/>
          </w:tcPr>
          <w:p w14:paraId="3A79697C" w14:textId="77777777" w:rsidR="009A7A71" w:rsidRPr="00762825" w:rsidRDefault="009A7A71" w:rsidP="00F26E5C">
            <w:pPr>
              <w:rPr>
                <w:rFonts w:ascii="Footlight MT Light" w:hAnsi="Footlight MT Light" w:cs="Calibri"/>
                <w:sz w:val="24"/>
                <w:szCs w:val="24"/>
              </w:rPr>
            </w:pPr>
            <w:proofErr w:type="spellStart"/>
            <w:r w:rsidRPr="00762825">
              <w:rPr>
                <w:rFonts w:ascii="Footlight MT Light" w:hAnsi="Footlight MT Light" w:cs="Calibri"/>
                <w:sz w:val="24"/>
                <w:szCs w:val="24"/>
              </w:rPr>
              <w:t>Rodi</w:t>
            </w:r>
            <w:proofErr w:type="spellEnd"/>
            <w:r w:rsidRPr="00762825">
              <w:rPr>
                <w:rFonts w:ascii="Footlight MT Light" w:hAnsi="Footlight MT Light" w:cs="Calibri"/>
                <w:sz w:val="24"/>
                <w:szCs w:val="24"/>
              </w:rPr>
              <w:t xml:space="preserve"> Primary School</w:t>
            </w:r>
          </w:p>
        </w:tc>
        <w:tc>
          <w:tcPr>
            <w:tcW w:w="2203" w:type="dxa"/>
            <w:tcBorders>
              <w:top w:val="nil"/>
              <w:left w:val="nil"/>
              <w:bottom w:val="single" w:sz="8" w:space="0" w:color="auto"/>
              <w:right w:val="single" w:sz="8" w:space="0" w:color="auto"/>
            </w:tcBorders>
            <w:shd w:val="clear" w:color="auto" w:fill="auto"/>
            <w:hideMark/>
          </w:tcPr>
          <w:p w14:paraId="5ED094DC" w14:textId="77777777" w:rsidR="009A7A71" w:rsidRPr="00762825" w:rsidRDefault="009A7A71" w:rsidP="001C49BF">
            <w:pPr>
              <w:rPr>
                <w:rFonts w:ascii="Footlight MT Light" w:hAnsi="Footlight MT Light" w:cs="Calibri"/>
                <w:sz w:val="24"/>
                <w:szCs w:val="24"/>
              </w:rPr>
            </w:pPr>
            <w:r w:rsidRPr="00762825">
              <w:rPr>
                <w:rFonts w:ascii="Footlight MT Light" w:hAnsi="Footlight MT Light" w:cs="Calibri"/>
                <w:sz w:val="24"/>
                <w:szCs w:val="24"/>
              </w:rPr>
              <w:t>4-043-249-2630204-104-2020/21-002</w:t>
            </w:r>
          </w:p>
        </w:tc>
        <w:tc>
          <w:tcPr>
            <w:tcW w:w="1832" w:type="dxa"/>
            <w:tcBorders>
              <w:top w:val="nil"/>
              <w:left w:val="nil"/>
              <w:bottom w:val="single" w:sz="8" w:space="0" w:color="auto"/>
              <w:right w:val="single" w:sz="8" w:space="0" w:color="auto"/>
            </w:tcBorders>
            <w:shd w:val="clear" w:color="auto" w:fill="auto"/>
            <w:hideMark/>
          </w:tcPr>
          <w:p w14:paraId="02EB9B76" w14:textId="77777777" w:rsidR="009A7A71" w:rsidRPr="00080A90" w:rsidRDefault="00762825" w:rsidP="00216FD7">
            <w:pPr>
              <w:rPr>
                <w:rFonts w:ascii="Footlight MT Light" w:hAnsi="Footlight MT Light" w:cs="Calibri"/>
                <w:sz w:val="24"/>
                <w:szCs w:val="24"/>
              </w:rPr>
            </w:pPr>
            <w:r w:rsidRPr="00080A90">
              <w:rPr>
                <w:rFonts w:ascii="Footlight MT Light" w:hAnsi="Footlight MT Light" w:cs="Calibri"/>
                <w:sz w:val="24"/>
                <w:szCs w:val="24"/>
              </w:rPr>
              <w:t>2,000,000.00</w:t>
            </w:r>
          </w:p>
          <w:p w14:paraId="23B7A1AF" w14:textId="77777777" w:rsidR="00762825" w:rsidRPr="00080A90" w:rsidRDefault="00762825" w:rsidP="00216FD7">
            <w:pPr>
              <w:rPr>
                <w:rFonts w:ascii="Footlight MT Light" w:hAnsi="Footlight MT Light" w:cs="Calibri"/>
                <w:sz w:val="24"/>
                <w:szCs w:val="24"/>
              </w:rPr>
            </w:pPr>
          </w:p>
        </w:tc>
        <w:tc>
          <w:tcPr>
            <w:tcW w:w="1890" w:type="dxa"/>
            <w:tcBorders>
              <w:top w:val="nil"/>
              <w:left w:val="nil"/>
              <w:bottom w:val="single" w:sz="8" w:space="0" w:color="auto"/>
              <w:right w:val="single" w:sz="8" w:space="0" w:color="auto"/>
            </w:tcBorders>
            <w:shd w:val="clear" w:color="auto" w:fill="auto"/>
            <w:hideMark/>
          </w:tcPr>
          <w:p w14:paraId="56C289AC" w14:textId="77777777" w:rsidR="009A7A71" w:rsidRPr="00762825" w:rsidRDefault="009A7A71">
            <w:pPr>
              <w:rPr>
                <w:rFonts w:ascii="Footlight MT Light" w:hAnsi="Footlight MT Light"/>
                <w:sz w:val="24"/>
                <w:szCs w:val="24"/>
              </w:rPr>
            </w:pPr>
            <w:r w:rsidRPr="00762825">
              <w:rPr>
                <w:rFonts w:ascii="Footlight MT Light" w:hAnsi="Footlight MT Light"/>
                <w:bCs/>
                <w:sz w:val="24"/>
                <w:szCs w:val="24"/>
              </w:rPr>
              <w:t>-</w:t>
            </w:r>
          </w:p>
        </w:tc>
        <w:tc>
          <w:tcPr>
            <w:tcW w:w="3232" w:type="dxa"/>
            <w:tcBorders>
              <w:top w:val="nil"/>
              <w:left w:val="nil"/>
              <w:bottom w:val="single" w:sz="8" w:space="0" w:color="auto"/>
              <w:right w:val="single" w:sz="8" w:space="0" w:color="auto"/>
            </w:tcBorders>
            <w:shd w:val="clear" w:color="auto" w:fill="auto"/>
            <w:hideMark/>
          </w:tcPr>
          <w:p w14:paraId="002866D4" w14:textId="77777777" w:rsidR="009A7A71" w:rsidRPr="00762825" w:rsidRDefault="009A7A71" w:rsidP="00F26E5C">
            <w:pPr>
              <w:rPr>
                <w:rFonts w:ascii="Footlight MT Light" w:hAnsi="Footlight MT Light" w:cs="Calibri"/>
                <w:sz w:val="24"/>
                <w:szCs w:val="24"/>
              </w:rPr>
            </w:pPr>
            <w:r w:rsidRPr="00762825">
              <w:rPr>
                <w:rFonts w:ascii="Footlight MT Light" w:hAnsi="Footlight MT Light" w:cs="Calibri"/>
                <w:sz w:val="24"/>
                <w:szCs w:val="24"/>
              </w:rPr>
              <w:t>Construction of administration Block</w:t>
            </w:r>
            <w:r w:rsidR="00762825">
              <w:rPr>
                <w:rFonts w:ascii="Footlight MT Light" w:hAnsi="Footlight MT Light" w:cs="Calibri"/>
                <w:sz w:val="24"/>
                <w:szCs w:val="24"/>
              </w:rPr>
              <w:t xml:space="preserve"> consisting of 3</w:t>
            </w:r>
            <w:r w:rsidRPr="00762825">
              <w:rPr>
                <w:rFonts w:ascii="Footlight MT Light" w:hAnsi="Footlight MT Light" w:cs="Calibri"/>
                <w:sz w:val="24"/>
                <w:szCs w:val="24"/>
              </w:rPr>
              <w:t xml:space="preserve"> offices and a staff room</w:t>
            </w:r>
            <w:r w:rsidR="00B571D6" w:rsidRPr="00762825">
              <w:rPr>
                <w:rFonts w:ascii="Footlight MT Light" w:hAnsi="Footlight MT Light" w:cs="Calibri"/>
                <w:sz w:val="24"/>
                <w:szCs w:val="24"/>
              </w:rPr>
              <w:t xml:space="preserve"> to completion</w:t>
            </w:r>
            <w:r w:rsidRPr="00762825">
              <w:rPr>
                <w:rFonts w:ascii="Footlight MT Light" w:hAnsi="Footlight MT Light" w:cs="Calibri"/>
                <w:sz w:val="24"/>
                <w:szCs w:val="24"/>
              </w:rPr>
              <w:t xml:space="preserve">: </w:t>
            </w:r>
            <w:r w:rsidR="00762825" w:rsidRPr="00762825">
              <w:rPr>
                <w:rFonts w:ascii="Footlight MT Light" w:hAnsi="Footlight MT Light" w:cs="Calibri"/>
                <w:sz w:val="24"/>
                <w:szCs w:val="24"/>
              </w:rPr>
              <w:t>Foundation, Walling</w:t>
            </w:r>
            <w:r w:rsidRPr="00762825">
              <w:rPr>
                <w:rFonts w:ascii="Footlight MT Light" w:hAnsi="Footlight MT Light" w:cs="Calibri"/>
                <w:sz w:val="24"/>
                <w:szCs w:val="24"/>
              </w:rPr>
              <w:t>, Roofing, Plastering, Fittings and Painting</w:t>
            </w:r>
          </w:p>
        </w:tc>
        <w:tc>
          <w:tcPr>
            <w:tcW w:w="1988" w:type="dxa"/>
            <w:tcBorders>
              <w:top w:val="nil"/>
              <w:left w:val="nil"/>
              <w:bottom w:val="single" w:sz="8" w:space="0" w:color="auto"/>
              <w:right w:val="single" w:sz="8" w:space="0" w:color="auto"/>
            </w:tcBorders>
            <w:shd w:val="clear" w:color="auto" w:fill="auto"/>
            <w:noWrap/>
            <w:hideMark/>
          </w:tcPr>
          <w:p w14:paraId="28FD703D" w14:textId="77777777" w:rsidR="009A7A71" w:rsidRPr="00762825" w:rsidRDefault="009A7A71" w:rsidP="00F26E5C">
            <w:pPr>
              <w:rPr>
                <w:rFonts w:ascii="Footlight MT Light" w:hAnsi="Footlight MT Light" w:cs="Calibri"/>
                <w:sz w:val="24"/>
                <w:szCs w:val="24"/>
              </w:rPr>
            </w:pPr>
            <w:r w:rsidRPr="00762825">
              <w:rPr>
                <w:rFonts w:ascii="Footlight MT Light" w:hAnsi="Footlight MT Light" w:cs="Calibri"/>
                <w:sz w:val="24"/>
                <w:szCs w:val="24"/>
              </w:rPr>
              <w:t>2,000,000.00</w:t>
            </w:r>
          </w:p>
        </w:tc>
        <w:tc>
          <w:tcPr>
            <w:tcW w:w="1170" w:type="dxa"/>
            <w:tcBorders>
              <w:top w:val="nil"/>
              <w:left w:val="nil"/>
              <w:bottom w:val="single" w:sz="8" w:space="0" w:color="auto"/>
              <w:right w:val="single" w:sz="8" w:space="0" w:color="auto"/>
            </w:tcBorders>
            <w:shd w:val="clear" w:color="auto" w:fill="auto"/>
            <w:hideMark/>
          </w:tcPr>
          <w:p w14:paraId="1DC7A7DC" w14:textId="77777777" w:rsidR="009A7A71" w:rsidRPr="00762825" w:rsidRDefault="009A7A71">
            <w:pPr>
              <w:rPr>
                <w:rFonts w:ascii="Footlight MT Light" w:hAnsi="Footlight MT Light"/>
                <w:bCs/>
                <w:sz w:val="24"/>
                <w:szCs w:val="24"/>
              </w:rPr>
            </w:pPr>
          </w:p>
          <w:p w14:paraId="0F7F60AB" w14:textId="77777777" w:rsidR="009A7A71" w:rsidRPr="00762825" w:rsidRDefault="009A7A71">
            <w:pPr>
              <w:rPr>
                <w:rFonts w:ascii="Footlight MT Light" w:hAnsi="Footlight MT Light"/>
                <w:bCs/>
                <w:sz w:val="24"/>
                <w:szCs w:val="24"/>
              </w:rPr>
            </w:pPr>
          </w:p>
          <w:p w14:paraId="24AC2703" w14:textId="77777777" w:rsidR="009A7A71" w:rsidRPr="00762825" w:rsidRDefault="009A7A71">
            <w:pPr>
              <w:rPr>
                <w:rFonts w:ascii="Footlight MT Light" w:hAnsi="Footlight MT Light"/>
                <w:bCs/>
                <w:sz w:val="24"/>
                <w:szCs w:val="24"/>
              </w:rPr>
            </w:pPr>
          </w:p>
          <w:p w14:paraId="7B615BFA" w14:textId="77777777" w:rsidR="009A7A71" w:rsidRPr="00762825" w:rsidRDefault="009A7A71">
            <w:pPr>
              <w:rPr>
                <w:rFonts w:ascii="Footlight MT Light" w:hAnsi="Footlight MT Light"/>
                <w:sz w:val="24"/>
                <w:szCs w:val="24"/>
              </w:rPr>
            </w:pPr>
            <w:r w:rsidRPr="00762825">
              <w:rPr>
                <w:rFonts w:ascii="Footlight MT Light" w:hAnsi="Footlight MT Light"/>
                <w:bCs/>
                <w:sz w:val="24"/>
                <w:szCs w:val="24"/>
              </w:rPr>
              <w:t>New</w:t>
            </w:r>
          </w:p>
        </w:tc>
      </w:tr>
      <w:tr w:rsidR="009A7A71" w:rsidRPr="00762825" w14:paraId="01B0B4CF" w14:textId="77777777" w:rsidTr="00250771">
        <w:trPr>
          <w:gridAfter w:val="1"/>
          <w:wAfter w:w="1440" w:type="dxa"/>
          <w:trHeight w:val="900"/>
        </w:trPr>
        <w:tc>
          <w:tcPr>
            <w:tcW w:w="2470" w:type="dxa"/>
            <w:tcBorders>
              <w:top w:val="nil"/>
              <w:left w:val="single" w:sz="8" w:space="0" w:color="auto"/>
              <w:bottom w:val="single" w:sz="8" w:space="0" w:color="auto"/>
              <w:right w:val="single" w:sz="8" w:space="0" w:color="auto"/>
            </w:tcBorders>
            <w:shd w:val="clear" w:color="auto" w:fill="auto"/>
            <w:hideMark/>
          </w:tcPr>
          <w:p w14:paraId="1EE0239A" w14:textId="77777777" w:rsidR="009A7A71" w:rsidRPr="00762825" w:rsidRDefault="009A7A71" w:rsidP="00F26E5C">
            <w:pPr>
              <w:rPr>
                <w:rFonts w:ascii="Footlight MT Light" w:hAnsi="Footlight MT Light" w:cs="Calibri"/>
                <w:sz w:val="24"/>
                <w:szCs w:val="24"/>
              </w:rPr>
            </w:pPr>
            <w:proofErr w:type="spellStart"/>
            <w:r w:rsidRPr="00762825">
              <w:rPr>
                <w:rFonts w:ascii="Footlight MT Light" w:hAnsi="Footlight MT Light" w:cs="Calibri"/>
                <w:sz w:val="24"/>
                <w:szCs w:val="24"/>
              </w:rPr>
              <w:lastRenderedPageBreak/>
              <w:t>Rodi</w:t>
            </w:r>
            <w:proofErr w:type="spellEnd"/>
            <w:r w:rsidRPr="00762825">
              <w:rPr>
                <w:rFonts w:ascii="Footlight MT Light" w:hAnsi="Footlight MT Light" w:cs="Calibri"/>
                <w:sz w:val="24"/>
                <w:szCs w:val="24"/>
              </w:rPr>
              <w:t xml:space="preserve"> Primary School</w:t>
            </w:r>
          </w:p>
        </w:tc>
        <w:tc>
          <w:tcPr>
            <w:tcW w:w="2203" w:type="dxa"/>
            <w:tcBorders>
              <w:top w:val="nil"/>
              <w:left w:val="nil"/>
              <w:bottom w:val="single" w:sz="8" w:space="0" w:color="auto"/>
              <w:right w:val="single" w:sz="8" w:space="0" w:color="auto"/>
            </w:tcBorders>
            <w:shd w:val="clear" w:color="auto" w:fill="auto"/>
            <w:hideMark/>
          </w:tcPr>
          <w:p w14:paraId="17C2877D" w14:textId="77777777" w:rsidR="009A7A71" w:rsidRPr="00762825" w:rsidRDefault="009A7A71" w:rsidP="00F26E5C">
            <w:pPr>
              <w:rPr>
                <w:rFonts w:ascii="Footlight MT Light" w:hAnsi="Footlight MT Light" w:cs="Calibri"/>
                <w:sz w:val="24"/>
                <w:szCs w:val="24"/>
              </w:rPr>
            </w:pPr>
            <w:r w:rsidRPr="00762825">
              <w:rPr>
                <w:rFonts w:ascii="Footlight MT Light" w:hAnsi="Footlight MT Light" w:cs="Calibri"/>
                <w:sz w:val="24"/>
                <w:szCs w:val="24"/>
              </w:rPr>
              <w:t>4-043-249-2630204-104-2020/21-003</w:t>
            </w:r>
          </w:p>
        </w:tc>
        <w:tc>
          <w:tcPr>
            <w:tcW w:w="1832" w:type="dxa"/>
            <w:tcBorders>
              <w:top w:val="nil"/>
              <w:left w:val="nil"/>
              <w:bottom w:val="single" w:sz="8" w:space="0" w:color="auto"/>
              <w:right w:val="single" w:sz="8" w:space="0" w:color="auto"/>
            </w:tcBorders>
            <w:shd w:val="clear" w:color="auto" w:fill="auto"/>
            <w:hideMark/>
          </w:tcPr>
          <w:p w14:paraId="1CD49743" w14:textId="77777777" w:rsidR="009A7A71" w:rsidRPr="00762825" w:rsidRDefault="009A7A71" w:rsidP="005418B1">
            <w:pPr>
              <w:rPr>
                <w:rFonts w:ascii="Footlight MT Light" w:hAnsi="Footlight MT Light" w:cs="Calibri"/>
                <w:sz w:val="24"/>
                <w:szCs w:val="24"/>
              </w:rPr>
            </w:pPr>
            <w:r w:rsidRPr="00762825">
              <w:rPr>
                <w:rFonts w:ascii="Footlight MT Light" w:hAnsi="Footlight MT Light" w:cs="Calibri"/>
                <w:sz w:val="24"/>
                <w:szCs w:val="24"/>
              </w:rPr>
              <w:t>1,000,000.00</w:t>
            </w:r>
          </w:p>
        </w:tc>
        <w:tc>
          <w:tcPr>
            <w:tcW w:w="1890" w:type="dxa"/>
            <w:tcBorders>
              <w:top w:val="nil"/>
              <w:left w:val="nil"/>
              <w:bottom w:val="single" w:sz="8" w:space="0" w:color="auto"/>
              <w:right w:val="single" w:sz="8" w:space="0" w:color="auto"/>
            </w:tcBorders>
            <w:shd w:val="clear" w:color="auto" w:fill="auto"/>
            <w:hideMark/>
          </w:tcPr>
          <w:p w14:paraId="22BB9871" w14:textId="77777777" w:rsidR="009A7A71" w:rsidRPr="00762825" w:rsidRDefault="009A7A71">
            <w:pPr>
              <w:rPr>
                <w:rFonts w:ascii="Footlight MT Light" w:hAnsi="Footlight MT Light"/>
                <w:sz w:val="24"/>
                <w:szCs w:val="24"/>
              </w:rPr>
            </w:pPr>
            <w:r w:rsidRPr="00762825">
              <w:rPr>
                <w:rFonts w:ascii="Footlight MT Light" w:hAnsi="Footlight MT Light"/>
                <w:bCs/>
                <w:sz w:val="24"/>
                <w:szCs w:val="24"/>
              </w:rPr>
              <w:t>-</w:t>
            </w:r>
          </w:p>
        </w:tc>
        <w:tc>
          <w:tcPr>
            <w:tcW w:w="3232" w:type="dxa"/>
            <w:tcBorders>
              <w:top w:val="nil"/>
              <w:left w:val="nil"/>
              <w:bottom w:val="single" w:sz="8" w:space="0" w:color="auto"/>
              <w:right w:val="single" w:sz="8" w:space="0" w:color="auto"/>
            </w:tcBorders>
            <w:shd w:val="clear" w:color="auto" w:fill="auto"/>
            <w:hideMark/>
          </w:tcPr>
          <w:p w14:paraId="11D3FC3F" w14:textId="77777777" w:rsidR="009A7A71" w:rsidRPr="00762825" w:rsidRDefault="009A7A71" w:rsidP="000B16DB">
            <w:pPr>
              <w:rPr>
                <w:rFonts w:ascii="Footlight MT Light" w:hAnsi="Footlight MT Light" w:cs="Calibri"/>
                <w:sz w:val="24"/>
                <w:szCs w:val="24"/>
              </w:rPr>
            </w:pPr>
            <w:r w:rsidRPr="00762825">
              <w:rPr>
                <w:rFonts w:ascii="Footlight MT Light" w:hAnsi="Footlight MT Light" w:cs="Calibri"/>
                <w:sz w:val="24"/>
                <w:szCs w:val="24"/>
              </w:rPr>
              <w:t>Renovation of 6 No. Classrooms: Replacement of old roof, repair of floors, replacement of broken window panes and Painting.</w:t>
            </w:r>
          </w:p>
        </w:tc>
        <w:tc>
          <w:tcPr>
            <w:tcW w:w="1988" w:type="dxa"/>
            <w:tcBorders>
              <w:top w:val="nil"/>
              <w:left w:val="nil"/>
              <w:bottom w:val="single" w:sz="8" w:space="0" w:color="auto"/>
              <w:right w:val="single" w:sz="8" w:space="0" w:color="auto"/>
            </w:tcBorders>
            <w:shd w:val="clear" w:color="auto" w:fill="auto"/>
            <w:hideMark/>
          </w:tcPr>
          <w:p w14:paraId="0C80C486" w14:textId="77777777" w:rsidR="009A7A71" w:rsidRPr="00762825" w:rsidRDefault="009A7A71" w:rsidP="00F26E5C">
            <w:pPr>
              <w:rPr>
                <w:rFonts w:ascii="Footlight MT Light" w:hAnsi="Footlight MT Light" w:cs="Calibri"/>
                <w:sz w:val="24"/>
                <w:szCs w:val="24"/>
              </w:rPr>
            </w:pPr>
            <w:r w:rsidRPr="00762825">
              <w:rPr>
                <w:rFonts w:ascii="Footlight MT Light" w:hAnsi="Footlight MT Light" w:cs="Calibri"/>
                <w:sz w:val="24"/>
                <w:szCs w:val="24"/>
              </w:rPr>
              <w:t>1,000,000.00</w:t>
            </w:r>
          </w:p>
        </w:tc>
        <w:tc>
          <w:tcPr>
            <w:tcW w:w="1170" w:type="dxa"/>
            <w:tcBorders>
              <w:top w:val="nil"/>
              <w:left w:val="nil"/>
              <w:bottom w:val="single" w:sz="8" w:space="0" w:color="auto"/>
              <w:right w:val="single" w:sz="8" w:space="0" w:color="auto"/>
            </w:tcBorders>
            <w:shd w:val="clear" w:color="auto" w:fill="auto"/>
            <w:noWrap/>
            <w:hideMark/>
          </w:tcPr>
          <w:p w14:paraId="42FFEEAB" w14:textId="77777777" w:rsidR="009A7A71" w:rsidRPr="00762825" w:rsidRDefault="009A7A71">
            <w:pPr>
              <w:rPr>
                <w:rFonts w:ascii="Footlight MT Light" w:hAnsi="Footlight MT Light"/>
                <w:bCs/>
                <w:sz w:val="24"/>
                <w:szCs w:val="24"/>
              </w:rPr>
            </w:pPr>
          </w:p>
          <w:p w14:paraId="6F73F37B" w14:textId="77777777" w:rsidR="009A7A71" w:rsidRPr="00762825" w:rsidRDefault="009A7A71">
            <w:pPr>
              <w:rPr>
                <w:rFonts w:ascii="Footlight MT Light" w:hAnsi="Footlight MT Light"/>
                <w:bCs/>
                <w:sz w:val="24"/>
                <w:szCs w:val="24"/>
              </w:rPr>
            </w:pPr>
          </w:p>
          <w:p w14:paraId="4E509BF6" w14:textId="77777777" w:rsidR="009A7A71" w:rsidRPr="00762825" w:rsidRDefault="009A7A71">
            <w:pPr>
              <w:rPr>
                <w:rFonts w:ascii="Footlight MT Light" w:hAnsi="Footlight MT Light"/>
                <w:bCs/>
                <w:sz w:val="24"/>
                <w:szCs w:val="24"/>
              </w:rPr>
            </w:pPr>
          </w:p>
          <w:p w14:paraId="057C03F6" w14:textId="77777777" w:rsidR="009A7A71" w:rsidRPr="00762825" w:rsidRDefault="009A7A71">
            <w:pPr>
              <w:rPr>
                <w:rFonts w:ascii="Footlight MT Light" w:hAnsi="Footlight MT Light"/>
                <w:sz w:val="24"/>
                <w:szCs w:val="24"/>
              </w:rPr>
            </w:pPr>
            <w:r w:rsidRPr="00762825">
              <w:rPr>
                <w:rFonts w:ascii="Footlight MT Light" w:hAnsi="Footlight MT Light"/>
                <w:bCs/>
                <w:sz w:val="24"/>
                <w:szCs w:val="24"/>
              </w:rPr>
              <w:t>New</w:t>
            </w:r>
          </w:p>
        </w:tc>
      </w:tr>
      <w:tr w:rsidR="009A7A71" w:rsidRPr="00762825" w14:paraId="1FAA5D7A" w14:textId="77777777" w:rsidTr="00250771">
        <w:trPr>
          <w:gridAfter w:val="1"/>
          <w:wAfter w:w="1440" w:type="dxa"/>
          <w:trHeight w:val="900"/>
        </w:trPr>
        <w:tc>
          <w:tcPr>
            <w:tcW w:w="2470" w:type="dxa"/>
            <w:tcBorders>
              <w:top w:val="nil"/>
              <w:left w:val="single" w:sz="8" w:space="0" w:color="auto"/>
              <w:bottom w:val="single" w:sz="8" w:space="0" w:color="auto"/>
              <w:right w:val="single" w:sz="8" w:space="0" w:color="auto"/>
            </w:tcBorders>
            <w:shd w:val="clear" w:color="auto" w:fill="auto"/>
            <w:hideMark/>
          </w:tcPr>
          <w:p w14:paraId="731524C4" w14:textId="77777777" w:rsidR="009A7A71" w:rsidRPr="00762825" w:rsidRDefault="009A7A71" w:rsidP="00F26E5C">
            <w:pPr>
              <w:rPr>
                <w:rFonts w:ascii="Footlight MT Light" w:hAnsi="Footlight MT Light" w:cs="Calibri"/>
                <w:sz w:val="24"/>
                <w:szCs w:val="24"/>
              </w:rPr>
            </w:pPr>
            <w:r w:rsidRPr="00762825">
              <w:rPr>
                <w:rFonts w:ascii="Footlight MT Light" w:hAnsi="Footlight MT Light" w:cs="Calibri"/>
                <w:sz w:val="24"/>
                <w:szCs w:val="24"/>
              </w:rPr>
              <w:t>Shauri Yako Primary School</w:t>
            </w:r>
          </w:p>
        </w:tc>
        <w:tc>
          <w:tcPr>
            <w:tcW w:w="2203" w:type="dxa"/>
            <w:tcBorders>
              <w:top w:val="nil"/>
              <w:left w:val="nil"/>
              <w:bottom w:val="single" w:sz="8" w:space="0" w:color="auto"/>
              <w:right w:val="single" w:sz="8" w:space="0" w:color="auto"/>
            </w:tcBorders>
            <w:shd w:val="clear" w:color="auto" w:fill="auto"/>
            <w:hideMark/>
          </w:tcPr>
          <w:p w14:paraId="0D305C8F" w14:textId="77777777" w:rsidR="009A7A71" w:rsidRPr="00762825" w:rsidRDefault="009A7A71" w:rsidP="00F26E5C">
            <w:pPr>
              <w:rPr>
                <w:rFonts w:ascii="Footlight MT Light" w:hAnsi="Footlight MT Light" w:cs="Calibri"/>
                <w:sz w:val="24"/>
                <w:szCs w:val="24"/>
              </w:rPr>
            </w:pPr>
            <w:r w:rsidRPr="00762825">
              <w:rPr>
                <w:rFonts w:ascii="Footlight MT Light" w:hAnsi="Footlight MT Light" w:cs="Calibri"/>
                <w:sz w:val="24"/>
                <w:szCs w:val="24"/>
              </w:rPr>
              <w:t>4-043-249-2630204-104-2020/21-004</w:t>
            </w:r>
          </w:p>
        </w:tc>
        <w:tc>
          <w:tcPr>
            <w:tcW w:w="1832" w:type="dxa"/>
            <w:tcBorders>
              <w:top w:val="nil"/>
              <w:left w:val="nil"/>
              <w:bottom w:val="single" w:sz="8" w:space="0" w:color="auto"/>
              <w:right w:val="single" w:sz="8" w:space="0" w:color="auto"/>
            </w:tcBorders>
            <w:shd w:val="clear" w:color="auto" w:fill="auto"/>
            <w:hideMark/>
          </w:tcPr>
          <w:p w14:paraId="135B8CFA" w14:textId="77777777" w:rsidR="009A7A71" w:rsidRPr="00762825" w:rsidRDefault="009A7A71" w:rsidP="00845CD6">
            <w:pPr>
              <w:rPr>
                <w:rFonts w:ascii="Footlight MT Light" w:hAnsi="Footlight MT Light" w:cs="Calibri"/>
                <w:sz w:val="24"/>
                <w:szCs w:val="24"/>
              </w:rPr>
            </w:pPr>
            <w:r w:rsidRPr="00762825">
              <w:rPr>
                <w:rFonts w:ascii="Footlight MT Light" w:hAnsi="Footlight MT Light" w:cs="Calibri"/>
                <w:sz w:val="24"/>
                <w:szCs w:val="24"/>
              </w:rPr>
              <w:t>12,000,000.00</w:t>
            </w:r>
          </w:p>
        </w:tc>
        <w:tc>
          <w:tcPr>
            <w:tcW w:w="1890" w:type="dxa"/>
            <w:tcBorders>
              <w:top w:val="nil"/>
              <w:left w:val="nil"/>
              <w:bottom w:val="single" w:sz="8" w:space="0" w:color="auto"/>
              <w:right w:val="single" w:sz="8" w:space="0" w:color="auto"/>
            </w:tcBorders>
            <w:shd w:val="clear" w:color="auto" w:fill="auto"/>
            <w:hideMark/>
          </w:tcPr>
          <w:p w14:paraId="3A3C210C" w14:textId="77777777" w:rsidR="009A7A71" w:rsidRPr="00762825" w:rsidRDefault="009A7A71">
            <w:pPr>
              <w:rPr>
                <w:rFonts w:ascii="Footlight MT Light" w:hAnsi="Footlight MT Light"/>
                <w:sz w:val="24"/>
                <w:szCs w:val="24"/>
              </w:rPr>
            </w:pPr>
            <w:r w:rsidRPr="00762825">
              <w:rPr>
                <w:rFonts w:ascii="Footlight MT Light" w:hAnsi="Footlight MT Light"/>
                <w:bCs/>
                <w:sz w:val="24"/>
                <w:szCs w:val="24"/>
              </w:rPr>
              <w:t>-</w:t>
            </w:r>
          </w:p>
        </w:tc>
        <w:tc>
          <w:tcPr>
            <w:tcW w:w="3232" w:type="dxa"/>
            <w:tcBorders>
              <w:top w:val="nil"/>
              <w:left w:val="nil"/>
              <w:bottom w:val="single" w:sz="8" w:space="0" w:color="auto"/>
              <w:right w:val="single" w:sz="8" w:space="0" w:color="auto"/>
            </w:tcBorders>
            <w:shd w:val="clear" w:color="auto" w:fill="auto"/>
            <w:hideMark/>
          </w:tcPr>
          <w:p w14:paraId="2FCC951D" w14:textId="77777777" w:rsidR="009A7A71" w:rsidRPr="00762825" w:rsidRDefault="009A7A71" w:rsidP="00845CD6">
            <w:pPr>
              <w:rPr>
                <w:rFonts w:ascii="Footlight MT Light" w:hAnsi="Footlight MT Light" w:cs="Calibri"/>
                <w:sz w:val="24"/>
                <w:szCs w:val="24"/>
              </w:rPr>
            </w:pPr>
            <w:r w:rsidRPr="00762825">
              <w:rPr>
                <w:rFonts w:ascii="Footlight MT Light" w:hAnsi="Footlight MT Light" w:cs="Calibri"/>
                <w:sz w:val="24"/>
                <w:szCs w:val="24"/>
              </w:rPr>
              <w:t>Construction of 8 no.</w:t>
            </w:r>
            <w:r w:rsidR="00762825">
              <w:rPr>
                <w:rFonts w:ascii="Footlight MT Light" w:hAnsi="Footlight MT Light" w:cs="Calibri"/>
                <w:sz w:val="24"/>
                <w:szCs w:val="24"/>
              </w:rPr>
              <w:t xml:space="preserve"> </w:t>
            </w:r>
            <w:proofErr w:type="spellStart"/>
            <w:r w:rsidRPr="00762825">
              <w:rPr>
                <w:rFonts w:ascii="Footlight MT Light" w:hAnsi="Footlight MT Light" w:cs="Calibri"/>
                <w:sz w:val="24"/>
                <w:szCs w:val="24"/>
              </w:rPr>
              <w:t>storey</w:t>
            </w:r>
            <w:proofErr w:type="spellEnd"/>
            <w:r w:rsidRPr="00762825">
              <w:rPr>
                <w:rFonts w:ascii="Footlight MT Light" w:hAnsi="Footlight MT Light" w:cs="Calibri"/>
                <w:sz w:val="24"/>
                <w:szCs w:val="24"/>
              </w:rPr>
              <w:t xml:space="preserve"> Classrooms: Foundation and Walling and Slabbing of phase one – 4 classrooms</w:t>
            </w:r>
          </w:p>
        </w:tc>
        <w:tc>
          <w:tcPr>
            <w:tcW w:w="1988" w:type="dxa"/>
            <w:tcBorders>
              <w:top w:val="nil"/>
              <w:left w:val="nil"/>
              <w:bottom w:val="single" w:sz="8" w:space="0" w:color="auto"/>
              <w:right w:val="single" w:sz="8" w:space="0" w:color="auto"/>
            </w:tcBorders>
            <w:shd w:val="clear" w:color="auto" w:fill="auto"/>
            <w:hideMark/>
          </w:tcPr>
          <w:p w14:paraId="56814583" w14:textId="77777777" w:rsidR="009A7A71" w:rsidRPr="00762825" w:rsidRDefault="009A7A71" w:rsidP="00F26E5C">
            <w:pPr>
              <w:rPr>
                <w:rFonts w:ascii="Footlight MT Light" w:hAnsi="Footlight MT Light" w:cs="Calibri"/>
                <w:sz w:val="24"/>
                <w:szCs w:val="24"/>
              </w:rPr>
            </w:pPr>
            <w:r w:rsidRPr="00762825">
              <w:rPr>
                <w:rFonts w:ascii="Footlight MT Light" w:hAnsi="Footlight MT Light" w:cs="Calibri"/>
                <w:sz w:val="24"/>
                <w:szCs w:val="24"/>
              </w:rPr>
              <w:t>4,000,000.00</w:t>
            </w:r>
          </w:p>
        </w:tc>
        <w:tc>
          <w:tcPr>
            <w:tcW w:w="1170" w:type="dxa"/>
            <w:tcBorders>
              <w:top w:val="nil"/>
              <w:left w:val="nil"/>
              <w:bottom w:val="single" w:sz="8" w:space="0" w:color="auto"/>
              <w:right w:val="single" w:sz="8" w:space="0" w:color="auto"/>
            </w:tcBorders>
            <w:shd w:val="clear" w:color="auto" w:fill="auto"/>
            <w:hideMark/>
          </w:tcPr>
          <w:p w14:paraId="38549379" w14:textId="77777777" w:rsidR="009A7A71" w:rsidRPr="00762825" w:rsidRDefault="009A7A71" w:rsidP="00F26E5C">
            <w:pPr>
              <w:rPr>
                <w:rFonts w:ascii="Footlight MT Light" w:hAnsi="Footlight MT Light"/>
                <w:bCs/>
                <w:sz w:val="24"/>
                <w:szCs w:val="24"/>
              </w:rPr>
            </w:pPr>
            <w:r w:rsidRPr="00762825">
              <w:rPr>
                <w:rFonts w:ascii="Footlight MT Light" w:hAnsi="Footlight MT Light"/>
                <w:bCs/>
                <w:sz w:val="24"/>
                <w:szCs w:val="24"/>
              </w:rPr>
              <w:t>New</w:t>
            </w:r>
          </w:p>
        </w:tc>
      </w:tr>
      <w:tr w:rsidR="009A7A71" w:rsidRPr="00762825" w14:paraId="66B74B26" w14:textId="77777777" w:rsidTr="00250771">
        <w:trPr>
          <w:gridAfter w:val="1"/>
          <w:wAfter w:w="1440" w:type="dxa"/>
          <w:trHeight w:val="900"/>
        </w:trPr>
        <w:tc>
          <w:tcPr>
            <w:tcW w:w="2470" w:type="dxa"/>
            <w:tcBorders>
              <w:top w:val="nil"/>
              <w:left w:val="single" w:sz="8" w:space="0" w:color="auto"/>
              <w:bottom w:val="single" w:sz="8" w:space="0" w:color="auto"/>
              <w:right w:val="single" w:sz="8" w:space="0" w:color="auto"/>
            </w:tcBorders>
            <w:shd w:val="clear" w:color="auto" w:fill="auto"/>
            <w:hideMark/>
          </w:tcPr>
          <w:p w14:paraId="65D0E6F6" w14:textId="77777777" w:rsidR="009A7A71" w:rsidRPr="00762825" w:rsidRDefault="009A7A71" w:rsidP="00F26E5C">
            <w:pPr>
              <w:rPr>
                <w:rFonts w:ascii="Footlight MT Light" w:hAnsi="Footlight MT Light" w:cs="Calibri"/>
                <w:sz w:val="24"/>
                <w:szCs w:val="24"/>
              </w:rPr>
            </w:pPr>
            <w:r w:rsidRPr="00762825">
              <w:rPr>
                <w:rFonts w:ascii="Footlight MT Light" w:hAnsi="Footlight MT Light" w:cs="Calibri"/>
                <w:sz w:val="24"/>
                <w:szCs w:val="24"/>
              </w:rPr>
              <w:t>Lake Primary School</w:t>
            </w:r>
          </w:p>
        </w:tc>
        <w:tc>
          <w:tcPr>
            <w:tcW w:w="2203" w:type="dxa"/>
            <w:tcBorders>
              <w:top w:val="nil"/>
              <w:left w:val="nil"/>
              <w:bottom w:val="single" w:sz="8" w:space="0" w:color="auto"/>
              <w:right w:val="single" w:sz="8" w:space="0" w:color="auto"/>
            </w:tcBorders>
            <w:shd w:val="clear" w:color="auto" w:fill="auto"/>
            <w:hideMark/>
          </w:tcPr>
          <w:p w14:paraId="1A395CD0" w14:textId="77777777" w:rsidR="009A7A71" w:rsidRPr="00762825" w:rsidRDefault="009A7A71" w:rsidP="00F26E5C">
            <w:pPr>
              <w:rPr>
                <w:rFonts w:ascii="Footlight MT Light" w:hAnsi="Footlight MT Light" w:cs="Calibri"/>
                <w:sz w:val="24"/>
                <w:szCs w:val="24"/>
              </w:rPr>
            </w:pPr>
            <w:r w:rsidRPr="00762825">
              <w:rPr>
                <w:rFonts w:ascii="Footlight MT Light" w:hAnsi="Footlight MT Light" w:cs="Calibri"/>
                <w:sz w:val="24"/>
                <w:szCs w:val="24"/>
              </w:rPr>
              <w:t>4-043-249-2630204-104-2020/21-005</w:t>
            </w:r>
          </w:p>
        </w:tc>
        <w:tc>
          <w:tcPr>
            <w:tcW w:w="1832" w:type="dxa"/>
            <w:tcBorders>
              <w:top w:val="nil"/>
              <w:left w:val="nil"/>
              <w:bottom w:val="single" w:sz="8" w:space="0" w:color="auto"/>
              <w:right w:val="single" w:sz="8" w:space="0" w:color="auto"/>
            </w:tcBorders>
            <w:shd w:val="clear" w:color="auto" w:fill="auto"/>
            <w:hideMark/>
          </w:tcPr>
          <w:p w14:paraId="25AA4B31" w14:textId="77777777" w:rsidR="009A7A71" w:rsidRPr="00762825" w:rsidRDefault="00080A90" w:rsidP="00F26E5C">
            <w:pPr>
              <w:rPr>
                <w:rFonts w:ascii="Footlight MT Light" w:hAnsi="Footlight MT Light" w:cs="Calibri"/>
                <w:sz w:val="24"/>
                <w:szCs w:val="24"/>
              </w:rPr>
            </w:pPr>
            <w:r>
              <w:rPr>
                <w:rFonts w:ascii="Footlight MT Light" w:hAnsi="Footlight MT Light" w:cs="Calibri"/>
                <w:sz w:val="24"/>
                <w:szCs w:val="24"/>
              </w:rPr>
              <w:t>1,7</w:t>
            </w:r>
            <w:r w:rsidR="009A7A71" w:rsidRPr="00762825">
              <w:rPr>
                <w:rFonts w:ascii="Footlight MT Light" w:hAnsi="Footlight MT Light" w:cs="Calibri"/>
                <w:sz w:val="24"/>
                <w:szCs w:val="24"/>
              </w:rPr>
              <w:t>00,000.00</w:t>
            </w:r>
          </w:p>
        </w:tc>
        <w:tc>
          <w:tcPr>
            <w:tcW w:w="1890" w:type="dxa"/>
            <w:tcBorders>
              <w:top w:val="nil"/>
              <w:left w:val="nil"/>
              <w:bottom w:val="single" w:sz="8" w:space="0" w:color="auto"/>
              <w:right w:val="single" w:sz="8" w:space="0" w:color="auto"/>
            </w:tcBorders>
            <w:shd w:val="clear" w:color="auto" w:fill="auto"/>
            <w:hideMark/>
          </w:tcPr>
          <w:p w14:paraId="1113500D" w14:textId="77777777" w:rsidR="009A7A71" w:rsidRPr="00762825" w:rsidRDefault="009A7A71" w:rsidP="00F26E5C">
            <w:pPr>
              <w:rPr>
                <w:rFonts w:ascii="Footlight MT Light" w:hAnsi="Footlight MT Light" w:cs="Calibri"/>
                <w:sz w:val="24"/>
                <w:szCs w:val="24"/>
              </w:rPr>
            </w:pPr>
            <w:r w:rsidRPr="00762825">
              <w:rPr>
                <w:rFonts w:ascii="Footlight MT Light" w:hAnsi="Footlight MT Light" w:cs="Calibri"/>
                <w:sz w:val="24"/>
                <w:szCs w:val="24"/>
              </w:rPr>
              <w:t>-</w:t>
            </w:r>
          </w:p>
        </w:tc>
        <w:tc>
          <w:tcPr>
            <w:tcW w:w="3232" w:type="dxa"/>
            <w:tcBorders>
              <w:top w:val="nil"/>
              <w:left w:val="nil"/>
              <w:bottom w:val="single" w:sz="8" w:space="0" w:color="auto"/>
              <w:right w:val="single" w:sz="8" w:space="0" w:color="auto"/>
            </w:tcBorders>
            <w:shd w:val="clear" w:color="auto" w:fill="auto"/>
            <w:hideMark/>
          </w:tcPr>
          <w:p w14:paraId="2CF2AD82" w14:textId="77777777" w:rsidR="009A7A71" w:rsidRPr="00762825" w:rsidRDefault="009A7A71" w:rsidP="00845CD6">
            <w:pPr>
              <w:rPr>
                <w:rFonts w:ascii="Footlight MT Light" w:hAnsi="Footlight MT Light" w:cs="Calibri"/>
                <w:sz w:val="24"/>
                <w:szCs w:val="24"/>
              </w:rPr>
            </w:pPr>
            <w:r w:rsidRPr="00762825">
              <w:rPr>
                <w:rFonts w:ascii="Footlight MT Light" w:hAnsi="Footlight MT Light" w:cs="Calibri"/>
                <w:sz w:val="24"/>
                <w:szCs w:val="24"/>
              </w:rPr>
              <w:t>Construction of 2 No. Classrooms</w:t>
            </w:r>
            <w:r w:rsidR="00B571D6" w:rsidRPr="00762825">
              <w:rPr>
                <w:rFonts w:ascii="Footlight MT Light" w:hAnsi="Footlight MT Light" w:cs="Calibri"/>
                <w:sz w:val="24"/>
                <w:szCs w:val="24"/>
              </w:rPr>
              <w:t xml:space="preserve"> to completion</w:t>
            </w:r>
            <w:r w:rsidRPr="00762825">
              <w:rPr>
                <w:rFonts w:ascii="Footlight MT Light" w:hAnsi="Footlight MT Light" w:cs="Calibri"/>
                <w:sz w:val="24"/>
                <w:szCs w:val="24"/>
              </w:rPr>
              <w:t xml:space="preserve">: </w:t>
            </w:r>
            <w:r w:rsidR="00762825" w:rsidRPr="00762825">
              <w:rPr>
                <w:rFonts w:ascii="Footlight MT Light" w:hAnsi="Footlight MT Light" w:cs="Calibri"/>
                <w:sz w:val="24"/>
                <w:szCs w:val="24"/>
              </w:rPr>
              <w:t>Foundation, Walling</w:t>
            </w:r>
            <w:r w:rsidRPr="00762825">
              <w:rPr>
                <w:rFonts w:ascii="Footlight MT Light" w:hAnsi="Footlight MT Light" w:cs="Calibri"/>
                <w:sz w:val="24"/>
                <w:szCs w:val="24"/>
              </w:rPr>
              <w:t>, Roofing, plastering, fittings and painting</w:t>
            </w:r>
          </w:p>
        </w:tc>
        <w:tc>
          <w:tcPr>
            <w:tcW w:w="1988" w:type="dxa"/>
            <w:tcBorders>
              <w:top w:val="nil"/>
              <w:left w:val="nil"/>
              <w:bottom w:val="single" w:sz="8" w:space="0" w:color="auto"/>
              <w:right w:val="single" w:sz="8" w:space="0" w:color="auto"/>
            </w:tcBorders>
            <w:shd w:val="clear" w:color="auto" w:fill="auto"/>
            <w:hideMark/>
          </w:tcPr>
          <w:p w14:paraId="74F72333" w14:textId="77777777" w:rsidR="009A7A71" w:rsidRPr="00762825" w:rsidRDefault="009A7A71" w:rsidP="00F26E5C">
            <w:pPr>
              <w:rPr>
                <w:rFonts w:ascii="Footlight MT Light" w:hAnsi="Footlight MT Light" w:cs="Calibri"/>
                <w:sz w:val="24"/>
                <w:szCs w:val="24"/>
              </w:rPr>
            </w:pPr>
            <w:r w:rsidRPr="00762825">
              <w:rPr>
                <w:rFonts w:ascii="Footlight MT Light" w:hAnsi="Footlight MT Light" w:cs="Calibri"/>
                <w:sz w:val="24"/>
                <w:szCs w:val="24"/>
              </w:rPr>
              <w:t>1,500,000.00</w:t>
            </w:r>
          </w:p>
        </w:tc>
        <w:tc>
          <w:tcPr>
            <w:tcW w:w="1170" w:type="dxa"/>
            <w:tcBorders>
              <w:top w:val="nil"/>
              <w:left w:val="nil"/>
              <w:bottom w:val="single" w:sz="8" w:space="0" w:color="auto"/>
              <w:right w:val="single" w:sz="8" w:space="0" w:color="auto"/>
            </w:tcBorders>
            <w:shd w:val="clear" w:color="auto" w:fill="auto"/>
            <w:hideMark/>
          </w:tcPr>
          <w:p w14:paraId="480E469A" w14:textId="77777777" w:rsidR="009A7A71" w:rsidRPr="00762825" w:rsidRDefault="009A7A71" w:rsidP="00F26E5C">
            <w:pPr>
              <w:rPr>
                <w:rFonts w:ascii="Footlight MT Light" w:hAnsi="Footlight MT Light"/>
                <w:bCs/>
                <w:sz w:val="24"/>
                <w:szCs w:val="24"/>
              </w:rPr>
            </w:pPr>
            <w:r w:rsidRPr="00762825">
              <w:rPr>
                <w:rFonts w:ascii="Footlight MT Light" w:hAnsi="Footlight MT Light"/>
                <w:bCs/>
                <w:sz w:val="24"/>
                <w:szCs w:val="24"/>
              </w:rPr>
              <w:t>New</w:t>
            </w:r>
          </w:p>
        </w:tc>
      </w:tr>
      <w:tr w:rsidR="009A7A71" w:rsidRPr="00762825" w14:paraId="5C1ECEB7" w14:textId="77777777" w:rsidTr="00250771">
        <w:trPr>
          <w:gridAfter w:val="1"/>
          <w:wAfter w:w="1440" w:type="dxa"/>
          <w:trHeight w:val="900"/>
        </w:trPr>
        <w:tc>
          <w:tcPr>
            <w:tcW w:w="2470" w:type="dxa"/>
            <w:tcBorders>
              <w:top w:val="nil"/>
              <w:left w:val="single" w:sz="8" w:space="0" w:color="auto"/>
              <w:bottom w:val="single" w:sz="8" w:space="0" w:color="auto"/>
              <w:right w:val="single" w:sz="8" w:space="0" w:color="auto"/>
            </w:tcBorders>
            <w:shd w:val="clear" w:color="000000" w:fill="FFFFFF"/>
            <w:hideMark/>
          </w:tcPr>
          <w:p w14:paraId="20CADC67" w14:textId="77777777" w:rsidR="009A7A71" w:rsidRPr="00762825" w:rsidRDefault="009A7A71" w:rsidP="00F26E5C">
            <w:pPr>
              <w:rPr>
                <w:rFonts w:ascii="Footlight MT Light" w:hAnsi="Footlight MT Light" w:cs="Calibri"/>
                <w:sz w:val="24"/>
                <w:szCs w:val="24"/>
              </w:rPr>
            </w:pPr>
            <w:proofErr w:type="spellStart"/>
            <w:r w:rsidRPr="00762825">
              <w:rPr>
                <w:rFonts w:ascii="Footlight MT Light" w:hAnsi="Footlight MT Light" w:cs="Calibri"/>
                <w:sz w:val="24"/>
                <w:szCs w:val="24"/>
              </w:rPr>
              <w:t>Majiwa</w:t>
            </w:r>
            <w:proofErr w:type="spellEnd"/>
            <w:r w:rsidRPr="00762825">
              <w:rPr>
                <w:rFonts w:ascii="Footlight MT Light" w:hAnsi="Footlight MT Light" w:cs="Calibri"/>
                <w:sz w:val="24"/>
                <w:szCs w:val="24"/>
              </w:rPr>
              <w:t xml:space="preserve"> Primary School</w:t>
            </w:r>
          </w:p>
        </w:tc>
        <w:tc>
          <w:tcPr>
            <w:tcW w:w="2203" w:type="dxa"/>
            <w:tcBorders>
              <w:top w:val="nil"/>
              <w:left w:val="nil"/>
              <w:bottom w:val="single" w:sz="8" w:space="0" w:color="auto"/>
              <w:right w:val="single" w:sz="8" w:space="0" w:color="auto"/>
            </w:tcBorders>
            <w:shd w:val="clear" w:color="000000" w:fill="FFFFFF"/>
            <w:hideMark/>
          </w:tcPr>
          <w:p w14:paraId="21762EF7" w14:textId="77777777" w:rsidR="009A7A71" w:rsidRPr="00762825" w:rsidRDefault="009A7A71" w:rsidP="00F26E5C">
            <w:pPr>
              <w:rPr>
                <w:rFonts w:ascii="Footlight MT Light" w:hAnsi="Footlight MT Light" w:cs="Calibri"/>
                <w:sz w:val="24"/>
                <w:szCs w:val="24"/>
              </w:rPr>
            </w:pPr>
            <w:r w:rsidRPr="00762825">
              <w:rPr>
                <w:rFonts w:ascii="Footlight MT Light" w:hAnsi="Footlight MT Light" w:cs="Calibri"/>
                <w:sz w:val="24"/>
                <w:szCs w:val="24"/>
              </w:rPr>
              <w:t>4-043-249-2630204-104-2020/21-006</w:t>
            </w:r>
          </w:p>
        </w:tc>
        <w:tc>
          <w:tcPr>
            <w:tcW w:w="1832" w:type="dxa"/>
            <w:tcBorders>
              <w:top w:val="nil"/>
              <w:left w:val="nil"/>
              <w:bottom w:val="single" w:sz="8" w:space="0" w:color="auto"/>
              <w:right w:val="single" w:sz="8" w:space="0" w:color="auto"/>
            </w:tcBorders>
            <w:shd w:val="clear" w:color="auto" w:fill="auto"/>
            <w:hideMark/>
          </w:tcPr>
          <w:p w14:paraId="4DF48183" w14:textId="77777777" w:rsidR="009A7A71" w:rsidRPr="00762825" w:rsidRDefault="00216FD7" w:rsidP="00216FD7">
            <w:pPr>
              <w:rPr>
                <w:rFonts w:ascii="Footlight MT Light" w:hAnsi="Footlight MT Light" w:cs="Calibri"/>
                <w:sz w:val="24"/>
                <w:szCs w:val="24"/>
              </w:rPr>
            </w:pPr>
            <w:r w:rsidRPr="00762825">
              <w:rPr>
                <w:rFonts w:ascii="Footlight MT Light" w:hAnsi="Footlight MT Light" w:cs="Calibri"/>
                <w:sz w:val="24"/>
                <w:szCs w:val="24"/>
              </w:rPr>
              <w:t>2</w:t>
            </w:r>
            <w:r w:rsidR="009A7A71" w:rsidRPr="00762825">
              <w:rPr>
                <w:rFonts w:ascii="Footlight MT Light" w:hAnsi="Footlight MT Light" w:cs="Calibri"/>
                <w:sz w:val="24"/>
                <w:szCs w:val="24"/>
              </w:rPr>
              <w:t>,500,000.00</w:t>
            </w:r>
          </w:p>
        </w:tc>
        <w:tc>
          <w:tcPr>
            <w:tcW w:w="1890" w:type="dxa"/>
            <w:tcBorders>
              <w:top w:val="nil"/>
              <w:left w:val="nil"/>
              <w:bottom w:val="single" w:sz="8" w:space="0" w:color="auto"/>
              <w:right w:val="single" w:sz="8" w:space="0" w:color="auto"/>
            </w:tcBorders>
            <w:shd w:val="clear" w:color="000000" w:fill="FFFFFF"/>
            <w:hideMark/>
          </w:tcPr>
          <w:p w14:paraId="381958E1" w14:textId="77777777" w:rsidR="009A7A71" w:rsidRPr="00762825" w:rsidRDefault="009A7A71" w:rsidP="00F26E5C">
            <w:pPr>
              <w:rPr>
                <w:rFonts w:ascii="Footlight MT Light" w:hAnsi="Footlight MT Light" w:cs="Calibri"/>
                <w:sz w:val="24"/>
                <w:szCs w:val="24"/>
              </w:rPr>
            </w:pPr>
            <w:r w:rsidRPr="00762825">
              <w:rPr>
                <w:rFonts w:ascii="Footlight MT Light" w:hAnsi="Footlight MT Light" w:cs="Calibri"/>
                <w:sz w:val="24"/>
                <w:szCs w:val="24"/>
              </w:rPr>
              <w:t>-</w:t>
            </w:r>
          </w:p>
        </w:tc>
        <w:tc>
          <w:tcPr>
            <w:tcW w:w="3232" w:type="dxa"/>
            <w:tcBorders>
              <w:top w:val="nil"/>
              <w:left w:val="nil"/>
              <w:bottom w:val="single" w:sz="8" w:space="0" w:color="auto"/>
              <w:right w:val="single" w:sz="8" w:space="0" w:color="auto"/>
            </w:tcBorders>
            <w:shd w:val="clear" w:color="000000" w:fill="FFFFFF"/>
            <w:hideMark/>
          </w:tcPr>
          <w:p w14:paraId="3F7384DB" w14:textId="77777777" w:rsidR="009A7A71" w:rsidRPr="00762825" w:rsidRDefault="009A7A71" w:rsidP="00F26E5C">
            <w:pPr>
              <w:rPr>
                <w:rFonts w:ascii="Footlight MT Light" w:hAnsi="Footlight MT Light" w:cs="Calibri"/>
                <w:sz w:val="24"/>
                <w:szCs w:val="24"/>
              </w:rPr>
            </w:pPr>
            <w:r w:rsidRPr="00762825">
              <w:rPr>
                <w:rFonts w:ascii="Footlight MT Light" w:hAnsi="Footlight MT Light" w:cs="Calibri"/>
                <w:sz w:val="24"/>
                <w:szCs w:val="24"/>
              </w:rPr>
              <w:t>Construction of Administration Block consisting of 4 offices and a staff room: Walling, Roofing, Plastering, Fitting and Painting.</w:t>
            </w:r>
          </w:p>
        </w:tc>
        <w:tc>
          <w:tcPr>
            <w:tcW w:w="1988" w:type="dxa"/>
            <w:tcBorders>
              <w:top w:val="nil"/>
              <w:left w:val="nil"/>
              <w:bottom w:val="single" w:sz="8" w:space="0" w:color="auto"/>
              <w:right w:val="single" w:sz="8" w:space="0" w:color="auto"/>
            </w:tcBorders>
            <w:shd w:val="clear" w:color="000000" w:fill="FFFFFF"/>
            <w:noWrap/>
            <w:hideMark/>
          </w:tcPr>
          <w:p w14:paraId="4DBCAC96" w14:textId="77777777" w:rsidR="009A7A71" w:rsidRPr="00762825" w:rsidRDefault="009A7A71" w:rsidP="00F26E5C">
            <w:pPr>
              <w:rPr>
                <w:rFonts w:ascii="Footlight MT Light" w:hAnsi="Footlight MT Light" w:cs="Calibri"/>
                <w:sz w:val="24"/>
                <w:szCs w:val="24"/>
              </w:rPr>
            </w:pPr>
            <w:r w:rsidRPr="00762825">
              <w:rPr>
                <w:rFonts w:ascii="Footlight MT Light" w:hAnsi="Footlight MT Light" w:cs="Calibri"/>
                <w:sz w:val="24"/>
                <w:szCs w:val="24"/>
              </w:rPr>
              <w:t>2,500,000.00</w:t>
            </w:r>
          </w:p>
        </w:tc>
        <w:tc>
          <w:tcPr>
            <w:tcW w:w="1170" w:type="dxa"/>
            <w:tcBorders>
              <w:top w:val="nil"/>
              <w:left w:val="nil"/>
              <w:bottom w:val="single" w:sz="8" w:space="0" w:color="auto"/>
              <w:right w:val="single" w:sz="8" w:space="0" w:color="auto"/>
            </w:tcBorders>
            <w:shd w:val="clear" w:color="000000" w:fill="FFFFFF"/>
            <w:hideMark/>
          </w:tcPr>
          <w:p w14:paraId="5A35C6F7" w14:textId="77777777" w:rsidR="009A7A71" w:rsidRPr="00762825" w:rsidRDefault="009A7A71" w:rsidP="00F26E5C">
            <w:pPr>
              <w:rPr>
                <w:rFonts w:ascii="Footlight MT Light" w:hAnsi="Footlight MT Light"/>
                <w:bCs/>
                <w:sz w:val="24"/>
                <w:szCs w:val="24"/>
              </w:rPr>
            </w:pPr>
            <w:r w:rsidRPr="00762825">
              <w:rPr>
                <w:rFonts w:ascii="Footlight MT Light" w:hAnsi="Footlight MT Light"/>
                <w:bCs/>
                <w:sz w:val="24"/>
                <w:szCs w:val="24"/>
              </w:rPr>
              <w:t>New</w:t>
            </w:r>
          </w:p>
        </w:tc>
      </w:tr>
      <w:tr w:rsidR="009A7A71" w:rsidRPr="00762825" w14:paraId="4C2BAEE7" w14:textId="77777777" w:rsidTr="00250771">
        <w:trPr>
          <w:gridAfter w:val="1"/>
          <w:wAfter w:w="1440" w:type="dxa"/>
          <w:trHeight w:val="900"/>
        </w:trPr>
        <w:tc>
          <w:tcPr>
            <w:tcW w:w="2470" w:type="dxa"/>
            <w:tcBorders>
              <w:top w:val="nil"/>
              <w:left w:val="single" w:sz="8" w:space="0" w:color="auto"/>
              <w:bottom w:val="single" w:sz="8" w:space="0" w:color="auto"/>
              <w:right w:val="single" w:sz="8" w:space="0" w:color="auto"/>
            </w:tcBorders>
            <w:shd w:val="clear" w:color="auto" w:fill="auto"/>
            <w:hideMark/>
          </w:tcPr>
          <w:p w14:paraId="24ED2C48" w14:textId="77777777" w:rsidR="009A7A71" w:rsidRPr="00762825" w:rsidRDefault="009A7A71" w:rsidP="00F26E5C">
            <w:pPr>
              <w:rPr>
                <w:rFonts w:ascii="Footlight MT Light" w:hAnsi="Footlight MT Light" w:cs="Calibri"/>
                <w:sz w:val="24"/>
                <w:szCs w:val="24"/>
              </w:rPr>
            </w:pPr>
            <w:proofErr w:type="spellStart"/>
            <w:r w:rsidRPr="00762825">
              <w:rPr>
                <w:rFonts w:ascii="Footlight MT Light" w:hAnsi="Footlight MT Light" w:cs="Calibri"/>
                <w:sz w:val="24"/>
                <w:szCs w:val="24"/>
              </w:rPr>
              <w:t>Akele</w:t>
            </w:r>
            <w:proofErr w:type="spellEnd"/>
            <w:r w:rsidRPr="00762825">
              <w:rPr>
                <w:rFonts w:ascii="Footlight MT Light" w:hAnsi="Footlight MT Light" w:cs="Calibri"/>
                <w:sz w:val="24"/>
                <w:szCs w:val="24"/>
              </w:rPr>
              <w:t xml:space="preserve"> Primary School</w:t>
            </w:r>
          </w:p>
        </w:tc>
        <w:tc>
          <w:tcPr>
            <w:tcW w:w="2203" w:type="dxa"/>
            <w:tcBorders>
              <w:top w:val="nil"/>
              <w:left w:val="nil"/>
              <w:bottom w:val="single" w:sz="8" w:space="0" w:color="auto"/>
              <w:right w:val="single" w:sz="8" w:space="0" w:color="auto"/>
            </w:tcBorders>
            <w:shd w:val="clear" w:color="auto" w:fill="auto"/>
            <w:hideMark/>
          </w:tcPr>
          <w:p w14:paraId="39C88BEA" w14:textId="77777777" w:rsidR="009A7A71" w:rsidRPr="00762825" w:rsidRDefault="009A7A71" w:rsidP="00F26E5C">
            <w:pPr>
              <w:rPr>
                <w:rFonts w:ascii="Footlight MT Light" w:hAnsi="Footlight MT Light" w:cs="Calibri"/>
                <w:sz w:val="24"/>
                <w:szCs w:val="24"/>
              </w:rPr>
            </w:pPr>
            <w:r w:rsidRPr="00762825">
              <w:rPr>
                <w:rFonts w:ascii="Footlight MT Light" w:hAnsi="Footlight MT Light" w:cs="Calibri"/>
                <w:sz w:val="24"/>
                <w:szCs w:val="24"/>
              </w:rPr>
              <w:t>4-043-249-2630204-104-2020/21-007</w:t>
            </w:r>
          </w:p>
        </w:tc>
        <w:tc>
          <w:tcPr>
            <w:tcW w:w="1832" w:type="dxa"/>
            <w:tcBorders>
              <w:top w:val="nil"/>
              <w:left w:val="nil"/>
              <w:bottom w:val="single" w:sz="8" w:space="0" w:color="auto"/>
              <w:right w:val="single" w:sz="8" w:space="0" w:color="auto"/>
            </w:tcBorders>
            <w:shd w:val="clear" w:color="auto" w:fill="auto"/>
            <w:hideMark/>
          </w:tcPr>
          <w:p w14:paraId="5DAC6DF7" w14:textId="77777777" w:rsidR="009A7A71" w:rsidRPr="00762825" w:rsidRDefault="00080A90" w:rsidP="005418B1">
            <w:pPr>
              <w:rPr>
                <w:rFonts w:ascii="Footlight MT Light" w:hAnsi="Footlight MT Light" w:cs="Calibri"/>
                <w:sz w:val="24"/>
                <w:szCs w:val="24"/>
              </w:rPr>
            </w:pPr>
            <w:r>
              <w:rPr>
                <w:rFonts w:ascii="Footlight MT Light" w:hAnsi="Footlight MT Light" w:cs="Calibri"/>
                <w:sz w:val="24"/>
                <w:szCs w:val="24"/>
              </w:rPr>
              <w:t>1,7</w:t>
            </w:r>
            <w:r w:rsidR="009A7A71" w:rsidRPr="00762825">
              <w:rPr>
                <w:rFonts w:ascii="Footlight MT Light" w:hAnsi="Footlight MT Light" w:cs="Calibri"/>
                <w:sz w:val="24"/>
                <w:szCs w:val="24"/>
              </w:rPr>
              <w:t>00,000.00</w:t>
            </w:r>
          </w:p>
        </w:tc>
        <w:tc>
          <w:tcPr>
            <w:tcW w:w="1890" w:type="dxa"/>
            <w:tcBorders>
              <w:top w:val="nil"/>
              <w:left w:val="nil"/>
              <w:bottom w:val="single" w:sz="8" w:space="0" w:color="auto"/>
              <w:right w:val="single" w:sz="8" w:space="0" w:color="auto"/>
            </w:tcBorders>
            <w:shd w:val="clear" w:color="auto" w:fill="auto"/>
            <w:hideMark/>
          </w:tcPr>
          <w:p w14:paraId="3B039464" w14:textId="77777777" w:rsidR="009A7A71" w:rsidRPr="00762825" w:rsidRDefault="009A7A71">
            <w:pPr>
              <w:rPr>
                <w:rFonts w:ascii="Footlight MT Light" w:hAnsi="Footlight MT Light"/>
                <w:sz w:val="24"/>
                <w:szCs w:val="24"/>
              </w:rPr>
            </w:pPr>
            <w:r w:rsidRPr="00762825">
              <w:rPr>
                <w:rFonts w:ascii="Footlight MT Light" w:hAnsi="Footlight MT Light" w:cs="Calibri"/>
                <w:sz w:val="24"/>
                <w:szCs w:val="24"/>
              </w:rPr>
              <w:t>-</w:t>
            </w:r>
          </w:p>
        </w:tc>
        <w:tc>
          <w:tcPr>
            <w:tcW w:w="3232" w:type="dxa"/>
            <w:tcBorders>
              <w:top w:val="nil"/>
              <w:left w:val="nil"/>
              <w:bottom w:val="single" w:sz="8" w:space="0" w:color="auto"/>
              <w:right w:val="single" w:sz="8" w:space="0" w:color="auto"/>
            </w:tcBorders>
            <w:shd w:val="clear" w:color="auto" w:fill="auto"/>
            <w:hideMark/>
          </w:tcPr>
          <w:p w14:paraId="13609D3E" w14:textId="77777777" w:rsidR="009A7A71" w:rsidRPr="00762825" w:rsidRDefault="009A7A71" w:rsidP="00F26E5C">
            <w:pPr>
              <w:rPr>
                <w:rFonts w:ascii="Footlight MT Light" w:hAnsi="Footlight MT Light" w:cs="Calibri"/>
                <w:sz w:val="24"/>
                <w:szCs w:val="24"/>
              </w:rPr>
            </w:pPr>
            <w:r w:rsidRPr="00762825">
              <w:rPr>
                <w:rFonts w:ascii="Footlight MT Light" w:hAnsi="Footlight MT Light" w:cs="Calibri"/>
                <w:sz w:val="24"/>
                <w:szCs w:val="24"/>
              </w:rPr>
              <w:t>Construction of 2No.  Classrooms</w:t>
            </w:r>
            <w:r w:rsidR="00216FD7" w:rsidRPr="00762825">
              <w:rPr>
                <w:rFonts w:ascii="Footlight MT Light" w:hAnsi="Footlight MT Light" w:cs="Calibri"/>
                <w:sz w:val="24"/>
                <w:szCs w:val="24"/>
              </w:rPr>
              <w:t xml:space="preserve"> to completion</w:t>
            </w:r>
            <w:r w:rsidRPr="00762825">
              <w:rPr>
                <w:rFonts w:ascii="Footlight MT Light" w:hAnsi="Footlight MT Light" w:cs="Calibri"/>
                <w:sz w:val="24"/>
                <w:szCs w:val="24"/>
              </w:rPr>
              <w:t xml:space="preserve">: </w:t>
            </w:r>
            <w:r w:rsidR="00762825" w:rsidRPr="00762825">
              <w:rPr>
                <w:rFonts w:ascii="Footlight MT Light" w:hAnsi="Footlight MT Light" w:cs="Calibri"/>
                <w:sz w:val="24"/>
                <w:szCs w:val="24"/>
              </w:rPr>
              <w:t>Foundation, Walling</w:t>
            </w:r>
            <w:r w:rsidRPr="00762825">
              <w:rPr>
                <w:rFonts w:ascii="Footlight MT Light" w:hAnsi="Footlight MT Light" w:cs="Calibri"/>
                <w:sz w:val="24"/>
                <w:szCs w:val="24"/>
              </w:rPr>
              <w:t>, Roofing, Plastering, Fittings and Painting</w:t>
            </w:r>
            <w:r w:rsidR="00080A90">
              <w:rPr>
                <w:rFonts w:ascii="Footlight MT Light" w:hAnsi="Footlight MT Light" w:cs="Calibri"/>
                <w:sz w:val="24"/>
                <w:szCs w:val="24"/>
              </w:rPr>
              <w:t>( Phase 1)</w:t>
            </w:r>
          </w:p>
        </w:tc>
        <w:tc>
          <w:tcPr>
            <w:tcW w:w="1988" w:type="dxa"/>
            <w:tcBorders>
              <w:top w:val="nil"/>
              <w:left w:val="nil"/>
              <w:bottom w:val="single" w:sz="8" w:space="0" w:color="auto"/>
              <w:right w:val="single" w:sz="8" w:space="0" w:color="auto"/>
            </w:tcBorders>
            <w:shd w:val="clear" w:color="auto" w:fill="auto"/>
            <w:noWrap/>
            <w:hideMark/>
          </w:tcPr>
          <w:p w14:paraId="7C7D0FFD" w14:textId="77777777" w:rsidR="009A7A71" w:rsidRPr="00762825" w:rsidRDefault="009A7A71" w:rsidP="00F26E5C">
            <w:pPr>
              <w:rPr>
                <w:rFonts w:ascii="Footlight MT Light" w:hAnsi="Footlight MT Light" w:cs="Calibri"/>
                <w:sz w:val="24"/>
                <w:szCs w:val="24"/>
              </w:rPr>
            </w:pPr>
            <w:r w:rsidRPr="00762825">
              <w:rPr>
                <w:rFonts w:ascii="Footlight MT Light" w:hAnsi="Footlight MT Light" w:cs="Calibri"/>
                <w:sz w:val="24"/>
                <w:szCs w:val="24"/>
              </w:rPr>
              <w:t>1,500,000.00</w:t>
            </w:r>
          </w:p>
        </w:tc>
        <w:tc>
          <w:tcPr>
            <w:tcW w:w="1170" w:type="dxa"/>
            <w:tcBorders>
              <w:top w:val="nil"/>
              <w:left w:val="nil"/>
              <w:bottom w:val="single" w:sz="8" w:space="0" w:color="auto"/>
              <w:right w:val="single" w:sz="8" w:space="0" w:color="auto"/>
            </w:tcBorders>
            <w:shd w:val="clear" w:color="auto" w:fill="auto"/>
            <w:hideMark/>
          </w:tcPr>
          <w:p w14:paraId="64DB4D27" w14:textId="77777777" w:rsidR="009A7A71" w:rsidRPr="00762825" w:rsidRDefault="009A7A71" w:rsidP="00F26E5C">
            <w:pPr>
              <w:rPr>
                <w:rFonts w:ascii="Footlight MT Light" w:hAnsi="Footlight MT Light"/>
                <w:bCs/>
                <w:sz w:val="24"/>
                <w:szCs w:val="24"/>
              </w:rPr>
            </w:pPr>
            <w:r w:rsidRPr="00762825">
              <w:rPr>
                <w:rFonts w:ascii="Footlight MT Light" w:hAnsi="Footlight MT Light"/>
                <w:bCs/>
                <w:sz w:val="24"/>
                <w:szCs w:val="24"/>
              </w:rPr>
              <w:t>New</w:t>
            </w:r>
          </w:p>
        </w:tc>
      </w:tr>
      <w:tr w:rsidR="00250771" w:rsidRPr="00936269" w14:paraId="525BAE2B" w14:textId="77777777" w:rsidTr="00250771">
        <w:trPr>
          <w:gridAfter w:val="1"/>
          <w:wAfter w:w="1440" w:type="dxa"/>
          <w:trHeight w:val="900"/>
        </w:trPr>
        <w:tc>
          <w:tcPr>
            <w:tcW w:w="2470" w:type="dxa"/>
            <w:tcBorders>
              <w:top w:val="nil"/>
              <w:left w:val="single" w:sz="8" w:space="0" w:color="auto"/>
              <w:bottom w:val="single" w:sz="8" w:space="0" w:color="auto"/>
              <w:right w:val="single" w:sz="8" w:space="0" w:color="auto"/>
            </w:tcBorders>
            <w:shd w:val="clear" w:color="auto" w:fill="auto"/>
            <w:hideMark/>
          </w:tcPr>
          <w:p w14:paraId="42E1B6AC" w14:textId="77777777" w:rsidR="009A7A71" w:rsidRPr="00936269" w:rsidRDefault="009A7A71" w:rsidP="00F26E5C">
            <w:pPr>
              <w:rPr>
                <w:rFonts w:ascii="Footlight MT Light" w:hAnsi="Footlight MT Light" w:cs="Calibri"/>
                <w:sz w:val="24"/>
                <w:szCs w:val="24"/>
              </w:rPr>
            </w:pPr>
            <w:proofErr w:type="spellStart"/>
            <w:r w:rsidRPr="00936269">
              <w:rPr>
                <w:rFonts w:ascii="Footlight MT Light" w:hAnsi="Footlight MT Light" w:cs="Calibri"/>
                <w:sz w:val="24"/>
                <w:szCs w:val="24"/>
              </w:rPr>
              <w:t>Kuja</w:t>
            </w:r>
            <w:proofErr w:type="spellEnd"/>
            <w:r w:rsidRPr="00936269">
              <w:rPr>
                <w:rFonts w:ascii="Footlight MT Light" w:hAnsi="Footlight MT Light" w:cs="Calibri"/>
                <w:sz w:val="24"/>
                <w:szCs w:val="24"/>
              </w:rPr>
              <w:t xml:space="preserve"> Primary School</w:t>
            </w:r>
          </w:p>
        </w:tc>
        <w:tc>
          <w:tcPr>
            <w:tcW w:w="2203" w:type="dxa"/>
            <w:tcBorders>
              <w:top w:val="nil"/>
              <w:left w:val="nil"/>
              <w:bottom w:val="single" w:sz="8" w:space="0" w:color="auto"/>
              <w:right w:val="single" w:sz="8" w:space="0" w:color="auto"/>
            </w:tcBorders>
            <w:shd w:val="clear" w:color="auto" w:fill="auto"/>
            <w:hideMark/>
          </w:tcPr>
          <w:p w14:paraId="6829CDC2" w14:textId="77777777" w:rsidR="009A7A71" w:rsidRPr="00936269" w:rsidRDefault="009A7A71" w:rsidP="00F26E5C">
            <w:pPr>
              <w:rPr>
                <w:rFonts w:ascii="Footlight MT Light" w:hAnsi="Footlight MT Light" w:cs="Calibri"/>
                <w:sz w:val="24"/>
                <w:szCs w:val="24"/>
              </w:rPr>
            </w:pPr>
            <w:r w:rsidRPr="00936269">
              <w:rPr>
                <w:rFonts w:ascii="Footlight MT Light" w:hAnsi="Footlight MT Light" w:cs="Calibri"/>
                <w:sz w:val="24"/>
                <w:szCs w:val="24"/>
              </w:rPr>
              <w:t>4-043-249-2630204-104-2020/21-008</w:t>
            </w:r>
          </w:p>
        </w:tc>
        <w:tc>
          <w:tcPr>
            <w:tcW w:w="1832" w:type="dxa"/>
            <w:tcBorders>
              <w:top w:val="nil"/>
              <w:left w:val="nil"/>
              <w:bottom w:val="single" w:sz="8" w:space="0" w:color="auto"/>
              <w:right w:val="single" w:sz="8" w:space="0" w:color="auto"/>
            </w:tcBorders>
            <w:shd w:val="clear" w:color="auto" w:fill="auto"/>
            <w:hideMark/>
          </w:tcPr>
          <w:p w14:paraId="26C76D2F" w14:textId="77777777" w:rsidR="009A7A71" w:rsidRPr="00936269" w:rsidRDefault="009A7A71" w:rsidP="00216FD7">
            <w:pPr>
              <w:rPr>
                <w:rFonts w:ascii="Footlight MT Light" w:hAnsi="Footlight MT Light" w:cs="Calibri"/>
                <w:sz w:val="24"/>
                <w:szCs w:val="24"/>
              </w:rPr>
            </w:pPr>
            <w:r w:rsidRPr="00936269">
              <w:rPr>
                <w:rFonts w:ascii="Footlight MT Light" w:hAnsi="Footlight MT Light" w:cs="Calibri"/>
                <w:sz w:val="24"/>
                <w:szCs w:val="24"/>
              </w:rPr>
              <w:t>1,</w:t>
            </w:r>
            <w:r w:rsidR="00216FD7" w:rsidRPr="00936269">
              <w:rPr>
                <w:rFonts w:ascii="Footlight MT Light" w:hAnsi="Footlight MT Light" w:cs="Calibri"/>
                <w:sz w:val="24"/>
                <w:szCs w:val="24"/>
              </w:rPr>
              <w:t>8</w:t>
            </w:r>
            <w:r w:rsidRPr="00936269">
              <w:rPr>
                <w:rFonts w:ascii="Footlight MT Light" w:hAnsi="Footlight MT Light" w:cs="Calibri"/>
                <w:sz w:val="24"/>
                <w:szCs w:val="24"/>
              </w:rPr>
              <w:t>00,000.00</w:t>
            </w:r>
          </w:p>
        </w:tc>
        <w:tc>
          <w:tcPr>
            <w:tcW w:w="1890" w:type="dxa"/>
            <w:tcBorders>
              <w:top w:val="nil"/>
              <w:left w:val="nil"/>
              <w:bottom w:val="single" w:sz="8" w:space="0" w:color="auto"/>
              <w:right w:val="single" w:sz="8" w:space="0" w:color="auto"/>
            </w:tcBorders>
            <w:shd w:val="clear" w:color="auto" w:fill="auto"/>
            <w:hideMark/>
          </w:tcPr>
          <w:p w14:paraId="4BB47885" w14:textId="77777777" w:rsidR="009A7A71" w:rsidRPr="00936269" w:rsidRDefault="009A7A71">
            <w:pPr>
              <w:rPr>
                <w:rFonts w:ascii="Footlight MT Light" w:hAnsi="Footlight MT Light"/>
                <w:sz w:val="24"/>
                <w:szCs w:val="24"/>
              </w:rPr>
            </w:pPr>
            <w:r w:rsidRPr="00936269">
              <w:rPr>
                <w:rFonts w:ascii="Footlight MT Light" w:hAnsi="Footlight MT Light" w:cs="Calibri"/>
                <w:sz w:val="24"/>
                <w:szCs w:val="24"/>
              </w:rPr>
              <w:t>-</w:t>
            </w:r>
          </w:p>
        </w:tc>
        <w:tc>
          <w:tcPr>
            <w:tcW w:w="3232" w:type="dxa"/>
            <w:tcBorders>
              <w:top w:val="nil"/>
              <w:left w:val="nil"/>
              <w:bottom w:val="single" w:sz="8" w:space="0" w:color="auto"/>
              <w:right w:val="single" w:sz="8" w:space="0" w:color="auto"/>
            </w:tcBorders>
            <w:shd w:val="clear" w:color="auto" w:fill="auto"/>
            <w:hideMark/>
          </w:tcPr>
          <w:p w14:paraId="658054FD" w14:textId="77777777" w:rsidR="009A7A71" w:rsidRPr="00936269" w:rsidRDefault="009A7A71" w:rsidP="00216FD7">
            <w:pPr>
              <w:rPr>
                <w:rFonts w:ascii="Footlight MT Light" w:hAnsi="Footlight MT Light" w:cs="Calibri"/>
                <w:sz w:val="24"/>
                <w:szCs w:val="24"/>
              </w:rPr>
            </w:pPr>
            <w:r w:rsidRPr="00936269">
              <w:rPr>
                <w:rFonts w:ascii="Footlight MT Light" w:hAnsi="Footlight MT Light" w:cs="Calibri"/>
                <w:sz w:val="24"/>
                <w:szCs w:val="24"/>
              </w:rPr>
              <w:t>Construction of 2 No.  Classrooms</w:t>
            </w:r>
            <w:r w:rsidR="00017635" w:rsidRPr="00936269">
              <w:rPr>
                <w:rFonts w:ascii="Footlight MT Light" w:hAnsi="Footlight MT Light" w:cs="Calibri"/>
                <w:sz w:val="24"/>
                <w:szCs w:val="24"/>
              </w:rPr>
              <w:t xml:space="preserve"> to completion</w:t>
            </w:r>
            <w:r w:rsidRPr="00936269">
              <w:rPr>
                <w:rFonts w:ascii="Footlight MT Light" w:hAnsi="Footlight MT Light" w:cs="Calibri"/>
                <w:sz w:val="24"/>
                <w:szCs w:val="24"/>
              </w:rPr>
              <w:t>: Walling, Roofing</w:t>
            </w:r>
            <w:r w:rsidR="00216FD7" w:rsidRPr="00936269">
              <w:rPr>
                <w:rFonts w:ascii="Footlight MT Light" w:hAnsi="Footlight MT Light" w:cs="Calibri"/>
                <w:sz w:val="24"/>
                <w:szCs w:val="24"/>
              </w:rPr>
              <w:t xml:space="preserve"> and</w:t>
            </w:r>
            <w:r w:rsidRPr="00936269">
              <w:rPr>
                <w:rFonts w:ascii="Footlight MT Light" w:hAnsi="Footlight MT Light" w:cs="Calibri"/>
                <w:sz w:val="24"/>
                <w:szCs w:val="24"/>
              </w:rPr>
              <w:t xml:space="preserve"> Plastering</w:t>
            </w:r>
            <w:r w:rsidR="00216FD7" w:rsidRPr="00936269">
              <w:rPr>
                <w:rFonts w:ascii="Footlight MT Light" w:hAnsi="Footlight MT Light" w:cs="Calibri"/>
                <w:sz w:val="24"/>
                <w:szCs w:val="24"/>
              </w:rPr>
              <w:t xml:space="preserve">. </w:t>
            </w:r>
            <w:r w:rsidR="00216FD7" w:rsidRPr="00936269">
              <w:rPr>
                <w:rFonts w:ascii="Footlight MT Light" w:hAnsi="Footlight MT Light" w:cs="Calibri"/>
                <w:b/>
                <w:sz w:val="24"/>
                <w:szCs w:val="24"/>
              </w:rPr>
              <w:t xml:space="preserve">The school is located in </w:t>
            </w:r>
            <w:r w:rsidR="00017635" w:rsidRPr="00936269">
              <w:rPr>
                <w:rFonts w:ascii="Footlight MT Light" w:hAnsi="Footlight MT Light" w:cs="Calibri"/>
                <w:b/>
                <w:sz w:val="24"/>
                <w:szCs w:val="24"/>
              </w:rPr>
              <w:t>black</w:t>
            </w:r>
            <w:r w:rsidR="00216FD7" w:rsidRPr="00936269">
              <w:rPr>
                <w:rFonts w:ascii="Footlight MT Light" w:hAnsi="Footlight MT Light" w:cs="Calibri"/>
                <w:b/>
                <w:sz w:val="24"/>
                <w:szCs w:val="24"/>
              </w:rPr>
              <w:t xml:space="preserve"> cotton soil topography.</w:t>
            </w:r>
          </w:p>
        </w:tc>
        <w:tc>
          <w:tcPr>
            <w:tcW w:w="1988" w:type="dxa"/>
            <w:tcBorders>
              <w:top w:val="nil"/>
              <w:left w:val="nil"/>
              <w:bottom w:val="single" w:sz="8" w:space="0" w:color="auto"/>
              <w:right w:val="single" w:sz="8" w:space="0" w:color="auto"/>
            </w:tcBorders>
            <w:shd w:val="clear" w:color="auto" w:fill="auto"/>
            <w:hideMark/>
          </w:tcPr>
          <w:p w14:paraId="0749637A" w14:textId="77777777" w:rsidR="009A7A71" w:rsidRPr="00936269" w:rsidRDefault="009A7A71" w:rsidP="00F26E5C">
            <w:pPr>
              <w:rPr>
                <w:rFonts w:ascii="Footlight MT Light" w:hAnsi="Footlight MT Light" w:cs="Calibri"/>
                <w:sz w:val="24"/>
                <w:szCs w:val="24"/>
              </w:rPr>
            </w:pPr>
            <w:r w:rsidRPr="00936269">
              <w:rPr>
                <w:rFonts w:ascii="Footlight MT Light" w:hAnsi="Footlight MT Light" w:cs="Calibri"/>
                <w:sz w:val="24"/>
                <w:szCs w:val="24"/>
              </w:rPr>
              <w:t>1,500,000.00</w:t>
            </w:r>
          </w:p>
        </w:tc>
        <w:tc>
          <w:tcPr>
            <w:tcW w:w="1170" w:type="dxa"/>
            <w:tcBorders>
              <w:top w:val="nil"/>
              <w:left w:val="nil"/>
              <w:bottom w:val="single" w:sz="8" w:space="0" w:color="auto"/>
              <w:right w:val="single" w:sz="8" w:space="0" w:color="auto"/>
            </w:tcBorders>
            <w:shd w:val="clear" w:color="auto" w:fill="auto"/>
            <w:hideMark/>
          </w:tcPr>
          <w:p w14:paraId="2579F293" w14:textId="77777777" w:rsidR="009A7A71" w:rsidRPr="00936269" w:rsidRDefault="009A7A71" w:rsidP="00F26E5C">
            <w:pPr>
              <w:rPr>
                <w:rFonts w:ascii="Footlight MT Light" w:hAnsi="Footlight MT Light"/>
                <w:bCs/>
                <w:sz w:val="24"/>
                <w:szCs w:val="24"/>
              </w:rPr>
            </w:pPr>
            <w:r w:rsidRPr="00936269">
              <w:rPr>
                <w:rFonts w:ascii="Footlight MT Light" w:hAnsi="Footlight MT Light"/>
                <w:bCs/>
                <w:sz w:val="24"/>
                <w:szCs w:val="24"/>
              </w:rPr>
              <w:t>New</w:t>
            </w:r>
          </w:p>
        </w:tc>
      </w:tr>
      <w:tr w:rsidR="009A7A71" w:rsidRPr="00762825" w14:paraId="6B039CDB" w14:textId="77777777" w:rsidTr="00250771">
        <w:trPr>
          <w:gridAfter w:val="1"/>
          <w:wAfter w:w="1440" w:type="dxa"/>
          <w:trHeight w:val="900"/>
        </w:trPr>
        <w:tc>
          <w:tcPr>
            <w:tcW w:w="2470" w:type="dxa"/>
            <w:tcBorders>
              <w:top w:val="nil"/>
              <w:left w:val="single" w:sz="8" w:space="0" w:color="auto"/>
              <w:bottom w:val="single" w:sz="8" w:space="0" w:color="auto"/>
              <w:right w:val="single" w:sz="8" w:space="0" w:color="auto"/>
            </w:tcBorders>
            <w:shd w:val="clear" w:color="auto" w:fill="auto"/>
            <w:hideMark/>
          </w:tcPr>
          <w:p w14:paraId="22358D60" w14:textId="77777777" w:rsidR="009A7A71" w:rsidRPr="00762825" w:rsidRDefault="009A7A71" w:rsidP="00F26E5C">
            <w:pPr>
              <w:rPr>
                <w:rFonts w:ascii="Footlight MT Light" w:hAnsi="Footlight MT Light" w:cs="Calibri"/>
                <w:sz w:val="24"/>
                <w:szCs w:val="24"/>
              </w:rPr>
            </w:pPr>
            <w:proofErr w:type="spellStart"/>
            <w:r w:rsidRPr="00762825">
              <w:rPr>
                <w:rFonts w:ascii="Footlight MT Light" w:hAnsi="Footlight MT Light" w:cs="Calibri"/>
                <w:sz w:val="24"/>
                <w:szCs w:val="24"/>
              </w:rPr>
              <w:t>Disii</w:t>
            </w:r>
            <w:proofErr w:type="spellEnd"/>
            <w:r w:rsidRPr="00762825">
              <w:rPr>
                <w:rFonts w:ascii="Footlight MT Light" w:hAnsi="Footlight MT Light" w:cs="Calibri"/>
                <w:sz w:val="24"/>
                <w:szCs w:val="24"/>
              </w:rPr>
              <w:t xml:space="preserve"> Primary</w:t>
            </w:r>
          </w:p>
        </w:tc>
        <w:tc>
          <w:tcPr>
            <w:tcW w:w="2203" w:type="dxa"/>
            <w:tcBorders>
              <w:top w:val="nil"/>
              <w:left w:val="nil"/>
              <w:bottom w:val="single" w:sz="8" w:space="0" w:color="auto"/>
              <w:right w:val="single" w:sz="8" w:space="0" w:color="auto"/>
            </w:tcBorders>
            <w:shd w:val="clear" w:color="auto" w:fill="auto"/>
            <w:hideMark/>
          </w:tcPr>
          <w:p w14:paraId="7B7D68F9" w14:textId="77777777" w:rsidR="009A7A71" w:rsidRPr="00762825" w:rsidRDefault="009A7A71" w:rsidP="00F26E5C">
            <w:pPr>
              <w:rPr>
                <w:rFonts w:ascii="Footlight MT Light" w:hAnsi="Footlight MT Light" w:cs="Calibri"/>
                <w:sz w:val="24"/>
                <w:szCs w:val="24"/>
              </w:rPr>
            </w:pPr>
            <w:r w:rsidRPr="00762825">
              <w:rPr>
                <w:rFonts w:ascii="Footlight MT Light" w:hAnsi="Footlight MT Light" w:cs="Calibri"/>
                <w:sz w:val="24"/>
                <w:szCs w:val="24"/>
              </w:rPr>
              <w:t>4-043-249-2630204-104-2020/21-010</w:t>
            </w:r>
          </w:p>
        </w:tc>
        <w:tc>
          <w:tcPr>
            <w:tcW w:w="1832" w:type="dxa"/>
            <w:tcBorders>
              <w:top w:val="nil"/>
              <w:left w:val="nil"/>
              <w:bottom w:val="single" w:sz="8" w:space="0" w:color="auto"/>
              <w:right w:val="single" w:sz="8" w:space="0" w:color="auto"/>
            </w:tcBorders>
            <w:shd w:val="clear" w:color="auto" w:fill="auto"/>
            <w:hideMark/>
          </w:tcPr>
          <w:p w14:paraId="15311524" w14:textId="77777777" w:rsidR="009A7A71" w:rsidRPr="00762825" w:rsidRDefault="009A7A71" w:rsidP="00216FD7">
            <w:pPr>
              <w:rPr>
                <w:rFonts w:ascii="Footlight MT Light" w:hAnsi="Footlight MT Light" w:cs="Calibri"/>
                <w:sz w:val="24"/>
                <w:szCs w:val="24"/>
              </w:rPr>
            </w:pPr>
            <w:r w:rsidRPr="00762825">
              <w:rPr>
                <w:rFonts w:ascii="Footlight MT Light" w:hAnsi="Footlight MT Light" w:cs="Calibri"/>
                <w:sz w:val="24"/>
                <w:szCs w:val="24"/>
              </w:rPr>
              <w:t>2,</w:t>
            </w:r>
            <w:r w:rsidR="00216FD7" w:rsidRPr="00762825">
              <w:rPr>
                <w:rFonts w:ascii="Footlight MT Light" w:hAnsi="Footlight MT Light" w:cs="Calibri"/>
                <w:sz w:val="24"/>
                <w:szCs w:val="24"/>
              </w:rPr>
              <w:t>0</w:t>
            </w:r>
            <w:r w:rsidRPr="00762825">
              <w:rPr>
                <w:rFonts w:ascii="Footlight MT Light" w:hAnsi="Footlight MT Light" w:cs="Calibri"/>
                <w:sz w:val="24"/>
                <w:szCs w:val="24"/>
              </w:rPr>
              <w:t>00,000.00</w:t>
            </w:r>
          </w:p>
        </w:tc>
        <w:tc>
          <w:tcPr>
            <w:tcW w:w="1890" w:type="dxa"/>
            <w:tcBorders>
              <w:top w:val="nil"/>
              <w:left w:val="nil"/>
              <w:bottom w:val="single" w:sz="8" w:space="0" w:color="auto"/>
              <w:right w:val="single" w:sz="8" w:space="0" w:color="auto"/>
            </w:tcBorders>
            <w:shd w:val="clear" w:color="auto" w:fill="auto"/>
            <w:hideMark/>
          </w:tcPr>
          <w:p w14:paraId="1704C326" w14:textId="77777777" w:rsidR="009A7A71" w:rsidRPr="00762825" w:rsidRDefault="009A7A71">
            <w:pPr>
              <w:rPr>
                <w:rFonts w:ascii="Footlight MT Light" w:hAnsi="Footlight MT Light"/>
                <w:sz w:val="24"/>
                <w:szCs w:val="24"/>
              </w:rPr>
            </w:pPr>
            <w:r w:rsidRPr="00762825">
              <w:rPr>
                <w:rFonts w:ascii="Footlight MT Light" w:hAnsi="Footlight MT Light" w:cs="Calibri"/>
                <w:sz w:val="24"/>
                <w:szCs w:val="24"/>
              </w:rPr>
              <w:t>-</w:t>
            </w:r>
          </w:p>
        </w:tc>
        <w:tc>
          <w:tcPr>
            <w:tcW w:w="3232" w:type="dxa"/>
            <w:tcBorders>
              <w:top w:val="nil"/>
              <w:left w:val="nil"/>
              <w:bottom w:val="single" w:sz="8" w:space="0" w:color="auto"/>
              <w:right w:val="single" w:sz="8" w:space="0" w:color="auto"/>
            </w:tcBorders>
            <w:shd w:val="clear" w:color="auto" w:fill="auto"/>
            <w:hideMark/>
          </w:tcPr>
          <w:p w14:paraId="2CBF3DB5" w14:textId="77777777" w:rsidR="009A7A71" w:rsidRPr="00762825" w:rsidRDefault="009A7A71" w:rsidP="00A10CB6">
            <w:pPr>
              <w:rPr>
                <w:rFonts w:ascii="Footlight MT Light" w:hAnsi="Footlight MT Light" w:cs="Calibri"/>
                <w:sz w:val="24"/>
                <w:szCs w:val="24"/>
              </w:rPr>
            </w:pPr>
            <w:r w:rsidRPr="00762825">
              <w:rPr>
                <w:rFonts w:ascii="Footlight MT Light" w:hAnsi="Footlight MT Light" w:cs="Calibri"/>
                <w:sz w:val="24"/>
                <w:szCs w:val="24"/>
              </w:rPr>
              <w:t xml:space="preserve">Construction of Administration Block consisting of 3 offices and a staff room: </w:t>
            </w:r>
            <w:r w:rsidR="00E2024F" w:rsidRPr="00762825">
              <w:rPr>
                <w:rFonts w:ascii="Footlight MT Light" w:hAnsi="Footlight MT Light" w:cs="Calibri"/>
                <w:sz w:val="24"/>
                <w:szCs w:val="24"/>
              </w:rPr>
              <w:t>Foundation, Walling</w:t>
            </w:r>
            <w:r w:rsidRPr="00762825">
              <w:rPr>
                <w:rFonts w:ascii="Footlight MT Light" w:hAnsi="Footlight MT Light" w:cs="Calibri"/>
                <w:sz w:val="24"/>
                <w:szCs w:val="24"/>
              </w:rPr>
              <w:t>, Roofing</w:t>
            </w:r>
            <w:r w:rsidR="00A10CB6" w:rsidRPr="00762825">
              <w:rPr>
                <w:rFonts w:ascii="Footlight MT Light" w:hAnsi="Footlight MT Light" w:cs="Calibri"/>
                <w:sz w:val="24"/>
                <w:szCs w:val="24"/>
              </w:rPr>
              <w:t xml:space="preserve"> and</w:t>
            </w:r>
            <w:r w:rsidRPr="00762825">
              <w:rPr>
                <w:rFonts w:ascii="Footlight MT Light" w:hAnsi="Footlight MT Light" w:cs="Calibri"/>
                <w:sz w:val="24"/>
                <w:szCs w:val="24"/>
              </w:rPr>
              <w:t xml:space="preserve"> Fittings</w:t>
            </w:r>
            <w:r w:rsidR="00A10CB6" w:rsidRPr="00762825">
              <w:rPr>
                <w:rFonts w:ascii="Footlight MT Light" w:hAnsi="Footlight MT Light" w:cs="Calibri"/>
                <w:sz w:val="24"/>
                <w:szCs w:val="24"/>
              </w:rPr>
              <w:t>.</w:t>
            </w:r>
          </w:p>
        </w:tc>
        <w:tc>
          <w:tcPr>
            <w:tcW w:w="1988" w:type="dxa"/>
            <w:tcBorders>
              <w:top w:val="nil"/>
              <w:left w:val="nil"/>
              <w:bottom w:val="single" w:sz="8" w:space="0" w:color="auto"/>
              <w:right w:val="single" w:sz="8" w:space="0" w:color="auto"/>
            </w:tcBorders>
            <w:shd w:val="clear" w:color="auto" w:fill="auto"/>
            <w:noWrap/>
            <w:hideMark/>
          </w:tcPr>
          <w:p w14:paraId="3FAF055F" w14:textId="77777777" w:rsidR="009A7A71" w:rsidRPr="00762825" w:rsidRDefault="009A7A71" w:rsidP="00E2024F">
            <w:pPr>
              <w:rPr>
                <w:rFonts w:ascii="Footlight MT Light" w:hAnsi="Footlight MT Light" w:cs="Calibri"/>
                <w:sz w:val="24"/>
                <w:szCs w:val="24"/>
              </w:rPr>
            </w:pPr>
            <w:r w:rsidRPr="00762825">
              <w:rPr>
                <w:rFonts w:ascii="Footlight MT Light" w:hAnsi="Footlight MT Light" w:cs="Calibri"/>
                <w:sz w:val="24"/>
                <w:szCs w:val="24"/>
              </w:rPr>
              <w:t>1,</w:t>
            </w:r>
            <w:r w:rsidR="00E2024F" w:rsidRPr="00762825">
              <w:rPr>
                <w:rFonts w:ascii="Footlight MT Light" w:hAnsi="Footlight MT Light" w:cs="Calibri"/>
                <w:sz w:val="24"/>
                <w:szCs w:val="24"/>
              </w:rPr>
              <w:t>0</w:t>
            </w:r>
            <w:r w:rsidRPr="00762825">
              <w:rPr>
                <w:rFonts w:ascii="Footlight MT Light" w:hAnsi="Footlight MT Light" w:cs="Calibri"/>
                <w:sz w:val="24"/>
                <w:szCs w:val="24"/>
              </w:rPr>
              <w:t>00,000.00</w:t>
            </w:r>
          </w:p>
        </w:tc>
        <w:tc>
          <w:tcPr>
            <w:tcW w:w="1170" w:type="dxa"/>
            <w:tcBorders>
              <w:top w:val="nil"/>
              <w:left w:val="nil"/>
              <w:bottom w:val="single" w:sz="8" w:space="0" w:color="auto"/>
              <w:right w:val="single" w:sz="8" w:space="0" w:color="auto"/>
            </w:tcBorders>
            <w:shd w:val="clear" w:color="auto" w:fill="auto"/>
            <w:hideMark/>
          </w:tcPr>
          <w:p w14:paraId="386DE554" w14:textId="77777777" w:rsidR="009A7A71" w:rsidRPr="00762825" w:rsidRDefault="009A7A71" w:rsidP="00F26E5C">
            <w:pPr>
              <w:rPr>
                <w:rFonts w:ascii="Footlight MT Light" w:hAnsi="Footlight MT Light"/>
                <w:bCs/>
                <w:sz w:val="24"/>
                <w:szCs w:val="24"/>
              </w:rPr>
            </w:pPr>
            <w:r w:rsidRPr="00762825">
              <w:rPr>
                <w:rFonts w:ascii="Footlight MT Light" w:hAnsi="Footlight MT Light"/>
                <w:bCs/>
                <w:sz w:val="24"/>
                <w:szCs w:val="24"/>
              </w:rPr>
              <w:t>New</w:t>
            </w:r>
          </w:p>
        </w:tc>
      </w:tr>
      <w:tr w:rsidR="009A7A71" w:rsidRPr="00762825" w14:paraId="5C226B91" w14:textId="77777777" w:rsidTr="00250771">
        <w:trPr>
          <w:gridAfter w:val="1"/>
          <w:wAfter w:w="1440" w:type="dxa"/>
          <w:trHeight w:val="900"/>
        </w:trPr>
        <w:tc>
          <w:tcPr>
            <w:tcW w:w="2470" w:type="dxa"/>
            <w:tcBorders>
              <w:top w:val="nil"/>
              <w:left w:val="single" w:sz="8" w:space="0" w:color="auto"/>
              <w:bottom w:val="single" w:sz="8" w:space="0" w:color="auto"/>
              <w:right w:val="single" w:sz="8" w:space="0" w:color="auto"/>
            </w:tcBorders>
            <w:shd w:val="clear" w:color="auto" w:fill="auto"/>
            <w:noWrap/>
            <w:hideMark/>
          </w:tcPr>
          <w:p w14:paraId="04A5797E" w14:textId="77777777" w:rsidR="009A7A71" w:rsidRPr="00762825" w:rsidRDefault="009A7A71" w:rsidP="00F26E5C">
            <w:pPr>
              <w:rPr>
                <w:rFonts w:ascii="Footlight MT Light" w:hAnsi="Footlight MT Light" w:cs="Calibri"/>
                <w:sz w:val="24"/>
                <w:szCs w:val="24"/>
              </w:rPr>
            </w:pPr>
            <w:proofErr w:type="spellStart"/>
            <w:r w:rsidRPr="00762825">
              <w:rPr>
                <w:rFonts w:ascii="Footlight MT Light" w:hAnsi="Footlight MT Light" w:cs="Calibri"/>
                <w:sz w:val="24"/>
                <w:szCs w:val="24"/>
              </w:rPr>
              <w:t>Maguje</w:t>
            </w:r>
            <w:proofErr w:type="spellEnd"/>
            <w:r w:rsidRPr="00762825">
              <w:rPr>
                <w:rFonts w:ascii="Footlight MT Light" w:hAnsi="Footlight MT Light" w:cs="Calibri"/>
                <w:sz w:val="24"/>
                <w:szCs w:val="24"/>
              </w:rPr>
              <w:t xml:space="preserve"> Primary school</w:t>
            </w:r>
          </w:p>
        </w:tc>
        <w:tc>
          <w:tcPr>
            <w:tcW w:w="2203" w:type="dxa"/>
            <w:tcBorders>
              <w:top w:val="nil"/>
              <w:left w:val="nil"/>
              <w:bottom w:val="single" w:sz="8" w:space="0" w:color="auto"/>
              <w:right w:val="single" w:sz="8" w:space="0" w:color="auto"/>
            </w:tcBorders>
            <w:shd w:val="clear" w:color="auto" w:fill="auto"/>
            <w:hideMark/>
          </w:tcPr>
          <w:p w14:paraId="5B329B08" w14:textId="77777777" w:rsidR="009A7A71" w:rsidRPr="00762825" w:rsidRDefault="009A7A71" w:rsidP="00F26E5C">
            <w:pPr>
              <w:rPr>
                <w:rFonts w:ascii="Footlight MT Light" w:hAnsi="Footlight MT Light" w:cs="Calibri"/>
                <w:sz w:val="24"/>
                <w:szCs w:val="24"/>
              </w:rPr>
            </w:pPr>
            <w:r w:rsidRPr="00762825">
              <w:rPr>
                <w:rFonts w:ascii="Footlight MT Light" w:hAnsi="Footlight MT Light" w:cs="Calibri"/>
                <w:sz w:val="24"/>
                <w:szCs w:val="24"/>
              </w:rPr>
              <w:t>4-043-249-2630204-104-2020/21-011</w:t>
            </w:r>
          </w:p>
        </w:tc>
        <w:tc>
          <w:tcPr>
            <w:tcW w:w="1832" w:type="dxa"/>
            <w:tcBorders>
              <w:top w:val="nil"/>
              <w:left w:val="nil"/>
              <w:bottom w:val="single" w:sz="8" w:space="0" w:color="auto"/>
              <w:right w:val="single" w:sz="8" w:space="0" w:color="auto"/>
            </w:tcBorders>
            <w:shd w:val="clear" w:color="auto" w:fill="auto"/>
            <w:hideMark/>
          </w:tcPr>
          <w:p w14:paraId="3F726DF4" w14:textId="77777777" w:rsidR="009A7A71" w:rsidRPr="00762825" w:rsidRDefault="00FB082F" w:rsidP="00F26E5C">
            <w:pPr>
              <w:rPr>
                <w:rFonts w:ascii="Footlight MT Light" w:hAnsi="Footlight MT Light" w:cs="Calibri"/>
                <w:sz w:val="24"/>
                <w:szCs w:val="24"/>
              </w:rPr>
            </w:pPr>
            <w:r>
              <w:rPr>
                <w:rFonts w:ascii="Footlight MT Light" w:hAnsi="Footlight MT Light" w:cs="Calibri"/>
                <w:sz w:val="24"/>
                <w:szCs w:val="24"/>
              </w:rPr>
              <w:t>2,0</w:t>
            </w:r>
            <w:r w:rsidR="009A7A71" w:rsidRPr="00762825">
              <w:rPr>
                <w:rFonts w:ascii="Footlight MT Light" w:hAnsi="Footlight MT Light" w:cs="Calibri"/>
                <w:sz w:val="24"/>
                <w:szCs w:val="24"/>
              </w:rPr>
              <w:t>00,000.00</w:t>
            </w:r>
          </w:p>
        </w:tc>
        <w:tc>
          <w:tcPr>
            <w:tcW w:w="1890" w:type="dxa"/>
            <w:tcBorders>
              <w:top w:val="nil"/>
              <w:left w:val="nil"/>
              <w:bottom w:val="single" w:sz="8" w:space="0" w:color="auto"/>
              <w:right w:val="single" w:sz="8" w:space="0" w:color="auto"/>
            </w:tcBorders>
            <w:shd w:val="clear" w:color="auto" w:fill="auto"/>
            <w:hideMark/>
          </w:tcPr>
          <w:p w14:paraId="23F100A2" w14:textId="77777777" w:rsidR="009A7A71" w:rsidRPr="00936269" w:rsidRDefault="009A7A71" w:rsidP="00F26E5C">
            <w:pPr>
              <w:rPr>
                <w:rFonts w:ascii="Footlight MT Light" w:hAnsi="Footlight MT Light" w:cs="Calibri"/>
                <w:sz w:val="24"/>
                <w:szCs w:val="24"/>
              </w:rPr>
            </w:pPr>
            <w:r w:rsidRPr="00936269">
              <w:rPr>
                <w:rFonts w:ascii="Footlight MT Light" w:hAnsi="Footlight MT Light" w:cs="Calibri"/>
                <w:sz w:val="24"/>
                <w:szCs w:val="24"/>
              </w:rPr>
              <w:t>800,000.00</w:t>
            </w:r>
          </w:p>
          <w:p w14:paraId="6FB21C44" w14:textId="77777777" w:rsidR="002F6003" w:rsidRPr="00936269" w:rsidRDefault="002F6003" w:rsidP="00F26E5C">
            <w:pPr>
              <w:rPr>
                <w:rFonts w:ascii="Footlight MT Light" w:hAnsi="Footlight MT Light" w:cs="Calibri"/>
                <w:sz w:val="24"/>
                <w:szCs w:val="24"/>
              </w:rPr>
            </w:pPr>
          </w:p>
          <w:p w14:paraId="1EF35F9B" w14:textId="77777777" w:rsidR="002F6003" w:rsidRPr="00936269" w:rsidRDefault="002F6003" w:rsidP="00F26E5C">
            <w:pPr>
              <w:rPr>
                <w:rFonts w:ascii="Footlight MT Light" w:hAnsi="Footlight MT Light" w:cs="Calibri"/>
                <w:b/>
                <w:sz w:val="24"/>
                <w:szCs w:val="24"/>
              </w:rPr>
            </w:pPr>
            <w:r w:rsidRPr="00936269">
              <w:rPr>
                <w:rFonts w:ascii="Footlight MT Light" w:hAnsi="Footlight MT Light" w:cs="Calibri"/>
                <w:b/>
                <w:sz w:val="24"/>
                <w:szCs w:val="24"/>
              </w:rPr>
              <w:t>When was the 800k allocated?</w:t>
            </w:r>
          </w:p>
        </w:tc>
        <w:tc>
          <w:tcPr>
            <w:tcW w:w="3232" w:type="dxa"/>
            <w:tcBorders>
              <w:top w:val="nil"/>
              <w:left w:val="nil"/>
              <w:bottom w:val="single" w:sz="8" w:space="0" w:color="auto"/>
              <w:right w:val="single" w:sz="8" w:space="0" w:color="auto"/>
            </w:tcBorders>
            <w:shd w:val="clear" w:color="auto" w:fill="auto"/>
            <w:hideMark/>
          </w:tcPr>
          <w:p w14:paraId="79A77D5E" w14:textId="77777777" w:rsidR="009A7A71" w:rsidRPr="00936269" w:rsidRDefault="009A7A71" w:rsidP="00F26E5C">
            <w:pPr>
              <w:rPr>
                <w:rFonts w:ascii="Footlight MT Light" w:hAnsi="Footlight MT Light" w:cs="Calibri"/>
                <w:b/>
                <w:sz w:val="24"/>
                <w:szCs w:val="24"/>
              </w:rPr>
            </w:pPr>
            <w:r w:rsidRPr="00936269">
              <w:rPr>
                <w:rFonts w:ascii="Footlight MT Light" w:hAnsi="Footlight MT Light" w:cs="Calibri"/>
                <w:sz w:val="24"/>
                <w:szCs w:val="24"/>
              </w:rPr>
              <w:t>Completion of Administration Block consisting of two offices and a board room</w:t>
            </w:r>
            <w:r w:rsidR="00A10CB6" w:rsidRPr="00936269">
              <w:rPr>
                <w:rFonts w:ascii="Footlight MT Light" w:hAnsi="Footlight MT Light" w:cs="Calibri"/>
                <w:sz w:val="24"/>
                <w:szCs w:val="24"/>
              </w:rPr>
              <w:t xml:space="preserve"> to completion</w:t>
            </w:r>
            <w:r w:rsidRPr="00936269">
              <w:rPr>
                <w:rFonts w:ascii="Footlight MT Light" w:hAnsi="Footlight MT Light" w:cs="Calibri"/>
                <w:sz w:val="24"/>
                <w:szCs w:val="24"/>
              </w:rPr>
              <w:t xml:space="preserve">: Roofing, Fitting, </w:t>
            </w:r>
            <w:r w:rsidRPr="00936269">
              <w:rPr>
                <w:rFonts w:ascii="Footlight MT Light" w:hAnsi="Footlight MT Light" w:cs="Calibri"/>
                <w:b/>
                <w:sz w:val="24"/>
                <w:szCs w:val="24"/>
              </w:rPr>
              <w:t>Plastering and Painting</w:t>
            </w:r>
          </w:p>
          <w:p w14:paraId="29818AF7" w14:textId="77777777" w:rsidR="00A10CB6" w:rsidRPr="00936269" w:rsidRDefault="00A10CB6" w:rsidP="00F26E5C">
            <w:pPr>
              <w:rPr>
                <w:rFonts w:ascii="Footlight MT Light" w:hAnsi="Footlight MT Light" w:cs="Calibri"/>
                <w:sz w:val="24"/>
                <w:szCs w:val="24"/>
              </w:rPr>
            </w:pPr>
            <w:r w:rsidRPr="00936269">
              <w:rPr>
                <w:rFonts w:ascii="Footlight MT Light" w:hAnsi="Footlight MT Light" w:cs="Calibri"/>
                <w:b/>
                <w:sz w:val="24"/>
                <w:szCs w:val="24"/>
              </w:rPr>
              <w:t xml:space="preserve">of 3 classrooms in </w:t>
            </w:r>
            <w:r w:rsidR="002015C2" w:rsidRPr="00936269">
              <w:rPr>
                <w:rFonts w:ascii="Footlight MT Light" w:hAnsi="Footlight MT Light" w:cs="Calibri"/>
                <w:b/>
                <w:sz w:val="24"/>
                <w:szCs w:val="24"/>
              </w:rPr>
              <w:t>2020/21</w:t>
            </w:r>
            <w:r w:rsidRPr="00936269">
              <w:rPr>
                <w:rFonts w:ascii="Footlight MT Light" w:hAnsi="Footlight MT Light" w:cs="Calibri"/>
                <w:b/>
                <w:sz w:val="24"/>
                <w:szCs w:val="24"/>
              </w:rPr>
              <w:t xml:space="preserve">20 is to be allocated to the </w:t>
            </w:r>
            <w:proofErr w:type="spellStart"/>
            <w:r w:rsidRPr="00936269">
              <w:rPr>
                <w:rFonts w:ascii="Footlight MT Light" w:hAnsi="Footlight MT Light" w:cs="Calibri"/>
                <w:b/>
                <w:sz w:val="24"/>
                <w:szCs w:val="24"/>
              </w:rPr>
              <w:t>admn</w:t>
            </w:r>
            <w:proofErr w:type="spellEnd"/>
            <w:r w:rsidRPr="00936269">
              <w:rPr>
                <w:rFonts w:ascii="Footlight MT Light" w:hAnsi="Footlight MT Light" w:cs="Calibri"/>
                <w:b/>
                <w:sz w:val="24"/>
                <w:szCs w:val="24"/>
              </w:rPr>
              <w:t xml:space="preserve"> </w:t>
            </w:r>
            <w:proofErr w:type="spellStart"/>
            <w:r w:rsidR="00653731" w:rsidRPr="00936269">
              <w:rPr>
                <w:rFonts w:ascii="Footlight MT Light" w:hAnsi="Footlight MT Light" w:cs="Calibri"/>
                <w:b/>
                <w:sz w:val="24"/>
                <w:szCs w:val="24"/>
              </w:rPr>
              <w:t>Ksh</w:t>
            </w:r>
            <w:proofErr w:type="spellEnd"/>
            <w:r w:rsidR="00653731" w:rsidRPr="00936269">
              <w:rPr>
                <w:rFonts w:ascii="Footlight MT Light" w:hAnsi="Footlight MT Light" w:cs="Calibri"/>
                <w:b/>
                <w:sz w:val="24"/>
                <w:szCs w:val="24"/>
              </w:rPr>
              <w:t xml:space="preserve"> 800,000 allocated for completion </w:t>
            </w:r>
            <w:r w:rsidRPr="00936269">
              <w:rPr>
                <w:rFonts w:ascii="Footlight MT Light" w:hAnsi="Footlight MT Light" w:cs="Calibri"/>
                <w:b/>
                <w:sz w:val="24"/>
                <w:szCs w:val="24"/>
              </w:rPr>
              <w:t>block.</w:t>
            </w:r>
          </w:p>
        </w:tc>
        <w:tc>
          <w:tcPr>
            <w:tcW w:w="1988" w:type="dxa"/>
            <w:tcBorders>
              <w:top w:val="nil"/>
              <w:left w:val="nil"/>
              <w:bottom w:val="single" w:sz="8" w:space="0" w:color="auto"/>
              <w:right w:val="single" w:sz="8" w:space="0" w:color="auto"/>
            </w:tcBorders>
            <w:shd w:val="clear" w:color="auto" w:fill="auto"/>
            <w:noWrap/>
            <w:hideMark/>
          </w:tcPr>
          <w:p w14:paraId="69BCFD78" w14:textId="77777777" w:rsidR="009A7A71" w:rsidRPr="00762825" w:rsidRDefault="003574BA" w:rsidP="00F26E5C">
            <w:pPr>
              <w:rPr>
                <w:rFonts w:ascii="Footlight MT Light" w:hAnsi="Footlight MT Light" w:cs="Calibri"/>
                <w:sz w:val="24"/>
                <w:szCs w:val="24"/>
              </w:rPr>
            </w:pPr>
            <w:r w:rsidRPr="00762825">
              <w:rPr>
                <w:rFonts w:ascii="Footlight MT Light" w:hAnsi="Footlight MT Light" w:cs="Calibri"/>
                <w:sz w:val="24"/>
                <w:szCs w:val="24"/>
              </w:rPr>
              <w:t xml:space="preserve">  </w:t>
            </w:r>
            <w:r w:rsidR="00E2024F" w:rsidRPr="00762825">
              <w:rPr>
                <w:rFonts w:ascii="Footlight MT Light" w:hAnsi="Footlight MT Light" w:cs="Calibri"/>
                <w:sz w:val="24"/>
                <w:szCs w:val="24"/>
              </w:rPr>
              <w:t xml:space="preserve">  </w:t>
            </w:r>
            <w:r w:rsidRPr="00762825">
              <w:rPr>
                <w:rFonts w:ascii="Footlight MT Light" w:hAnsi="Footlight MT Light" w:cs="Calibri"/>
                <w:sz w:val="24"/>
                <w:szCs w:val="24"/>
              </w:rPr>
              <w:t xml:space="preserve"> </w:t>
            </w:r>
            <w:r w:rsidR="009A7A71" w:rsidRPr="00762825">
              <w:rPr>
                <w:rFonts w:ascii="Footlight MT Light" w:hAnsi="Footlight MT Light" w:cs="Calibri"/>
                <w:sz w:val="24"/>
                <w:szCs w:val="24"/>
              </w:rPr>
              <w:t>500,000.00</w:t>
            </w:r>
          </w:p>
        </w:tc>
        <w:tc>
          <w:tcPr>
            <w:tcW w:w="1170" w:type="dxa"/>
            <w:tcBorders>
              <w:top w:val="nil"/>
              <w:left w:val="nil"/>
              <w:bottom w:val="single" w:sz="8" w:space="0" w:color="auto"/>
              <w:right w:val="single" w:sz="8" w:space="0" w:color="auto"/>
            </w:tcBorders>
            <w:shd w:val="clear" w:color="auto" w:fill="auto"/>
            <w:noWrap/>
            <w:hideMark/>
          </w:tcPr>
          <w:p w14:paraId="1254D956" w14:textId="77777777" w:rsidR="009A7A71" w:rsidRPr="00762825" w:rsidRDefault="009A7A71" w:rsidP="00F26E5C">
            <w:pPr>
              <w:rPr>
                <w:rFonts w:ascii="Footlight MT Light" w:hAnsi="Footlight MT Light"/>
                <w:bCs/>
                <w:sz w:val="24"/>
                <w:szCs w:val="24"/>
              </w:rPr>
            </w:pPr>
            <w:r w:rsidRPr="00762825">
              <w:rPr>
                <w:rFonts w:ascii="Footlight MT Light" w:hAnsi="Footlight MT Light"/>
                <w:bCs/>
                <w:sz w:val="24"/>
                <w:szCs w:val="24"/>
              </w:rPr>
              <w:t>ongoing</w:t>
            </w:r>
          </w:p>
        </w:tc>
      </w:tr>
      <w:tr w:rsidR="009A7A71" w:rsidRPr="00762825" w14:paraId="74D1F78B" w14:textId="77777777" w:rsidTr="00250771">
        <w:trPr>
          <w:gridAfter w:val="1"/>
          <w:wAfter w:w="1440" w:type="dxa"/>
          <w:trHeight w:val="900"/>
        </w:trPr>
        <w:tc>
          <w:tcPr>
            <w:tcW w:w="2470" w:type="dxa"/>
            <w:tcBorders>
              <w:top w:val="nil"/>
              <w:left w:val="single" w:sz="8" w:space="0" w:color="auto"/>
              <w:bottom w:val="single" w:sz="8" w:space="0" w:color="auto"/>
              <w:right w:val="single" w:sz="8" w:space="0" w:color="auto"/>
            </w:tcBorders>
            <w:shd w:val="clear" w:color="auto" w:fill="auto"/>
            <w:hideMark/>
          </w:tcPr>
          <w:p w14:paraId="2F8583C7" w14:textId="77777777" w:rsidR="009A7A71" w:rsidRPr="00762825" w:rsidRDefault="009A7A71" w:rsidP="00F26E5C">
            <w:pPr>
              <w:rPr>
                <w:rFonts w:ascii="Footlight MT Light" w:hAnsi="Footlight MT Light" w:cs="Calibri"/>
                <w:sz w:val="24"/>
                <w:szCs w:val="24"/>
              </w:rPr>
            </w:pPr>
            <w:proofErr w:type="spellStart"/>
            <w:r w:rsidRPr="00762825">
              <w:rPr>
                <w:rFonts w:ascii="Footlight MT Light" w:hAnsi="Footlight MT Light" w:cs="Calibri"/>
                <w:sz w:val="24"/>
                <w:szCs w:val="24"/>
              </w:rPr>
              <w:lastRenderedPageBreak/>
              <w:t>Maguti</w:t>
            </w:r>
            <w:proofErr w:type="spellEnd"/>
            <w:r w:rsidRPr="00762825">
              <w:rPr>
                <w:rFonts w:ascii="Footlight MT Light" w:hAnsi="Footlight MT Light" w:cs="Calibri"/>
                <w:sz w:val="24"/>
                <w:szCs w:val="24"/>
              </w:rPr>
              <w:t xml:space="preserve"> Primary School</w:t>
            </w:r>
          </w:p>
        </w:tc>
        <w:tc>
          <w:tcPr>
            <w:tcW w:w="2203" w:type="dxa"/>
            <w:tcBorders>
              <w:top w:val="nil"/>
              <w:left w:val="nil"/>
              <w:bottom w:val="single" w:sz="8" w:space="0" w:color="auto"/>
              <w:right w:val="single" w:sz="8" w:space="0" w:color="auto"/>
            </w:tcBorders>
            <w:shd w:val="clear" w:color="auto" w:fill="auto"/>
            <w:hideMark/>
          </w:tcPr>
          <w:p w14:paraId="301D2490" w14:textId="77777777" w:rsidR="009A7A71" w:rsidRPr="00762825" w:rsidRDefault="009A7A71" w:rsidP="00F26E5C">
            <w:pPr>
              <w:rPr>
                <w:rFonts w:ascii="Footlight MT Light" w:hAnsi="Footlight MT Light" w:cs="Calibri"/>
                <w:sz w:val="24"/>
                <w:szCs w:val="24"/>
              </w:rPr>
            </w:pPr>
            <w:r w:rsidRPr="00762825">
              <w:rPr>
                <w:rFonts w:ascii="Footlight MT Light" w:hAnsi="Footlight MT Light" w:cs="Calibri"/>
                <w:sz w:val="24"/>
                <w:szCs w:val="24"/>
              </w:rPr>
              <w:t>4-043-249-2630204-104-2020/21-012</w:t>
            </w:r>
          </w:p>
        </w:tc>
        <w:tc>
          <w:tcPr>
            <w:tcW w:w="1832" w:type="dxa"/>
            <w:tcBorders>
              <w:top w:val="nil"/>
              <w:left w:val="nil"/>
              <w:bottom w:val="single" w:sz="8" w:space="0" w:color="auto"/>
              <w:right w:val="single" w:sz="8" w:space="0" w:color="auto"/>
            </w:tcBorders>
            <w:shd w:val="clear" w:color="auto" w:fill="auto"/>
            <w:hideMark/>
          </w:tcPr>
          <w:p w14:paraId="691075C9" w14:textId="77777777" w:rsidR="009A7A71" w:rsidRPr="00762825" w:rsidRDefault="00080A90" w:rsidP="005418B1">
            <w:pPr>
              <w:rPr>
                <w:rFonts w:ascii="Footlight MT Light" w:hAnsi="Footlight MT Light" w:cs="Calibri"/>
                <w:sz w:val="24"/>
                <w:szCs w:val="24"/>
              </w:rPr>
            </w:pPr>
            <w:r>
              <w:rPr>
                <w:rFonts w:ascii="Footlight MT Light" w:hAnsi="Footlight MT Light" w:cs="Calibri"/>
                <w:sz w:val="24"/>
                <w:szCs w:val="24"/>
              </w:rPr>
              <w:t>1,7</w:t>
            </w:r>
            <w:r w:rsidR="009A7A71" w:rsidRPr="00762825">
              <w:rPr>
                <w:rFonts w:ascii="Footlight MT Light" w:hAnsi="Footlight MT Light" w:cs="Calibri"/>
                <w:sz w:val="24"/>
                <w:szCs w:val="24"/>
              </w:rPr>
              <w:t>00,000.00</w:t>
            </w:r>
          </w:p>
        </w:tc>
        <w:tc>
          <w:tcPr>
            <w:tcW w:w="1890" w:type="dxa"/>
            <w:tcBorders>
              <w:top w:val="nil"/>
              <w:left w:val="nil"/>
              <w:bottom w:val="single" w:sz="8" w:space="0" w:color="auto"/>
              <w:right w:val="single" w:sz="8" w:space="0" w:color="auto"/>
            </w:tcBorders>
            <w:shd w:val="clear" w:color="auto" w:fill="auto"/>
            <w:hideMark/>
          </w:tcPr>
          <w:p w14:paraId="3783992E" w14:textId="77777777" w:rsidR="009A7A71" w:rsidRPr="00762825" w:rsidRDefault="009A7A71">
            <w:pPr>
              <w:rPr>
                <w:rFonts w:ascii="Footlight MT Light" w:hAnsi="Footlight MT Light"/>
                <w:sz w:val="24"/>
                <w:szCs w:val="24"/>
              </w:rPr>
            </w:pPr>
            <w:r w:rsidRPr="00762825">
              <w:rPr>
                <w:rFonts w:ascii="Footlight MT Light" w:hAnsi="Footlight MT Light" w:cs="Calibri"/>
                <w:sz w:val="24"/>
                <w:szCs w:val="24"/>
              </w:rPr>
              <w:t>-</w:t>
            </w:r>
          </w:p>
        </w:tc>
        <w:tc>
          <w:tcPr>
            <w:tcW w:w="3232" w:type="dxa"/>
            <w:tcBorders>
              <w:top w:val="nil"/>
              <w:left w:val="nil"/>
              <w:bottom w:val="single" w:sz="8" w:space="0" w:color="auto"/>
              <w:right w:val="single" w:sz="8" w:space="0" w:color="auto"/>
            </w:tcBorders>
            <w:shd w:val="clear" w:color="auto" w:fill="auto"/>
            <w:hideMark/>
          </w:tcPr>
          <w:p w14:paraId="4E984889" w14:textId="77777777" w:rsidR="009A7A71" w:rsidRPr="00762825" w:rsidRDefault="00D67030" w:rsidP="00522014">
            <w:pPr>
              <w:rPr>
                <w:rFonts w:ascii="Footlight MT Light" w:hAnsi="Footlight MT Light" w:cs="Calibri"/>
                <w:sz w:val="24"/>
                <w:szCs w:val="24"/>
              </w:rPr>
            </w:pPr>
            <w:r w:rsidRPr="00762825">
              <w:rPr>
                <w:rFonts w:ascii="Footlight MT Light" w:hAnsi="Footlight MT Light" w:cs="Calibri"/>
                <w:sz w:val="24"/>
                <w:szCs w:val="24"/>
              </w:rPr>
              <w:t xml:space="preserve">Construction of 2 no classrooms to completion: </w:t>
            </w:r>
            <w:r w:rsidR="00CA4801" w:rsidRPr="00762825">
              <w:rPr>
                <w:rFonts w:ascii="Footlight MT Light" w:hAnsi="Footlight MT Light" w:cs="Calibri"/>
                <w:sz w:val="24"/>
                <w:szCs w:val="24"/>
              </w:rPr>
              <w:t>Foundation, Walling</w:t>
            </w:r>
            <w:r w:rsidR="00C973BB" w:rsidRPr="00762825">
              <w:rPr>
                <w:rFonts w:ascii="Footlight MT Light" w:hAnsi="Footlight MT Light" w:cs="Calibri"/>
                <w:sz w:val="24"/>
                <w:szCs w:val="24"/>
              </w:rPr>
              <w:t>, roofing, fittings of windows and doors, plastering and painting.</w:t>
            </w:r>
            <w:r w:rsidR="00080A90">
              <w:rPr>
                <w:rFonts w:ascii="Footlight MT Light" w:hAnsi="Footlight MT Light" w:cs="Calibri"/>
                <w:sz w:val="24"/>
                <w:szCs w:val="24"/>
              </w:rPr>
              <w:t xml:space="preserve"> ( Phase 1)</w:t>
            </w:r>
          </w:p>
        </w:tc>
        <w:tc>
          <w:tcPr>
            <w:tcW w:w="1988" w:type="dxa"/>
            <w:tcBorders>
              <w:top w:val="nil"/>
              <w:left w:val="nil"/>
              <w:bottom w:val="single" w:sz="8" w:space="0" w:color="auto"/>
              <w:right w:val="single" w:sz="8" w:space="0" w:color="auto"/>
            </w:tcBorders>
            <w:shd w:val="clear" w:color="auto" w:fill="auto"/>
            <w:hideMark/>
          </w:tcPr>
          <w:p w14:paraId="43238CE8" w14:textId="77777777" w:rsidR="009A7A71" w:rsidRPr="00762825" w:rsidRDefault="00E2024F" w:rsidP="00F26E5C">
            <w:pPr>
              <w:rPr>
                <w:rFonts w:ascii="Footlight MT Light" w:hAnsi="Footlight MT Light" w:cs="Calibri"/>
                <w:sz w:val="24"/>
                <w:szCs w:val="24"/>
              </w:rPr>
            </w:pPr>
            <w:r w:rsidRPr="00762825">
              <w:rPr>
                <w:rFonts w:ascii="Footlight MT Light" w:hAnsi="Footlight MT Light" w:cs="Calibri"/>
                <w:sz w:val="24"/>
                <w:szCs w:val="24"/>
              </w:rPr>
              <w:t xml:space="preserve">     </w:t>
            </w:r>
            <w:r w:rsidR="009A7A71" w:rsidRPr="00762825">
              <w:rPr>
                <w:rFonts w:ascii="Footlight MT Light" w:hAnsi="Footlight MT Light" w:cs="Calibri"/>
                <w:sz w:val="24"/>
                <w:szCs w:val="24"/>
              </w:rPr>
              <w:t>1,500,000.00</w:t>
            </w:r>
          </w:p>
        </w:tc>
        <w:tc>
          <w:tcPr>
            <w:tcW w:w="1170" w:type="dxa"/>
            <w:tcBorders>
              <w:top w:val="nil"/>
              <w:left w:val="nil"/>
              <w:bottom w:val="single" w:sz="8" w:space="0" w:color="auto"/>
              <w:right w:val="single" w:sz="8" w:space="0" w:color="auto"/>
            </w:tcBorders>
            <w:shd w:val="clear" w:color="auto" w:fill="auto"/>
            <w:hideMark/>
          </w:tcPr>
          <w:p w14:paraId="45E171A7" w14:textId="77777777" w:rsidR="009A7A71" w:rsidRPr="00762825" w:rsidRDefault="009A7A71" w:rsidP="00F26E5C">
            <w:pPr>
              <w:rPr>
                <w:rFonts w:ascii="Footlight MT Light" w:hAnsi="Footlight MT Light"/>
                <w:bCs/>
                <w:sz w:val="24"/>
                <w:szCs w:val="24"/>
              </w:rPr>
            </w:pPr>
            <w:r w:rsidRPr="00762825">
              <w:rPr>
                <w:rFonts w:ascii="Footlight MT Light" w:hAnsi="Footlight MT Light"/>
                <w:bCs/>
                <w:sz w:val="24"/>
                <w:szCs w:val="24"/>
              </w:rPr>
              <w:t>New</w:t>
            </w:r>
          </w:p>
        </w:tc>
      </w:tr>
      <w:tr w:rsidR="009A7A71" w:rsidRPr="00762825" w14:paraId="7DDB2D12" w14:textId="77777777" w:rsidTr="00250771">
        <w:trPr>
          <w:gridAfter w:val="1"/>
          <w:wAfter w:w="1440" w:type="dxa"/>
          <w:trHeight w:val="900"/>
        </w:trPr>
        <w:tc>
          <w:tcPr>
            <w:tcW w:w="2470" w:type="dxa"/>
            <w:tcBorders>
              <w:top w:val="nil"/>
              <w:left w:val="single" w:sz="8" w:space="0" w:color="auto"/>
              <w:bottom w:val="single" w:sz="8" w:space="0" w:color="auto"/>
              <w:right w:val="single" w:sz="8" w:space="0" w:color="auto"/>
            </w:tcBorders>
            <w:shd w:val="clear" w:color="auto" w:fill="auto"/>
            <w:hideMark/>
          </w:tcPr>
          <w:p w14:paraId="36129492" w14:textId="77777777" w:rsidR="009A7A71" w:rsidRPr="00762825" w:rsidRDefault="009A7A71" w:rsidP="00F26E5C">
            <w:pPr>
              <w:rPr>
                <w:rFonts w:ascii="Footlight MT Light" w:hAnsi="Footlight MT Light" w:cs="Calibri"/>
                <w:sz w:val="24"/>
                <w:szCs w:val="24"/>
              </w:rPr>
            </w:pPr>
            <w:proofErr w:type="spellStart"/>
            <w:r w:rsidRPr="00762825">
              <w:rPr>
                <w:rFonts w:ascii="Footlight MT Light" w:hAnsi="Footlight MT Light" w:cs="Calibri"/>
                <w:sz w:val="24"/>
                <w:szCs w:val="24"/>
              </w:rPr>
              <w:t>Lorateng</w:t>
            </w:r>
            <w:proofErr w:type="spellEnd"/>
            <w:r w:rsidRPr="00762825">
              <w:rPr>
                <w:rFonts w:ascii="Footlight MT Light" w:hAnsi="Footlight MT Light" w:cs="Calibri"/>
                <w:sz w:val="24"/>
                <w:szCs w:val="24"/>
              </w:rPr>
              <w:t>' Primary School</w:t>
            </w:r>
          </w:p>
        </w:tc>
        <w:tc>
          <w:tcPr>
            <w:tcW w:w="2203" w:type="dxa"/>
            <w:tcBorders>
              <w:top w:val="nil"/>
              <w:left w:val="nil"/>
              <w:bottom w:val="single" w:sz="8" w:space="0" w:color="auto"/>
              <w:right w:val="single" w:sz="8" w:space="0" w:color="auto"/>
            </w:tcBorders>
            <w:shd w:val="clear" w:color="auto" w:fill="auto"/>
            <w:hideMark/>
          </w:tcPr>
          <w:p w14:paraId="01DA6F4C" w14:textId="77777777" w:rsidR="009A7A71" w:rsidRPr="00762825" w:rsidRDefault="009A7A71" w:rsidP="00F26E5C">
            <w:pPr>
              <w:rPr>
                <w:rFonts w:ascii="Footlight MT Light" w:hAnsi="Footlight MT Light" w:cs="Calibri"/>
                <w:sz w:val="24"/>
                <w:szCs w:val="24"/>
              </w:rPr>
            </w:pPr>
            <w:r w:rsidRPr="00762825">
              <w:rPr>
                <w:rFonts w:ascii="Footlight MT Light" w:hAnsi="Footlight MT Light" w:cs="Calibri"/>
                <w:sz w:val="24"/>
                <w:szCs w:val="24"/>
              </w:rPr>
              <w:t>4-043-249-2630204-104-2020/21-013</w:t>
            </w:r>
          </w:p>
        </w:tc>
        <w:tc>
          <w:tcPr>
            <w:tcW w:w="1832" w:type="dxa"/>
            <w:tcBorders>
              <w:top w:val="nil"/>
              <w:left w:val="nil"/>
              <w:bottom w:val="single" w:sz="8" w:space="0" w:color="auto"/>
              <w:right w:val="single" w:sz="8" w:space="0" w:color="auto"/>
            </w:tcBorders>
            <w:shd w:val="clear" w:color="auto" w:fill="auto"/>
            <w:hideMark/>
          </w:tcPr>
          <w:p w14:paraId="33EC6A50" w14:textId="77777777" w:rsidR="009A7A71" w:rsidRPr="00762825" w:rsidRDefault="009A7A71" w:rsidP="00B6360F">
            <w:pPr>
              <w:rPr>
                <w:rFonts w:ascii="Footlight MT Light" w:hAnsi="Footlight MT Light" w:cs="Calibri"/>
                <w:sz w:val="24"/>
                <w:szCs w:val="24"/>
              </w:rPr>
            </w:pPr>
            <w:r w:rsidRPr="00762825">
              <w:rPr>
                <w:rFonts w:ascii="Footlight MT Light" w:hAnsi="Footlight MT Light" w:cs="Calibri"/>
                <w:sz w:val="24"/>
                <w:szCs w:val="24"/>
              </w:rPr>
              <w:t>3,</w:t>
            </w:r>
            <w:r w:rsidR="00B6360F" w:rsidRPr="00762825">
              <w:rPr>
                <w:rFonts w:ascii="Footlight MT Light" w:hAnsi="Footlight MT Light" w:cs="Calibri"/>
                <w:sz w:val="24"/>
                <w:szCs w:val="24"/>
              </w:rPr>
              <w:t>5</w:t>
            </w:r>
            <w:r w:rsidRPr="00762825">
              <w:rPr>
                <w:rFonts w:ascii="Footlight MT Light" w:hAnsi="Footlight MT Light" w:cs="Calibri"/>
                <w:sz w:val="24"/>
                <w:szCs w:val="24"/>
              </w:rPr>
              <w:t>00,000.00</w:t>
            </w:r>
          </w:p>
        </w:tc>
        <w:tc>
          <w:tcPr>
            <w:tcW w:w="1890" w:type="dxa"/>
            <w:tcBorders>
              <w:top w:val="nil"/>
              <w:left w:val="nil"/>
              <w:bottom w:val="single" w:sz="8" w:space="0" w:color="auto"/>
              <w:right w:val="single" w:sz="8" w:space="0" w:color="auto"/>
            </w:tcBorders>
            <w:shd w:val="clear" w:color="auto" w:fill="auto"/>
            <w:hideMark/>
          </w:tcPr>
          <w:p w14:paraId="0FB73F48" w14:textId="77777777" w:rsidR="009A7A71" w:rsidRPr="00762825" w:rsidRDefault="009A7A71">
            <w:pPr>
              <w:rPr>
                <w:rFonts w:ascii="Footlight MT Light" w:hAnsi="Footlight MT Light"/>
                <w:sz w:val="24"/>
                <w:szCs w:val="24"/>
              </w:rPr>
            </w:pPr>
            <w:r w:rsidRPr="00762825">
              <w:rPr>
                <w:rFonts w:ascii="Footlight MT Light" w:hAnsi="Footlight MT Light" w:cs="Calibri"/>
                <w:sz w:val="24"/>
                <w:szCs w:val="24"/>
              </w:rPr>
              <w:t>-</w:t>
            </w:r>
          </w:p>
        </w:tc>
        <w:tc>
          <w:tcPr>
            <w:tcW w:w="3232" w:type="dxa"/>
            <w:tcBorders>
              <w:top w:val="nil"/>
              <w:left w:val="nil"/>
              <w:bottom w:val="single" w:sz="8" w:space="0" w:color="auto"/>
              <w:right w:val="single" w:sz="8" w:space="0" w:color="auto"/>
            </w:tcBorders>
            <w:shd w:val="clear" w:color="auto" w:fill="auto"/>
            <w:hideMark/>
          </w:tcPr>
          <w:p w14:paraId="04036AD4" w14:textId="77777777" w:rsidR="009A7A71" w:rsidRPr="00762825" w:rsidRDefault="009A7A71" w:rsidP="00522014">
            <w:pPr>
              <w:rPr>
                <w:rFonts w:ascii="Footlight MT Light" w:hAnsi="Footlight MT Light" w:cs="Calibri"/>
                <w:sz w:val="24"/>
                <w:szCs w:val="24"/>
              </w:rPr>
            </w:pPr>
            <w:r w:rsidRPr="00762825">
              <w:rPr>
                <w:rFonts w:ascii="Footlight MT Light" w:hAnsi="Footlight MT Light" w:cs="Calibri"/>
                <w:sz w:val="24"/>
                <w:szCs w:val="24"/>
              </w:rPr>
              <w:t>Construction of 4 No. Classrooms with an administration block between</w:t>
            </w:r>
            <w:r w:rsidR="00B6360F" w:rsidRPr="00762825">
              <w:rPr>
                <w:rFonts w:ascii="Footlight MT Light" w:hAnsi="Footlight MT Light" w:cs="Calibri"/>
                <w:sz w:val="24"/>
                <w:szCs w:val="24"/>
              </w:rPr>
              <w:t xml:space="preserve"> which comprises of 3 offices and staff room to completion</w:t>
            </w:r>
            <w:r w:rsidRPr="00762825">
              <w:rPr>
                <w:rFonts w:ascii="Footlight MT Light" w:hAnsi="Footlight MT Light" w:cs="Calibri"/>
                <w:sz w:val="24"/>
                <w:szCs w:val="24"/>
              </w:rPr>
              <w:t>: Foundation, walling, Plastering, Fittings and Painting.</w:t>
            </w:r>
          </w:p>
          <w:p w14:paraId="1225E6F0" w14:textId="77777777" w:rsidR="00B6360F" w:rsidRPr="00762825" w:rsidRDefault="00B6360F" w:rsidP="00522014">
            <w:pPr>
              <w:rPr>
                <w:rFonts w:ascii="Footlight MT Light" w:hAnsi="Footlight MT Light" w:cs="Calibri"/>
                <w:b/>
                <w:sz w:val="24"/>
                <w:szCs w:val="24"/>
              </w:rPr>
            </w:pPr>
            <w:r w:rsidRPr="00936269">
              <w:rPr>
                <w:rFonts w:ascii="Footlight MT Light" w:hAnsi="Footlight MT Light" w:cs="Calibri"/>
                <w:b/>
                <w:sz w:val="24"/>
                <w:szCs w:val="24"/>
              </w:rPr>
              <w:t>Part building materials (Hardcore)on site sourced by PTA</w:t>
            </w:r>
          </w:p>
          <w:p w14:paraId="53194733" w14:textId="77777777" w:rsidR="001E3250" w:rsidRPr="00762825" w:rsidRDefault="001E3250" w:rsidP="00522014">
            <w:pPr>
              <w:rPr>
                <w:rFonts w:ascii="Footlight MT Light" w:hAnsi="Footlight MT Light" w:cs="Calibri"/>
                <w:b/>
                <w:sz w:val="24"/>
                <w:szCs w:val="24"/>
              </w:rPr>
            </w:pPr>
          </w:p>
          <w:p w14:paraId="0BCD4A58" w14:textId="77777777" w:rsidR="001E3250" w:rsidRPr="00762825" w:rsidRDefault="001E3250" w:rsidP="00522014">
            <w:pPr>
              <w:rPr>
                <w:rFonts w:ascii="Footlight MT Light" w:hAnsi="Footlight MT Light" w:cs="Calibri"/>
                <w:b/>
                <w:sz w:val="24"/>
                <w:szCs w:val="24"/>
              </w:rPr>
            </w:pPr>
            <w:r w:rsidRPr="00762825">
              <w:rPr>
                <w:rFonts w:ascii="Footlight MT Light" w:hAnsi="Footlight MT Light" w:cs="Calibri"/>
                <w:b/>
                <w:sz w:val="24"/>
                <w:szCs w:val="24"/>
              </w:rPr>
              <w:t>Capture activity to incorporate aspect of co-funding with the PTA</w:t>
            </w:r>
          </w:p>
        </w:tc>
        <w:tc>
          <w:tcPr>
            <w:tcW w:w="1988" w:type="dxa"/>
            <w:tcBorders>
              <w:top w:val="nil"/>
              <w:left w:val="nil"/>
              <w:bottom w:val="single" w:sz="8" w:space="0" w:color="auto"/>
              <w:right w:val="single" w:sz="8" w:space="0" w:color="auto"/>
            </w:tcBorders>
            <w:shd w:val="clear" w:color="auto" w:fill="auto"/>
            <w:hideMark/>
          </w:tcPr>
          <w:p w14:paraId="5DA9CB23" w14:textId="77777777" w:rsidR="009A7A71" w:rsidRPr="00762825" w:rsidRDefault="009A7A71" w:rsidP="00F26E5C">
            <w:pPr>
              <w:rPr>
                <w:rFonts w:ascii="Footlight MT Light" w:hAnsi="Footlight MT Light" w:cs="Calibri"/>
                <w:sz w:val="24"/>
                <w:szCs w:val="24"/>
              </w:rPr>
            </w:pPr>
            <w:r w:rsidRPr="00762825">
              <w:rPr>
                <w:rFonts w:ascii="Footlight MT Light" w:hAnsi="Footlight MT Light" w:cs="Calibri"/>
                <w:sz w:val="24"/>
                <w:szCs w:val="24"/>
              </w:rPr>
              <w:t>3,000,000.00</w:t>
            </w:r>
          </w:p>
        </w:tc>
        <w:tc>
          <w:tcPr>
            <w:tcW w:w="1170" w:type="dxa"/>
            <w:tcBorders>
              <w:top w:val="nil"/>
              <w:left w:val="nil"/>
              <w:bottom w:val="single" w:sz="8" w:space="0" w:color="auto"/>
              <w:right w:val="single" w:sz="8" w:space="0" w:color="auto"/>
            </w:tcBorders>
            <w:shd w:val="clear" w:color="auto" w:fill="auto"/>
            <w:hideMark/>
          </w:tcPr>
          <w:p w14:paraId="55E2EE42" w14:textId="77777777" w:rsidR="009A7A71" w:rsidRPr="00762825" w:rsidRDefault="009A7A71" w:rsidP="00F26E5C">
            <w:pPr>
              <w:rPr>
                <w:rFonts w:ascii="Footlight MT Light" w:hAnsi="Footlight MT Light"/>
                <w:bCs/>
                <w:sz w:val="24"/>
                <w:szCs w:val="24"/>
              </w:rPr>
            </w:pPr>
            <w:r w:rsidRPr="00762825">
              <w:rPr>
                <w:rFonts w:ascii="Footlight MT Light" w:hAnsi="Footlight MT Light"/>
                <w:bCs/>
                <w:sz w:val="24"/>
                <w:szCs w:val="24"/>
              </w:rPr>
              <w:t>New</w:t>
            </w:r>
          </w:p>
        </w:tc>
      </w:tr>
      <w:tr w:rsidR="00B85259" w:rsidRPr="00762825" w14:paraId="2EE73CF7" w14:textId="77777777" w:rsidTr="00250771">
        <w:trPr>
          <w:gridAfter w:val="1"/>
          <w:wAfter w:w="1440" w:type="dxa"/>
          <w:trHeight w:val="900"/>
        </w:trPr>
        <w:tc>
          <w:tcPr>
            <w:tcW w:w="2470" w:type="dxa"/>
            <w:tcBorders>
              <w:top w:val="nil"/>
              <w:left w:val="single" w:sz="8" w:space="0" w:color="auto"/>
              <w:bottom w:val="single" w:sz="8" w:space="0" w:color="auto"/>
              <w:right w:val="single" w:sz="8" w:space="0" w:color="auto"/>
            </w:tcBorders>
            <w:shd w:val="clear" w:color="auto" w:fill="auto"/>
          </w:tcPr>
          <w:p w14:paraId="5C5CF63C" w14:textId="77777777" w:rsidR="00B85259" w:rsidRPr="00762825" w:rsidRDefault="00B85259" w:rsidP="00F26E5C">
            <w:pPr>
              <w:rPr>
                <w:rFonts w:ascii="Footlight MT Light" w:hAnsi="Footlight MT Light" w:cs="Calibri"/>
                <w:sz w:val="24"/>
                <w:szCs w:val="24"/>
              </w:rPr>
            </w:pPr>
            <w:proofErr w:type="spellStart"/>
            <w:r w:rsidRPr="00762825">
              <w:rPr>
                <w:rFonts w:ascii="Footlight MT Light" w:hAnsi="Footlight MT Light" w:cs="Calibri"/>
                <w:sz w:val="24"/>
                <w:szCs w:val="24"/>
              </w:rPr>
              <w:t>Ndiru</w:t>
            </w:r>
            <w:proofErr w:type="spellEnd"/>
            <w:r w:rsidRPr="00762825">
              <w:rPr>
                <w:rFonts w:ascii="Footlight MT Light" w:hAnsi="Footlight MT Light" w:cs="Calibri"/>
                <w:sz w:val="24"/>
                <w:szCs w:val="24"/>
              </w:rPr>
              <w:t xml:space="preserve"> Primary School</w:t>
            </w:r>
          </w:p>
        </w:tc>
        <w:tc>
          <w:tcPr>
            <w:tcW w:w="2203" w:type="dxa"/>
            <w:tcBorders>
              <w:top w:val="nil"/>
              <w:left w:val="nil"/>
              <w:bottom w:val="single" w:sz="8" w:space="0" w:color="auto"/>
              <w:right w:val="single" w:sz="8" w:space="0" w:color="auto"/>
            </w:tcBorders>
            <w:shd w:val="clear" w:color="auto" w:fill="auto"/>
          </w:tcPr>
          <w:p w14:paraId="755F4ECF" w14:textId="77777777" w:rsidR="00B85259" w:rsidRPr="00762825" w:rsidRDefault="00B85259" w:rsidP="005434A3">
            <w:pPr>
              <w:rPr>
                <w:rFonts w:ascii="Footlight MT Light" w:hAnsi="Footlight MT Light" w:cs="Calibri"/>
                <w:sz w:val="24"/>
                <w:szCs w:val="24"/>
              </w:rPr>
            </w:pPr>
            <w:r w:rsidRPr="00762825">
              <w:rPr>
                <w:rFonts w:ascii="Footlight MT Light" w:hAnsi="Footlight MT Light" w:cs="Calibri"/>
                <w:sz w:val="24"/>
                <w:szCs w:val="24"/>
              </w:rPr>
              <w:t>4</w:t>
            </w:r>
            <w:r w:rsidR="00BE2EBC">
              <w:rPr>
                <w:rFonts w:ascii="Footlight MT Light" w:hAnsi="Footlight MT Light" w:cs="Calibri"/>
                <w:sz w:val="24"/>
                <w:szCs w:val="24"/>
              </w:rPr>
              <w:t>-043-249-2630204-104-2020/21-014</w:t>
            </w:r>
          </w:p>
        </w:tc>
        <w:tc>
          <w:tcPr>
            <w:tcW w:w="1832" w:type="dxa"/>
            <w:tcBorders>
              <w:top w:val="nil"/>
              <w:left w:val="nil"/>
              <w:bottom w:val="single" w:sz="8" w:space="0" w:color="auto"/>
              <w:right w:val="single" w:sz="8" w:space="0" w:color="auto"/>
            </w:tcBorders>
            <w:shd w:val="clear" w:color="auto" w:fill="auto"/>
          </w:tcPr>
          <w:p w14:paraId="645F546E" w14:textId="77777777" w:rsidR="00B85259" w:rsidRPr="00762825" w:rsidRDefault="00B85259" w:rsidP="005418B1">
            <w:pPr>
              <w:rPr>
                <w:rFonts w:ascii="Footlight MT Light" w:hAnsi="Footlight MT Light" w:cs="Calibri"/>
                <w:sz w:val="24"/>
                <w:szCs w:val="24"/>
              </w:rPr>
            </w:pPr>
            <w:r w:rsidRPr="00762825">
              <w:rPr>
                <w:rFonts w:ascii="Footlight MT Light" w:hAnsi="Footlight MT Light" w:cs="Calibri"/>
                <w:sz w:val="24"/>
                <w:szCs w:val="24"/>
              </w:rPr>
              <w:t>4,100,000.00</w:t>
            </w:r>
          </w:p>
        </w:tc>
        <w:tc>
          <w:tcPr>
            <w:tcW w:w="1890" w:type="dxa"/>
            <w:tcBorders>
              <w:top w:val="nil"/>
              <w:left w:val="nil"/>
              <w:bottom w:val="single" w:sz="8" w:space="0" w:color="auto"/>
              <w:right w:val="single" w:sz="8" w:space="0" w:color="auto"/>
            </w:tcBorders>
            <w:shd w:val="clear" w:color="auto" w:fill="auto"/>
          </w:tcPr>
          <w:p w14:paraId="3836FC45" w14:textId="77777777" w:rsidR="00B85259" w:rsidRPr="00762825" w:rsidRDefault="00B85259">
            <w:pPr>
              <w:rPr>
                <w:rFonts w:ascii="Footlight MT Light" w:hAnsi="Footlight MT Light" w:cs="Calibri"/>
                <w:sz w:val="24"/>
                <w:szCs w:val="24"/>
              </w:rPr>
            </w:pPr>
            <w:r w:rsidRPr="00762825">
              <w:rPr>
                <w:rFonts w:ascii="Footlight MT Light" w:hAnsi="Footlight MT Light" w:cs="Calibri"/>
                <w:sz w:val="24"/>
                <w:szCs w:val="24"/>
              </w:rPr>
              <w:t xml:space="preserve">         </w:t>
            </w:r>
          </w:p>
          <w:p w14:paraId="3078A3A8" w14:textId="77777777" w:rsidR="00B85259" w:rsidRPr="00762825" w:rsidRDefault="00B85259">
            <w:pPr>
              <w:rPr>
                <w:rFonts w:ascii="Footlight MT Light" w:hAnsi="Footlight MT Light" w:cs="Calibri"/>
                <w:sz w:val="24"/>
                <w:szCs w:val="24"/>
              </w:rPr>
            </w:pPr>
          </w:p>
          <w:p w14:paraId="1F2B2D8A" w14:textId="77777777" w:rsidR="00B85259" w:rsidRPr="00762825" w:rsidRDefault="00B85259">
            <w:pPr>
              <w:rPr>
                <w:rFonts w:ascii="Footlight MT Light" w:hAnsi="Footlight MT Light" w:cs="Calibri"/>
                <w:sz w:val="24"/>
                <w:szCs w:val="24"/>
              </w:rPr>
            </w:pPr>
          </w:p>
          <w:p w14:paraId="567EC1E0" w14:textId="77777777" w:rsidR="00B85259" w:rsidRPr="00762825" w:rsidRDefault="00B85259">
            <w:pPr>
              <w:rPr>
                <w:rFonts w:ascii="Footlight MT Light" w:hAnsi="Footlight MT Light" w:cs="Calibri"/>
                <w:sz w:val="24"/>
                <w:szCs w:val="24"/>
              </w:rPr>
            </w:pPr>
          </w:p>
          <w:p w14:paraId="57E097CC" w14:textId="77777777" w:rsidR="00B85259" w:rsidRPr="00762825" w:rsidRDefault="00B85259">
            <w:pPr>
              <w:rPr>
                <w:rFonts w:ascii="Footlight MT Light" w:hAnsi="Footlight MT Light" w:cs="Calibri"/>
                <w:sz w:val="24"/>
                <w:szCs w:val="24"/>
              </w:rPr>
            </w:pPr>
          </w:p>
          <w:p w14:paraId="5E2C5CC0" w14:textId="77777777" w:rsidR="00B85259" w:rsidRPr="00762825" w:rsidRDefault="00B85259">
            <w:pPr>
              <w:rPr>
                <w:rFonts w:ascii="Footlight MT Light" w:hAnsi="Footlight MT Light" w:cs="Calibri"/>
                <w:sz w:val="24"/>
                <w:szCs w:val="24"/>
              </w:rPr>
            </w:pPr>
            <w:r w:rsidRPr="00762825">
              <w:rPr>
                <w:rFonts w:ascii="Footlight MT Light" w:hAnsi="Footlight MT Light" w:cs="Calibri"/>
                <w:sz w:val="24"/>
                <w:szCs w:val="24"/>
              </w:rPr>
              <w:t>3,600,000.00</w:t>
            </w:r>
          </w:p>
        </w:tc>
        <w:tc>
          <w:tcPr>
            <w:tcW w:w="3232" w:type="dxa"/>
            <w:tcBorders>
              <w:top w:val="nil"/>
              <w:left w:val="nil"/>
              <w:bottom w:val="single" w:sz="8" w:space="0" w:color="auto"/>
              <w:right w:val="single" w:sz="8" w:space="0" w:color="auto"/>
            </w:tcBorders>
            <w:shd w:val="clear" w:color="auto" w:fill="auto"/>
          </w:tcPr>
          <w:p w14:paraId="66EF2450" w14:textId="77777777" w:rsidR="00B85259" w:rsidRPr="00762825" w:rsidRDefault="00B85259" w:rsidP="00522014">
            <w:pPr>
              <w:rPr>
                <w:rFonts w:ascii="Footlight MT Light" w:hAnsi="Footlight MT Light" w:cs="Calibri"/>
                <w:sz w:val="24"/>
                <w:szCs w:val="24"/>
              </w:rPr>
            </w:pPr>
            <w:r w:rsidRPr="00762825">
              <w:rPr>
                <w:rFonts w:ascii="Footlight MT Light" w:hAnsi="Footlight MT Light" w:cs="Calibri"/>
                <w:sz w:val="24"/>
                <w:szCs w:val="24"/>
              </w:rPr>
              <w:t>Completi</w:t>
            </w:r>
            <w:r w:rsidR="00096F04" w:rsidRPr="00762825">
              <w:rPr>
                <w:rFonts w:ascii="Footlight MT Light" w:hAnsi="Footlight MT Light" w:cs="Calibri"/>
                <w:sz w:val="24"/>
                <w:szCs w:val="24"/>
              </w:rPr>
              <w:t xml:space="preserve">on of ongoing 4 no. </w:t>
            </w:r>
            <w:r w:rsidR="00762825" w:rsidRPr="00762825">
              <w:rPr>
                <w:rFonts w:ascii="Footlight MT Light" w:hAnsi="Footlight MT Light" w:cs="Calibri"/>
                <w:sz w:val="24"/>
                <w:szCs w:val="24"/>
              </w:rPr>
              <w:t>classrooms.</w:t>
            </w:r>
            <w:r w:rsidR="00096F04" w:rsidRPr="00762825">
              <w:rPr>
                <w:rFonts w:ascii="Footlight MT Light" w:hAnsi="Footlight MT Light" w:cs="Calibri"/>
                <w:sz w:val="24"/>
                <w:szCs w:val="24"/>
              </w:rPr>
              <w:t xml:space="preserve"> </w:t>
            </w:r>
            <w:r w:rsidRPr="00762825">
              <w:rPr>
                <w:rFonts w:ascii="Footlight MT Light" w:hAnsi="Footlight MT Light" w:cs="Calibri"/>
                <w:sz w:val="24"/>
                <w:szCs w:val="24"/>
              </w:rPr>
              <w:t>Additional cost for tiling of the four classrooms, painting, backfilling and paving slabs.</w:t>
            </w:r>
          </w:p>
          <w:p w14:paraId="7F5106D9" w14:textId="77777777" w:rsidR="0036424A" w:rsidRPr="00762825" w:rsidRDefault="0036424A" w:rsidP="00522014">
            <w:pPr>
              <w:rPr>
                <w:rFonts w:ascii="Footlight MT Light" w:hAnsi="Footlight MT Light" w:cs="Calibri"/>
                <w:b/>
                <w:sz w:val="24"/>
                <w:szCs w:val="24"/>
              </w:rPr>
            </w:pPr>
          </w:p>
          <w:p w14:paraId="6280A159" w14:textId="77777777" w:rsidR="0036424A" w:rsidRPr="00762825" w:rsidRDefault="0036424A" w:rsidP="00522014">
            <w:pPr>
              <w:rPr>
                <w:rFonts w:ascii="Footlight MT Light" w:hAnsi="Footlight MT Light" w:cs="Calibri"/>
                <w:b/>
                <w:sz w:val="24"/>
                <w:szCs w:val="24"/>
              </w:rPr>
            </w:pPr>
          </w:p>
        </w:tc>
        <w:tc>
          <w:tcPr>
            <w:tcW w:w="1988" w:type="dxa"/>
            <w:tcBorders>
              <w:top w:val="nil"/>
              <w:left w:val="nil"/>
              <w:bottom w:val="single" w:sz="8" w:space="0" w:color="auto"/>
              <w:right w:val="single" w:sz="8" w:space="0" w:color="auto"/>
            </w:tcBorders>
            <w:shd w:val="clear" w:color="auto" w:fill="auto"/>
          </w:tcPr>
          <w:p w14:paraId="7BBAD089"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500,000.00</w:t>
            </w:r>
          </w:p>
        </w:tc>
        <w:tc>
          <w:tcPr>
            <w:tcW w:w="1170" w:type="dxa"/>
            <w:tcBorders>
              <w:top w:val="nil"/>
              <w:left w:val="nil"/>
              <w:bottom w:val="single" w:sz="8" w:space="0" w:color="auto"/>
              <w:right w:val="single" w:sz="8" w:space="0" w:color="auto"/>
            </w:tcBorders>
            <w:shd w:val="clear" w:color="auto" w:fill="auto"/>
          </w:tcPr>
          <w:p w14:paraId="48DF059D" w14:textId="77777777" w:rsidR="00B85259" w:rsidRPr="00762825" w:rsidRDefault="00B85259" w:rsidP="00F26E5C">
            <w:pPr>
              <w:rPr>
                <w:rFonts w:ascii="Footlight MT Light" w:hAnsi="Footlight MT Light"/>
                <w:bCs/>
                <w:sz w:val="24"/>
                <w:szCs w:val="24"/>
              </w:rPr>
            </w:pPr>
            <w:r w:rsidRPr="00762825">
              <w:rPr>
                <w:rFonts w:ascii="Footlight MT Light" w:hAnsi="Footlight MT Light"/>
                <w:bCs/>
                <w:sz w:val="24"/>
                <w:szCs w:val="24"/>
              </w:rPr>
              <w:t>Ongoing</w:t>
            </w:r>
          </w:p>
        </w:tc>
      </w:tr>
      <w:tr w:rsidR="00544A57" w:rsidRPr="00762825" w14:paraId="6118BE7B" w14:textId="77777777" w:rsidTr="00544A57">
        <w:trPr>
          <w:gridAfter w:val="1"/>
          <w:wAfter w:w="1440" w:type="dxa"/>
          <w:trHeight w:val="900"/>
        </w:trPr>
        <w:tc>
          <w:tcPr>
            <w:tcW w:w="2470" w:type="dxa"/>
            <w:tcBorders>
              <w:top w:val="nil"/>
              <w:left w:val="single" w:sz="8" w:space="0" w:color="auto"/>
              <w:bottom w:val="single" w:sz="4" w:space="0" w:color="auto"/>
              <w:right w:val="single" w:sz="8" w:space="0" w:color="auto"/>
            </w:tcBorders>
            <w:shd w:val="clear" w:color="auto" w:fill="auto"/>
            <w:hideMark/>
          </w:tcPr>
          <w:p w14:paraId="781A9CE7" w14:textId="77777777" w:rsidR="00544A57" w:rsidRPr="00762825" w:rsidRDefault="00544A57" w:rsidP="006B51CD">
            <w:pPr>
              <w:jc w:val="both"/>
              <w:rPr>
                <w:rFonts w:ascii="Footlight MT Light" w:hAnsi="Footlight MT Light" w:cs="Calibri"/>
                <w:sz w:val="24"/>
                <w:szCs w:val="24"/>
              </w:rPr>
            </w:pPr>
          </w:p>
          <w:p w14:paraId="30024D91" w14:textId="77777777" w:rsidR="00544A57" w:rsidRPr="00762825" w:rsidRDefault="00544A57" w:rsidP="006B51CD">
            <w:pPr>
              <w:jc w:val="both"/>
              <w:rPr>
                <w:rFonts w:ascii="Footlight MT Light" w:hAnsi="Footlight MT Light" w:cs="Calibri"/>
                <w:sz w:val="24"/>
                <w:szCs w:val="24"/>
              </w:rPr>
            </w:pPr>
          </w:p>
          <w:p w14:paraId="6366930F" w14:textId="77777777" w:rsidR="00544A57" w:rsidRPr="00762825" w:rsidRDefault="00544A57" w:rsidP="006B51CD">
            <w:pPr>
              <w:jc w:val="both"/>
              <w:rPr>
                <w:rFonts w:ascii="Footlight MT Light" w:hAnsi="Footlight MT Light" w:cs="Calibri"/>
                <w:sz w:val="24"/>
                <w:szCs w:val="24"/>
              </w:rPr>
            </w:pPr>
          </w:p>
          <w:p w14:paraId="7124890D" w14:textId="77777777" w:rsidR="00544A57" w:rsidRPr="00762825" w:rsidRDefault="00544A57" w:rsidP="006B51CD">
            <w:pPr>
              <w:jc w:val="both"/>
              <w:rPr>
                <w:rFonts w:ascii="Footlight MT Light" w:hAnsi="Footlight MT Light" w:cs="Calibri"/>
                <w:sz w:val="24"/>
                <w:szCs w:val="24"/>
              </w:rPr>
            </w:pPr>
          </w:p>
          <w:p w14:paraId="21AAB96D" w14:textId="77777777" w:rsidR="00544A57" w:rsidRPr="00762825" w:rsidRDefault="00544A57" w:rsidP="006B51CD">
            <w:pPr>
              <w:jc w:val="both"/>
              <w:rPr>
                <w:rFonts w:ascii="Footlight MT Light" w:hAnsi="Footlight MT Light" w:cs="Calibri"/>
                <w:sz w:val="24"/>
                <w:szCs w:val="24"/>
              </w:rPr>
            </w:pPr>
          </w:p>
          <w:p w14:paraId="2D984E42" w14:textId="77777777" w:rsidR="00544A57" w:rsidRPr="00762825" w:rsidRDefault="00544A57" w:rsidP="006B51CD">
            <w:pPr>
              <w:jc w:val="both"/>
              <w:rPr>
                <w:rFonts w:ascii="Footlight MT Light" w:hAnsi="Footlight MT Light" w:cs="Calibri"/>
                <w:sz w:val="24"/>
                <w:szCs w:val="24"/>
              </w:rPr>
            </w:pPr>
          </w:p>
          <w:p w14:paraId="46FF14A4" w14:textId="77777777" w:rsidR="00544A57" w:rsidRPr="00762825" w:rsidRDefault="00544A57" w:rsidP="006B51CD">
            <w:pPr>
              <w:jc w:val="both"/>
              <w:rPr>
                <w:rFonts w:ascii="Footlight MT Light" w:hAnsi="Footlight MT Light" w:cs="Calibri"/>
                <w:sz w:val="24"/>
                <w:szCs w:val="24"/>
              </w:rPr>
            </w:pPr>
            <w:proofErr w:type="spellStart"/>
            <w:r w:rsidRPr="00762825">
              <w:rPr>
                <w:rFonts w:ascii="Footlight MT Light" w:hAnsi="Footlight MT Light" w:cs="Calibri"/>
                <w:sz w:val="24"/>
                <w:szCs w:val="24"/>
              </w:rPr>
              <w:t>Ndiru</w:t>
            </w:r>
            <w:proofErr w:type="spellEnd"/>
            <w:r w:rsidRPr="00762825">
              <w:rPr>
                <w:rFonts w:ascii="Footlight MT Light" w:hAnsi="Footlight MT Light" w:cs="Calibri"/>
                <w:sz w:val="24"/>
                <w:szCs w:val="24"/>
              </w:rPr>
              <w:t xml:space="preserve"> Primary School</w:t>
            </w:r>
          </w:p>
          <w:p w14:paraId="42C7A92D" w14:textId="77777777" w:rsidR="00544A57" w:rsidRPr="00762825" w:rsidRDefault="00544A57" w:rsidP="006B51CD">
            <w:pPr>
              <w:rPr>
                <w:rFonts w:ascii="Footlight MT Light" w:hAnsi="Footlight MT Light" w:cs="Calibri"/>
                <w:sz w:val="24"/>
                <w:szCs w:val="24"/>
              </w:rPr>
            </w:pPr>
          </w:p>
          <w:p w14:paraId="00B1F5C6" w14:textId="77777777" w:rsidR="00544A57" w:rsidRPr="00762825" w:rsidRDefault="00544A57" w:rsidP="006B51CD">
            <w:pPr>
              <w:rPr>
                <w:rFonts w:ascii="Footlight MT Light" w:hAnsi="Footlight MT Light" w:cs="Calibri"/>
                <w:sz w:val="24"/>
                <w:szCs w:val="24"/>
              </w:rPr>
            </w:pPr>
          </w:p>
          <w:p w14:paraId="462E58EA" w14:textId="77777777" w:rsidR="00544A57" w:rsidRPr="00762825" w:rsidRDefault="00544A57" w:rsidP="006B51CD">
            <w:pPr>
              <w:rPr>
                <w:rFonts w:ascii="Footlight MT Light" w:hAnsi="Footlight MT Light" w:cs="Calibri"/>
                <w:sz w:val="24"/>
                <w:szCs w:val="24"/>
              </w:rPr>
            </w:pPr>
          </w:p>
          <w:p w14:paraId="7B15D462" w14:textId="77777777" w:rsidR="00544A57" w:rsidRPr="00762825" w:rsidRDefault="00544A57" w:rsidP="006B51CD">
            <w:pPr>
              <w:rPr>
                <w:rFonts w:ascii="Footlight MT Light" w:hAnsi="Footlight MT Light" w:cs="Calibri"/>
                <w:sz w:val="24"/>
                <w:szCs w:val="24"/>
              </w:rPr>
            </w:pPr>
          </w:p>
          <w:p w14:paraId="0F81B4EE" w14:textId="77777777" w:rsidR="00544A57" w:rsidRPr="00762825" w:rsidRDefault="00544A57" w:rsidP="006B51CD">
            <w:pPr>
              <w:rPr>
                <w:rFonts w:ascii="Footlight MT Light" w:hAnsi="Footlight MT Light" w:cs="Calibri"/>
                <w:sz w:val="24"/>
                <w:szCs w:val="24"/>
              </w:rPr>
            </w:pPr>
          </w:p>
          <w:p w14:paraId="7E06D5B7" w14:textId="77777777" w:rsidR="00544A57" w:rsidRPr="00762825" w:rsidRDefault="00544A57" w:rsidP="006B51CD">
            <w:pPr>
              <w:rPr>
                <w:rFonts w:ascii="Footlight MT Light" w:hAnsi="Footlight MT Light" w:cs="Calibri"/>
                <w:sz w:val="24"/>
                <w:szCs w:val="24"/>
              </w:rPr>
            </w:pPr>
          </w:p>
        </w:tc>
        <w:tc>
          <w:tcPr>
            <w:tcW w:w="2203" w:type="dxa"/>
            <w:tcBorders>
              <w:top w:val="nil"/>
              <w:left w:val="single" w:sz="8" w:space="0" w:color="auto"/>
              <w:bottom w:val="single" w:sz="4" w:space="0" w:color="auto"/>
              <w:right w:val="single" w:sz="8" w:space="0" w:color="auto"/>
            </w:tcBorders>
            <w:shd w:val="clear" w:color="auto" w:fill="auto"/>
            <w:hideMark/>
          </w:tcPr>
          <w:p w14:paraId="6741C3B7" w14:textId="77777777" w:rsidR="00544A57" w:rsidRPr="00762825" w:rsidRDefault="00544A57" w:rsidP="006B51CD">
            <w:pPr>
              <w:rPr>
                <w:rFonts w:ascii="Footlight MT Light" w:hAnsi="Footlight MT Light" w:cs="Calibri"/>
                <w:sz w:val="24"/>
                <w:szCs w:val="24"/>
              </w:rPr>
            </w:pPr>
          </w:p>
          <w:p w14:paraId="60FE3598" w14:textId="77777777" w:rsidR="00544A57" w:rsidRPr="00762825" w:rsidRDefault="00544A57" w:rsidP="006B51CD">
            <w:pPr>
              <w:rPr>
                <w:rFonts w:ascii="Footlight MT Light" w:hAnsi="Footlight MT Light" w:cs="Calibri"/>
                <w:sz w:val="24"/>
                <w:szCs w:val="24"/>
              </w:rPr>
            </w:pPr>
          </w:p>
          <w:p w14:paraId="135AFA90" w14:textId="77777777" w:rsidR="00544A57" w:rsidRPr="00762825" w:rsidRDefault="00544A57" w:rsidP="006B51CD">
            <w:pPr>
              <w:rPr>
                <w:rFonts w:ascii="Footlight MT Light" w:hAnsi="Footlight MT Light" w:cs="Calibri"/>
                <w:sz w:val="24"/>
                <w:szCs w:val="24"/>
              </w:rPr>
            </w:pPr>
          </w:p>
          <w:p w14:paraId="244B20D5" w14:textId="77777777" w:rsidR="00544A57" w:rsidRPr="00762825" w:rsidRDefault="00544A57" w:rsidP="006B51CD">
            <w:pPr>
              <w:rPr>
                <w:rFonts w:ascii="Footlight MT Light" w:hAnsi="Footlight MT Light" w:cs="Calibri"/>
                <w:sz w:val="24"/>
                <w:szCs w:val="24"/>
              </w:rPr>
            </w:pPr>
          </w:p>
          <w:p w14:paraId="71375FE5" w14:textId="77777777" w:rsidR="00544A57" w:rsidRPr="00762825" w:rsidRDefault="00544A57" w:rsidP="006B51CD">
            <w:pPr>
              <w:rPr>
                <w:rFonts w:ascii="Footlight MT Light" w:hAnsi="Footlight MT Light" w:cs="Calibri"/>
                <w:sz w:val="24"/>
                <w:szCs w:val="24"/>
              </w:rPr>
            </w:pPr>
          </w:p>
          <w:p w14:paraId="7466D032" w14:textId="77777777" w:rsidR="00544A57" w:rsidRPr="00762825" w:rsidRDefault="00544A57" w:rsidP="006B51CD">
            <w:pPr>
              <w:rPr>
                <w:rFonts w:ascii="Footlight MT Light" w:hAnsi="Footlight MT Light" w:cs="Calibri"/>
                <w:sz w:val="24"/>
                <w:szCs w:val="24"/>
              </w:rPr>
            </w:pPr>
          </w:p>
          <w:p w14:paraId="274DFFAF" w14:textId="77777777" w:rsidR="00544A57" w:rsidRPr="00762825" w:rsidRDefault="00544A57" w:rsidP="006B51CD">
            <w:pPr>
              <w:rPr>
                <w:rFonts w:ascii="Footlight MT Light" w:hAnsi="Footlight MT Light" w:cs="Calibri"/>
                <w:sz w:val="24"/>
                <w:szCs w:val="24"/>
              </w:rPr>
            </w:pPr>
            <w:r w:rsidRPr="00762825">
              <w:rPr>
                <w:rFonts w:ascii="Footlight MT Light" w:hAnsi="Footlight MT Light" w:cs="Calibri"/>
                <w:sz w:val="24"/>
                <w:szCs w:val="24"/>
              </w:rPr>
              <w:t>4</w:t>
            </w:r>
            <w:r w:rsidR="00BE2EBC">
              <w:rPr>
                <w:rFonts w:ascii="Footlight MT Light" w:hAnsi="Footlight MT Light" w:cs="Calibri"/>
                <w:sz w:val="24"/>
                <w:szCs w:val="24"/>
              </w:rPr>
              <w:t>-043-249-2640510-110-2020/20-015</w:t>
            </w:r>
          </w:p>
        </w:tc>
        <w:tc>
          <w:tcPr>
            <w:tcW w:w="1832" w:type="dxa"/>
            <w:tcBorders>
              <w:top w:val="nil"/>
              <w:left w:val="nil"/>
              <w:bottom w:val="single" w:sz="4" w:space="0" w:color="auto"/>
              <w:right w:val="single" w:sz="8" w:space="0" w:color="auto"/>
            </w:tcBorders>
            <w:shd w:val="clear" w:color="auto" w:fill="auto"/>
            <w:hideMark/>
          </w:tcPr>
          <w:p w14:paraId="7656973D" w14:textId="77777777" w:rsidR="00544A57" w:rsidRPr="00762825" w:rsidRDefault="00544A57" w:rsidP="006B51CD">
            <w:pPr>
              <w:rPr>
                <w:rFonts w:ascii="Footlight MT Light" w:hAnsi="Footlight MT Light" w:cs="Calibri"/>
                <w:sz w:val="24"/>
                <w:szCs w:val="24"/>
              </w:rPr>
            </w:pPr>
          </w:p>
          <w:p w14:paraId="72F507FA" w14:textId="77777777" w:rsidR="00544A57" w:rsidRPr="00762825" w:rsidRDefault="00544A57" w:rsidP="006B51CD">
            <w:pPr>
              <w:rPr>
                <w:rFonts w:ascii="Footlight MT Light" w:hAnsi="Footlight MT Light" w:cs="Calibri"/>
                <w:sz w:val="24"/>
                <w:szCs w:val="24"/>
              </w:rPr>
            </w:pPr>
          </w:p>
          <w:p w14:paraId="3D3FF5BC" w14:textId="77777777" w:rsidR="00544A57" w:rsidRPr="00762825" w:rsidRDefault="00544A57" w:rsidP="006B51CD">
            <w:pPr>
              <w:rPr>
                <w:rFonts w:ascii="Footlight MT Light" w:hAnsi="Footlight MT Light" w:cs="Calibri"/>
                <w:sz w:val="24"/>
                <w:szCs w:val="24"/>
              </w:rPr>
            </w:pPr>
          </w:p>
          <w:p w14:paraId="59C30722" w14:textId="77777777" w:rsidR="00544A57" w:rsidRPr="00762825" w:rsidRDefault="00544A57" w:rsidP="006B51CD">
            <w:pPr>
              <w:rPr>
                <w:rFonts w:ascii="Footlight MT Light" w:hAnsi="Footlight MT Light" w:cs="Calibri"/>
                <w:sz w:val="24"/>
                <w:szCs w:val="24"/>
              </w:rPr>
            </w:pPr>
          </w:p>
          <w:p w14:paraId="29F59B63" w14:textId="77777777" w:rsidR="00544A57" w:rsidRPr="00762825" w:rsidRDefault="00544A57" w:rsidP="006B51CD">
            <w:pPr>
              <w:rPr>
                <w:rFonts w:ascii="Footlight MT Light" w:hAnsi="Footlight MT Light" w:cs="Calibri"/>
                <w:sz w:val="24"/>
                <w:szCs w:val="24"/>
              </w:rPr>
            </w:pPr>
          </w:p>
          <w:p w14:paraId="4E56FE5B" w14:textId="77777777" w:rsidR="00544A57" w:rsidRPr="00762825" w:rsidRDefault="00544A57" w:rsidP="006B51CD">
            <w:pPr>
              <w:rPr>
                <w:rFonts w:ascii="Footlight MT Light" w:hAnsi="Footlight MT Light" w:cs="Calibri"/>
                <w:sz w:val="24"/>
                <w:szCs w:val="24"/>
              </w:rPr>
            </w:pPr>
          </w:p>
          <w:p w14:paraId="7A68B748" w14:textId="77777777" w:rsidR="00544A57" w:rsidRPr="00762825" w:rsidRDefault="00544A57" w:rsidP="006B51CD">
            <w:pPr>
              <w:rPr>
                <w:rFonts w:ascii="Footlight MT Light" w:hAnsi="Footlight MT Light" w:cs="Calibri"/>
                <w:sz w:val="24"/>
                <w:szCs w:val="24"/>
              </w:rPr>
            </w:pPr>
            <w:r w:rsidRPr="00762825">
              <w:rPr>
                <w:rFonts w:ascii="Footlight MT Light" w:hAnsi="Footlight MT Light" w:cs="Calibri"/>
                <w:sz w:val="24"/>
                <w:szCs w:val="24"/>
              </w:rPr>
              <w:t>2,400,000.00</w:t>
            </w:r>
          </w:p>
        </w:tc>
        <w:tc>
          <w:tcPr>
            <w:tcW w:w="1890" w:type="dxa"/>
            <w:tcBorders>
              <w:top w:val="nil"/>
              <w:left w:val="nil"/>
              <w:bottom w:val="single" w:sz="4" w:space="0" w:color="auto"/>
              <w:right w:val="single" w:sz="8" w:space="0" w:color="auto"/>
            </w:tcBorders>
            <w:shd w:val="clear" w:color="auto" w:fill="auto"/>
            <w:hideMark/>
          </w:tcPr>
          <w:p w14:paraId="1E4C3746" w14:textId="77777777" w:rsidR="00544A57" w:rsidRPr="00762825" w:rsidRDefault="00544A57" w:rsidP="006B51CD">
            <w:pPr>
              <w:rPr>
                <w:rFonts w:ascii="Footlight MT Light" w:hAnsi="Footlight MT Light" w:cs="Calibri"/>
                <w:sz w:val="24"/>
                <w:szCs w:val="24"/>
              </w:rPr>
            </w:pPr>
          </w:p>
        </w:tc>
        <w:tc>
          <w:tcPr>
            <w:tcW w:w="3232" w:type="dxa"/>
            <w:tcBorders>
              <w:top w:val="nil"/>
              <w:left w:val="nil"/>
              <w:bottom w:val="single" w:sz="4" w:space="0" w:color="auto"/>
              <w:right w:val="single" w:sz="8" w:space="0" w:color="auto"/>
            </w:tcBorders>
            <w:shd w:val="clear" w:color="auto" w:fill="auto"/>
            <w:hideMark/>
          </w:tcPr>
          <w:p w14:paraId="6CF1447B" w14:textId="77777777" w:rsidR="00544A57" w:rsidRPr="00762825" w:rsidRDefault="00544A57" w:rsidP="006B51CD">
            <w:pPr>
              <w:rPr>
                <w:rFonts w:ascii="Footlight MT Light" w:hAnsi="Footlight MT Light" w:cs="Calibri"/>
                <w:sz w:val="24"/>
                <w:szCs w:val="24"/>
              </w:rPr>
            </w:pPr>
          </w:p>
          <w:p w14:paraId="7EDD0A88" w14:textId="77777777" w:rsidR="00544A57" w:rsidRPr="00762825" w:rsidRDefault="00544A57" w:rsidP="006B51CD">
            <w:pPr>
              <w:rPr>
                <w:rFonts w:ascii="Footlight MT Light" w:hAnsi="Footlight MT Light" w:cs="Calibri"/>
                <w:sz w:val="24"/>
                <w:szCs w:val="24"/>
              </w:rPr>
            </w:pPr>
            <w:r w:rsidRPr="00762825">
              <w:rPr>
                <w:rFonts w:ascii="Footlight MT Light" w:hAnsi="Footlight MT Light" w:cs="Calibri"/>
                <w:sz w:val="24"/>
                <w:szCs w:val="24"/>
              </w:rPr>
              <w:t xml:space="preserve">Fencing of </w:t>
            </w:r>
            <w:proofErr w:type="spellStart"/>
            <w:r w:rsidRPr="00762825">
              <w:rPr>
                <w:rFonts w:ascii="Footlight MT Light" w:hAnsi="Footlight MT Light" w:cs="Calibri"/>
                <w:sz w:val="24"/>
                <w:szCs w:val="24"/>
              </w:rPr>
              <w:t>Ndiru</w:t>
            </w:r>
            <w:proofErr w:type="spellEnd"/>
            <w:r w:rsidRPr="00762825">
              <w:rPr>
                <w:rFonts w:ascii="Footlight MT Light" w:hAnsi="Footlight MT Light" w:cs="Calibri"/>
                <w:sz w:val="24"/>
                <w:szCs w:val="24"/>
              </w:rPr>
              <w:t xml:space="preserve"> Primary School approximately 2 acres of land using concrete posts, heavy duty chain-link wire and placement of gate to enhance security.</w:t>
            </w:r>
          </w:p>
          <w:p w14:paraId="00E9FA52" w14:textId="77777777" w:rsidR="00544A57" w:rsidRPr="00762825" w:rsidRDefault="00544A57" w:rsidP="006B51CD">
            <w:pPr>
              <w:rPr>
                <w:rFonts w:ascii="Footlight MT Light" w:hAnsi="Footlight MT Light" w:cs="Calibri"/>
                <w:sz w:val="24"/>
                <w:szCs w:val="24"/>
              </w:rPr>
            </w:pPr>
            <w:r w:rsidRPr="00762825">
              <w:rPr>
                <w:rFonts w:ascii="Footlight MT Light" w:hAnsi="Footlight MT Light" w:cs="Calibri"/>
                <w:b/>
                <w:sz w:val="24"/>
                <w:szCs w:val="24"/>
              </w:rPr>
              <w:t>It’s an environment project because a lot of encroachment to the school by outsiders has been witnessed</w:t>
            </w:r>
            <w:r w:rsidRPr="00762825">
              <w:rPr>
                <w:rFonts w:ascii="Footlight MT Light" w:hAnsi="Footlight MT Light" w:cs="Calibri"/>
                <w:sz w:val="24"/>
                <w:szCs w:val="24"/>
              </w:rPr>
              <w:t>.</w:t>
            </w:r>
          </w:p>
        </w:tc>
        <w:tc>
          <w:tcPr>
            <w:tcW w:w="1988" w:type="dxa"/>
            <w:tcBorders>
              <w:top w:val="nil"/>
              <w:left w:val="single" w:sz="8" w:space="0" w:color="auto"/>
              <w:bottom w:val="single" w:sz="4" w:space="0" w:color="auto"/>
              <w:right w:val="single" w:sz="8" w:space="0" w:color="auto"/>
            </w:tcBorders>
            <w:shd w:val="clear" w:color="auto" w:fill="auto"/>
            <w:noWrap/>
            <w:hideMark/>
          </w:tcPr>
          <w:p w14:paraId="2B34D975" w14:textId="77777777" w:rsidR="00544A57" w:rsidRPr="00762825" w:rsidRDefault="00544A57" w:rsidP="006B51CD">
            <w:pPr>
              <w:rPr>
                <w:rFonts w:ascii="Footlight MT Light" w:hAnsi="Footlight MT Light" w:cs="Calibri"/>
                <w:sz w:val="24"/>
                <w:szCs w:val="24"/>
              </w:rPr>
            </w:pPr>
          </w:p>
          <w:p w14:paraId="258723CA" w14:textId="77777777" w:rsidR="00544A57" w:rsidRPr="00762825" w:rsidRDefault="00544A57" w:rsidP="006B51CD">
            <w:pPr>
              <w:rPr>
                <w:rFonts w:ascii="Footlight MT Light" w:hAnsi="Footlight MT Light" w:cs="Calibri"/>
                <w:sz w:val="24"/>
                <w:szCs w:val="24"/>
              </w:rPr>
            </w:pPr>
          </w:p>
          <w:p w14:paraId="4C74C9E5" w14:textId="77777777" w:rsidR="00544A57" w:rsidRPr="00762825" w:rsidRDefault="00544A57" w:rsidP="006B51CD">
            <w:pPr>
              <w:rPr>
                <w:rFonts w:ascii="Footlight MT Light" w:hAnsi="Footlight MT Light" w:cs="Calibri"/>
                <w:sz w:val="24"/>
                <w:szCs w:val="24"/>
              </w:rPr>
            </w:pPr>
          </w:p>
          <w:p w14:paraId="37723FA7" w14:textId="77777777" w:rsidR="00544A57" w:rsidRPr="00762825" w:rsidRDefault="00544A57" w:rsidP="006B51CD">
            <w:pPr>
              <w:rPr>
                <w:rFonts w:ascii="Footlight MT Light" w:hAnsi="Footlight MT Light" w:cs="Calibri"/>
                <w:sz w:val="24"/>
                <w:szCs w:val="24"/>
              </w:rPr>
            </w:pPr>
          </w:p>
          <w:p w14:paraId="3500C994" w14:textId="77777777" w:rsidR="00544A57" w:rsidRPr="00762825" w:rsidRDefault="00544A57" w:rsidP="006B51CD">
            <w:pPr>
              <w:rPr>
                <w:rFonts w:ascii="Footlight MT Light" w:hAnsi="Footlight MT Light" w:cs="Calibri"/>
                <w:sz w:val="24"/>
                <w:szCs w:val="24"/>
              </w:rPr>
            </w:pPr>
          </w:p>
          <w:p w14:paraId="7A41F96B" w14:textId="77777777" w:rsidR="00544A57" w:rsidRPr="00762825" w:rsidRDefault="00544A57" w:rsidP="006B51CD">
            <w:pPr>
              <w:rPr>
                <w:rFonts w:ascii="Footlight MT Light" w:hAnsi="Footlight MT Light" w:cs="Calibri"/>
                <w:sz w:val="24"/>
                <w:szCs w:val="24"/>
              </w:rPr>
            </w:pPr>
          </w:p>
          <w:p w14:paraId="500A8916" w14:textId="77777777" w:rsidR="00544A57" w:rsidRPr="00762825" w:rsidRDefault="00544A57" w:rsidP="006B51CD">
            <w:pPr>
              <w:rPr>
                <w:rFonts w:ascii="Footlight MT Light" w:hAnsi="Footlight MT Light" w:cs="Calibri"/>
                <w:sz w:val="24"/>
                <w:szCs w:val="24"/>
              </w:rPr>
            </w:pPr>
            <w:r w:rsidRPr="00762825">
              <w:rPr>
                <w:rFonts w:ascii="Footlight MT Light" w:hAnsi="Footlight MT Light" w:cs="Calibri"/>
                <w:sz w:val="24"/>
                <w:szCs w:val="24"/>
              </w:rPr>
              <w:t>2,400,000.00</w:t>
            </w:r>
          </w:p>
        </w:tc>
        <w:tc>
          <w:tcPr>
            <w:tcW w:w="1170" w:type="dxa"/>
            <w:tcBorders>
              <w:top w:val="nil"/>
              <w:left w:val="single" w:sz="8" w:space="0" w:color="auto"/>
              <w:bottom w:val="single" w:sz="8" w:space="0" w:color="000000"/>
              <w:right w:val="single" w:sz="8" w:space="0" w:color="auto"/>
            </w:tcBorders>
            <w:shd w:val="clear" w:color="auto" w:fill="auto"/>
            <w:noWrap/>
            <w:hideMark/>
          </w:tcPr>
          <w:p w14:paraId="3F39FDB7" w14:textId="77777777" w:rsidR="00544A57" w:rsidRPr="00762825" w:rsidRDefault="00544A57" w:rsidP="006B51CD">
            <w:pPr>
              <w:rPr>
                <w:rFonts w:ascii="Footlight MT Light" w:hAnsi="Footlight MT Light" w:cs="Calibri"/>
                <w:sz w:val="24"/>
                <w:szCs w:val="24"/>
              </w:rPr>
            </w:pPr>
          </w:p>
          <w:p w14:paraId="2EC71E76" w14:textId="77777777" w:rsidR="00544A57" w:rsidRPr="00762825" w:rsidRDefault="00544A57" w:rsidP="006B51CD">
            <w:pPr>
              <w:rPr>
                <w:rFonts w:ascii="Footlight MT Light" w:hAnsi="Footlight MT Light" w:cs="Calibri"/>
                <w:sz w:val="24"/>
                <w:szCs w:val="24"/>
              </w:rPr>
            </w:pPr>
          </w:p>
          <w:p w14:paraId="27E86B90" w14:textId="77777777" w:rsidR="00544A57" w:rsidRPr="00762825" w:rsidRDefault="00544A57" w:rsidP="006B51CD">
            <w:pPr>
              <w:rPr>
                <w:rFonts w:ascii="Footlight MT Light" w:hAnsi="Footlight MT Light" w:cs="Calibri"/>
                <w:sz w:val="24"/>
                <w:szCs w:val="24"/>
              </w:rPr>
            </w:pPr>
          </w:p>
          <w:p w14:paraId="1A732CDC" w14:textId="77777777" w:rsidR="00544A57" w:rsidRPr="00762825" w:rsidRDefault="00544A57" w:rsidP="006B51CD">
            <w:pPr>
              <w:rPr>
                <w:rFonts w:ascii="Footlight MT Light" w:hAnsi="Footlight MT Light" w:cs="Calibri"/>
                <w:sz w:val="24"/>
                <w:szCs w:val="24"/>
              </w:rPr>
            </w:pPr>
          </w:p>
          <w:p w14:paraId="4F8CBA94" w14:textId="77777777" w:rsidR="00544A57" w:rsidRPr="00762825" w:rsidRDefault="00544A57" w:rsidP="006B51CD">
            <w:pPr>
              <w:rPr>
                <w:rFonts w:ascii="Footlight MT Light" w:hAnsi="Footlight MT Light" w:cs="Calibri"/>
                <w:sz w:val="24"/>
                <w:szCs w:val="24"/>
              </w:rPr>
            </w:pPr>
          </w:p>
          <w:p w14:paraId="64DEA49E" w14:textId="77777777" w:rsidR="00544A57" w:rsidRPr="00762825" w:rsidRDefault="00544A57" w:rsidP="006B51CD">
            <w:pPr>
              <w:rPr>
                <w:rFonts w:ascii="Footlight MT Light" w:hAnsi="Footlight MT Light" w:cs="Calibri"/>
                <w:sz w:val="24"/>
                <w:szCs w:val="24"/>
              </w:rPr>
            </w:pPr>
          </w:p>
          <w:p w14:paraId="4C5E2DF8" w14:textId="77777777" w:rsidR="00544A57" w:rsidRPr="00762825" w:rsidRDefault="00544A57" w:rsidP="006B51CD">
            <w:pPr>
              <w:rPr>
                <w:rFonts w:ascii="Footlight MT Light" w:hAnsi="Footlight MT Light" w:cs="Calibri"/>
                <w:sz w:val="24"/>
                <w:szCs w:val="24"/>
              </w:rPr>
            </w:pPr>
            <w:r w:rsidRPr="00762825">
              <w:rPr>
                <w:rFonts w:ascii="Footlight MT Light" w:hAnsi="Footlight MT Light" w:cs="Calibri"/>
                <w:sz w:val="24"/>
                <w:szCs w:val="24"/>
              </w:rPr>
              <w:t>New</w:t>
            </w:r>
          </w:p>
          <w:p w14:paraId="54166480" w14:textId="77777777" w:rsidR="00544A57" w:rsidRPr="00762825" w:rsidRDefault="00544A57" w:rsidP="006B51CD">
            <w:pPr>
              <w:rPr>
                <w:rFonts w:ascii="Footlight MT Light" w:hAnsi="Footlight MT Light" w:cs="Calibri"/>
                <w:sz w:val="24"/>
                <w:szCs w:val="24"/>
              </w:rPr>
            </w:pPr>
          </w:p>
          <w:p w14:paraId="7A1A616E" w14:textId="77777777" w:rsidR="00544A57" w:rsidRPr="00762825" w:rsidRDefault="00544A57" w:rsidP="006B51CD">
            <w:pPr>
              <w:rPr>
                <w:rFonts w:ascii="Footlight MT Light" w:hAnsi="Footlight MT Light" w:cs="Calibri"/>
                <w:sz w:val="24"/>
                <w:szCs w:val="24"/>
              </w:rPr>
            </w:pPr>
          </w:p>
        </w:tc>
      </w:tr>
      <w:tr w:rsidR="00B85259" w:rsidRPr="00762825" w14:paraId="284FBD55" w14:textId="77777777" w:rsidTr="00544A57">
        <w:trPr>
          <w:gridAfter w:val="1"/>
          <w:wAfter w:w="1440" w:type="dxa"/>
          <w:trHeight w:val="900"/>
        </w:trPr>
        <w:tc>
          <w:tcPr>
            <w:tcW w:w="2470" w:type="dxa"/>
            <w:tcBorders>
              <w:top w:val="single" w:sz="4" w:space="0" w:color="auto"/>
              <w:left w:val="single" w:sz="8" w:space="0" w:color="auto"/>
              <w:bottom w:val="single" w:sz="8" w:space="0" w:color="auto"/>
              <w:right w:val="single" w:sz="8" w:space="0" w:color="auto"/>
            </w:tcBorders>
            <w:shd w:val="clear" w:color="auto" w:fill="auto"/>
            <w:hideMark/>
          </w:tcPr>
          <w:p w14:paraId="0D5068E7" w14:textId="77777777" w:rsidR="00B85259" w:rsidRPr="00762825" w:rsidRDefault="00B85259" w:rsidP="00F26E5C">
            <w:pPr>
              <w:rPr>
                <w:rFonts w:ascii="Footlight MT Light" w:hAnsi="Footlight MT Light" w:cs="Calibri"/>
                <w:sz w:val="24"/>
                <w:szCs w:val="24"/>
              </w:rPr>
            </w:pPr>
            <w:proofErr w:type="spellStart"/>
            <w:r w:rsidRPr="00762825">
              <w:rPr>
                <w:rFonts w:ascii="Footlight MT Light" w:hAnsi="Footlight MT Light" w:cs="Calibri"/>
                <w:sz w:val="24"/>
                <w:szCs w:val="24"/>
              </w:rPr>
              <w:t>Ndori</w:t>
            </w:r>
            <w:proofErr w:type="spellEnd"/>
            <w:r w:rsidRPr="00762825">
              <w:rPr>
                <w:rFonts w:ascii="Footlight MT Light" w:hAnsi="Footlight MT Light" w:cs="Calibri"/>
                <w:sz w:val="24"/>
                <w:szCs w:val="24"/>
              </w:rPr>
              <w:t xml:space="preserve"> Primary School</w:t>
            </w:r>
          </w:p>
        </w:tc>
        <w:tc>
          <w:tcPr>
            <w:tcW w:w="2203" w:type="dxa"/>
            <w:tcBorders>
              <w:top w:val="single" w:sz="4" w:space="0" w:color="auto"/>
              <w:left w:val="nil"/>
              <w:bottom w:val="single" w:sz="8" w:space="0" w:color="auto"/>
              <w:right w:val="single" w:sz="8" w:space="0" w:color="auto"/>
            </w:tcBorders>
            <w:shd w:val="clear" w:color="auto" w:fill="auto"/>
            <w:hideMark/>
          </w:tcPr>
          <w:p w14:paraId="60D50ED4"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4</w:t>
            </w:r>
            <w:r w:rsidR="00BE2EBC">
              <w:rPr>
                <w:rFonts w:ascii="Footlight MT Light" w:hAnsi="Footlight MT Light" w:cs="Calibri"/>
                <w:sz w:val="24"/>
                <w:szCs w:val="24"/>
              </w:rPr>
              <w:t>-043-249-2630204-104-2020/21-016</w:t>
            </w:r>
          </w:p>
        </w:tc>
        <w:tc>
          <w:tcPr>
            <w:tcW w:w="1832" w:type="dxa"/>
            <w:tcBorders>
              <w:top w:val="single" w:sz="4" w:space="0" w:color="auto"/>
              <w:left w:val="nil"/>
              <w:bottom w:val="single" w:sz="8" w:space="0" w:color="auto"/>
              <w:right w:val="single" w:sz="8" w:space="0" w:color="auto"/>
            </w:tcBorders>
            <w:shd w:val="clear" w:color="auto" w:fill="auto"/>
            <w:hideMark/>
          </w:tcPr>
          <w:p w14:paraId="68A6BB99" w14:textId="77777777" w:rsidR="00B85259" w:rsidRPr="00762825" w:rsidRDefault="00080A90" w:rsidP="005418B1">
            <w:pPr>
              <w:rPr>
                <w:rFonts w:ascii="Footlight MT Light" w:hAnsi="Footlight MT Light" w:cs="Calibri"/>
                <w:sz w:val="24"/>
                <w:szCs w:val="24"/>
              </w:rPr>
            </w:pPr>
            <w:r>
              <w:rPr>
                <w:rFonts w:ascii="Footlight MT Light" w:hAnsi="Footlight MT Light" w:cs="Calibri"/>
                <w:sz w:val="24"/>
                <w:szCs w:val="24"/>
              </w:rPr>
              <w:t>1,7</w:t>
            </w:r>
            <w:r w:rsidR="00B85259" w:rsidRPr="00762825">
              <w:rPr>
                <w:rFonts w:ascii="Footlight MT Light" w:hAnsi="Footlight MT Light" w:cs="Calibri"/>
                <w:sz w:val="24"/>
                <w:szCs w:val="24"/>
              </w:rPr>
              <w:t>00,000.00</w:t>
            </w:r>
          </w:p>
        </w:tc>
        <w:tc>
          <w:tcPr>
            <w:tcW w:w="1890" w:type="dxa"/>
            <w:tcBorders>
              <w:top w:val="single" w:sz="4" w:space="0" w:color="auto"/>
              <w:left w:val="nil"/>
              <w:bottom w:val="single" w:sz="8" w:space="0" w:color="auto"/>
              <w:right w:val="single" w:sz="8" w:space="0" w:color="auto"/>
            </w:tcBorders>
            <w:shd w:val="clear" w:color="auto" w:fill="auto"/>
            <w:hideMark/>
          </w:tcPr>
          <w:p w14:paraId="5F77BB97" w14:textId="77777777" w:rsidR="00B85259" w:rsidRPr="00762825" w:rsidRDefault="00B85259">
            <w:pPr>
              <w:rPr>
                <w:rFonts w:ascii="Footlight MT Light" w:hAnsi="Footlight MT Light"/>
                <w:sz w:val="24"/>
                <w:szCs w:val="24"/>
              </w:rPr>
            </w:pPr>
            <w:r w:rsidRPr="00762825">
              <w:rPr>
                <w:rFonts w:ascii="Footlight MT Light" w:hAnsi="Footlight MT Light" w:cs="Calibri"/>
                <w:sz w:val="24"/>
                <w:szCs w:val="24"/>
              </w:rPr>
              <w:t>-</w:t>
            </w:r>
          </w:p>
        </w:tc>
        <w:tc>
          <w:tcPr>
            <w:tcW w:w="3232" w:type="dxa"/>
            <w:tcBorders>
              <w:top w:val="single" w:sz="4" w:space="0" w:color="auto"/>
              <w:left w:val="nil"/>
              <w:bottom w:val="single" w:sz="8" w:space="0" w:color="auto"/>
              <w:right w:val="single" w:sz="8" w:space="0" w:color="auto"/>
            </w:tcBorders>
            <w:shd w:val="clear" w:color="auto" w:fill="auto"/>
            <w:hideMark/>
          </w:tcPr>
          <w:p w14:paraId="0F6475FC" w14:textId="77777777" w:rsidR="00B85259" w:rsidRPr="00762825" w:rsidRDefault="00B85259" w:rsidP="00522014">
            <w:pPr>
              <w:rPr>
                <w:rFonts w:ascii="Footlight MT Light" w:hAnsi="Footlight MT Light" w:cs="Calibri"/>
                <w:sz w:val="24"/>
                <w:szCs w:val="24"/>
              </w:rPr>
            </w:pPr>
            <w:r w:rsidRPr="00762825">
              <w:rPr>
                <w:rFonts w:ascii="Footlight MT Light" w:hAnsi="Footlight MT Light" w:cs="Calibri"/>
                <w:sz w:val="24"/>
                <w:szCs w:val="24"/>
              </w:rPr>
              <w:t xml:space="preserve">Construction of 2 No. Classrooms to </w:t>
            </w:r>
            <w:r w:rsidR="00762825" w:rsidRPr="00762825">
              <w:rPr>
                <w:rFonts w:ascii="Footlight MT Light" w:hAnsi="Footlight MT Light" w:cs="Calibri"/>
                <w:sz w:val="24"/>
                <w:szCs w:val="24"/>
              </w:rPr>
              <w:t>completion</w:t>
            </w:r>
            <w:r w:rsidRPr="00762825">
              <w:rPr>
                <w:rFonts w:ascii="Footlight MT Light" w:hAnsi="Footlight MT Light" w:cs="Calibri"/>
                <w:sz w:val="24"/>
                <w:szCs w:val="24"/>
              </w:rPr>
              <w:t xml:space="preserve">: </w:t>
            </w:r>
            <w:r w:rsidR="00BA4509" w:rsidRPr="00762825">
              <w:rPr>
                <w:rFonts w:ascii="Footlight MT Light" w:hAnsi="Footlight MT Light" w:cs="Calibri"/>
                <w:sz w:val="24"/>
                <w:szCs w:val="24"/>
              </w:rPr>
              <w:t>Walling,</w:t>
            </w:r>
            <w:r w:rsidRPr="00762825">
              <w:rPr>
                <w:rFonts w:ascii="Footlight MT Light" w:hAnsi="Footlight MT Light" w:cs="Calibri"/>
                <w:sz w:val="24"/>
                <w:szCs w:val="24"/>
              </w:rPr>
              <w:t xml:space="preserve"> Roofing, fittings, plastering and painting</w:t>
            </w:r>
            <w:r w:rsidR="00080A90">
              <w:rPr>
                <w:rFonts w:ascii="Footlight MT Light" w:hAnsi="Footlight MT Light" w:cs="Calibri"/>
                <w:sz w:val="24"/>
                <w:szCs w:val="24"/>
              </w:rPr>
              <w:t>. (Phase 1)</w:t>
            </w:r>
          </w:p>
        </w:tc>
        <w:tc>
          <w:tcPr>
            <w:tcW w:w="1988" w:type="dxa"/>
            <w:tcBorders>
              <w:top w:val="single" w:sz="4" w:space="0" w:color="auto"/>
              <w:left w:val="nil"/>
              <w:bottom w:val="single" w:sz="8" w:space="0" w:color="auto"/>
              <w:right w:val="single" w:sz="8" w:space="0" w:color="auto"/>
            </w:tcBorders>
            <w:shd w:val="clear" w:color="auto" w:fill="auto"/>
            <w:hideMark/>
          </w:tcPr>
          <w:p w14:paraId="1C0F0E21"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1,500,000.00</w:t>
            </w:r>
          </w:p>
        </w:tc>
        <w:tc>
          <w:tcPr>
            <w:tcW w:w="1170" w:type="dxa"/>
            <w:tcBorders>
              <w:top w:val="nil"/>
              <w:left w:val="nil"/>
              <w:bottom w:val="single" w:sz="8" w:space="0" w:color="auto"/>
              <w:right w:val="single" w:sz="8" w:space="0" w:color="auto"/>
            </w:tcBorders>
            <w:shd w:val="clear" w:color="auto" w:fill="auto"/>
            <w:hideMark/>
          </w:tcPr>
          <w:p w14:paraId="089DC9B4" w14:textId="77777777" w:rsidR="00B85259" w:rsidRPr="00762825" w:rsidRDefault="00B85259" w:rsidP="00F26E5C">
            <w:pPr>
              <w:rPr>
                <w:rFonts w:ascii="Footlight MT Light" w:hAnsi="Footlight MT Light"/>
                <w:bCs/>
                <w:sz w:val="24"/>
                <w:szCs w:val="24"/>
              </w:rPr>
            </w:pPr>
            <w:r w:rsidRPr="00762825">
              <w:rPr>
                <w:rFonts w:ascii="Footlight MT Light" w:hAnsi="Footlight MT Light"/>
                <w:bCs/>
                <w:sz w:val="24"/>
                <w:szCs w:val="24"/>
              </w:rPr>
              <w:t>New</w:t>
            </w:r>
          </w:p>
        </w:tc>
      </w:tr>
      <w:tr w:rsidR="00B85259" w:rsidRPr="00762825" w14:paraId="46A92AD5" w14:textId="77777777" w:rsidTr="00250771">
        <w:trPr>
          <w:gridAfter w:val="1"/>
          <w:wAfter w:w="1440" w:type="dxa"/>
          <w:trHeight w:val="900"/>
        </w:trPr>
        <w:tc>
          <w:tcPr>
            <w:tcW w:w="2470" w:type="dxa"/>
            <w:tcBorders>
              <w:top w:val="nil"/>
              <w:left w:val="single" w:sz="8" w:space="0" w:color="auto"/>
              <w:bottom w:val="single" w:sz="8" w:space="0" w:color="auto"/>
              <w:right w:val="single" w:sz="8" w:space="0" w:color="auto"/>
            </w:tcBorders>
            <w:shd w:val="clear" w:color="auto" w:fill="auto"/>
            <w:hideMark/>
          </w:tcPr>
          <w:p w14:paraId="161F2F89" w14:textId="77777777" w:rsidR="00B85259" w:rsidRPr="00762825" w:rsidRDefault="00B85259" w:rsidP="00F26E5C">
            <w:pPr>
              <w:rPr>
                <w:rFonts w:ascii="Footlight MT Light" w:hAnsi="Footlight MT Light" w:cs="Calibri"/>
                <w:sz w:val="24"/>
                <w:szCs w:val="24"/>
              </w:rPr>
            </w:pPr>
            <w:proofErr w:type="spellStart"/>
            <w:r w:rsidRPr="00762825">
              <w:rPr>
                <w:rFonts w:ascii="Footlight MT Light" w:hAnsi="Footlight MT Light" w:cs="Calibri"/>
                <w:sz w:val="24"/>
                <w:szCs w:val="24"/>
              </w:rPr>
              <w:lastRenderedPageBreak/>
              <w:t>Ngere</w:t>
            </w:r>
            <w:proofErr w:type="spellEnd"/>
            <w:r w:rsidRPr="00762825">
              <w:rPr>
                <w:rFonts w:ascii="Footlight MT Light" w:hAnsi="Footlight MT Light" w:cs="Calibri"/>
                <w:sz w:val="24"/>
                <w:szCs w:val="24"/>
              </w:rPr>
              <w:t xml:space="preserve"> Primary School</w:t>
            </w:r>
          </w:p>
        </w:tc>
        <w:tc>
          <w:tcPr>
            <w:tcW w:w="2203" w:type="dxa"/>
            <w:tcBorders>
              <w:top w:val="nil"/>
              <w:left w:val="nil"/>
              <w:bottom w:val="single" w:sz="8" w:space="0" w:color="auto"/>
              <w:right w:val="single" w:sz="8" w:space="0" w:color="auto"/>
            </w:tcBorders>
            <w:shd w:val="clear" w:color="auto" w:fill="auto"/>
            <w:hideMark/>
          </w:tcPr>
          <w:p w14:paraId="456F6373"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4</w:t>
            </w:r>
            <w:r w:rsidR="00BE2EBC">
              <w:rPr>
                <w:rFonts w:ascii="Footlight MT Light" w:hAnsi="Footlight MT Light" w:cs="Calibri"/>
                <w:sz w:val="24"/>
                <w:szCs w:val="24"/>
              </w:rPr>
              <w:t>-043-249-2630204-104-2020/21-017</w:t>
            </w:r>
          </w:p>
        </w:tc>
        <w:tc>
          <w:tcPr>
            <w:tcW w:w="1832" w:type="dxa"/>
            <w:tcBorders>
              <w:top w:val="nil"/>
              <w:left w:val="nil"/>
              <w:bottom w:val="single" w:sz="8" w:space="0" w:color="auto"/>
              <w:right w:val="single" w:sz="8" w:space="0" w:color="auto"/>
            </w:tcBorders>
            <w:shd w:val="clear" w:color="auto" w:fill="auto"/>
            <w:hideMark/>
          </w:tcPr>
          <w:p w14:paraId="5D4713F5" w14:textId="77777777" w:rsidR="00B85259" w:rsidRPr="00762825" w:rsidRDefault="00242B34" w:rsidP="005418B1">
            <w:pPr>
              <w:rPr>
                <w:rFonts w:ascii="Footlight MT Light" w:hAnsi="Footlight MT Light" w:cs="Calibri"/>
                <w:sz w:val="24"/>
                <w:szCs w:val="24"/>
              </w:rPr>
            </w:pPr>
            <w:r>
              <w:rPr>
                <w:rFonts w:ascii="Footlight MT Light" w:hAnsi="Footlight MT Light" w:cs="Calibri"/>
                <w:sz w:val="24"/>
                <w:szCs w:val="24"/>
              </w:rPr>
              <w:t>1,7</w:t>
            </w:r>
            <w:r w:rsidR="00B85259" w:rsidRPr="00762825">
              <w:rPr>
                <w:rFonts w:ascii="Footlight MT Light" w:hAnsi="Footlight MT Light" w:cs="Calibri"/>
                <w:sz w:val="24"/>
                <w:szCs w:val="24"/>
              </w:rPr>
              <w:t>00,000.00</w:t>
            </w:r>
          </w:p>
        </w:tc>
        <w:tc>
          <w:tcPr>
            <w:tcW w:w="1890" w:type="dxa"/>
            <w:tcBorders>
              <w:top w:val="nil"/>
              <w:left w:val="nil"/>
              <w:bottom w:val="single" w:sz="8" w:space="0" w:color="auto"/>
              <w:right w:val="single" w:sz="8" w:space="0" w:color="auto"/>
            </w:tcBorders>
            <w:shd w:val="clear" w:color="auto" w:fill="auto"/>
            <w:hideMark/>
          </w:tcPr>
          <w:p w14:paraId="0AD58E66"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w:t>
            </w:r>
          </w:p>
        </w:tc>
        <w:tc>
          <w:tcPr>
            <w:tcW w:w="3232" w:type="dxa"/>
            <w:tcBorders>
              <w:top w:val="nil"/>
              <w:left w:val="nil"/>
              <w:bottom w:val="single" w:sz="8" w:space="0" w:color="auto"/>
              <w:right w:val="single" w:sz="8" w:space="0" w:color="auto"/>
            </w:tcBorders>
            <w:shd w:val="clear" w:color="auto" w:fill="auto"/>
            <w:hideMark/>
          </w:tcPr>
          <w:p w14:paraId="3DC4A437"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Construction of 2 No. Classrooms to completion: Foundation, Walling, Roofing, Plastering, Fittings and Painting.</w:t>
            </w:r>
            <w:r w:rsidR="00242B34">
              <w:rPr>
                <w:rFonts w:ascii="Footlight MT Light" w:hAnsi="Footlight MT Light" w:cs="Calibri"/>
                <w:sz w:val="24"/>
                <w:szCs w:val="24"/>
              </w:rPr>
              <w:t>(Phase 1)</w:t>
            </w:r>
          </w:p>
        </w:tc>
        <w:tc>
          <w:tcPr>
            <w:tcW w:w="1988" w:type="dxa"/>
            <w:tcBorders>
              <w:top w:val="nil"/>
              <w:left w:val="nil"/>
              <w:bottom w:val="single" w:sz="8" w:space="0" w:color="auto"/>
              <w:right w:val="single" w:sz="8" w:space="0" w:color="auto"/>
            </w:tcBorders>
            <w:shd w:val="clear" w:color="auto" w:fill="auto"/>
            <w:hideMark/>
          </w:tcPr>
          <w:p w14:paraId="3BDC9E8F"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1,500,000.00</w:t>
            </w:r>
          </w:p>
        </w:tc>
        <w:tc>
          <w:tcPr>
            <w:tcW w:w="1170" w:type="dxa"/>
            <w:tcBorders>
              <w:top w:val="nil"/>
              <w:left w:val="nil"/>
              <w:bottom w:val="single" w:sz="8" w:space="0" w:color="auto"/>
              <w:right w:val="single" w:sz="8" w:space="0" w:color="auto"/>
            </w:tcBorders>
            <w:shd w:val="clear" w:color="auto" w:fill="auto"/>
            <w:hideMark/>
          </w:tcPr>
          <w:p w14:paraId="19BB9FDB" w14:textId="77777777" w:rsidR="00B85259" w:rsidRPr="00762825" w:rsidRDefault="00B85259">
            <w:pPr>
              <w:rPr>
                <w:rFonts w:ascii="Footlight MT Light" w:hAnsi="Footlight MT Light"/>
                <w:bCs/>
                <w:sz w:val="24"/>
                <w:szCs w:val="24"/>
              </w:rPr>
            </w:pPr>
          </w:p>
          <w:p w14:paraId="4DF0481C" w14:textId="77777777" w:rsidR="00B85259" w:rsidRPr="00762825" w:rsidRDefault="00B85259">
            <w:pPr>
              <w:rPr>
                <w:rFonts w:ascii="Footlight MT Light" w:hAnsi="Footlight MT Light"/>
                <w:bCs/>
                <w:sz w:val="24"/>
                <w:szCs w:val="24"/>
              </w:rPr>
            </w:pPr>
          </w:p>
          <w:p w14:paraId="160B32D1" w14:textId="77777777" w:rsidR="00B85259" w:rsidRPr="00762825" w:rsidRDefault="00B85259">
            <w:pPr>
              <w:rPr>
                <w:rFonts w:ascii="Footlight MT Light" w:hAnsi="Footlight MT Light"/>
                <w:sz w:val="24"/>
                <w:szCs w:val="24"/>
              </w:rPr>
            </w:pPr>
            <w:r w:rsidRPr="00762825">
              <w:rPr>
                <w:rFonts w:ascii="Footlight MT Light" w:hAnsi="Footlight MT Light"/>
                <w:bCs/>
                <w:sz w:val="24"/>
                <w:szCs w:val="24"/>
              </w:rPr>
              <w:t>New</w:t>
            </w:r>
          </w:p>
        </w:tc>
      </w:tr>
      <w:tr w:rsidR="00B85259" w:rsidRPr="00762825" w14:paraId="3B468820" w14:textId="77777777" w:rsidTr="00250771">
        <w:trPr>
          <w:gridAfter w:val="1"/>
          <w:wAfter w:w="1440" w:type="dxa"/>
          <w:trHeight w:val="900"/>
        </w:trPr>
        <w:tc>
          <w:tcPr>
            <w:tcW w:w="2470" w:type="dxa"/>
            <w:tcBorders>
              <w:top w:val="nil"/>
              <w:left w:val="single" w:sz="8" w:space="0" w:color="auto"/>
              <w:bottom w:val="single" w:sz="8" w:space="0" w:color="auto"/>
              <w:right w:val="single" w:sz="8" w:space="0" w:color="auto"/>
            </w:tcBorders>
            <w:shd w:val="clear" w:color="000000" w:fill="FFFFFF"/>
            <w:hideMark/>
          </w:tcPr>
          <w:p w14:paraId="62DCFBFA" w14:textId="77777777" w:rsidR="00B85259" w:rsidRPr="00762825" w:rsidRDefault="00B85259" w:rsidP="00F26E5C">
            <w:pPr>
              <w:rPr>
                <w:rFonts w:ascii="Footlight MT Light" w:hAnsi="Footlight MT Light" w:cs="Calibri"/>
                <w:sz w:val="24"/>
                <w:szCs w:val="24"/>
              </w:rPr>
            </w:pPr>
            <w:proofErr w:type="spellStart"/>
            <w:r w:rsidRPr="00762825">
              <w:rPr>
                <w:rFonts w:ascii="Footlight MT Light" w:hAnsi="Footlight MT Light" w:cs="Calibri"/>
                <w:sz w:val="24"/>
                <w:szCs w:val="24"/>
              </w:rPr>
              <w:t>Nyagidha</w:t>
            </w:r>
            <w:proofErr w:type="spellEnd"/>
            <w:r w:rsidRPr="00762825">
              <w:rPr>
                <w:rFonts w:ascii="Footlight MT Light" w:hAnsi="Footlight MT Light" w:cs="Calibri"/>
                <w:sz w:val="24"/>
                <w:szCs w:val="24"/>
              </w:rPr>
              <w:t xml:space="preserve"> Primary School</w:t>
            </w:r>
          </w:p>
        </w:tc>
        <w:tc>
          <w:tcPr>
            <w:tcW w:w="2203" w:type="dxa"/>
            <w:tcBorders>
              <w:top w:val="nil"/>
              <w:left w:val="nil"/>
              <w:bottom w:val="single" w:sz="8" w:space="0" w:color="auto"/>
              <w:right w:val="single" w:sz="8" w:space="0" w:color="auto"/>
            </w:tcBorders>
            <w:shd w:val="clear" w:color="000000" w:fill="FFFFFF"/>
            <w:hideMark/>
          </w:tcPr>
          <w:p w14:paraId="52BB946A"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4</w:t>
            </w:r>
            <w:r w:rsidR="00BE2EBC">
              <w:rPr>
                <w:rFonts w:ascii="Footlight MT Light" w:hAnsi="Footlight MT Light" w:cs="Calibri"/>
                <w:sz w:val="24"/>
                <w:szCs w:val="24"/>
              </w:rPr>
              <w:t>-043-249-2630204-104-2020/21-018</w:t>
            </w:r>
          </w:p>
        </w:tc>
        <w:tc>
          <w:tcPr>
            <w:tcW w:w="1832" w:type="dxa"/>
            <w:tcBorders>
              <w:top w:val="nil"/>
              <w:left w:val="nil"/>
              <w:bottom w:val="single" w:sz="8" w:space="0" w:color="auto"/>
              <w:right w:val="single" w:sz="8" w:space="0" w:color="auto"/>
            </w:tcBorders>
            <w:shd w:val="clear" w:color="000000" w:fill="FFFFFF"/>
            <w:hideMark/>
          </w:tcPr>
          <w:p w14:paraId="0139843F" w14:textId="77777777" w:rsidR="00B85259" w:rsidRPr="00762825" w:rsidRDefault="00B85259" w:rsidP="005418B1">
            <w:pPr>
              <w:rPr>
                <w:rFonts w:ascii="Footlight MT Light" w:hAnsi="Footlight MT Light" w:cs="Calibri"/>
                <w:sz w:val="24"/>
                <w:szCs w:val="24"/>
              </w:rPr>
            </w:pPr>
            <w:r w:rsidRPr="00762825">
              <w:rPr>
                <w:rFonts w:ascii="Footlight MT Light" w:hAnsi="Footlight MT Light" w:cs="Calibri"/>
                <w:sz w:val="24"/>
                <w:szCs w:val="24"/>
              </w:rPr>
              <w:t>1,000,000.00</w:t>
            </w:r>
          </w:p>
        </w:tc>
        <w:tc>
          <w:tcPr>
            <w:tcW w:w="1890" w:type="dxa"/>
            <w:tcBorders>
              <w:top w:val="nil"/>
              <w:left w:val="nil"/>
              <w:bottom w:val="single" w:sz="8" w:space="0" w:color="auto"/>
              <w:right w:val="single" w:sz="8" w:space="0" w:color="auto"/>
            </w:tcBorders>
            <w:shd w:val="clear" w:color="000000" w:fill="FFFFFF"/>
            <w:hideMark/>
          </w:tcPr>
          <w:p w14:paraId="16932148"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w:t>
            </w:r>
          </w:p>
        </w:tc>
        <w:tc>
          <w:tcPr>
            <w:tcW w:w="3232" w:type="dxa"/>
            <w:tcBorders>
              <w:top w:val="nil"/>
              <w:left w:val="nil"/>
              <w:bottom w:val="single" w:sz="8" w:space="0" w:color="auto"/>
              <w:right w:val="single" w:sz="8" w:space="0" w:color="auto"/>
            </w:tcBorders>
            <w:shd w:val="clear" w:color="000000" w:fill="FFFFFF"/>
            <w:hideMark/>
          </w:tcPr>
          <w:p w14:paraId="25708A12" w14:textId="77777777" w:rsidR="00B85259" w:rsidRPr="00762825" w:rsidRDefault="00B85259" w:rsidP="009576C1">
            <w:pPr>
              <w:rPr>
                <w:rFonts w:ascii="Footlight MT Light" w:hAnsi="Footlight MT Light" w:cs="Calibri"/>
                <w:sz w:val="24"/>
                <w:szCs w:val="24"/>
              </w:rPr>
            </w:pPr>
            <w:r w:rsidRPr="00762825">
              <w:rPr>
                <w:rFonts w:ascii="Footlight MT Light" w:hAnsi="Footlight MT Light" w:cs="Calibri"/>
                <w:sz w:val="24"/>
                <w:szCs w:val="24"/>
              </w:rPr>
              <w:t xml:space="preserve">Renovation of 4 No. Classrooms to completion: Replacement of roof, </w:t>
            </w:r>
            <w:r w:rsidR="00762825" w:rsidRPr="00762825">
              <w:rPr>
                <w:rFonts w:ascii="Footlight MT Light" w:hAnsi="Footlight MT Light" w:cs="Calibri"/>
                <w:sz w:val="24"/>
                <w:szCs w:val="24"/>
              </w:rPr>
              <w:t>Brocken</w:t>
            </w:r>
            <w:r w:rsidRPr="00762825">
              <w:rPr>
                <w:rFonts w:ascii="Footlight MT Light" w:hAnsi="Footlight MT Light" w:cs="Calibri"/>
                <w:sz w:val="24"/>
                <w:szCs w:val="24"/>
              </w:rPr>
              <w:t xml:space="preserve"> window panes, floors and Painting.</w:t>
            </w:r>
          </w:p>
        </w:tc>
        <w:tc>
          <w:tcPr>
            <w:tcW w:w="1988" w:type="dxa"/>
            <w:tcBorders>
              <w:top w:val="nil"/>
              <w:left w:val="nil"/>
              <w:bottom w:val="single" w:sz="8" w:space="0" w:color="auto"/>
              <w:right w:val="single" w:sz="8" w:space="0" w:color="auto"/>
            </w:tcBorders>
            <w:shd w:val="clear" w:color="000000" w:fill="FFFFFF"/>
            <w:noWrap/>
            <w:hideMark/>
          </w:tcPr>
          <w:p w14:paraId="696D9B62"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1,000,000.00</w:t>
            </w:r>
          </w:p>
        </w:tc>
        <w:tc>
          <w:tcPr>
            <w:tcW w:w="1170" w:type="dxa"/>
            <w:tcBorders>
              <w:top w:val="nil"/>
              <w:left w:val="nil"/>
              <w:bottom w:val="single" w:sz="8" w:space="0" w:color="auto"/>
              <w:right w:val="single" w:sz="8" w:space="0" w:color="auto"/>
            </w:tcBorders>
            <w:shd w:val="clear" w:color="000000" w:fill="FFFFFF"/>
            <w:noWrap/>
            <w:hideMark/>
          </w:tcPr>
          <w:p w14:paraId="2CEEE1B2" w14:textId="77777777" w:rsidR="00B85259" w:rsidRPr="00762825" w:rsidRDefault="00B85259">
            <w:pPr>
              <w:rPr>
                <w:rFonts w:ascii="Footlight MT Light" w:hAnsi="Footlight MT Light"/>
                <w:bCs/>
                <w:sz w:val="24"/>
                <w:szCs w:val="24"/>
              </w:rPr>
            </w:pPr>
          </w:p>
          <w:p w14:paraId="635538C9" w14:textId="77777777" w:rsidR="00B85259" w:rsidRPr="00762825" w:rsidRDefault="00B85259">
            <w:pPr>
              <w:rPr>
                <w:rFonts w:ascii="Footlight MT Light" w:hAnsi="Footlight MT Light"/>
                <w:bCs/>
                <w:sz w:val="24"/>
                <w:szCs w:val="24"/>
              </w:rPr>
            </w:pPr>
          </w:p>
          <w:p w14:paraId="57707007" w14:textId="77777777" w:rsidR="00B85259" w:rsidRPr="00762825" w:rsidRDefault="00B85259">
            <w:pPr>
              <w:rPr>
                <w:rFonts w:ascii="Footlight MT Light" w:hAnsi="Footlight MT Light"/>
                <w:bCs/>
                <w:sz w:val="24"/>
                <w:szCs w:val="24"/>
              </w:rPr>
            </w:pPr>
          </w:p>
          <w:p w14:paraId="0F86A3CC" w14:textId="77777777" w:rsidR="00B85259" w:rsidRPr="00762825" w:rsidRDefault="00B85259">
            <w:pPr>
              <w:rPr>
                <w:rFonts w:ascii="Footlight MT Light" w:hAnsi="Footlight MT Light"/>
                <w:sz w:val="24"/>
                <w:szCs w:val="24"/>
              </w:rPr>
            </w:pPr>
            <w:r w:rsidRPr="00762825">
              <w:rPr>
                <w:rFonts w:ascii="Footlight MT Light" w:hAnsi="Footlight MT Light"/>
                <w:bCs/>
                <w:sz w:val="24"/>
                <w:szCs w:val="24"/>
              </w:rPr>
              <w:t>New</w:t>
            </w:r>
          </w:p>
        </w:tc>
      </w:tr>
      <w:tr w:rsidR="00B85259" w:rsidRPr="00762825" w14:paraId="55BFA8BA" w14:textId="77777777" w:rsidTr="00250771">
        <w:trPr>
          <w:gridAfter w:val="1"/>
          <w:wAfter w:w="1440" w:type="dxa"/>
          <w:trHeight w:val="900"/>
        </w:trPr>
        <w:tc>
          <w:tcPr>
            <w:tcW w:w="2470" w:type="dxa"/>
            <w:tcBorders>
              <w:top w:val="nil"/>
              <w:left w:val="single" w:sz="8" w:space="0" w:color="auto"/>
              <w:bottom w:val="single" w:sz="8" w:space="0" w:color="auto"/>
              <w:right w:val="single" w:sz="8" w:space="0" w:color="auto"/>
            </w:tcBorders>
            <w:shd w:val="clear" w:color="auto" w:fill="auto"/>
            <w:hideMark/>
          </w:tcPr>
          <w:p w14:paraId="1BE10440" w14:textId="77777777" w:rsidR="00B85259" w:rsidRPr="00762825" w:rsidRDefault="00B85259" w:rsidP="00F26E5C">
            <w:pPr>
              <w:rPr>
                <w:rFonts w:ascii="Footlight MT Light" w:hAnsi="Footlight MT Light" w:cs="Calibri"/>
                <w:sz w:val="24"/>
                <w:szCs w:val="24"/>
              </w:rPr>
            </w:pPr>
            <w:proofErr w:type="spellStart"/>
            <w:r w:rsidRPr="00762825">
              <w:rPr>
                <w:rFonts w:ascii="Footlight MT Light" w:hAnsi="Footlight MT Light" w:cs="Calibri"/>
                <w:sz w:val="24"/>
                <w:szCs w:val="24"/>
              </w:rPr>
              <w:t>Nyauu</w:t>
            </w:r>
            <w:proofErr w:type="spellEnd"/>
            <w:r w:rsidRPr="00762825">
              <w:rPr>
                <w:rFonts w:ascii="Footlight MT Light" w:hAnsi="Footlight MT Light" w:cs="Calibri"/>
                <w:sz w:val="24"/>
                <w:szCs w:val="24"/>
              </w:rPr>
              <w:t xml:space="preserve"> Primary School</w:t>
            </w:r>
          </w:p>
        </w:tc>
        <w:tc>
          <w:tcPr>
            <w:tcW w:w="2203" w:type="dxa"/>
            <w:tcBorders>
              <w:top w:val="nil"/>
              <w:left w:val="nil"/>
              <w:bottom w:val="single" w:sz="8" w:space="0" w:color="auto"/>
              <w:right w:val="single" w:sz="8" w:space="0" w:color="auto"/>
            </w:tcBorders>
            <w:shd w:val="clear" w:color="auto" w:fill="auto"/>
            <w:hideMark/>
          </w:tcPr>
          <w:p w14:paraId="226CCFD0" w14:textId="77777777" w:rsidR="00B85259" w:rsidRPr="00762825" w:rsidRDefault="00B85259" w:rsidP="00A22F24">
            <w:pPr>
              <w:rPr>
                <w:rFonts w:ascii="Footlight MT Light" w:hAnsi="Footlight MT Light" w:cs="Calibri"/>
                <w:sz w:val="24"/>
                <w:szCs w:val="24"/>
              </w:rPr>
            </w:pPr>
            <w:r w:rsidRPr="00762825">
              <w:rPr>
                <w:rFonts w:ascii="Footlight MT Light" w:hAnsi="Footlight MT Light" w:cs="Calibri"/>
                <w:sz w:val="24"/>
                <w:szCs w:val="24"/>
              </w:rPr>
              <w:t>4</w:t>
            </w:r>
            <w:r w:rsidR="00BE2EBC">
              <w:rPr>
                <w:rFonts w:ascii="Footlight MT Light" w:hAnsi="Footlight MT Light" w:cs="Calibri"/>
                <w:sz w:val="24"/>
                <w:szCs w:val="24"/>
              </w:rPr>
              <w:t>-043-249-2630204-104-2020/21-019</w:t>
            </w:r>
          </w:p>
        </w:tc>
        <w:tc>
          <w:tcPr>
            <w:tcW w:w="1832" w:type="dxa"/>
            <w:tcBorders>
              <w:top w:val="nil"/>
              <w:left w:val="nil"/>
              <w:bottom w:val="single" w:sz="8" w:space="0" w:color="auto"/>
              <w:right w:val="single" w:sz="8" w:space="0" w:color="auto"/>
            </w:tcBorders>
            <w:shd w:val="clear" w:color="auto" w:fill="auto"/>
            <w:hideMark/>
          </w:tcPr>
          <w:p w14:paraId="436D19C2" w14:textId="77777777" w:rsidR="00B85259" w:rsidRPr="00762825" w:rsidRDefault="00B85259" w:rsidP="009576C1">
            <w:pPr>
              <w:rPr>
                <w:rFonts w:ascii="Footlight MT Light" w:hAnsi="Footlight MT Light" w:cs="Calibri"/>
                <w:sz w:val="24"/>
                <w:szCs w:val="24"/>
              </w:rPr>
            </w:pPr>
            <w:r w:rsidRPr="00762825">
              <w:rPr>
                <w:rFonts w:ascii="Footlight MT Light" w:hAnsi="Footlight MT Light" w:cs="Calibri"/>
                <w:sz w:val="24"/>
                <w:szCs w:val="24"/>
              </w:rPr>
              <w:t>2,750,000.00</w:t>
            </w:r>
          </w:p>
        </w:tc>
        <w:tc>
          <w:tcPr>
            <w:tcW w:w="1890" w:type="dxa"/>
            <w:tcBorders>
              <w:top w:val="nil"/>
              <w:left w:val="nil"/>
              <w:bottom w:val="single" w:sz="8" w:space="0" w:color="auto"/>
              <w:right w:val="single" w:sz="8" w:space="0" w:color="auto"/>
            </w:tcBorders>
            <w:shd w:val="clear" w:color="auto" w:fill="auto"/>
            <w:hideMark/>
          </w:tcPr>
          <w:p w14:paraId="4B81EDFC" w14:textId="77777777" w:rsidR="00B85259" w:rsidRPr="00762825" w:rsidRDefault="00B85259" w:rsidP="004A687C">
            <w:pPr>
              <w:rPr>
                <w:rFonts w:ascii="Footlight MT Light" w:hAnsi="Footlight MT Light" w:cs="Calibri"/>
                <w:sz w:val="24"/>
                <w:szCs w:val="24"/>
              </w:rPr>
            </w:pPr>
            <w:r w:rsidRPr="00762825">
              <w:rPr>
                <w:rFonts w:ascii="Footlight MT Light" w:hAnsi="Footlight MT Light" w:cs="Calibri"/>
                <w:sz w:val="24"/>
                <w:szCs w:val="24"/>
              </w:rPr>
              <w:t>2,200,000.00</w:t>
            </w:r>
          </w:p>
        </w:tc>
        <w:tc>
          <w:tcPr>
            <w:tcW w:w="3232" w:type="dxa"/>
            <w:tcBorders>
              <w:top w:val="nil"/>
              <w:left w:val="nil"/>
              <w:bottom w:val="single" w:sz="8" w:space="0" w:color="auto"/>
              <w:right w:val="single" w:sz="8" w:space="0" w:color="auto"/>
            </w:tcBorders>
            <w:shd w:val="clear" w:color="auto" w:fill="auto"/>
            <w:hideMark/>
          </w:tcPr>
          <w:p w14:paraId="5293B376"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Completion of 3 No.  Classrooms: Plastering flooring and Painting</w:t>
            </w:r>
          </w:p>
          <w:p w14:paraId="0758AAAF" w14:textId="77777777" w:rsidR="00023FDC" w:rsidRPr="00762825" w:rsidRDefault="00023FDC" w:rsidP="00F26E5C">
            <w:pPr>
              <w:rPr>
                <w:rFonts w:ascii="Footlight MT Light" w:hAnsi="Footlight MT Light" w:cs="Calibri"/>
                <w:sz w:val="24"/>
                <w:szCs w:val="24"/>
              </w:rPr>
            </w:pPr>
          </w:p>
          <w:p w14:paraId="6F98B5DE" w14:textId="77777777" w:rsidR="00023FDC" w:rsidRDefault="00023FDC" w:rsidP="00F26E5C">
            <w:pPr>
              <w:rPr>
                <w:rFonts w:ascii="Footlight MT Light" w:hAnsi="Footlight MT Light" w:cs="Calibri"/>
                <w:b/>
                <w:sz w:val="24"/>
                <w:szCs w:val="24"/>
              </w:rPr>
            </w:pPr>
            <w:r w:rsidRPr="00762825">
              <w:rPr>
                <w:rFonts w:ascii="Footlight MT Light" w:hAnsi="Footlight MT Light" w:cs="Calibri"/>
                <w:b/>
                <w:sz w:val="24"/>
                <w:szCs w:val="24"/>
              </w:rPr>
              <w:t>Is this the same project Kshs.1M allocated in 2018/19 for construction of two classrooms</w:t>
            </w:r>
          </w:p>
          <w:p w14:paraId="5085EBA0" w14:textId="77777777" w:rsidR="007535A9" w:rsidRDefault="007535A9" w:rsidP="00F26E5C">
            <w:pPr>
              <w:rPr>
                <w:rFonts w:ascii="Footlight MT Light" w:hAnsi="Footlight MT Light" w:cs="Calibri"/>
                <w:b/>
                <w:sz w:val="24"/>
                <w:szCs w:val="24"/>
              </w:rPr>
            </w:pPr>
          </w:p>
          <w:p w14:paraId="3CAD3B35" w14:textId="77777777" w:rsidR="007535A9" w:rsidRPr="00762825" w:rsidRDefault="007535A9" w:rsidP="00F26E5C">
            <w:pPr>
              <w:rPr>
                <w:rFonts w:ascii="Footlight MT Light" w:hAnsi="Footlight MT Light" w:cs="Calibri"/>
                <w:b/>
                <w:sz w:val="24"/>
                <w:szCs w:val="24"/>
              </w:rPr>
            </w:pPr>
            <w:r>
              <w:rPr>
                <w:rFonts w:ascii="Footlight MT Light" w:hAnsi="Footlight MT Light" w:cs="Calibri"/>
                <w:b/>
                <w:sz w:val="24"/>
                <w:szCs w:val="24"/>
              </w:rPr>
              <w:t xml:space="preserve">Response: Yes it’s the same project but the </w:t>
            </w:r>
            <w:r w:rsidR="00210911">
              <w:rPr>
                <w:rFonts w:ascii="Footlight MT Light" w:hAnsi="Footlight MT Light" w:cs="Calibri"/>
                <w:b/>
                <w:sz w:val="24"/>
                <w:szCs w:val="24"/>
              </w:rPr>
              <w:t>scope</w:t>
            </w:r>
            <w:r>
              <w:rPr>
                <w:rFonts w:ascii="Footlight MT Light" w:hAnsi="Footlight MT Light" w:cs="Calibri"/>
                <w:b/>
                <w:sz w:val="24"/>
                <w:szCs w:val="24"/>
              </w:rPr>
              <w:t xml:space="preserve"> of work is construction of 3No. </w:t>
            </w:r>
            <w:r w:rsidR="00210911">
              <w:rPr>
                <w:rFonts w:ascii="Footlight MT Light" w:hAnsi="Footlight MT Light" w:cs="Calibri"/>
                <w:b/>
                <w:sz w:val="24"/>
                <w:szCs w:val="24"/>
              </w:rPr>
              <w:t>Classrooms</w:t>
            </w:r>
            <w:r>
              <w:rPr>
                <w:rFonts w:ascii="Footlight MT Light" w:hAnsi="Footlight MT Light" w:cs="Calibri"/>
                <w:b/>
                <w:sz w:val="24"/>
                <w:szCs w:val="24"/>
              </w:rPr>
              <w:t>.</w:t>
            </w:r>
          </w:p>
        </w:tc>
        <w:tc>
          <w:tcPr>
            <w:tcW w:w="1988" w:type="dxa"/>
            <w:tcBorders>
              <w:top w:val="nil"/>
              <w:left w:val="nil"/>
              <w:bottom w:val="single" w:sz="8" w:space="0" w:color="auto"/>
              <w:right w:val="single" w:sz="8" w:space="0" w:color="auto"/>
            </w:tcBorders>
            <w:shd w:val="clear" w:color="auto" w:fill="auto"/>
            <w:hideMark/>
          </w:tcPr>
          <w:p w14:paraId="5CC5312D"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500,000.00</w:t>
            </w:r>
          </w:p>
        </w:tc>
        <w:tc>
          <w:tcPr>
            <w:tcW w:w="1170" w:type="dxa"/>
            <w:tcBorders>
              <w:top w:val="nil"/>
              <w:left w:val="nil"/>
              <w:bottom w:val="single" w:sz="8" w:space="0" w:color="auto"/>
              <w:right w:val="single" w:sz="8" w:space="0" w:color="auto"/>
            </w:tcBorders>
            <w:shd w:val="clear" w:color="auto" w:fill="auto"/>
            <w:hideMark/>
          </w:tcPr>
          <w:p w14:paraId="13FC6BC9" w14:textId="77777777" w:rsidR="00B85259" w:rsidRPr="00762825" w:rsidRDefault="00B85259" w:rsidP="00F26E5C">
            <w:pPr>
              <w:rPr>
                <w:rFonts w:ascii="Footlight MT Light" w:hAnsi="Footlight MT Light"/>
                <w:bCs/>
                <w:sz w:val="24"/>
                <w:szCs w:val="24"/>
              </w:rPr>
            </w:pPr>
            <w:r w:rsidRPr="00762825">
              <w:rPr>
                <w:rFonts w:ascii="Footlight MT Light" w:hAnsi="Footlight MT Light"/>
                <w:bCs/>
                <w:sz w:val="24"/>
                <w:szCs w:val="24"/>
              </w:rPr>
              <w:t>Ongoing</w:t>
            </w:r>
          </w:p>
        </w:tc>
      </w:tr>
      <w:tr w:rsidR="00B85259" w:rsidRPr="00762825" w14:paraId="0D0E8707" w14:textId="77777777" w:rsidTr="00250771">
        <w:trPr>
          <w:gridAfter w:val="1"/>
          <w:wAfter w:w="1440" w:type="dxa"/>
          <w:trHeight w:val="900"/>
        </w:trPr>
        <w:tc>
          <w:tcPr>
            <w:tcW w:w="2470" w:type="dxa"/>
            <w:tcBorders>
              <w:top w:val="nil"/>
              <w:left w:val="single" w:sz="8" w:space="0" w:color="auto"/>
              <w:bottom w:val="single" w:sz="8" w:space="0" w:color="auto"/>
              <w:right w:val="single" w:sz="8" w:space="0" w:color="auto"/>
            </w:tcBorders>
            <w:shd w:val="clear" w:color="auto" w:fill="auto"/>
            <w:hideMark/>
          </w:tcPr>
          <w:p w14:paraId="34B8D5F1" w14:textId="77777777" w:rsidR="00B85259" w:rsidRPr="00762825" w:rsidRDefault="00B85259" w:rsidP="00F26E5C">
            <w:pPr>
              <w:rPr>
                <w:rFonts w:ascii="Footlight MT Light" w:hAnsi="Footlight MT Light" w:cs="Calibri"/>
                <w:sz w:val="24"/>
                <w:szCs w:val="24"/>
              </w:rPr>
            </w:pPr>
            <w:proofErr w:type="spellStart"/>
            <w:r w:rsidRPr="00762825">
              <w:rPr>
                <w:rFonts w:ascii="Footlight MT Light" w:hAnsi="Footlight MT Light" w:cs="Calibri"/>
                <w:sz w:val="24"/>
                <w:szCs w:val="24"/>
              </w:rPr>
              <w:t>Ogande</w:t>
            </w:r>
            <w:proofErr w:type="spellEnd"/>
            <w:r w:rsidRPr="00762825">
              <w:rPr>
                <w:rFonts w:ascii="Footlight MT Light" w:hAnsi="Footlight MT Light" w:cs="Calibri"/>
                <w:sz w:val="24"/>
                <w:szCs w:val="24"/>
              </w:rPr>
              <w:t xml:space="preserve"> Primary School</w:t>
            </w:r>
          </w:p>
        </w:tc>
        <w:tc>
          <w:tcPr>
            <w:tcW w:w="2203" w:type="dxa"/>
            <w:tcBorders>
              <w:top w:val="nil"/>
              <w:left w:val="nil"/>
              <w:bottom w:val="single" w:sz="8" w:space="0" w:color="auto"/>
              <w:right w:val="single" w:sz="8" w:space="0" w:color="auto"/>
            </w:tcBorders>
            <w:shd w:val="clear" w:color="auto" w:fill="auto"/>
            <w:hideMark/>
          </w:tcPr>
          <w:p w14:paraId="31F44762" w14:textId="77777777" w:rsidR="00B85259" w:rsidRPr="00762825" w:rsidRDefault="00B85259" w:rsidP="00A22F24">
            <w:pPr>
              <w:rPr>
                <w:rFonts w:ascii="Footlight MT Light" w:hAnsi="Footlight MT Light" w:cs="Calibri"/>
                <w:sz w:val="24"/>
                <w:szCs w:val="24"/>
              </w:rPr>
            </w:pPr>
            <w:r w:rsidRPr="00762825">
              <w:rPr>
                <w:rFonts w:ascii="Footlight MT Light" w:hAnsi="Footlight MT Light" w:cs="Calibri"/>
                <w:sz w:val="24"/>
                <w:szCs w:val="24"/>
              </w:rPr>
              <w:t>4</w:t>
            </w:r>
            <w:r w:rsidR="00BE2EBC">
              <w:rPr>
                <w:rFonts w:ascii="Footlight MT Light" w:hAnsi="Footlight MT Light" w:cs="Calibri"/>
                <w:sz w:val="24"/>
                <w:szCs w:val="24"/>
              </w:rPr>
              <w:t>-043-249-2630204-104-2020/21-020</w:t>
            </w:r>
          </w:p>
        </w:tc>
        <w:tc>
          <w:tcPr>
            <w:tcW w:w="1832" w:type="dxa"/>
            <w:tcBorders>
              <w:top w:val="nil"/>
              <w:left w:val="nil"/>
              <w:bottom w:val="single" w:sz="8" w:space="0" w:color="auto"/>
              <w:right w:val="single" w:sz="8" w:space="0" w:color="auto"/>
            </w:tcBorders>
            <w:shd w:val="clear" w:color="auto" w:fill="auto"/>
            <w:hideMark/>
          </w:tcPr>
          <w:p w14:paraId="0363435C" w14:textId="77777777" w:rsidR="00B85259" w:rsidRPr="00762825" w:rsidRDefault="00B85259" w:rsidP="009576C1">
            <w:pPr>
              <w:rPr>
                <w:rFonts w:ascii="Footlight MT Light" w:hAnsi="Footlight MT Light" w:cs="Calibri"/>
                <w:sz w:val="24"/>
                <w:szCs w:val="24"/>
              </w:rPr>
            </w:pPr>
            <w:r w:rsidRPr="00762825">
              <w:rPr>
                <w:rFonts w:ascii="Footlight MT Light" w:hAnsi="Footlight MT Light" w:cs="Calibri"/>
                <w:sz w:val="24"/>
                <w:szCs w:val="24"/>
              </w:rPr>
              <w:t>2,250,000.00</w:t>
            </w:r>
          </w:p>
        </w:tc>
        <w:tc>
          <w:tcPr>
            <w:tcW w:w="1890" w:type="dxa"/>
            <w:tcBorders>
              <w:top w:val="nil"/>
              <w:left w:val="nil"/>
              <w:bottom w:val="single" w:sz="8" w:space="0" w:color="auto"/>
              <w:right w:val="single" w:sz="8" w:space="0" w:color="auto"/>
            </w:tcBorders>
            <w:shd w:val="clear" w:color="auto" w:fill="auto"/>
            <w:hideMark/>
          </w:tcPr>
          <w:p w14:paraId="121BE236"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w:t>
            </w:r>
          </w:p>
        </w:tc>
        <w:tc>
          <w:tcPr>
            <w:tcW w:w="3232" w:type="dxa"/>
            <w:tcBorders>
              <w:top w:val="nil"/>
              <w:left w:val="nil"/>
              <w:bottom w:val="single" w:sz="8" w:space="0" w:color="auto"/>
              <w:right w:val="single" w:sz="8" w:space="0" w:color="auto"/>
            </w:tcBorders>
            <w:shd w:val="clear" w:color="auto" w:fill="auto"/>
            <w:hideMark/>
          </w:tcPr>
          <w:p w14:paraId="52C1F786" w14:textId="77777777" w:rsidR="00B85259" w:rsidRPr="00762825" w:rsidRDefault="00B85259" w:rsidP="009576C1">
            <w:pPr>
              <w:rPr>
                <w:rFonts w:ascii="Footlight MT Light" w:hAnsi="Footlight MT Light" w:cs="Calibri"/>
                <w:sz w:val="24"/>
                <w:szCs w:val="24"/>
              </w:rPr>
            </w:pPr>
            <w:r w:rsidRPr="00762825">
              <w:rPr>
                <w:rFonts w:ascii="Footlight MT Light" w:hAnsi="Footlight MT Light" w:cs="Calibri"/>
                <w:sz w:val="24"/>
                <w:szCs w:val="24"/>
              </w:rPr>
              <w:t>Construction of 3No classrooms: Foundation, Walling and Roofing.</w:t>
            </w:r>
          </w:p>
        </w:tc>
        <w:tc>
          <w:tcPr>
            <w:tcW w:w="1988" w:type="dxa"/>
            <w:tcBorders>
              <w:top w:val="nil"/>
              <w:left w:val="nil"/>
              <w:bottom w:val="single" w:sz="8" w:space="0" w:color="auto"/>
              <w:right w:val="single" w:sz="8" w:space="0" w:color="auto"/>
            </w:tcBorders>
            <w:shd w:val="clear" w:color="auto" w:fill="auto"/>
            <w:noWrap/>
            <w:hideMark/>
          </w:tcPr>
          <w:p w14:paraId="7641BB93"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1,500,000.00</w:t>
            </w:r>
          </w:p>
        </w:tc>
        <w:tc>
          <w:tcPr>
            <w:tcW w:w="1170" w:type="dxa"/>
            <w:tcBorders>
              <w:top w:val="nil"/>
              <w:left w:val="nil"/>
              <w:bottom w:val="single" w:sz="8" w:space="0" w:color="auto"/>
              <w:right w:val="single" w:sz="8" w:space="0" w:color="auto"/>
            </w:tcBorders>
            <w:shd w:val="clear" w:color="auto" w:fill="auto"/>
            <w:hideMark/>
          </w:tcPr>
          <w:p w14:paraId="52C5E5D2" w14:textId="77777777" w:rsidR="00B85259" w:rsidRPr="00762825" w:rsidRDefault="00B85259" w:rsidP="00F26E5C">
            <w:pPr>
              <w:rPr>
                <w:rFonts w:ascii="Footlight MT Light" w:hAnsi="Footlight MT Light"/>
                <w:bCs/>
                <w:sz w:val="24"/>
                <w:szCs w:val="24"/>
              </w:rPr>
            </w:pPr>
            <w:r w:rsidRPr="00762825">
              <w:rPr>
                <w:rFonts w:ascii="Footlight MT Light" w:hAnsi="Footlight MT Light"/>
                <w:bCs/>
                <w:sz w:val="24"/>
                <w:szCs w:val="24"/>
              </w:rPr>
              <w:t>New</w:t>
            </w:r>
          </w:p>
        </w:tc>
      </w:tr>
      <w:tr w:rsidR="00B85259" w:rsidRPr="00762825" w14:paraId="35820669" w14:textId="77777777" w:rsidTr="00250771">
        <w:trPr>
          <w:gridAfter w:val="1"/>
          <w:wAfter w:w="1440" w:type="dxa"/>
          <w:trHeight w:val="900"/>
        </w:trPr>
        <w:tc>
          <w:tcPr>
            <w:tcW w:w="2470" w:type="dxa"/>
            <w:tcBorders>
              <w:top w:val="nil"/>
              <w:left w:val="single" w:sz="8" w:space="0" w:color="auto"/>
              <w:bottom w:val="single" w:sz="8" w:space="0" w:color="auto"/>
              <w:right w:val="single" w:sz="8" w:space="0" w:color="auto"/>
            </w:tcBorders>
            <w:shd w:val="clear" w:color="auto" w:fill="auto"/>
            <w:hideMark/>
          </w:tcPr>
          <w:p w14:paraId="015ED3F0"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Yao Primary</w:t>
            </w:r>
          </w:p>
        </w:tc>
        <w:tc>
          <w:tcPr>
            <w:tcW w:w="2203" w:type="dxa"/>
            <w:tcBorders>
              <w:top w:val="nil"/>
              <w:left w:val="nil"/>
              <w:bottom w:val="single" w:sz="8" w:space="0" w:color="auto"/>
              <w:right w:val="single" w:sz="8" w:space="0" w:color="auto"/>
            </w:tcBorders>
            <w:shd w:val="clear" w:color="auto" w:fill="auto"/>
            <w:hideMark/>
          </w:tcPr>
          <w:p w14:paraId="2DF5611A" w14:textId="77777777" w:rsidR="00B85259" w:rsidRPr="00762825" w:rsidRDefault="00B85259" w:rsidP="00A22F24">
            <w:pPr>
              <w:rPr>
                <w:rFonts w:ascii="Footlight MT Light" w:hAnsi="Footlight MT Light" w:cs="Calibri"/>
                <w:sz w:val="24"/>
                <w:szCs w:val="24"/>
              </w:rPr>
            </w:pPr>
            <w:r w:rsidRPr="00762825">
              <w:rPr>
                <w:rFonts w:ascii="Footlight MT Light" w:hAnsi="Footlight MT Light" w:cs="Calibri"/>
                <w:sz w:val="24"/>
                <w:szCs w:val="24"/>
              </w:rPr>
              <w:t>4</w:t>
            </w:r>
            <w:r w:rsidR="00BE2EBC">
              <w:rPr>
                <w:rFonts w:ascii="Footlight MT Light" w:hAnsi="Footlight MT Light" w:cs="Calibri"/>
                <w:sz w:val="24"/>
                <w:szCs w:val="24"/>
              </w:rPr>
              <w:t>-043-249-2630204-104-2020/21-021</w:t>
            </w:r>
          </w:p>
        </w:tc>
        <w:tc>
          <w:tcPr>
            <w:tcW w:w="1832" w:type="dxa"/>
            <w:tcBorders>
              <w:top w:val="nil"/>
              <w:left w:val="nil"/>
              <w:bottom w:val="single" w:sz="8" w:space="0" w:color="auto"/>
              <w:right w:val="single" w:sz="8" w:space="0" w:color="auto"/>
            </w:tcBorders>
            <w:shd w:val="clear" w:color="auto" w:fill="auto"/>
            <w:hideMark/>
          </w:tcPr>
          <w:p w14:paraId="399ADDCA"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1,500,000.00</w:t>
            </w:r>
          </w:p>
        </w:tc>
        <w:tc>
          <w:tcPr>
            <w:tcW w:w="1890" w:type="dxa"/>
            <w:tcBorders>
              <w:top w:val="nil"/>
              <w:left w:val="nil"/>
              <w:bottom w:val="single" w:sz="8" w:space="0" w:color="auto"/>
              <w:right w:val="single" w:sz="8" w:space="0" w:color="auto"/>
            </w:tcBorders>
            <w:shd w:val="clear" w:color="auto" w:fill="auto"/>
            <w:hideMark/>
          </w:tcPr>
          <w:p w14:paraId="053B6E55"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 xml:space="preserve">   500,000.00</w:t>
            </w:r>
          </w:p>
          <w:p w14:paraId="540469E0"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(Reallocated and activity changed from renovation of 3 classrooms)</w:t>
            </w:r>
          </w:p>
        </w:tc>
        <w:tc>
          <w:tcPr>
            <w:tcW w:w="3232" w:type="dxa"/>
            <w:tcBorders>
              <w:top w:val="nil"/>
              <w:left w:val="nil"/>
              <w:bottom w:val="single" w:sz="8" w:space="0" w:color="auto"/>
              <w:right w:val="single" w:sz="8" w:space="0" w:color="auto"/>
            </w:tcBorders>
            <w:shd w:val="clear" w:color="auto" w:fill="auto"/>
            <w:hideMark/>
          </w:tcPr>
          <w:p w14:paraId="485E9CA7" w14:textId="77777777" w:rsidR="00B85259" w:rsidRPr="00762825" w:rsidRDefault="00B85259" w:rsidP="009576C1">
            <w:pPr>
              <w:rPr>
                <w:rFonts w:ascii="Footlight MT Light" w:hAnsi="Footlight MT Light" w:cs="Calibri"/>
                <w:sz w:val="24"/>
                <w:szCs w:val="24"/>
              </w:rPr>
            </w:pPr>
            <w:r w:rsidRPr="00762825">
              <w:rPr>
                <w:rFonts w:ascii="Footlight MT Light" w:hAnsi="Footlight MT Light" w:cs="Calibri"/>
                <w:sz w:val="24"/>
                <w:szCs w:val="24"/>
              </w:rPr>
              <w:t>Completion of 2 No. Classrooms:  walling, roofing Plastering, Fittings and Painting.</w:t>
            </w:r>
          </w:p>
        </w:tc>
        <w:tc>
          <w:tcPr>
            <w:tcW w:w="1988" w:type="dxa"/>
            <w:tcBorders>
              <w:top w:val="nil"/>
              <w:left w:val="nil"/>
              <w:bottom w:val="single" w:sz="8" w:space="0" w:color="auto"/>
              <w:right w:val="single" w:sz="8" w:space="0" w:color="auto"/>
            </w:tcBorders>
            <w:shd w:val="clear" w:color="auto" w:fill="auto"/>
            <w:hideMark/>
          </w:tcPr>
          <w:p w14:paraId="70AC8A2E"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1,000,000.00</w:t>
            </w:r>
          </w:p>
        </w:tc>
        <w:tc>
          <w:tcPr>
            <w:tcW w:w="1170" w:type="dxa"/>
            <w:tcBorders>
              <w:top w:val="nil"/>
              <w:left w:val="nil"/>
              <w:bottom w:val="single" w:sz="8" w:space="0" w:color="auto"/>
              <w:right w:val="single" w:sz="8" w:space="0" w:color="auto"/>
            </w:tcBorders>
            <w:shd w:val="clear" w:color="auto" w:fill="auto"/>
            <w:hideMark/>
          </w:tcPr>
          <w:p w14:paraId="263E0CE9" w14:textId="77777777" w:rsidR="00B85259" w:rsidRPr="00762825" w:rsidRDefault="00B85259" w:rsidP="00F26E5C">
            <w:pPr>
              <w:rPr>
                <w:rFonts w:ascii="Footlight MT Light" w:hAnsi="Footlight MT Light"/>
                <w:bCs/>
                <w:sz w:val="24"/>
                <w:szCs w:val="24"/>
              </w:rPr>
            </w:pPr>
            <w:r w:rsidRPr="00762825">
              <w:rPr>
                <w:rFonts w:ascii="Footlight MT Light" w:hAnsi="Footlight MT Light"/>
                <w:bCs/>
                <w:sz w:val="24"/>
                <w:szCs w:val="24"/>
              </w:rPr>
              <w:t>ongoing</w:t>
            </w:r>
          </w:p>
        </w:tc>
      </w:tr>
      <w:tr w:rsidR="00B85259" w:rsidRPr="00762825" w14:paraId="111D70C5" w14:textId="77777777" w:rsidTr="00250771">
        <w:trPr>
          <w:gridAfter w:val="1"/>
          <w:wAfter w:w="1440" w:type="dxa"/>
          <w:trHeight w:val="900"/>
        </w:trPr>
        <w:tc>
          <w:tcPr>
            <w:tcW w:w="2470" w:type="dxa"/>
            <w:tcBorders>
              <w:top w:val="nil"/>
              <w:left w:val="single" w:sz="8" w:space="0" w:color="auto"/>
              <w:bottom w:val="single" w:sz="8" w:space="0" w:color="auto"/>
              <w:right w:val="single" w:sz="8" w:space="0" w:color="auto"/>
            </w:tcBorders>
            <w:shd w:val="clear" w:color="auto" w:fill="auto"/>
            <w:hideMark/>
          </w:tcPr>
          <w:p w14:paraId="583CB3B9" w14:textId="77777777" w:rsidR="00B85259" w:rsidRPr="00762825" w:rsidRDefault="00B85259" w:rsidP="00F26E5C">
            <w:pPr>
              <w:rPr>
                <w:rFonts w:ascii="Footlight MT Light" w:hAnsi="Footlight MT Light" w:cs="Calibri"/>
                <w:sz w:val="24"/>
                <w:szCs w:val="24"/>
              </w:rPr>
            </w:pPr>
            <w:proofErr w:type="spellStart"/>
            <w:r w:rsidRPr="00762825">
              <w:rPr>
                <w:rFonts w:ascii="Footlight MT Light" w:hAnsi="Footlight MT Light" w:cs="Calibri"/>
                <w:sz w:val="24"/>
                <w:szCs w:val="24"/>
              </w:rPr>
              <w:t>Wiamen</w:t>
            </w:r>
            <w:proofErr w:type="spellEnd"/>
            <w:r w:rsidRPr="00762825">
              <w:rPr>
                <w:rFonts w:ascii="Footlight MT Light" w:hAnsi="Footlight MT Light" w:cs="Calibri"/>
                <w:sz w:val="24"/>
                <w:szCs w:val="24"/>
              </w:rPr>
              <w:t xml:space="preserve"> Primary School</w:t>
            </w:r>
          </w:p>
        </w:tc>
        <w:tc>
          <w:tcPr>
            <w:tcW w:w="2203" w:type="dxa"/>
            <w:tcBorders>
              <w:top w:val="nil"/>
              <w:left w:val="nil"/>
              <w:bottom w:val="single" w:sz="8" w:space="0" w:color="auto"/>
              <w:right w:val="single" w:sz="8" w:space="0" w:color="auto"/>
            </w:tcBorders>
            <w:shd w:val="clear" w:color="auto" w:fill="auto"/>
            <w:hideMark/>
          </w:tcPr>
          <w:p w14:paraId="2BC7A849" w14:textId="77777777" w:rsidR="00B85259" w:rsidRPr="00762825" w:rsidRDefault="00B85259" w:rsidP="00A22F24">
            <w:pPr>
              <w:rPr>
                <w:rFonts w:ascii="Footlight MT Light" w:hAnsi="Footlight MT Light" w:cs="Calibri"/>
                <w:sz w:val="24"/>
                <w:szCs w:val="24"/>
              </w:rPr>
            </w:pPr>
            <w:r w:rsidRPr="00762825">
              <w:rPr>
                <w:rFonts w:ascii="Footlight MT Light" w:hAnsi="Footlight MT Light" w:cs="Calibri"/>
                <w:sz w:val="24"/>
                <w:szCs w:val="24"/>
              </w:rPr>
              <w:t>4</w:t>
            </w:r>
            <w:r w:rsidR="00BE2EBC">
              <w:rPr>
                <w:rFonts w:ascii="Footlight MT Light" w:hAnsi="Footlight MT Light" w:cs="Calibri"/>
                <w:sz w:val="24"/>
                <w:szCs w:val="24"/>
              </w:rPr>
              <w:t>-043-249-2630204-104-2020/21-022</w:t>
            </w:r>
          </w:p>
        </w:tc>
        <w:tc>
          <w:tcPr>
            <w:tcW w:w="1832" w:type="dxa"/>
            <w:tcBorders>
              <w:top w:val="nil"/>
              <w:left w:val="nil"/>
              <w:bottom w:val="single" w:sz="8" w:space="0" w:color="auto"/>
              <w:right w:val="single" w:sz="8" w:space="0" w:color="auto"/>
            </w:tcBorders>
            <w:shd w:val="clear" w:color="auto" w:fill="auto"/>
            <w:hideMark/>
          </w:tcPr>
          <w:p w14:paraId="258FB776"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1,000,000.00</w:t>
            </w:r>
          </w:p>
        </w:tc>
        <w:tc>
          <w:tcPr>
            <w:tcW w:w="1890" w:type="dxa"/>
            <w:tcBorders>
              <w:top w:val="nil"/>
              <w:left w:val="nil"/>
              <w:bottom w:val="single" w:sz="8" w:space="0" w:color="auto"/>
              <w:right w:val="single" w:sz="8" w:space="0" w:color="auto"/>
            </w:tcBorders>
            <w:shd w:val="clear" w:color="auto" w:fill="auto"/>
            <w:hideMark/>
          </w:tcPr>
          <w:p w14:paraId="157DF386"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w:t>
            </w:r>
          </w:p>
        </w:tc>
        <w:tc>
          <w:tcPr>
            <w:tcW w:w="3232" w:type="dxa"/>
            <w:tcBorders>
              <w:top w:val="nil"/>
              <w:left w:val="nil"/>
              <w:bottom w:val="single" w:sz="8" w:space="0" w:color="auto"/>
              <w:right w:val="single" w:sz="8" w:space="0" w:color="auto"/>
            </w:tcBorders>
            <w:shd w:val="clear" w:color="auto" w:fill="auto"/>
            <w:hideMark/>
          </w:tcPr>
          <w:p w14:paraId="1BF4245D" w14:textId="77777777" w:rsidR="00B85259" w:rsidRPr="00762825" w:rsidRDefault="00B85259" w:rsidP="009576C1">
            <w:pPr>
              <w:rPr>
                <w:rFonts w:ascii="Footlight MT Light" w:hAnsi="Footlight MT Light" w:cs="Calibri"/>
                <w:sz w:val="24"/>
                <w:szCs w:val="24"/>
              </w:rPr>
            </w:pPr>
            <w:r w:rsidRPr="00762825">
              <w:rPr>
                <w:rFonts w:ascii="Footlight MT Light" w:hAnsi="Footlight MT Light" w:cs="Calibri"/>
                <w:sz w:val="24"/>
                <w:szCs w:val="24"/>
              </w:rPr>
              <w:t>Renovation of 8No. Classrooms: Replacement of roof, floor repair, replacement of broken window panes and Painting.</w:t>
            </w:r>
          </w:p>
        </w:tc>
        <w:tc>
          <w:tcPr>
            <w:tcW w:w="1988" w:type="dxa"/>
            <w:tcBorders>
              <w:top w:val="nil"/>
              <w:left w:val="nil"/>
              <w:bottom w:val="single" w:sz="8" w:space="0" w:color="auto"/>
              <w:right w:val="single" w:sz="8" w:space="0" w:color="auto"/>
            </w:tcBorders>
            <w:shd w:val="clear" w:color="auto" w:fill="auto"/>
            <w:hideMark/>
          </w:tcPr>
          <w:p w14:paraId="0023BE9C"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1,000,000.00</w:t>
            </w:r>
          </w:p>
        </w:tc>
        <w:tc>
          <w:tcPr>
            <w:tcW w:w="1170" w:type="dxa"/>
            <w:tcBorders>
              <w:top w:val="nil"/>
              <w:left w:val="nil"/>
              <w:bottom w:val="single" w:sz="8" w:space="0" w:color="auto"/>
              <w:right w:val="single" w:sz="8" w:space="0" w:color="auto"/>
            </w:tcBorders>
            <w:shd w:val="clear" w:color="auto" w:fill="auto"/>
            <w:hideMark/>
          </w:tcPr>
          <w:p w14:paraId="76540A56" w14:textId="77777777" w:rsidR="00B85259" w:rsidRPr="00762825" w:rsidRDefault="00B85259" w:rsidP="00F26E5C">
            <w:pPr>
              <w:rPr>
                <w:rFonts w:ascii="Footlight MT Light" w:hAnsi="Footlight MT Light"/>
                <w:bCs/>
                <w:sz w:val="24"/>
                <w:szCs w:val="24"/>
              </w:rPr>
            </w:pPr>
            <w:r w:rsidRPr="00762825">
              <w:rPr>
                <w:rFonts w:ascii="Footlight MT Light" w:hAnsi="Footlight MT Light"/>
                <w:bCs/>
                <w:sz w:val="24"/>
                <w:szCs w:val="24"/>
              </w:rPr>
              <w:t>New</w:t>
            </w:r>
          </w:p>
        </w:tc>
      </w:tr>
      <w:tr w:rsidR="00B85259" w:rsidRPr="00762825" w14:paraId="2FE7A5E8" w14:textId="77777777" w:rsidTr="00250771">
        <w:trPr>
          <w:gridAfter w:val="1"/>
          <w:wAfter w:w="1440" w:type="dxa"/>
          <w:trHeight w:val="900"/>
        </w:trPr>
        <w:tc>
          <w:tcPr>
            <w:tcW w:w="2470" w:type="dxa"/>
            <w:tcBorders>
              <w:top w:val="nil"/>
              <w:left w:val="single" w:sz="8" w:space="0" w:color="auto"/>
              <w:bottom w:val="single" w:sz="8" w:space="0" w:color="auto"/>
              <w:right w:val="single" w:sz="8" w:space="0" w:color="auto"/>
            </w:tcBorders>
            <w:shd w:val="clear" w:color="auto" w:fill="auto"/>
            <w:hideMark/>
          </w:tcPr>
          <w:p w14:paraId="317BEA3E" w14:textId="77777777" w:rsidR="00B85259" w:rsidRPr="00762825" w:rsidRDefault="00B85259" w:rsidP="00704DB8">
            <w:pPr>
              <w:rPr>
                <w:rFonts w:ascii="Footlight MT Light" w:hAnsi="Footlight MT Light" w:cs="Calibri"/>
                <w:sz w:val="24"/>
                <w:szCs w:val="24"/>
              </w:rPr>
            </w:pPr>
            <w:proofErr w:type="spellStart"/>
            <w:r w:rsidRPr="00762825">
              <w:rPr>
                <w:rFonts w:ascii="Footlight MT Light" w:hAnsi="Footlight MT Light" w:cs="Calibri"/>
                <w:sz w:val="24"/>
                <w:szCs w:val="24"/>
              </w:rPr>
              <w:t>Wiga</w:t>
            </w:r>
            <w:proofErr w:type="spellEnd"/>
            <w:r w:rsidRPr="00762825">
              <w:rPr>
                <w:rFonts w:ascii="Footlight MT Light" w:hAnsi="Footlight MT Light" w:cs="Calibri"/>
                <w:sz w:val="24"/>
                <w:szCs w:val="24"/>
              </w:rPr>
              <w:t xml:space="preserve"> Primary School</w:t>
            </w:r>
          </w:p>
        </w:tc>
        <w:tc>
          <w:tcPr>
            <w:tcW w:w="2203" w:type="dxa"/>
            <w:tcBorders>
              <w:top w:val="nil"/>
              <w:left w:val="nil"/>
              <w:bottom w:val="single" w:sz="8" w:space="0" w:color="auto"/>
              <w:right w:val="single" w:sz="8" w:space="0" w:color="auto"/>
            </w:tcBorders>
            <w:shd w:val="clear" w:color="auto" w:fill="auto"/>
            <w:hideMark/>
          </w:tcPr>
          <w:p w14:paraId="79D61A98" w14:textId="77777777" w:rsidR="00B85259" w:rsidRPr="00762825" w:rsidRDefault="00B85259" w:rsidP="00704DB8">
            <w:pPr>
              <w:rPr>
                <w:rFonts w:ascii="Footlight MT Light" w:hAnsi="Footlight MT Light" w:cs="Calibri"/>
                <w:sz w:val="24"/>
                <w:szCs w:val="24"/>
              </w:rPr>
            </w:pPr>
            <w:r w:rsidRPr="00762825">
              <w:rPr>
                <w:rFonts w:ascii="Footlight MT Light" w:hAnsi="Footlight MT Light" w:cs="Calibri"/>
                <w:sz w:val="24"/>
                <w:szCs w:val="24"/>
              </w:rPr>
              <w:t>4</w:t>
            </w:r>
            <w:r w:rsidR="00BE2EBC">
              <w:rPr>
                <w:rFonts w:ascii="Footlight MT Light" w:hAnsi="Footlight MT Light" w:cs="Calibri"/>
                <w:sz w:val="24"/>
                <w:szCs w:val="24"/>
              </w:rPr>
              <w:t>-043-249-2630204-104-2020/21-023</w:t>
            </w:r>
          </w:p>
        </w:tc>
        <w:tc>
          <w:tcPr>
            <w:tcW w:w="1832" w:type="dxa"/>
            <w:tcBorders>
              <w:top w:val="nil"/>
              <w:left w:val="nil"/>
              <w:bottom w:val="single" w:sz="8" w:space="0" w:color="auto"/>
              <w:right w:val="single" w:sz="8" w:space="0" w:color="auto"/>
            </w:tcBorders>
            <w:shd w:val="clear" w:color="auto" w:fill="auto"/>
            <w:hideMark/>
          </w:tcPr>
          <w:p w14:paraId="25C743C3" w14:textId="77777777" w:rsidR="00B85259" w:rsidRPr="00762825" w:rsidRDefault="00B85259" w:rsidP="00704DB8">
            <w:pPr>
              <w:rPr>
                <w:rFonts w:ascii="Footlight MT Light" w:hAnsi="Footlight MT Light" w:cs="Calibri"/>
                <w:sz w:val="24"/>
                <w:szCs w:val="24"/>
              </w:rPr>
            </w:pPr>
            <w:r w:rsidRPr="00762825">
              <w:rPr>
                <w:rFonts w:ascii="Footlight MT Light" w:hAnsi="Footlight MT Light" w:cs="Calibri"/>
                <w:sz w:val="24"/>
                <w:szCs w:val="24"/>
              </w:rPr>
              <w:t>4,000,000.00</w:t>
            </w:r>
          </w:p>
        </w:tc>
        <w:tc>
          <w:tcPr>
            <w:tcW w:w="1890" w:type="dxa"/>
            <w:tcBorders>
              <w:top w:val="nil"/>
              <w:left w:val="nil"/>
              <w:bottom w:val="single" w:sz="8" w:space="0" w:color="auto"/>
              <w:right w:val="single" w:sz="8" w:space="0" w:color="auto"/>
            </w:tcBorders>
            <w:shd w:val="clear" w:color="auto" w:fill="auto"/>
            <w:hideMark/>
          </w:tcPr>
          <w:p w14:paraId="687F6422" w14:textId="77777777" w:rsidR="00B85259" w:rsidRPr="00762825" w:rsidRDefault="00B85259" w:rsidP="00704DB8">
            <w:pPr>
              <w:rPr>
                <w:rFonts w:ascii="Footlight MT Light" w:hAnsi="Footlight MT Light" w:cs="Calibri"/>
                <w:sz w:val="24"/>
                <w:szCs w:val="24"/>
              </w:rPr>
            </w:pPr>
            <w:r w:rsidRPr="00762825">
              <w:rPr>
                <w:rFonts w:ascii="Footlight MT Light" w:hAnsi="Footlight MT Light" w:cs="Calibri"/>
                <w:sz w:val="24"/>
                <w:szCs w:val="24"/>
              </w:rPr>
              <w:t>3,500,000.00</w:t>
            </w:r>
          </w:p>
          <w:p w14:paraId="7A315373" w14:textId="77777777" w:rsidR="00B85259" w:rsidRPr="00762825" w:rsidRDefault="00B85259" w:rsidP="00704DB8">
            <w:pPr>
              <w:rPr>
                <w:rFonts w:ascii="Footlight MT Light" w:hAnsi="Footlight MT Light" w:cs="Calibri"/>
                <w:sz w:val="24"/>
                <w:szCs w:val="24"/>
              </w:rPr>
            </w:pPr>
            <w:r w:rsidRPr="00762825">
              <w:rPr>
                <w:rFonts w:ascii="Footlight MT Light" w:hAnsi="Footlight MT Light" w:cs="Calibri"/>
                <w:sz w:val="24"/>
                <w:szCs w:val="24"/>
              </w:rPr>
              <w:t>(Ksh 500,000 allocated in 2020/2120 and the balance in the previous year)</w:t>
            </w:r>
          </w:p>
        </w:tc>
        <w:tc>
          <w:tcPr>
            <w:tcW w:w="3232" w:type="dxa"/>
            <w:tcBorders>
              <w:top w:val="nil"/>
              <w:left w:val="nil"/>
              <w:bottom w:val="single" w:sz="8" w:space="0" w:color="auto"/>
              <w:right w:val="single" w:sz="8" w:space="0" w:color="auto"/>
            </w:tcBorders>
            <w:shd w:val="clear" w:color="auto" w:fill="auto"/>
            <w:hideMark/>
          </w:tcPr>
          <w:p w14:paraId="515B6095" w14:textId="77777777" w:rsidR="00B85259" w:rsidRPr="00762825" w:rsidRDefault="00B85259" w:rsidP="00704DB8">
            <w:pPr>
              <w:rPr>
                <w:rFonts w:ascii="Footlight MT Light" w:hAnsi="Footlight MT Light" w:cs="Calibri"/>
                <w:sz w:val="24"/>
                <w:szCs w:val="24"/>
              </w:rPr>
            </w:pPr>
            <w:r w:rsidRPr="00762825">
              <w:rPr>
                <w:rFonts w:ascii="Footlight MT Light" w:hAnsi="Footlight MT Light" w:cs="Calibri"/>
                <w:sz w:val="24"/>
                <w:szCs w:val="24"/>
              </w:rPr>
              <w:t>Completion of 4no. Classrooms: External plastering, Fitting of window panes, flooring and Painting</w:t>
            </w:r>
          </w:p>
        </w:tc>
        <w:tc>
          <w:tcPr>
            <w:tcW w:w="1988" w:type="dxa"/>
            <w:tcBorders>
              <w:top w:val="nil"/>
              <w:left w:val="nil"/>
              <w:bottom w:val="single" w:sz="8" w:space="0" w:color="auto"/>
              <w:right w:val="single" w:sz="8" w:space="0" w:color="auto"/>
            </w:tcBorders>
            <w:shd w:val="clear" w:color="auto" w:fill="auto"/>
            <w:hideMark/>
          </w:tcPr>
          <w:p w14:paraId="39950D12" w14:textId="77777777" w:rsidR="00B85259" w:rsidRPr="00762825" w:rsidRDefault="00B85259" w:rsidP="00704DB8">
            <w:pPr>
              <w:rPr>
                <w:rFonts w:ascii="Footlight MT Light" w:hAnsi="Footlight MT Light" w:cs="Calibri"/>
                <w:sz w:val="24"/>
                <w:szCs w:val="24"/>
              </w:rPr>
            </w:pPr>
            <w:r w:rsidRPr="00762825">
              <w:rPr>
                <w:rFonts w:ascii="Footlight MT Light" w:hAnsi="Footlight MT Light" w:cs="Calibri"/>
                <w:sz w:val="24"/>
                <w:szCs w:val="24"/>
              </w:rPr>
              <w:t>500,000.00</w:t>
            </w:r>
          </w:p>
        </w:tc>
        <w:tc>
          <w:tcPr>
            <w:tcW w:w="1170" w:type="dxa"/>
            <w:tcBorders>
              <w:top w:val="nil"/>
              <w:left w:val="nil"/>
              <w:bottom w:val="single" w:sz="8" w:space="0" w:color="auto"/>
              <w:right w:val="single" w:sz="8" w:space="0" w:color="auto"/>
            </w:tcBorders>
            <w:shd w:val="clear" w:color="auto" w:fill="auto"/>
            <w:hideMark/>
          </w:tcPr>
          <w:p w14:paraId="26233652" w14:textId="77777777" w:rsidR="00B85259" w:rsidRPr="00762825" w:rsidRDefault="00DC62A7" w:rsidP="00704DB8">
            <w:pPr>
              <w:rPr>
                <w:rFonts w:ascii="Footlight MT Light" w:hAnsi="Footlight MT Light"/>
                <w:bCs/>
                <w:sz w:val="24"/>
                <w:szCs w:val="24"/>
              </w:rPr>
            </w:pPr>
            <w:r>
              <w:rPr>
                <w:rFonts w:ascii="Footlight MT Light" w:hAnsi="Footlight MT Light"/>
                <w:bCs/>
                <w:sz w:val="24"/>
                <w:szCs w:val="24"/>
              </w:rPr>
              <w:t>O</w:t>
            </w:r>
            <w:r w:rsidR="00B85259" w:rsidRPr="00762825">
              <w:rPr>
                <w:rFonts w:ascii="Footlight MT Light" w:hAnsi="Footlight MT Light"/>
                <w:bCs/>
                <w:sz w:val="24"/>
                <w:szCs w:val="24"/>
              </w:rPr>
              <w:t>ngoing</w:t>
            </w:r>
          </w:p>
        </w:tc>
      </w:tr>
      <w:tr w:rsidR="00B85259" w:rsidRPr="00762825" w14:paraId="03AA233D" w14:textId="77777777" w:rsidTr="00250771">
        <w:trPr>
          <w:gridAfter w:val="1"/>
          <w:wAfter w:w="1440" w:type="dxa"/>
          <w:trHeight w:val="900"/>
        </w:trPr>
        <w:tc>
          <w:tcPr>
            <w:tcW w:w="2470" w:type="dxa"/>
            <w:vMerge w:val="restart"/>
            <w:tcBorders>
              <w:top w:val="nil"/>
              <w:left w:val="single" w:sz="8" w:space="0" w:color="auto"/>
              <w:bottom w:val="single" w:sz="8" w:space="0" w:color="000000"/>
              <w:right w:val="single" w:sz="8" w:space="0" w:color="auto"/>
            </w:tcBorders>
            <w:shd w:val="clear" w:color="auto" w:fill="auto"/>
            <w:hideMark/>
          </w:tcPr>
          <w:p w14:paraId="64D47F02" w14:textId="77777777" w:rsidR="00B85259" w:rsidRPr="00762825" w:rsidRDefault="00B85259" w:rsidP="00F26E5C">
            <w:pPr>
              <w:rPr>
                <w:rFonts w:ascii="Footlight MT Light" w:hAnsi="Footlight MT Light" w:cs="Calibri"/>
                <w:sz w:val="24"/>
                <w:szCs w:val="24"/>
              </w:rPr>
            </w:pPr>
            <w:proofErr w:type="spellStart"/>
            <w:r w:rsidRPr="00762825">
              <w:rPr>
                <w:rFonts w:ascii="Footlight MT Light" w:hAnsi="Footlight MT Light" w:cs="Calibri"/>
                <w:sz w:val="24"/>
                <w:szCs w:val="24"/>
              </w:rPr>
              <w:lastRenderedPageBreak/>
              <w:t>Watata</w:t>
            </w:r>
            <w:proofErr w:type="spellEnd"/>
            <w:r w:rsidRPr="00762825">
              <w:rPr>
                <w:rFonts w:ascii="Footlight MT Light" w:hAnsi="Footlight MT Light" w:cs="Calibri"/>
                <w:sz w:val="24"/>
                <w:szCs w:val="24"/>
              </w:rPr>
              <w:t xml:space="preserve"> Primary School</w:t>
            </w:r>
          </w:p>
          <w:p w14:paraId="471965BD" w14:textId="77777777" w:rsidR="00B85259" w:rsidRPr="00762825" w:rsidRDefault="00B85259" w:rsidP="00F26E5C">
            <w:pPr>
              <w:rPr>
                <w:rFonts w:ascii="Footlight MT Light" w:hAnsi="Footlight MT Light"/>
                <w:sz w:val="24"/>
                <w:szCs w:val="24"/>
              </w:rPr>
            </w:pPr>
          </w:p>
          <w:p w14:paraId="3460E0B9" w14:textId="77777777" w:rsidR="00B85259" w:rsidRPr="00762825" w:rsidRDefault="00B85259" w:rsidP="00F26E5C">
            <w:pPr>
              <w:rPr>
                <w:rFonts w:ascii="Footlight MT Light" w:hAnsi="Footlight MT Light"/>
                <w:sz w:val="24"/>
                <w:szCs w:val="24"/>
              </w:rPr>
            </w:pPr>
          </w:p>
          <w:p w14:paraId="0399E39D" w14:textId="77777777" w:rsidR="00B85259" w:rsidRPr="00762825" w:rsidRDefault="00B85259" w:rsidP="00F26E5C">
            <w:pPr>
              <w:rPr>
                <w:rFonts w:ascii="Footlight MT Light" w:hAnsi="Footlight MT Light"/>
                <w:sz w:val="24"/>
                <w:szCs w:val="24"/>
              </w:rPr>
            </w:pPr>
          </w:p>
          <w:p w14:paraId="41BDBFAC" w14:textId="77777777" w:rsidR="00B85259" w:rsidRPr="00762825" w:rsidRDefault="00B85259" w:rsidP="00F26E5C">
            <w:pPr>
              <w:rPr>
                <w:rFonts w:ascii="Footlight MT Light" w:hAnsi="Footlight MT Light"/>
                <w:sz w:val="24"/>
                <w:szCs w:val="24"/>
              </w:rPr>
            </w:pPr>
          </w:p>
          <w:p w14:paraId="276F07D2" w14:textId="77777777" w:rsidR="00B85259" w:rsidRPr="00762825" w:rsidRDefault="00B85259" w:rsidP="00F26E5C">
            <w:pPr>
              <w:rPr>
                <w:rFonts w:ascii="Footlight MT Light" w:hAnsi="Footlight MT Light"/>
                <w:sz w:val="24"/>
                <w:szCs w:val="24"/>
              </w:rPr>
            </w:pPr>
          </w:p>
          <w:p w14:paraId="698BD110" w14:textId="77777777" w:rsidR="00B85259" w:rsidRPr="00762825" w:rsidRDefault="00B85259" w:rsidP="00F26E5C">
            <w:pPr>
              <w:rPr>
                <w:rFonts w:ascii="Footlight MT Light" w:hAnsi="Footlight MT Light" w:cs="Calibri"/>
                <w:sz w:val="24"/>
                <w:szCs w:val="24"/>
              </w:rPr>
            </w:pPr>
          </w:p>
        </w:tc>
        <w:tc>
          <w:tcPr>
            <w:tcW w:w="2203" w:type="dxa"/>
            <w:vMerge w:val="restart"/>
            <w:tcBorders>
              <w:top w:val="nil"/>
              <w:left w:val="single" w:sz="8" w:space="0" w:color="auto"/>
              <w:bottom w:val="single" w:sz="8" w:space="0" w:color="000000"/>
              <w:right w:val="single" w:sz="8" w:space="0" w:color="auto"/>
            </w:tcBorders>
            <w:shd w:val="clear" w:color="auto" w:fill="auto"/>
            <w:hideMark/>
          </w:tcPr>
          <w:p w14:paraId="33E0417C"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4</w:t>
            </w:r>
            <w:r w:rsidR="00BE2EBC">
              <w:rPr>
                <w:rFonts w:ascii="Footlight MT Light" w:hAnsi="Footlight MT Light" w:cs="Calibri"/>
                <w:sz w:val="24"/>
                <w:szCs w:val="24"/>
              </w:rPr>
              <w:t>-043-249-2630204-104-2020/21-024</w:t>
            </w:r>
          </w:p>
          <w:p w14:paraId="3D3CF063" w14:textId="77777777" w:rsidR="00B85259" w:rsidRPr="00762825" w:rsidRDefault="00B85259" w:rsidP="00F26E5C">
            <w:pPr>
              <w:rPr>
                <w:rFonts w:ascii="Footlight MT Light" w:hAnsi="Footlight MT Light" w:cs="Calibri"/>
                <w:sz w:val="24"/>
                <w:szCs w:val="24"/>
              </w:rPr>
            </w:pPr>
          </w:p>
          <w:p w14:paraId="65DEE499" w14:textId="77777777" w:rsidR="00B85259" w:rsidRPr="00762825" w:rsidRDefault="00B85259" w:rsidP="00F26E5C">
            <w:pPr>
              <w:rPr>
                <w:rFonts w:ascii="Footlight MT Light" w:hAnsi="Footlight MT Light" w:cs="Calibri"/>
                <w:sz w:val="24"/>
                <w:szCs w:val="24"/>
              </w:rPr>
            </w:pPr>
          </w:p>
          <w:p w14:paraId="32F4AB3B" w14:textId="77777777" w:rsidR="00B85259" w:rsidRPr="00762825" w:rsidRDefault="00B85259" w:rsidP="00F26E5C">
            <w:pPr>
              <w:rPr>
                <w:rFonts w:ascii="Footlight MT Light" w:hAnsi="Footlight MT Light" w:cs="Calibri"/>
                <w:sz w:val="24"/>
                <w:szCs w:val="24"/>
              </w:rPr>
            </w:pPr>
          </w:p>
          <w:p w14:paraId="6F59D49E" w14:textId="77777777" w:rsidR="00B85259" w:rsidRPr="00762825" w:rsidRDefault="00B85259" w:rsidP="00F26E5C">
            <w:pPr>
              <w:rPr>
                <w:rFonts w:ascii="Footlight MT Light" w:hAnsi="Footlight MT Light" w:cs="Calibri"/>
                <w:sz w:val="24"/>
                <w:szCs w:val="24"/>
              </w:rPr>
            </w:pPr>
          </w:p>
          <w:p w14:paraId="643E9799" w14:textId="77777777" w:rsidR="00B85259" w:rsidRPr="00762825" w:rsidRDefault="00B85259" w:rsidP="00F26E5C">
            <w:pPr>
              <w:rPr>
                <w:rFonts w:ascii="Footlight MT Light" w:hAnsi="Footlight MT Light" w:cs="Calibri"/>
                <w:sz w:val="24"/>
                <w:szCs w:val="24"/>
              </w:rPr>
            </w:pPr>
          </w:p>
        </w:tc>
        <w:tc>
          <w:tcPr>
            <w:tcW w:w="1832" w:type="dxa"/>
            <w:tcBorders>
              <w:top w:val="nil"/>
              <w:left w:val="nil"/>
              <w:bottom w:val="nil"/>
              <w:right w:val="single" w:sz="8" w:space="0" w:color="auto"/>
            </w:tcBorders>
            <w:shd w:val="clear" w:color="auto" w:fill="auto"/>
            <w:hideMark/>
          </w:tcPr>
          <w:p w14:paraId="504ABF7E"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2,000,000.00</w:t>
            </w:r>
          </w:p>
        </w:tc>
        <w:tc>
          <w:tcPr>
            <w:tcW w:w="1890" w:type="dxa"/>
            <w:tcBorders>
              <w:top w:val="nil"/>
              <w:left w:val="nil"/>
              <w:bottom w:val="nil"/>
              <w:right w:val="single" w:sz="8" w:space="0" w:color="auto"/>
            </w:tcBorders>
            <w:shd w:val="clear" w:color="auto" w:fill="auto"/>
            <w:hideMark/>
          </w:tcPr>
          <w:p w14:paraId="5EA128BA"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1,500,000.00</w:t>
            </w:r>
          </w:p>
        </w:tc>
        <w:tc>
          <w:tcPr>
            <w:tcW w:w="3232" w:type="dxa"/>
            <w:tcBorders>
              <w:top w:val="nil"/>
              <w:left w:val="nil"/>
              <w:bottom w:val="nil"/>
              <w:right w:val="single" w:sz="8" w:space="0" w:color="auto"/>
            </w:tcBorders>
            <w:shd w:val="clear" w:color="auto" w:fill="auto"/>
            <w:hideMark/>
          </w:tcPr>
          <w:p w14:paraId="67A44D3F"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Completion of Administration Block consisting of a book store, staff room and 3 offices: Plastering, Fitting and Painting</w:t>
            </w:r>
          </w:p>
        </w:tc>
        <w:tc>
          <w:tcPr>
            <w:tcW w:w="1988" w:type="dxa"/>
            <w:vMerge w:val="restart"/>
            <w:tcBorders>
              <w:top w:val="nil"/>
              <w:left w:val="single" w:sz="8" w:space="0" w:color="auto"/>
              <w:bottom w:val="single" w:sz="8" w:space="0" w:color="000000"/>
              <w:right w:val="single" w:sz="8" w:space="0" w:color="auto"/>
            </w:tcBorders>
            <w:shd w:val="clear" w:color="auto" w:fill="auto"/>
            <w:hideMark/>
          </w:tcPr>
          <w:p w14:paraId="25345663" w14:textId="77777777" w:rsidR="00B85259" w:rsidRPr="00762825" w:rsidRDefault="00B85259" w:rsidP="00F26E5C">
            <w:pPr>
              <w:rPr>
                <w:rFonts w:ascii="Footlight MT Light" w:hAnsi="Footlight MT Light" w:cs="Calibri"/>
                <w:sz w:val="24"/>
                <w:szCs w:val="24"/>
              </w:rPr>
            </w:pPr>
          </w:p>
          <w:p w14:paraId="63E2C80A" w14:textId="77777777" w:rsidR="00B85259" w:rsidRPr="00762825" w:rsidRDefault="00B85259" w:rsidP="00F26E5C">
            <w:pPr>
              <w:rPr>
                <w:rFonts w:ascii="Footlight MT Light" w:hAnsi="Footlight MT Light" w:cs="Calibri"/>
                <w:sz w:val="24"/>
                <w:szCs w:val="24"/>
              </w:rPr>
            </w:pPr>
          </w:p>
          <w:p w14:paraId="0E210AB1"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500,000.00</w:t>
            </w:r>
          </w:p>
          <w:p w14:paraId="24A3E0B9" w14:textId="77777777" w:rsidR="00B85259" w:rsidRPr="00762825" w:rsidRDefault="00B85259" w:rsidP="00F26E5C">
            <w:pPr>
              <w:rPr>
                <w:rFonts w:ascii="Footlight MT Light" w:hAnsi="Footlight MT Light" w:cs="Calibri"/>
                <w:sz w:val="24"/>
                <w:szCs w:val="24"/>
              </w:rPr>
            </w:pPr>
          </w:p>
          <w:p w14:paraId="3DF0EA6E" w14:textId="77777777" w:rsidR="00B85259" w:rsidRPr="00762825" w:rsidRDefault="00B85259" w:rsidP="00F26E5C">
            <w:pPr>
              <w:rPr>
                <w:rFonts w:ascii="Footlight MT Light" w:hAnsi="Footlight MT Light" w:cs="Calibri"/>
                <w:sz w:val="24"/>
                <w:szCs w:val="24"/>
              </w:rPr>
            </w:pPr>
          </w:p>
          <w:p w14:paraId="5E5E53E7" w14:textId="77777777" w:rsidR="00B85259" w:rsidRPr="00762825" w:rsidRDefault="00B85259" w:rsidP="00F26E5C">
            <w:pPr>
              <w:rPr>
                <w:rFonts w:ascii="Footlight MT Light" w:hAnsi="Footlight MT Light" w:cs="Calibri"/>
                <w:sz w:val="24"/>
                <w:szCs w:val="24"/>
              </w:rPr>
            </w:pPr>
          </w:p>
          <w:p w14:paraId="63C5ABDE" w14:textId="77777777" w:rsidR="00B85259" w:rsidRPr="00762825" w:rsidRDefault="00B85259" w:rsidP="00F26E5C">
            <w:pPr>
              <w:rPr>
                <w:rFonts w:ascii="Footlight MT Light" w:hAnsi="Footlight MT Light" w:cs="Calibri"/>
                <w:sz w:val="24"/>
                <w:szCs w:val="24"/>
              </w:rPr>
            </w:pPr>
          </w:p>
          <w:p w14:paraId="315F5385" w14:textId="77777777" w:rsidR="00B85259" w:rsidRPr="00762825" w:rsidRDefault="00B85259" w:rsidP="00F26E5C">
            <w:pPr>
              <w:rPr>
                <w:rFonts w:ascii="Footlight MT Light" w:hAnsi="Footlight MT Light" w:cs="Calibri"/>
                <w:sz w:val="24"/>
                <w:szCs w:val="24"/>
              </w:rPr>
            </w:pPr>
          </w:p>
          <w:p w14:paraId="3113D010" w14:textId="77777777" w:rsidR="00B85259" w:rsidRPr="00762825" w:rsidRDefault="00B85259" w:rsidP="00F26E5C">
            <w:pPr>
              <w:rPr>
                <w:rFonts w:ascii="Footlight MT Light" w:hAnsi="Footlight MT Light"/>
                <w:bCs/>
                <w:sz w:val="24"/>
                <w:szCs w:val="24"/>
              </w:rPr>
            </w:pPr>
          </w:p>
          <w:p w14:paraId="6021B8DF" w14:textId="77777777" w:rsidR="00B85259" w:rsidRPr="00762825" w:rsidRDefault="00B85259" w:rsidP="00F26E5C">
            <w:pPr>
              <w:rPr>
                <w:rFonts w:ascii="Footlight MT Light" w:hAnsi="Footlight MT Light" w:cs="Calibri"/>
                <w:sz w:val="24"/>
                <w:szCs w:val="24"/>
              </w:rPr>
            </w:pPr>
          </w:p>
        </w:tc>
        <w:tc>
          <w:tcPr>
            <w:tcW w:w="1170" w:type="dxa"/>
            <w:vMerge w:val="restart"/>
            <w:tcBorders>
              <w:top w:val="nil"/>
              <w:left w:val="single" w:sz="8" w:space="0" w:color="auto"/>
              <w:bottom w:val="single" w:sz="8" w:space="0" w:color="000000"/>
              <w:right w:val="single" w:sz="8" w:space="0" w:color="auto"/>
            </w:tcBorders>
            <w:shd w:val="clear" w:color="auto" w:fill="auto"/>
            <w:noWrap/>
          </w:tcPr>
          <w:p w14:paraId="08BE32A9" w14:textId="77777777" w:rsidR="00B85259" w:rsidRPr="00762825" w:rsidRDefault="00B85259" w:rsidP="00CA4801">
            <w:pPr>
              <w:jc w:val="center"/>
              <w:rPr>
                <w:rFonts w:ascii="Footlight MT Light" w:hAnsi="Footlight MT Light"/>
                <w:bCs/>
                <w:sz w:val="24"/>
                <w:szCs w:val="24"/>
              </w:rPr>
            </w:pPr>
            <w:r w:rsidRPr="00762825">
              <w:rPr>
                <w:rFonts w:ascii="Footlight MT Light" w:hAnsi="Footlight MT Light"/>
                <w:bCs/>
                <w:sz w:val="24"/>
                <w:szCs w:val="24"/>
              </w:rPr>
              <w:t>Ongoing</w:t>
            </w:r>
          </w:p>
        </w:tc>
      </w:tr>
      <w:tr w:rsidR="00B85259" w:rsidRPr="00762825" w14:paraId="4375B1CF" w14:textId="77777777" w:rsidTr="00307559">
        <w:trPr>
          <w:gridAfter w:val="1"/>
          <w:wAfter w:w="1440" w:type="dxa"/>
          <w:trHeight w:val="1375"/>
        </w:trPr>
        <w:tc>
          <w:tcPr>
            <w:tcW w:w="2470" w:type="dxa"/>
            <w:vMerge/>
            <w:tcBorders>
              <w:top w:val="nil"/>
              <w:left w:val="single" w:sz="8" w:space="0" w:color="auto"/>
              <w:bottom w:val="single" w:sz="8" w:space="0" w:color="000000"/>
              <w:right w:val="single" w:sz="8" w:space="0" w:color="auto"/>
            </w:tcBorders>
            <w:hideMark/>
          </w:tcPr>
          <w:p w14:paraId="31168439" w14:textId="77777777" w:rsidR="00B85259" w:rsidRPr="00762825" w:rsidRDefault="00B85259" w:rsidP="00F26E5C">
            <w:pPr>
              <w:rPr>
                <w:rFonts w:ascii="Footlight MT Light" w:hAnsi="Footlight MT Light"/>
                <w:bCs/>
                <w:sz w:val="24"/>
                <w:szCs w:val="24"/>
              </w:rPr>
            </w:pPr>
          </w:p>
        </w:tc>
        <w:tc>
          <w:tcPr>
            <w:tcW w:w="2203" w:type="dxa"/>
            <w:vMerge/>
            <w:tcBorders>
              <w:top w:val="nil"/>
              <w:left w:val="single" w:sz="8" w:space="0" w:color="auto"/>
              <w:bottom w:val="single" w:sz="8" w:space="0" w:color="000000"/>
              <w:right w:val="single" w:sz="8" w:space="0" w:color="auto"/>
            </w:tcBorders>
            <w:hideMark/>
          </w:tcPr>
          <w:p w14:paraId="47DB46DD" w14:textId="77777777" w:rsidR="00B85259" w:rsidRPr="00762825" w:rsidRDefault="00B85259" w:rsidP="00F26E5C">
            <w:pPr>
              <w:rPr>
                <w:rFonts w:ascii="Footlight MT Light" w:hAnsi="Footlight MT Light"/>
                <w:bCs/>
                <w:sz w:val="24"/>
                <w:szCs w:val="24"/>
              </w:rPr>
            </w:pPr>
          </w:p>
        </w:tc>
        <w:tc>
          <w:tcPr>
            <w:tcW w:w="1832" w:type="dxa"/>
            <w:tcBorders>
              <w:top w:val="nil"/>
              <w:left w:val="nil"/>
              <w:bottom w:val="single" w:sz="8" w:space="0" w:color="auto"/>
              <w:right w:val="single" w:sz="8" w:space="0" w:color="auto"/>
            </w:tcBorders>
            <w:shd w:val="clear" w:color="auto" w:fill="auto"/>
            <w:hideMark/>
          </w:tcPr>
          <w:p w14:paraId="423A630D" w14:textId="77777777" w:rsidR="00B85259" w:rsidRPr="00762825" w:rsidRDefault="00B85259" w:rsidP="00A22F24">
            <w:pPr>
              <w:rPr>
                <w:rFonts w:ascii="Footlight MT Light" w:hAnsi="Footlight MT Light"/>
                <w:bCs/>
                <w:sz w:val="24"/>
                <w:szCs w:val="24"/>
              </w:rPr>
            </w:pPr>
          </w:p>
        </w:tc>
        <w:tc>
          <w:tcPr>
            <w:tcW w:w="1890" w:type="dxa"/>
            <w:tcBorders>
              <w:top w:val="nil"/>
              <w:left w:val="nil"/>
              <w:bottom w:val="single" w:sz="8" w:space="0" w:color="auto"/>
              <w:right w:val="single" w:sz="8" w:space="0" w:color="auto"/>
            </w:tcBorders>
            <w:shd w:val="clear" w:color="auto" w:fill="auto"/>
            <w:hideMark/>
          </w:tcPr>
          <w:p w14:paraId="54F6D099" w14:textId="77777777" w:rsidR="00307559" w:rsidRDefault="00307559" w:rsidP="00F26E5C">
            <w:pPr>
              <w:rPr>
                <w:rFonts w:ascii="Footlight MT Light" w:hAnsi="Footlight MT Light"/>
                <w:bCs/>
                <w:sz w:val="24"/>
                <w:szCs w:val="24"/>
              </w:rPr>
            </w:pPr>
          </w:p>
          <w:p w14:paraId="1BAD667C" w14:textId="77777777" w:rsidR="00307559" w:rsidRPr="00307559" w:rsidRDefault="00307559" w:rsidP="00307559">
            <w:pPr>
              <w:rPr>
                <w:rFonts w:ascii="Footlight MT Light" w:hAnsi="Footlight MT Light"/>
                <w:sz w:val="24"/>
                <w:szCs w:val="24"/>
              </w:rPr>
            </w:pPr>
          </w:p>
          <w:p w14:paraId="664161E9" w14:textId="77777777" w:rsidR="00307559" w:rsidRDefault="00307559" w:rsidP="00307559">
            <w:pPr>
              <w:rPr>
                <w:rFonts w:ascii="Footlight MT Light" w:hAnsi="Footlight MT Light"/>
                <w:sz w:val="24"/>
                <w:szCs w:val="24"/>
              </w:rPr>
            </w:pPr>
          </w:p>
          <w:p w14:paraId="755610B1" w14:textId="77777777" w:rsidR="00B85259" w:rsidRPr="00307559" w:rsidRDefault="00B85259" w:rsidP="00307559">
            <w:pPr>
              <w:jc w:val="center"/>
              <w:rPr>
                <w:rFonts w:ascii="Footlight MT Light" w:hAnsi="Footlight MT Light"/>
                <w:sz w:val="24"/>
                <w:szCs w:val="24"/>
              </w:rPr>
            </w:pPr>
          </w:p>
        </w:tc>
        <w:tc>
          <w:tcPr>
            <w:tcW w:w="3232" w:type="dxa"/>
            <w:tcBorders>
              <w:top w:val="nil"/>
              <w:left w:val="nil"/>
              <w:bottom w:val="single" w:sz="8" w:space="0" w:color="auto"/>
              <w:right w:val="single" w:sz="8" w:space="0" w:color="auto"/>
            </w:tcBorders>
            <w:shd w:val="clear" w:color="auto" w:fill="auto"/>
            <w:hideMark/>
          </w:tcPr>
          <w:p w14:paraId="01CB4978" w14:textId="77777777" w:rsidR="00B85259" w:rsidRPr="00762825" w:rsidRDefault="00B85259" w:rsidP="00F26E5C">
            <w:pPr>
              <w:rPr>
                <w:rFonts w:ascii="Footlight MT Light" w:hAnsi="Footlight MT Light"/>
                <w:bCs/>
                <w:sz w:val="24"/>
                <w:szCs w:val="24"/>
              </w:rPr>
            </w:pPr>
          </w:p>
        </w:tc>
        <w:tc>
          <w:tcPr>
            <w:tcW w:w="1988" w:type="dxa"/>
            <w:vMerge/>
            <w:tcBorders>
              <w:top w:val="nil"/>
              <w:left w:val="single" w:sz="8" w:space="0" w:color="auto"/>
              <w:bottom w:val="single" w:sz="8" w:space="0" w:color="000000"/>
              <w:right w:val="single" w:sz="8" w:space="0" w:color="auto"/>
            </w:tcBorders>
            <w:hideMark/>
          </w:tcPr>
          <w:p w14:paraId="6ECE3B1C" w14:textId="77777777" w:rsidR="00B85259" w:rsidRPr="00762825" w:rsidRDefault="00B85259" w:rsidP="00F26E5C">
            <w:pPr>
              <w:rPr>
                <w:rFonts w:ascii="Footlight MT Light" w:hAnsi="Footlight MT Light"/>
                <w:bCs/>
                <w:sz w:val="24"/>
                <w:szCs w:val="24"/>
              </w:rPr>
            </w:pPr>
          </w:p>
        </w:tc>
        <w:tc>
          <w:tcPr>
            <w:tcW w:w="1170" w:type="dxa"/>
            <w:vMerge/>
            <w:tcBorders>
              <w:top w:val="nil"/>
              <w:left w:val="single" w:sz="8" w:space="0" w:color="auto"/>
              <w:bottom w:val="single" w:sz="8" w:space="0" w:color="000000"/>
              <w:right w:val="single" w:sz="8" w:space="0" w:color="auto"/>
            </w:tcBorders>
            <w:hideMark/>
          </w:tcPr>
          <w:p w14:paraId="78BE9C0E" w14:textId="77777777" w:rsidR="00B85259" w:rsidRPr="00762825" w:rsidRDefault="00B85259" w:rsidP="00F26E5C">
            <w:pPr>
              <w:rPr>
                <w:rFonts w:ascii="Footlight MT Light" w:hAnsi="Footlight MT Light"/>
                <w:bCs/>
                <w:sz w:val="24"/>
                <w:szCs w:val="24"/>
              </w:rPr>
            </w:pPr>
          </w:p>
        </w:tc>
      </w:tr>
      <w:tr w:rsidR="00B85259" w:rsidRPr="00762825" w14:paraId="206FF791" w14:textId="77777777" w:rsidTr="00250771">
        <w:trPr>
          <w:gridAfter w:val="1"/>
          <w:wAfter w:w="1440" w:type="dxa"/>
          <w:trHeight w:val="900"/>
        </w:trPr>
        <w:tc>
          <w:tcPr>
            <w:tcW w:w="2470" w:type="dxa"/>
            <w:tcBorders>
              <w:top w:val="nil"/>
              <w:left w:val="single" w:sz="8" w:space="0" w:color="auto"/>
              <w:bottom w:val="single" w:sz="8" w:space="0" w:color="auto"/>
              <w:right w:val="single" w:sz="8" w:space="0" w:color="auto"/>
            </w:tcBorders>
            <w:shd w:val="clear" w:color="auto" w:fill="auto"/>
            <w:hideMark/>
          </w:tcPr>
          <w:p w14:paraId="15331B42" w14:textId="77777777" w:rsidR="00B85259" w:rsidRPr="00762825" w:rsidRDefault="00B85259" w:rsidP="00F26E5C">
            <w:pPr>
              <w:rPr>
                <w:rFonts w:ascii="Footlight MT Light" w:hAnsi="Footlight MT Light" w:cs="Calibri"/>
                <w:sz w:val="24"/>
                <w:szCs w:val="24"/>
              </w:rPr>
            </w:pPr>
            <w:proofErr w:type="spellStart"/>
            <w:r w:rsidRPr="00762825">
              <w:rPr>
                <w:rFonts w:ascii="Footlight MT Light" w:hAnsi="Footlight MT Light" w:cs="Calibri"/>
                <w:sz w:val="24"/>
                <w:szCs w:val="24"/>
              </w:rPr>
              <w:t>Kopiyo</w:t>
            </w:r>
            <w:proofErr w:type="spellEnd"/>
            <w:r w:rsidRPr="00762825">
              <w:rPr>
                <w:rFonts w:ascii="Footlight MT Light" w:hAnsi="Footlight MT Light" w:cs="Calibri"/>
                <w:sz w:val="24"/>
                <w:szCs w:val="24"/>
              </w:rPr>
              <w:t xml:space="preserve"> </w:t>
            </w:r>
            <w:r w:rsidR="00435EE5" w:rsidRPr="00762825">
              <w:rPr>
                <w:rFonts w:ascii="Footlight MT Light" w:hAnsi="Footlight MT Light" w:cs="Calibri"/>
                <w:sz w:val="24"/>
                <w:szCs w:val="24"/>
              </w:rPr>
              <w:t>Primary</w:t>
            </w:r>
            <w:r w:rsidRPr="00762825">
              <w:rPr>
                <w:rFonts w:ascii="Footlight MT Light" w:hAnsi="Footlight MT Light" w:cs="Calibri"/>
                <w:sz w:val="24"/>
                <w:szCs w:val="24"/>
              </w:rPr>
              <w:t xml:space="preserve">  School Road</w:t>
            </w:r>
          </w:p>
        </w:tc>
        <w:tc>
          <w:tcPr>
            <w:tcW w:w="2203" w:type="dxa"/>
            <w:tcBorders>
              <w:top w:val="nil"/>
              <w:left w:val="nil"/>
              <w:bottom w:val="single" w:sz="8" w:space="0" w:color="auto"/>
              <w:right w:val="single" w:sz="8" w:space="0" w:color="auto"/>
            </w:tcBorders>
            <w:shd w:val="clear" w:color="auto" w:fill="auto"/>
            <w:hideMark/>
          </w:tcPr>
          <w:p w14:paraId="64A96A46"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4-0</w:t>
            </w:r>
            <w:r w:rsidR="00BE2EBC">
              <w:rPr>
                <w:rFonts w:ascii="Footlight MT Light" w:hAnsi="Footlight MT Light" w:cs="Calibri"/>
                <w:sz w:val="24"/>
                <w:szCs w:val="24"/>
              </w:rPr>
              <w:t>43-249-2630204-104-2020/2021-025</w:t>
            </w:r>
          </w:p>
        </w:tc>
        <w:tc>
          <w:tcPr>
            <w:tcW w:w="1832" w:type="dxa"/>
            <w:tcBorders>
              <w:top w:val="nil"/>
              <w:left w:val="nil"/>
              <w:bottom w:val="single" w:sz="8" w:space="0" w:color="auto"/>
              <w:right w:val="single" w:sz="8" w:space="0" w:color="auto"/>
            </w:tcBorders>
            <w:shd w:val="clear" w:color="auto" w:fill="auto"/>
            <w:hideMark/>
          </w:tcPr>
          <w:p w14:paraId="525EDB37" w14:textId="77777777" w:rsidR="00B85259" w:rsidRPr="00762825" w:rsidRDefault="00B85259" w:rsidP="00BC3549">
            <w:pPr>
              <w:rPr>
                <w:rFonts w:ascii="Footlight MT Light" w:hAnsi="Footlight MT Light" w:cs="Calibri"/>
                <w:sz w:val="24"/>
                <w:szCs w:val="24"/>
              </w:rPr>
            </w:pPr>
            <w:r w:rsidRPr="00762825">
              <w:rPr>
                <w:rFonts w:ascii="Footlight MT Light" w:hAnsi="Footlight MT Light" w:cs="Calibri"/>
                <w:sz w:val="24"/>
                <w:szCs w:val="24"/>
              </w:rPr>
              <w:t>1,000,000.00</w:t>
            </w:r>
          </w:p>
        </w:tc>
        <w:tc>
          <w:tcPr>
            <w:tcW w:w="1890" w:type="dxa"/>
            <w:tcBorders>
              <w:top w:val="nil"/>
              <w:left w:val="nil"/>
              <w:bottom w:val="single" w:sz="8" w:space="0" w:color="auto"/>
              <w:right w:val="single" w:sz="8" w:space="0" w:color="auto"/>
            </w:tcBorders>
            <w:shd w:val="clear" w:color="auto" w:fill="auto"/>
            <w:hideMark/>
          </w:tcPr>
          <w:p w14:paraId="1C0CBA61" w14:textId="77777777" w:rsidR="00B85259" w:rsidRPr="00762825" w:rsidRDefault="00B85259">
            <w:pPr>
              <w:rPr>
                <w:rFonts w:ascii="Footlight MT Light" w:hAnsi="Footlight MT Light"/>
                <w:sz w:val="24"/>
                <w:szCs w:val="24"/>
              </w:rPr>
            </w:pPr>
            <w:r w:rsidRPr="00762825">
              <w:rPr>
                <w:rFonts w:ascii="Footlight MT Light" w:hAnsi="Footlight MT Light" w:cs="Calibri"/>
                <w:sz w:val="24"/>
                <w:szCs w:val="24"/>
              </w:rPr>
              <w:t>-</w:t>
            </w:r>
          </w:p>
        </w:tc>
        <w:tc>
          <w:tcPr>
            <w:tcW w:w="3232" w:type="dxa"/>
            <w:tcBorders>
              <w:top w:val="nil"/>
              <w:left w:val="nil"/>
              <w:bottom w:val="single" w:sz="8" w:space="0" w:color="auto"/>
              <w:right w:val="single" w:sz="8" w:space="0" w:color="auto"/>
            </w:tcBorders>
            <w:shd w:val="clear" w:color="auto" w:fill="auto"/>
            <w:hideMark/>
          </w:tcPr>
          <w:p w14:paraId="2F56D635" w14:textId="77777777" w:rsidR="00B85259" w:rsidRPr="00762825" w:rsidRDefault="00B85259" w:rsidP="00E04CD6">
            <w:pPr>
              <w:rPr>
                <w:rFonts w:ascii="Footlight MT Light" w:hAnsi="Footlight MT Light" w:cs="Calibri"/>
                <w:sz w:val="24"/>
                <w:szCs w:val="24"/>
              </w:rPr>
            </w:pPr>
            <w:r w:rsidRPr="00762825">
              <w:rPr>
                <w:rFonts w:ascii="Footlight MT Light" w:hAnsi="Footlight MT Light" w:cs="Calibri"/>
                <w:sz w:val="24"/>
                <w:szCs w:val="24"/>
              </w:rPr>
              <w:t xml:space="preserve">Road opening and </w:t>
            </w:r>
            <w:r w:rsidR="00762825" w:rsidRPr="00762825">
              <w:rPr>
                <w:rFonts w:ascii="Footlight MT Light" w:hAnsi="Footlight MT Light" w:cs="Calibri"/>
                <w:sz w:val="24"/>
                <w:szCs w:val="24"/>
              </w:rPr>
              <w:t>grading of</w:t>
            </w:r>
            <w:r w:rsidRPr="00762825">
              <w:rPr>
                <w:rFonts w:ascii="Footlight MT Light" w:hAnsi="Footlight MT Light" w:cs="Calibri"/>
                <w:sz w:val="24"/>
                <w:szCs w:val="24"/>
              </w:rPr>
              <w:t xml:space="preserve"> </w:t>
            </w:r>
            <w:proofErr w:type="spellStart"/>
            <w:r w:rsidRPr="00762825">
              <w:rPr>
                <w:rFonts w:ascii="Footlight MT Light" w:hAnsi="Footlight MT Light" w:cs="Calibri"/>
                <w:sz w:val="24"/>
                <w:szCs w:val="24"/>
              </w:rPr>
              <w:t>Kopiyo</w:t>
            </w:r>
            <w:proofErr w:type="spellEnd"/>
            <w:r w:rsidRPr="00762825">
              <w:rPr>
                <w:rFonts w:ascii="Footlight MT Light" w:hAnsi="Footlight MT Light" w:cs="Calibri"/>
                <w:sz w:val="24"/>
                <w:szCs w:val="24"/>
              </w:rPr>
              <w:t xml:space="preserve"> Primary School 2km access road to enable access to the school.</w:t>
            </w:r>
          </w:p>
        </w:tc>
        <w:tc>
          <w:tcPr>
            <w:tcW w:w="1988" w:type="dxa"/>
            <w:tcBorders>
              <w:top w:val="nil"/>
              <w:left w:val="nil"/>
              <w:bottom w:val="single" w:sz="8" w:space="0" w:color="auto"/>
              <w:right w:val="single" w:sz="8" w:space="0" w:color="auto"/>
            </w:tcBorders>
            <w:shd w:val="clear" w:color="auto" w:fill="auto"/>
            <w:hideMark/>
          </w:tcPr>
          <w:p w14:paraId="31648739"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1,000,000.00</w:t>
            </w:r>
          </w:p>
        </w:tc>
        <w:tc>
          <w:tcPr>
            <w:tcW w:w="1170" w:type="dxa"/>
            <w:tcBorders>
              <w:top w:val="nil"/>
              <w:left w:val="nil"/>
              <w:bottom w:val="single" w:sz="8" w:space="0" w:color="auto"/>
              <w:right w:val="single" w:sz="8" w:space="0" w:color="auto"/>
            </w:tcBorders>
            <w:shd w:val="clear" w:color="auto" w:fill="auto"/>
            <w:hideMark/>
          </w:tcPr>
          <w:p w14:paraId="78A4529F" w14:textId="77777777" w:rsidR="00B85259" w:rsidRPr="00762825" w:rsidRDefault="00B85259">
            <w:pPr>
              <w:rPr>
                <w:rFonts w:ascii="Footlight MT Light" w:hAnsi="Footlight MT Light"/>
                <w:bCs/>
                <w:sz w:val="24"/>
                <w:szCs w:val="24"/>
              </w:rPr>
            </w:pPr>
          </w:p>
          <w:p w14:paraId="53029173" w14:textId="77777777" w:rsidR="00B85259" w:rsidRPr="00762825" w:rsidRDefault="00B85259">
            <w:pPr>
              <w:rPr>
                <w:rFonts w:ascii="Footlight MT Light" w:hAnsi="Footlight MT Light"/>
                <w:bCs/>
                <w:sz w:val="24"/>
                <w:szCs w:val="24"/>
              </w:rPr>
            </w:pPr>
          </w:p>
          <w:p w14:paraId="2492D400" w14:textId="77777777" w:rsidR="00B85259" w:rsidRPr="00762825" w:rsidRDefault="00B85259">
            <w:pPr>
              <w:rPr>
                <w:rFonts w:ascii="Footlight MT Light" w:hAnsi="Footlight MT Light"/>
                <w:bCs/>
                <w:sz w:val="24"/>
                <w:szCs w:val="24"/>
              </w:rPr>
            </w:pPr>
          </w:p>
          <w:p w14:paraId="2FDBDB11" w14:textId="77777777" w:rsidR="00B85259" w:rsidRPr="00762825" w:rsidRDefault="00B85259">
            <w:pPr>
              <w:rPr>
                <w:rFonts w:ascii="Footlight MT Light" w:hAnsi="Footlight MT Light"/>
                <w:sz w:val="24"/>
                <w:szCs w:val="24"/>
              </w:rPr>
            </w:pPr>
            <w:r w:rsidRPr="00762825">
              <w:rPr>
                <w:rFonts w:ascii="Footlight MT Light" w:hAnsi="Footlight MT Light"/>
                <w:bCs/>
                <w:sz w:val="24"/>
                <w:szCs w:val="24"/>
              </w:rPr>
              <w:t>New</w:t>
            </w:r>
          </w:p>
        </w:tc>
      </w:tr>
      <w:tr w:rsidR="00B85259" w:rsidRPr="00762825" w14:paraId="1FB2C52F" w14:textId="77777777" w:rsidTr="00250771">
        <w:trPr>
          <w:gridAfter w:val="1"/>
          <w:wAfter w:w="1440" w:type="dxa"/>
          <w:trHeight w:val="900"/>
        </w:trPr>
        <w:tc>
          <w:tcPr>
            <w:tcW w:w="2470" w:type="dxa"/>
            <w:tcBorders>
              <w:top w:val="nil"/>
              <w:left w:val="single" w:sz="8" w:space="0" w:color="auto"/>
              <w:bottom w:val="single" w:sz="8" w:space="0" w:color="auto"/>
              <w:right w:val="single" w:sz="8" w:space="0" w:color="auto"/>
            </w:tcBorders>
            <w:shd w:val="clear" w:color="auto" w:fill="auto"/>
            <w:hideMark/>
          </w:tcPr>
          <w:p w14:paraId="027927BB" w14:textId="77777777" w:rsidR="00B85259" w:rsidRPr="00762825" w:rsidRDefault="00B85259" w:rsidP="00F26E5C">
            <w:pPr>
              <w:rPr>
                <w:rFonts w:ascii="Footlight MT Light" w:hAnsi="Footlight MT Light" w:cs="Calibri"/>
                <w:sz w:val="24"/>
                <w:szCs w:val="24"/>
              </w:rPr>
            </w:pPr>
            <w:proofErr w:type="spellStart"/>
            <w:r w:rsidRPr="00762825">
              <w:rPr>
                <w:rFonts w:ascii="Footlight MT Light" w:hAnsi="Footlight MT Light" w:cs="Calibri"/>
                <w:sz w:val="24"/>
                <w:szCs w:val="24"/>
              </w:rPr>
              <w:t>Riwa</w:t>
            </w:r>
            <w:proofErr w:type="spellEnd"/>
            <w:r w:rsidRPr="00762825">
              <w:rPr>
                <w:rFonts w:ascii="Footlight MT Light" w:hAnsi="Footlight MT Light" w:cs="Calibri"/>
                <w:sz w:val="24"/>
                <w:szCs w:val="24"/>
              </w:rPr>
              <w:t xml:space="preserve"> Primary School Road</w:t>
            </w:r>
          </w:p>
        </w:tc>
        <w:tc>
          <w:tcPr>
            <w:tcW w:w="2203" w:type="dxa"/>
            <w:tcBorders>
              <w:top w:val="nil"/>
              <w:left w:val="nil"/>
              <w:bottom w:val="single" w:sz="8" w:space="0" w:color="auto"/>
              <w:right w:val="single" w:sz="8" w:space="0" w:color="auto"/>
            </w:tcBorders>
            <w:shd w:val="clear" w:color="auto" w:fill="auto"/>
            <w:hideMark/>
          </w:tcPr>
          <w:p w14:paraId="7CF5F14B"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4-0</w:t>
            </w:r>
            <w:r w:rsidR="00BE2EBC">
              <w:rPr>
                <w:rFonts w:ascii="Footlight MT Light" w:hAnsi="Footlight MT Light" w:cs="Calibri"/>
                <w:sz w:val="24"/>
                <w:szCs w:val="24"/>
              </w:rPr>
              <w:t>43-249-2630204-104-2020/2021-026</w:t>
            </w:r>
          </w:p>
        </w:tc>
        <w:tc>
          <w:tcPr>
            <w:tcW w:w="1832" w:type="dxa"/>
            <w:tcBorders>
              <w:top w:val="nil"/>
              <w:left w:val="nil"/>
              <w:bottom w:val="single" w:sz="8" w:space="0" w:color="auto"/>
              <w:right w:val="single" w:sz="8" w:space="0" w:color="auto"/>
            </w:tcBorders>
            <w:shd w:val="clear" w:color="auto" w:fill="auto"/>
            <w:hideMark/>
          </w:tcPr>
          <w:p w14:paraId="0236CB94" w14:textId="77777777" w:rsidR="00B85259" w:rsidRPr="00762825" w:rsidRDefault="00B85259" w:rsidP="00BC3549">
            <w:pPr>
              <w:rPr>
                <w:rFonts w:ascii="Footlight MT Light" w:hAnsi="Footlight MT Light" w:cs="Calibri"/>
                <w:sz w:val="24"/>
                <w:szCs w:val="24"/>
              </w:rPr>
            </w:pPr>
            <w:r w:rsidRPr="00762825">
              <w:rPr>
                <w:rFonts w:ascii="Footlight MT Light" w:hAnsi="Footlight MT Light" w:cs="Calibri"/>
                <w:sz w:val="24"/>
                <w:szCs w:val="24"/>
              </w:rPr>
              <w:t>1,000,000.00</w:t>
            </w:r>
          </w:p>
        </w:tc>
        <w:tc>
          <w:tcPr>
            <w:tcW w:w="1890" w:type="dxa"/>
            <w:tcBorders>
              <w:top w:val="nil"/>
              <w:left w:val="nil"/>
              <w:bottom w:val="single" w:sz="8" w:space="0" w:color="auto"/>
              <w:right w:val="single" w:sz="8" w:space="0" w:color="auto"/>
            </w:tcBorders>
            <w:shd w:val="clear" w:color="auto" w:fill="auto"/>
            <w:hideMark/>
          </w:tcPr>
          <w:p w14:paraId="0B2CA497" w14:textId="77777777" w:rsidR="00B85259" w:rsidRPr="00762825" w:rsidRDefault="00B85259">
            <w:pPr>
              <w:rPr>
                <w:rFonts w:ascii="Footlight MT Light" w:hAnsi="Footlight MT Light"/>
                <w:sz w:val="24"/>
                <w:szCs w:val="24"/>
              </w:rPr>
            </w:pPr>
            <w:r w:rsidRPr="00762825">
              <w:rPr>
                <w:rFonts w:ascii="Footlight MT Light" w:hAnsi="Footlight MT Light" w:cs="Calibri"/>
                <w:sz w:val="24"/>
                <w:szCs w:val="24"/>
              </w:rPr>
              <w:t>-</w:t>
            </w:r>
          </w:p>
        </w:tc>
        <w:tc>
          <w:tcPr>
            <w:tcW w:w="3232" w:type="dxa"/>
            <w:tcBorders>
              <w:top w:val="nil"/>
              <w:left w:val="nil"/>
              <w:bottom w:val="single" w:sz="8" w:space="0" w:color="auto"/>
              <w:right w:val="single" w:sz="8" w:space="0" w:color="auto"/>
            </w:tcBorders>
            <w:shd w:val="clear" w:color="auto" w:fill="auto"/>
            <w:hideMark/>
          </w:tcPr>
          <w:p w14:paraId="4AB2F4B2" w14:textId="77777777" w:rsidR="00B85259" w:rsidRPr="00762825" w:rsidRDefault="00B85259" w:rsidP="00E04CD6">
            <w:pPr>
              <w:rPr>
                <w:rFonts w:ascii="Footlight MT Light" w:hAnsi="Footlight MT Light" w:cs="Calibri"/>
                <w:sz w:val="24"/>
                <w:szCs w:val="24"/>
              </w:rPr>
            </w:pPr>
            <w:r w:rsidRPr="00762825">
              <w:rPr>
                <w:rFonts w:ascii="Footlight MT Light" w:hAnsi="Footlight MT Light" w:cs="Calibri"/>
                <w:sz w:val="24"/>
                <w:szCs w:val="24"/>
              </w:rPr>
              <w:t xml:space="preserve">Road opening, grading gravel patching 3km of </w:t>
            </w:r>
            <w:proofErr w:type="spellStart"/>
            <w:r w:rsidRPr="00762825">
              <w:rPr>
                <w:rFonts w:ascii="Footlight MT Light" w:hAnsi="Footlight MT Light" w:cs="Calibri"/>
                <w:sz w:val="24"/>
                <w:szCs w:val="24"/>
              </w:rPr>
              <w:t>Riwa</w:t>
            </w:r>
            <w:proofErr w:type="spellEnd"/>
            <w:r w:rsidRPr="00762825">
              <w:rPr>
                <w:rFonts w:ascii="Footlight MT Light" w:hAnsi="Footlight MT Light" w:cs="Calibri"/>
                <w:sz w:val="24"/>
                <w:szCs w:val="24"/>
              </w:rPr>
              <w:t xml:space="preserve"> Primary Access road to enable access to the school.</w:t>
            </w:r>
          </w:p>
        </w:tc>
        <w:tc>
          <w:tcPr>
            <w:tcW w:w="1988" w:type="dxa"/>
            <w:tcBorders>
              <w:top w:val="nil"/>
              <w:left w:val="nil"/>
              <w:bottom w:val="single" w:sz="8" w:space="0" w:color="auto"/>
              <w:right w:val="single" w:sz="8" w:space="0" w:color="auto"/>
            </w:tcBorders>
            <w:shd w:val="clear" w:color="auto" w:fill="auto"/>
            <w:hideMark/>
          </w:tcPr>
          <w:p w14:paraId="4E623834" w14:textId="77777777" w:rsidR="00B85259" w:rsidRPr="00762825" w:rsidRDefault="00B85259" w:rsidP="00E04CD6">
            <w:pPr>
              <w:rPr>
                <w:rFonts w:ascii="Footlight MT Light" w:hAnsi="Footlight MT Light" w:cs="Calibri"/>
                <w:sz w:val="24"/>
                <w:szCs w:val="24"/>
              </w:rPr>
            </w:pPr>
            <w:r w:rsidRPr="00762825">
              <w:rPr>
                <w:rFonts w:ascii="Footlight MT Light" w:hAnsi="Footlight MT Light" w:cs="Calibri"/>
                <w:sz w:val="24"/>
                <w:szCs w:val="24"/>
              </w:rPr>
              <w:t>1,400,000.00</w:t>
            </w:r>
          </w:p>
        </w:tc>
        <w:tc>
          <w:tcPr>
            <w:tcW w:w="1170" w:type="dxa"/>
            <w:tcBorders>
              <w:top w:val="nil"/>
              <w:left w:val="nil"/>
              <w:bottom w:val="single" w:sz="8" w:space="0" w:color="auto"/>
              <w:right w:val="single" w:sz="8" w:space="0" w:color="auto"/>
            </w:tcBorders>
            <w:shd w:val="clear" w:color="auto" w:fill="auto"/>
            <w:hideMark/>
          </w:tcPr>
          <w:p w14:paraId="291314DC" w14:textId="77777777" w:rsidR="00B85259" w:rsidRPr="00762825" w:rsidRDefault="00B85259">
            <w:pPr>
              <w:rPr>
                <w:rFonts w:ascii="Footlight MT Light" w:hAnsi="Footlight MT Light"/>
                <w:bCs/>
                <w:sz w:val="24"/>
                <w:szCs w:val="24"/>
              </w:rPr>
            </w:pPr>
          </w:p>
          <w:p w14:paraId="5C13F9F6" w14:textId="77777777" w:rsidR="00B85259" w:rsidRPr="00762825" w:rsidRDefault="00B85259">
            <w:pPr>
              <w:rPr>
                <w:rFonts w:ascii="Footlight MT Light" w:hAnsi="Footlight MT Light"/>
                <w:bCs/>
                <w:sz w:val="24"/>
                <w:szCs w:val="24"/>
              </w:rPr>
            </w:pPr>
          </w:p>
          <w:p w14:paraId="05693B7F" w14:textId="77777777" w:rsidR="00B85259" w:rsidRPr="00762825" w:rsidRDefault="00B85259">
            <w:pPr>
              <w:rPr>
                <w:rFonts w:ascii="Footlight MT Light" w:hAnsi="Footlight MT Light"/>
                <w:bCs/>
                <w:sz w:val="24"/>
                <w:szCs w:val="24"/>
              </w:rPr>
            </w:pPr>
          </w:p>
          <w:p w14:paraId="311C248B" w14:textId="77777777" w:rsidR="00B85259" w:rsidRPr="00762825" w:rsidRDefault="00B85259">
            <w:pPr>
              <w:rPr>
                <w:rFonts w:ascii="Footlight MT Light" w:hAnsi="Footlight MT Light"/>
                <w:sz w:val="24"/>
                <w:szCs w:val="24"/>
              </w:rPr>
            </w:pPr>
            <w:r w:rsidRPr="00762825">
              <w:rPr>
                <w:rFonts w:ascii="Footlight MT Light" w:hAnsi="Footlight MT Light"/>
                <w:bCs/>
                <w:sz w:val="24"/>
                <w:szCs w:val="24"/>
              </w:rPr>
              <w:t>New</w:t>
            </w:r>
          </w:p>
        </w:tc>
      </w:tr>
      <w:tr w:rsidR="00B85259" w:rsidRPr="00762825" w14:paraId="1EAD9B1E" w14:textId="77777777" w:rsidTr="00250771">
        <w:trPr>
          <w:gridAfter w:val="1"/>
          <w:wAfter w:w="1440" w:type="dxa"/>
          <w:trHeight w:val="900"/>
        </w:trPr>
        <w:tc>
          <w:tcPr>
            <w:tcW w:w="2470" w:type="dxa"/>
            <w:tcBorders>
              <w:top w:val="nil"/>
              <w:left w:val="single" w:sz="8" w:space="0" w:color="auto"/>
              <w:bottom w:val="single" w:sz="8" w:space="0" w:color="auto"/>
              <w:right w:val="single" w:sz="8" w:space="0" w:color="auto"/>
            </w:tcBorders>
            <w:shd w:val="clear" w:color="auto" w:fill="auto"/>
            <w:hideMark/>
          </w:tcPr>
          <w:p w14:paraId="28436A00" w14:textId="77777777" w:rsidR="00B85259" w:rsidRPr="00762825" w:rsidRDefault="00B85259" w:rsidP="00F26E5C">
            <w:pPr>
              <w:rPr>
                <w:rFonts w:ascii="Footlight MT Light" w:hAnsi="Footlight MT Light" w:cs="Calibri"/>
                <w:sz w:val="24"/>
                <w:szCs w:val="24"/>
              </w:rPr>
            </w:pPr>
            <w:proofErr w:type="spellStart"/>
            <w:r w:rsidRPr="00762825">
              <w:rPr>
                <w:rFonts w:ascii="Footlight MT Light" w:hAnsi="Footlight MT Light" w:cs="Calibri"/>
                <w:sz w:val="24"/>
                <w:szCs w:val="24"/>
              </w:rPr>
              <w:t>Watata</w:t>
            </w:r>
            <w:proofErr w:type="spellEnd"/>
            <w:r w:rsidRPr="00762825">
              <w:rPr>
                <w:rFonts w:ascii="Footlight MT Light" w:hAnsi="Footlight MT Light" w:cs="Calibri"/>
                <w:sz w:val="24"/>
                <w:szCs w:val="24"/>
              </w:rPr>
              <w:t xml:space="preserve"> Primary School</w:t>
            </w:r>
          </w:p>
        </w:tc>
        <w:tc>
          <w:tcPr>
            <w:tcW w:w="2203" w:type="dxa"/>
            <w:tcBorders>
              <w:top w:val="nil"/>
              <w:left w:val="nil"/>
              <w:bottom w:val="single" w:sz="8" w:space="0" w:color="auto"/>
              <w:right w:val="single" w:sz="8" w:space="0" w:color="auto"/>
            </w:tcBorders>
            <w:shd w:val="clear" w:color="auto" w:fill="auto"/>
            <w:hideMark/>
          </w:tcPr>
          <w:p w14:paraId="3D46583E"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4-0</w:t>
            </w:r>
            <w:r w:rsidR="00BE2EBC">
              <w:rPr>
                <w:rFonts w:ascii="Footlight MT Light" w:hAnsi="Footlight MT Light" w:cs="Calibri"/>
                <w:sz w:val="24"/>
                <w:szCs w:val="24"/>
              </w:rPr>
              <w:t>43-249-2630204-104-2020/2021-027</w:t>
            </w:r>
          </w:p>
        </w:tc>
        <w:tc>
          <w:tcPr>
            <w:tcW w:w="1832" w:type="dxa"/>
            <w:tcBorders>
              <w:top w:val="nil"/>
              <w:left w:val="nil"/>
              <w:bottom w:val="single" w:sz="8" w:space="0" w:color="auto"/>
              <w:right w:val="single" w:sz="8" w:space="0" w:color="auto"/>
            </w:tcBorders>
            <w:shd w:val="clear" w:color="auto" w:fill="auto"/>
            <w:hideMark/>
          </w:tcPr>
          <w:p w14:paraId="4EB41EFC" w14:textId="77777777" w:rsidR="00B85259" w:rsidRPr="00762825" w:rsidRDefault="00B85259" w:rsidP="00BC3549">
            <w:pPr>
              <w:rPr>
                <w:rFonts w:ascii="Footlight MT Light" w:hAnsi="Footlight MT Light" w:cs="Calibri"/>
                <w:sz w:val="24"/>
                <w:szCs w:val="24"/>
              </w:rPr>
            </w:pPr>
            <w:r w:rsidRPr="00762825">
              <w:rPr>
                <w:rFonts w:ascii="Footlight MT Light" w:hAnsi="Footlight MT Light" w:cs="Calibri"/>
                <w:sz w:val="24"/>
                <w:szCs w:val="24"/>
              </w:rPr>
              <w:t>1,000,000.00</w:t>
            </w:r>
          </w:p>
        </w:tc>
        <w:tc>
          <w:tcPr>
            <w:tcW w:w="1890" w:type="dxa"/>
            <w:tcBorders>
              <w:top w:val="nil"/>
              <w:left w:val="nil"/>
              <w:bottom w:val="single" w:sz="8" w:space="0" w:color="auto"/>
              <w:right w:val="single" w:sz="8" w:space="0" w:color="auto"/>
            </w:tcBorders>
            <w:shd w:val="clear" w:color="auto" w:fill="auto"/>
            <w:hideMark/>
          </w:tcPr>
          <w:p w14:paraId="6F1588EE" w14:textId="77777777" w:rsidR="00B85259" w:rsidRPr="00762825" w:rsidRDefault="00B85259">
            <w:pPr>
              <w:rPr>
                <w:rFonts w:ascii="Footlight MT Light" w:hAnsi="Footlight MT Light"/>
                <w:sz w:val="24"/>
                <w:szCs w:val="24"/>
              </w:rPr>
            </w:pPr>
            <w:r w:rsidRPr="00762825">
              <w:rPr>
                <w:rFonts w:ascii="Footlight MT Light" w:hAnsi="Footlight MT Light" w:cs="Calibri"/>
                <w:sz w:val="24"/>
                <w:szCs w:val="24"/>
              </w:rPr>
              <w:t>-</w:t>
            </w:r>
          </w:p>
        </w:tc>
        <w:tc>
          <w:tcPr>
            <w:tcW w:w="3232" w:type="dxa"/>
            <w:tcBorders>
              <w:top w:val="nil"/>
              <w:left w:val="nil"/>
              <w:bottom w:val="single" w:sz="8" w:space="0" w:color="auto"/>
              <w:right w:val="single" w:sz="8" w:space="0" w:color="auto"/>
            </w:tcBorders>
            <w:shd w:val="clear" w:color="auto" w:fill="auto"/>
            <w:hideMark/>
          </w:tcPr>
          <w:p w14:paraId="2832F511" w14:textId="77777777" w:rsidR="00B85259" w:rsidRDefault="00B85259" w:rsidP="00E04CD6">
            <w:pPr>
              <w:rPr>
                <w:rFonts w:ascii="Footlight MT Light" w:hAnsi="Footlight MT Light" w:cs="Calibri"/>
                <w:sz w:val="24"/>
                <w:szCs w:val="24"/>
              </w:rPr>
            </w:pPr>
            <w:r w:rsidRPr="00762825">
              <w:rPr>
                <w:rFonts w:ascii="Footlight MT Light" w:hAnsi="Footlight MT Light" w:cs="Calibri"/>
                <w:sz w:val="24"/>
                <w:szCs w:val="24"/>
              </w:rPr>
              <w:t xml:space="preserve">Road opening, grading gravel patching of </w:t>
            </w:r>
            <w:proofErr w:type="spellStart"/>
            <w:r w:rsidRPr="00762825">
              <w:rPr>
                <w:rFonts w:ascii="Footlight MT Light" w:hAnsi="Footlight MT Light" w:cs="Calibri"/>
                <w:sz w:val="24"/>
                <w:szCs w:val="24"/>
              </w:rPr>
              <w:t>Watata</w:t>
            </w:r>
            <w:proofErr w:type="spellEnd"/>
            <w:r w:rsidRPr="00762825">
              <w:rPr>
                <w:rFonts w:ascii="Footlight MT Light" w:hAnsi="Footlight MT Light" w:cs="Calibri"/>
                <w:sz w:val="24"/>
                <w:szCs w:val="24"/>
              </w:rPr>
              <w:t xml:space="preserve"> Primary 1.5 km access road to enable access to the school.</w:t>
            </w:r>
          </w:p>
          <w:p w14:paraId="45F06883" w14:textId="77777777" w:rsidR="00BA4509" w:rsidRPr="00762825" w:rsidRDefault="00BA4509" w:rsidP="00E04CD6">
            <w:pPr>
              <w:rPr>
                <w:rFonts w:ascii="Footlight MT Light" w:hAnsi="Footlight MT Light" w:cs="Calibri"/>
                <w:sz w:val="24"/>
                <w:szCs w:val="24"/>
              </w:rPr>
            </w:pPr>
          </w:p>
          <w:p w14:paraId="32E6538A" w14:textId="77777777" w:rsidR="00223128" w:rsidRPr="00762825" w:rsidRDefault="00223128" w:rsidP="00E04CD6">
            <w:pPr>
              <w:rPr>
                <w:rFonts w:ascii="Footlight MT Light" w:hAnsi="Footlight MT Light" w:cs="Calibri"/>
                <w:color w:val="FF0000"/>
                <w:sz w:val="24"/>
                <w:szCs w:val="24"/>
              </w:rPr>
            </w:pPr>
            <w:r w:rsidRPr="00762825">
              <w:rPr>
                <w:rFonts w:ascii="Footlight MT Light" w:hAnsi="Footlight MT Light" w:cs="Calibri"/>
                <w:color w:val="FF0000"/>
                <w:sz w:val="24"/>
                <w:szCs w:val="24"/>
              </w:rPr>
              <w:t>Recommended for conditional approval</w:t>
            </w:r>
          </w:p>
          <w:p w14:paraId="491FA8D4" w14:textId="77777777" w:rsidR="00223128" w:rsidRPr="00762825" w:rsidRDefault="00223128" w:rsidP="00E04CD6">
            <w:pPr>
              <w:rPr>
                <w:rFonts w:ascii="Footlight MT Light" w:hAnsi="Footlight MT Light" w:cs="Calibri"/>
                <w:color w:val="FF0000"/>
                <w:sz w:val="24"/>
                <w:szCs w:val="24"/>
              </w:rPr>
            </w:pPr>
          </w:p>
          <w:p w14:paraId="5E9CA2BB" w14:textId="77777777" w:rsidR="00223128" w:rsidRPr="00762825" w:rsidRDefault="00223128" w:rsidP="00223128">
            <w:pPr>
              <w:ind w:hanging="2"/>
              <w:jc w:val="both"/>
              <w:rPr>
                <w:rFonts w:ascii="Footlight MT Light" w:hAnsi="Footlight MT Light"/>
                <w:color w:val="FF0000"/>
                <w:sz w:val="24"/>
                <w:szCs w:val="24"/>
              </w:rPr>
            </w:pPr>
            <w:r w:rsidRPr="00762825">
              <w:rPr>
                <w:rFonts w:ascii="Footlight MT Light" w:hAnsi="Footlight MT Light"/>
                <w:color w:val="FF0000"/>
                <w:sz w:val="24"/>
                <w:szCs w:val="24"/>
              </w:rPr>
              <w:t xml:space="preserve">NG-CDFC to submit a letter from </w:t>
            </w:r>
            <w:proofErr w:type="spellStart"/>
            <w:r w:rsidRPr="00762825">
              <w:rPr>
                <w:rFonts w:ascii="Footlight MT Light" w:hAnsi="Footlight MT Light"/>
                <w:color w:val="FF0000"/>
                <w:sz w:val="24"/>
                <w:szCs w:val="24"/>
              </w:rPr>
              <w:t>KeRRA</w:t>
            </w:r>
            <w:proofErr w:type="spellEnd"/>
            <w:r w:rsidRPr="00762825">
              <w:rPr>
                <w:rFonts w:ascii="Footlight MT Light" w:hAnsi="Footlight MT Light"/>
                <w:color w:val="FF0000"/>
                <w:sz w:val="24"/>
                <w:szCs w:val="24"/>
              </w:rPr>
              <w:t xml:space="preserve"> confirming that the Roads are National Government Roads and that they are not in </w:t>
            </w:r>
            <w:proofErr w:type="spellStart"/>
            <w:r w:rsidRPr="00762825">
              <w:rPr>
                <w:rFonts w:ascii="Footlight MT Light" w:hAnsi="Footlight MT Light"/>
                <w:color w:val="FF0000"/>
                <w:sz w:val="24"/>
                <w:szCs w:val="24"/>
              </w:rPr>
              <w:t>KeRRA’s</w:t>
            </w:r>
            <w:proofErr w:type="spellEnd"/>
            <w:r w:rsidRPr="00762825">
              <w:rPr>
                <w:rFonts w:ascii="Footlight MT Light" w:hAnsi="Footlight MT Light"/>
                <w:color w:val="FF0000"/>
                <w:sz w:val="24"/>
                <w:szCs w:val="24"/>
              </w:rPr>
              <w:t xml:space="preserve"> annual work </w:t>
            </w:r>
            <w:proofErr w:type="spellStart"/>
            <w:r w:rsidRPr="00762825">
              <w:rPr>
                <w:rFonts w:ascii="Footlight MT Light" w:hAnsi="Footlight MT Light"/>
                <w:color w:val="FF0000"/>
                <w:sz w:val="24"/>
                <w:szCs w:val="24"/>
              </w:rPr>
              <w:t>programme</w:t>
            </w:r>
            <w:proofErr w:type="spellEnd"/>
            <w:r w:rsidRPr="00762825">
              <w:rPr>
                <w:rFonts w:ascii="Footlight MT Light" w:hAnsi="Footlight MT Light"/>
                <w:color w:val="FF0000"/>
                <w:sz w:val="24"/>
                <w:szCs w:val="24"/>
              </w:rPr>
              <w:t>. Cost estimates of the road to be specified</w:t>
            </w:r>
            <w:r w:rsidR="002F6BE1">
              <w:rPr>
                <w:rFonts w:ascii="Footlight MT Light" w:hAnsi="Footlight MT Light"/>
                <w:color w:val="FF0000"/>
                <w:sz w:val="24"/>
                <w:szCs w:val="24"/>
              </w:rPr>
              <w:t>.</w:t>
            </w:r>
          </w:p>
          <w:p w14:paraId="3A1BD858" w14:textId="77777777" w:rsidR="00223128" w:rsidRPr="00762825" w:rsidRDefault="00223128" w:rsidP="00223128">
            <w:pPr>
              <w:ind w:hanging="2"/>
              <w:jc w:val="both"/>
              <w:rPr>
                <w:rFonts w:ascii="Footlight MT Light" w:hAnsi="Footlight MT Light"/>
                <w:color w:val="FF0000"/>
                <w:sz w:val="24"/>
                <w:szCs w:val="24"/>
              </w:rPr>
            </w:pPr>
          </w:p>
          <w:p w14:paraId="59477DD6" w14:textId="77777777" w:rsidR="00223128" w:rsidRPr="00762825" w:rsidRDefault="00223128" w:rsidP="00223128">
            <w:pPr>
              <w:contextualSpacing/>
              <w:rPr>
                <w:rFonts w:ascii="Footlight MT Light" w:hAnsi="Footlight MT Light"/>
                <w:b/>
                <w:color w:val="FF0000"/>
                <w:sz w:val="24"/>
                <w:szCs w:val="24"/>
              </w:rPr>
            </w:pPr>
            <w:r w:rsidRPr="00762825">
              <w:rPr>
                <w:rFonts w:ascii="Footlight MT Light" w:hAnsi="Footlight MT Light"/>
                <w:color w:val="FF0000"/>
                <w:sz w:val="24"/>
                <w:szCs w:val="24"/>
              </w:rPr>
              <w:t>NG-CDF Board management to carry out verification visits</w:t>
            </w:r>
          </w:p>
          <w:p w14:paraId="26B35ABA" w14:textId="77777777" w:rsidR="00223128" w:rsidRPr="00762825" w:rsidRDefault="00223128" w:rsidP="00E04CD6">
            <w:pPr>
              <w:rPr>
                <w:rFonts w:ascii="Footlight MT Light" w:hAnsi="Footlight MT Light" w:cs="Calibri"/>
                <w:sz w:val="24"/>
                <w:szCs w:val="24"/>
              </w:rPr>
            </w:pPr>
          </w:p>
        </w:tc>
        <w:tc>
          <w:tcPr>
            <w:tcW w:w="1988" w:type="dxa"/>
            <w:tcBorders>
              <w:top w:val="nil"/>
              <w:left w:val="nil"/>
              <w:bottom w:val="single" w:sz="8" w:space="0" w:color="auto"/>
              <w:right w:val="single" w:sz="8" w:space="0" w:color="auto"/>
            </w:tcBorders>
            <w:shd w:val="clear" w:color="auto" w:fill="auto"/>
            <w:hideMark/>
          </w:tcPr>
          <w:p w14:paraId="49AC5F32"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 xml:space="preserve">     600,000.00</w:t>
            </w:r>
          </w:p>
        </w:tc>
        <w:tc>
          <w:tcPr>
            <w:tcW w:w="1170" w:type="dxa"/>
            <w:tcBorders>
              <w:top w:val="nil"/>
              <w:left w:val="nil"/>
              <w:bottom w:val="single" w:sz="8" w:space="0" w:color="auto"/>
              <w:right w:val="single" w:sz="8" w:space="0" w:color="auto"/>
            </w:tcBorders>
            <w:shd w:val="clear" w:color="auto" w:fill="auto"/>
            <w:hideMark/>
          </w:tcPr>
          <w:p w14:paraId="74CCE1E5" w14:textId="77777777" w:rsidR="00B85259" w:rsidRPr="00762825" w:rsidRDefault="00B85259">
            <w:pPr>
              <w:rPr>
                <w:rFonts w:ascii="Footlight MT Light" w:hAnsi="Footlight MT Light"/>
                <w:bCs/>
                <w:sz w:val="24"/>
                <w:szCs w:val="24"/>
              </w:rPr>
            </w:pPr>
          </w:p>
          <w:p w14:paraId="7302FB22" w14:textId="77777777" w:rsidR="00B85259" w:rsidRPr="00762825" w:rsidRDefault="00B85259">
            <w:pPr>
              <w:rPr>
                <w:rFonts w:ascii="Footlight MT Light" w:hAnsi="Footlight MT Light"/>
                <w:bCs/>
                <w:sz w:val="24"/>
                <w:szCs w:val="24"/>
              </w:rPr>
            </w:pPr>
          </w:p>
          <w:p w14:paraId="54694BC0" w14:textId="77777777" w:rsidR="00B85259" w:rsidRPr="00762825" w:rsidRDefault="00B85259">
            <w:pPr>
              <w:rPr>
                <w:rFonts w:ascii="Footlight MT Light" w:hAnsi="Footlight MT Light"/>
                <w:bCs/>
                <w:sz w:val="24"/>
                <w:szCs w:val="24"/>
              </w:rPr>
            </w:pPr>
          </w:p>
          <w:p w14:paraId="668BDD17" w14:textId="77777777" w:rsidR="00B85259" w:rsidRPr="00762825" w:rsidRDefault="00B85259">
            <w:pPr>
              <w:rPr>
                <w:rFonts w:ascii="Footlight MT Light" w:hAnsi="Footlight MT Light"/>
                <w:sz w:val="24"/>
                <w:szCs w:val="24"/>
              </w:rPr>
            </w:pPr>
            <w:r w:rsidRPr="00762825">
              <w:rPr>
                <w:rFonts w:ascii="Footlight MT Light" w:hAnsi="Footlight MT Light"/>
                <w:bCs/>
                <w:sz w:val="24"/>
                <w:szCs w:val="24"/>
              </w:rPr>
              <w:t>New</w:t>
            </w:r>
          </w:p>
        </w:tc>
      </w:tr>
      <w:tr w:rsidR="00B85259" w:rsidRPr="00762825" w14:paraId="3FB02297" w14:textId="77777777" w:rsidTr="00250771">
        <w:trPr>
          <w:gridAfter w:val="1"/>
          <w:wAfter w:w="1440" w:type="dxa"/>
          <w:trHeight w:val="900"/>
        </w:trPr>
        <w:tc>
          <w:tcPr>
            <w:tcW w:w="2470" w:type="dxa"/>
            <w:tcBorders>
              <w:top w:val="nil"/>
              <w:left w:val="single" w:sz="8" w:space="0" w:color="auto"/>
              <w:bottom w:val="single" w:sz="8" w:space="0" w:color="auto"/>
              <w:right w:val="single" w:sz="8" w:space="0" w:color="auto"/>
            </w:tcBorders>
            <w:shd w:val="clear" w:color="auto" w:fill="auto"/>
            <w:hideMark/>
          </w:tcPr>
          <w:p w14:paraId="052486A0" w14:textId="77777777" w:rsidR="00B85259" w:rsidRPr="00762825" w:rsidRDefault="00B85259" w:rsidP="00F26E5C">
            <w:pPr>
              <w:rPr>
                <w:rFonts w:ascii="Footlight MT Light" w:hAnsi="Footlight MT Light" w:cs="Calibri"/>
                <w:sz w:val="24"/>
                <w:szCs w:val="24"/>
              </w:rPr>
            </w:pPr>
            <w:proofErr w:type="spellStart"/>
            <w:r w:rsidRPr="00762825">
              <w:rPr>
                <w:rFonts w:ascii="Footlight MT Light" w:hAnsi="Footlight MT Light" w:cs="Calibri"/>
                <w:sz w:val="24"/>
                <w:szCs w:val="24"/>
              </w:rPr>
              <w:t>Langoromo</w:t>
            </w:r>
            <w:proofErr w:type="spellEnd"/>
            <w:r w:rsidRPr="00762825">
              <w:rPr>
                <w:rFonts w:ascii="Footlight MT Light" w:hAnsi="Footlight MT Light" w:cs="Calibri"/>
                <w:sz w:val="24"/>
                <w:szCs w:val="24"/>
              </w:rPr>
              <w:t xml:space="preserve"> Primary School Road</w:t>
            </w:r>
          </w:p>
        </w:tc>
        <w:tc>
          <w:tcPr>
            <w:tcW w:w="2203" w:type="dxa"/>
            <w:tcBorders>
              <w:top w:val="nil"/>
              <w:left w:val="nil"/>
              <w:bottom w:val="single" w:sz="8" w:space="0" w:color="auto"/>
              <w:right w:val="single" w:sz="8" w:space="0" w:color="auto"/>
            </w:tcBorders>
            <w:shd w:val="clear" w:color="auto" w:fill="auto"/>
            <w:hideMark/>
          </w:tcPr>
          <w:p w14:paraId="654D487E"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4-0</w:t>
            </w:r>
            <w:r w:rsidR="00BE2EBC">
              <w:rPr>
                <w:rFonts w:ascii="Footlight MT Light" w:hAnsi="Footlight MT Light" w:cs="Calibri"/>
                <w:sz w:val="24"/>
                <w:szCs w:val="24"/>
              </w:rPr>
              <w:t>43-249-2630204-104-2020/2021-028</w:t>
            </w:r>
          </w:p>
        </w:tc>
        <w:tc>
          <w:tcPr>
            <w:tcW w:w="1832" w:type="dxa"/>
            <w:tcBorders>
              <w:top w:val="nil"/>
              <w:left w:val="nil"/>
              <w:bottom w:val="single" w:sz="8" w:space="0" w:color="auto"/>
              <w:right w:val="single" w:sz="8" w:space="0" w:color="auto"/>
            </w:tcBorders>
            <w:shd w:val="clear" w:color="auto" w:fill="auto"/>
            <w:hideMark/>
          </w:tcPr>
          <w:p w14:paraId="60E2F598" w14:textId="77777777" w:rsidR="00B85259" w:rsidRPr="00762825" w:rsidRDefault="00B85259" w:rsidP="00BC3549">
            <w:pPr>
              <w:rPr>
                <w:rFonts w:ascii="Footlight MT Light" w:hAnsi="Footlight MT Light" w:cs="Calibri"/>
                <w:sz w:val="24"/>
                <w:szCs w:val="24"/>
              </w:rPr>
            </w:pPr>
            <w:r w:rsidRPr="00762825">
              <w:rPr>
                <w:rFonts w:ascii="Footlight MT Light" w:hAnsi="Footlight MT Light" w:cs="Calibri"/>
                <w:sz w:val="24"/>
                <w:szCs w:val="24"/>
              </w:rPr>
              <w:t>1,000,000.00</w:t>
            </w:r>
          </w:p>
        </w:tc>
        <w:tc>
          <w:tcPr>
            <w:tcW w:w="1890" w:type="dxa"/>
            <w:tcBorders>
              <w:top w:val="nil"/>
              <w:left w:val="nil"/>
              <w:bottom w:val="single" w:sz="8" w:space="0" w:color="auto"/>
              <w:right w:val="single" w:sz="8" w:space="0" w:color="auto"/>
            </w:tcBorders>
            <w:shd w:val="clear" w:color="auto" w:fill="auto"/>
            <w:hideMark/>
          </w:tcPr>
          <w:p w14:paraId="7DF4B0AA" w14:textId="77777777" w:rsidR="00B85259" w:rsidRPr="00762825" w:rsidRDefault="00B85259">
            <w:pPr>
              <w:rPr>
                <w:rFonts w:ascii="Footlight MT Light" w:hAnsi="Footlight MT Light"/>
                <w:sz w:val="24"/>
                <w:szCs w:val="24"/>
              </w:rPr>
            </w:pPr>
            <w:r w:rsidRPr="00762825">
              <w:rPr>
                <w:rFonts w:ascii="Footlight MT Light" w:hAnsi="Footlight MT Light" w:cs="Calibri"/>
                <w:sz w:val="24"/>
                <w:szCs w:val="24"/>
              </w:rPr>
              <w:t>-</w:t>
            </w:r>
          </w:p>
        </w:tc>
        <w:tc>
          <w:tcPr>
            <w:tcW w:w="3232" w:type="dxa"/>
            <w:tcBorders>
              <w:top w:val="nil"/>
              <w:left w:val="nil"/>
              <w:bottom w:val="single" w:sz="8" w:space="0" w:color="auto"/>
              <w:right w:val="single" w:sz="8" w:space="0" w:color="auto"/>
            </w:tcBorders>
            <w:shd w:val="clear" w:color="auto" w:fill="auto"/>
            <w:hideMark/>
          </w:tcPr>
          <w:p w14:paraId="2F2A71E7" w14:textId="77777777" w:rsidR="00B85259" w:rsidRPr="00762825" w:rsidRDefault="00B85259" w:rsidP="00E04CD6">
            <w:pPr>
              <w:rPr>
                <w:rFonts w:ascii="Footlight MT Light" w:hAnsi="Footlight MT Light" w:cs="Calibri"/>
                <w:sz w:val="24"/>
                <w:szCs w:val="24"/>
              </w:rPr>
            </w:pPr>
            <w:r w:rsidRPr="00762825">
              <w:rPr>
                <w:rFonts w:ascii="Footlight MT Light" w:hAnsi="Footlight MT Light" w:cs="Calibri"/>
                <w:sz w:val="24"/>
                <w:szCs w:val="24"/>
              </w:rPr>
              <w:t xml:space="preserve">Road opening, grading and trenching of 1.8 Km </w:t>
            </w:r>
            <w:proofErr w:type="spellStart"/>
            <w:r w:rsidRPr="00762825">
              <w:rPr>
                <w:rFonts w:ascii="Footlight MT Light" w:hAnsi="Footlight MT Light" w:cs="Calibri"/>
                <w:sz w:val="24"/>
                <w:szCs w:val="24"/>
              </w:rPr>
              <w:t>Langoromo</w:t>
            </w:r>
            <w:proofErr w:type="spellEnd"/>
            <w:r w:rsidRPr="00762825">
              <w:rPr>
                <w:rFonts w:ascii="Footlight MT Light" w:hAnsi="Footlight MT Light" w:cs="Calibri"/>
                <w:sz w:val="24"/>
                <w:szCs w:val="24"/>
              </w:rPr>
              <w:t xml:space="preserve"> Primary Access </w:t>
            </w:r>
            <w:r w:rsidR="00770FBA" w:rsidRPr="00762825">
              <w:rPr>
                <w:rFonts w:ascii="Footlight MT Light" w:hAnsi="Footlight MT Light" w:cs="Calibri"/>
                <w:sz w:val="24"/>
                <w:szCs w:val="24"/>
              </w:rPr>
              <w:t>roads</w:t>
            </w:r>
            <w:r w:rsidRPr="00762825">
              <w:rPr>
                <w:rFonts w:ascii="Footlight MT Light" w:hAnsi="Footlight MT Light" w:cs="Calibri"/>
                <w:sz w:val="24"/>
                <w:szCs w:val="24"/>
              </w:rPr>
              <w:t xml:space="preserve"> to enable access to the school.</w:t>
            </w:r>
          </w:p>
          <w:p w14:paraId="0A608669" w14:textId="77777777" w:rsidR="00223128" w:rsidRPr="00762825" w:rsidRDefault="00223128" w:rsidP="00E04CD6">
            <w:pPr>
              <w:rPr>
                <w:rFonts w:ascii="Footlight MT Light" w:hAnsi="Footlight MT Light" w:cs="Calibri"/>
                <w:sz w:val="24"/>
                <w:szCs w:val="24"/>
              </w:rPr>
            </w:pPr>
            <w:r w:rsidRPr="00762825">
              <w:rPr>
                <w:rFonts w:ascii="Footlight MT Light" w:hAnsi="Footlight MT Light" w:cs="Calibri"/>
                <w:color w:val="FF0000"/>
                <w:sz w:val="24"/>
                <w:szCs w:val="24"/>
              </w:rPr>
              <w:t>As above</w:t>
            </w:r>
          </w:p>
        </w:tc>
        <w:tc>
          <w:tcPr>
            <w:tcW w:w="1988" w:type="dxa"/>
            <w:tcBorders>
              <w:top w:val="nil"/>
              <w:left w:val="nil"/>
              <w:bottom w:val="single" w:sz="8" w:space="0" w:color="auto"/>
              <w:right w:val="single" w:sz="8" w:space="0" w:color="auto"/>
            </w:tcBorders>
            <w:shd w:val="clear" w:color="auto" w:fill="auto"/>
            <w:noWrap/>
            <w:hideMark/>
          </w:tcPr>
          <w:p w14:paraId="3411154E"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1,000,000.00</w:t>
            </w:r>
          </w:p>
        </w:tc>
        <w:tc>
          <w:tcPr>
            <w:tcW w:w="1170" w:type="dxa"/>
            <w:tcBorders>
              <w:top w:val="nil"/>
              <w:left w:val="nil"/>
              <w:bottom w:val="single" w:sz="8" w:space="0" w:color="auto"/>
              <w:right w:val="single" w:sz="8" w:space="0" w:color="auto"/>
            </w:tcBorders>
            <w:shd w:val="clear" w:color="auto" w:fill="auto"/>
            <w:hideMark/>
          </w:tcPr>
          <w:p w14:paraId="0E6B1CCB" w14:textId="77777777" w:rsidR="00B85259" w:rsidRPr="00762825" w:rsidRDefault="00B85259">
            <w:pPr>
              <w:rPr>
                <w:rFonts w:ascii="Footlight MT Light" w:hAnsi="Footlight MT Light"/>
                <w:bCs/>
                <w:sz w:val="24"/>
                <w:szCs w:val="24"/>
              </w:rPr>
            </w:pPr>
          </w:p>
          <w:p w14:paraId="3E3C47DA" w14:textId="77777777" w:rsidR="00B85259" w:rsidRPr="00762825" w:rsidRDefault="00B85259">
            <w:pPr>
              <w:rPr>
                <w:rFonts w:ascii="Footlight MT Light" w:hAnsi="Footlight MT Light"/>
                <w:bCs/>
                <w:sz w:val="24"/>
                <w:szCs w:val="24"/>
              </w:rPr>
            </w:pPr>
          </w:p>
          <w:p w14:paraId="299D4133" w14:textId="77777777" w:rsidR="00B85259" w:rsidRPr="00762825" w:rsidRDefault="00B85259">
            <w:pPr>
              <w:rPr>
                <w:rFonts w:ascii="Footlight MT Light" w:hAnsi="Footlight MT Light"/>
                <w:bCs/>
                <w:sz w:val="24"/>
                <w:szCs w:val="24"/>
              </w:rPr>
            </w:pPr>
          </w:p>
          <w:p w14:paraId="10DB148D" w14:textId="77777777" w:rsidR="00B85259" w:rsidRPr="00762825" w:rsidRDefault="00B85259">
            <w:pPr>
              <w:rPr>
                <w:rFonts w:ascii="Footlight MT Light" w:hAnsi="Footlight MT Light"/>
                <w:sz w:val="24"/>
                <w:szCs w:val="24"/>
              </w:rPr>
            </w:pPr>
            <w:r w:rsidRPr="00762825">
              <w:rPr>
                <w:rFonts w:ascii="Footlight MT Light" w:hAnsi="Footlight MT Light"/>
                <w:bCs/>
                <w:sz w:val="24"/>
                <w:szCs w:val="24"/>
              </w:rPr>
              <w:t>New</w:t>
            </w:r>
          </w:p>
        </w:tc>
      </w:tr>
      <w:tr w:rsidR="00B85259" w:rsidRPr="00762825" w14:paraId="4358F7B0" w14:textId="77777777" w:rsidTr="00250771">
        <w:trPr>
          <w:gridAfter w:val="1"/>
          <w:wAfter w:w="1440" w:type="dxa"/>
          <w:trHeight w:val="900"/>
        </w:trPr>
        <w:tc>
          <w:tcPr>
            <w:tcW w:w="2470" w:type="dxa"/>
            <w:tcBorders>
              <w:top w:val="nil"/>
              <w:left w:val="single" w:sz="8" w:space="0" w:color="auto"/>
              <w:bottom w:val="single" w:sz="8" w:space="0" w:color="auto"/>
              <w:right w:val="single" w:sz="8" w:space="0" w:color="auto"/>
            </w:tcBorders>
            <w:shd w:val="clear" w:color="000000" w:fill="FFFFFF"/>
            <w:hideMark/>
          </w:tcPr>
          <w:p w14:paraId="632BCBA0"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lastRenderedPageBreak/>
              <w:t>Got-</w:t>
            </w:r>
            <w:proofErr w:type="spellStart"/>
            <w:r w:rsidRPr="00762825">
              <w:rPr>
                <w:rFonts w:ascii="Footlight MT Light" w:hAnsi="Footlight MT Light" w:cs="Calibri"/>
                <w:sz w:val="24"/>
                <w:szCs w:val="24"/>
              </w:rPr>
              <w:t>Kochungo</w:t>
            </w:r>
            <w:proofErr w:type="spellEnd"/>
            <w:r w:rsidRPr="00762825">
              <w:rPr>
                <w:rFonts w:ascii="Footlight MT Light" w:hAnsi="Footlight MT Light" w:cs="Calibri"/>
                <w:sz w:val="24"/>
                <w:szCs w:val="24"/>
              </w:rPr>
              <w:t xml:space="preserve"> Primary School Road</w:t>
            </w:r>
          </w:p>
        </w:tc>
        <w:tc>
          <w:tcPr>
            <w:tcW w:w="2203" w:type="dxa"/>
            <w:tcBorders>
              <w:top w:val="nil"/>
              <w:left w:val="nil"/>
              <w:bottom w:val="single" w:sz="8" w:space="0" w:color="auto"/>
              <w:right w:val="single" w:sz="8" w:space="0" w:color="auto"/>
            </w:tcBorders>
            <w:shd w:val="clear" w:color="000000" w:fill="FFFFFF"/>
            <w:hideMark/>
          </w:tcPr>
          <w:p w14:paraId="222FB1FD"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4-043-249-2630204-104-2020/2021</w:t>
            </w:r>
            <w:r w:rsidR="00BE2EBC">
              <w:rPr>
                <w:rFonts w:ascii="Footlight MT Light" w:hAnsi="Footlight MT Light" w:cs="Calibri"/>
                <w:sz w:val="24"/>
                <w:szCs w:val="24"/>
              </w:rPr>
              <w:t>-029</w:t>
            </w:r>
          </w:p>
        </w:tc>
        <w:tc>
          <w:tcPr>
            <w:tcW w:w="1832" w:type="dxa"/>
            <w:tcBorders>
              <w:top w:val="nil"/>
              <w:left w:val="nil"/>
              <w:bottom w:val="single" w:sz="8" w:space="0" w:color="auto"/>
              <w:right w:val="single" w:sz="8" w:space="0" w:color="auto"/>
            </w:tcBorders>
            <w:shd w:val="clear" w:color="000000" w:fill="FFFFFF"/>
            <w:hideMark/>
          </w:tcPr>
          <w:p w14:paraId="1ACBE9DD" w14:textId="77777777" w:rsidR="00B85259" w:rsidRPr="00762825" w:rsidRDefault="00B85259" w:rsidP="00BC3549">
            <w:pPr>
              <w:rPr>
                <w:rFonts w:ascii="Footlight MT Light" w:hAnsi="Footlight MT Light" w:cs="Calibri"/>
                <w:sz w:val="24"/>
                <w:szCs w:val="24"/>
              </w:rPr>
            </w:pPr>
            <w:r w:rsidRPr="00762825">
              <w:rPr>
                <w:rFonts w:ascii="Footlight MT Light" w:hAnsi="Footlight MT Light" w:cs="Calibri"/>
                <w:sz w:val="24"/>
                <w:szCs w:val="24"/>
              </w:rPr>
              <w:t>1,000,000.00</w:t>
            </w:r>
          </w:p>
        </w:tc>
        <w:tc>
          <w:tcPr>
            <w:tcW w:w="1890" w:type="dxa"/>
            <w:tcBorders>
              <w:top w:val="nil"/>
              <w:left w:val="nil"/>
              <w:bottom w:val="single" w:sz="8" w:space="0" w:color="auto"/>
              <w:right w:val="single" w:sz="8" w:space="0" w:color="auto"/>
            </w:tcBorders>
            <w:shd w:val="clear" w:color="000000" w:fill="FFFFFF"/>
            <w:hideMark/>
          </w:tcPr>
          <w:p w14:paraId="1BD78A8B" w14:textId="77777777" w:rsidR="00B85259" w:rsidRPr="00762825" w:rsidRDefault="00B85259">
            <w:pPr>
              <w:rPr>
                <w:rFonts w:ascii="Footlight MT Light" w:hAnsi="Footlight MT Light"/>
                <w:sz w:val="24"/>
                <w:szCs w:val="24"/>
              </w:rPr>
            </w:pPr>
            <w:r w:rsidRPr="00762825">
              <w:rPr>
                <w:rFonts w:ascii="Footlight MT Light" w:hAnsi="Footlight MT Light" w:cs="Calibri"/>
                <w:sz w:val="24"/>
                <w:szCs w:val="24"/>
              </w:rPr>
              <w:t>-</w:t>
            </w:r>
          </w:p>
        </w:tc>
        <w:tc>
          <w:tcPr>
            <w:tcW w:w="3232" w:type="dxa"/>
            <w:tcBorders>
              <w:top w:val="nil"/>
              <w:left w:val="nil"/>
              <w:bottom w:val="single" w:sz="8" w:space="0" w:color="auto"/>
              <w:right w:val="single" w:sz="8" w:space="0" w:color="auto"/>
            </w:tcBorders>
            <w:shd w:val="clear" w:color="000000" w:fill="FFFFFF"/>
            <w:hideMark/>
          </w:tcPr>
          <w:p w14:paraId="36EAC65F" w14:textId="77777777" w:rsidR="00B85259" w:rsidRPr="00762825" w:rsidRDefault="00B85259" w:rsidP="00E04CD6">
            <w:pPr>
              <w:rPr>
                <w:rFonts w:ascii="Footlight MT Light" w:hAnsi="Footlight MT Light" w:cs="Calibri"/>
                <w:sz w:val="24"/>
                <w:szCs w:val="24"/>
              </w:rPr>
            </w:pPr>
            <w:r w:rsidRPr="00762825">
              <w:rPr>
                <w:rFonts w:ascii="Footlight MT Light" w:hAnsi="Footlight MT Light" w:cs="Calibri"/>
                <w:sz w:val="24"/>
                <w:szCs w:val="24"/>
              </w:rPr>
              <w:t xml:space="preserve">Road opening, grading and trenching of2.5 km Got </w:t>
            </w:r>
            <w:proofErr w:type="spellStart"/>
            <w:r w:rsidRPr="00762825">
              <w:rPr>
                <w:rFonts w:ascii="Footlight MT Light" w:hAnsi="Footlight MT Light" w:cs="Calibri"/>
                <w:sz w:val="24"/>
                <w:szCs w:val="24"/>
              </w:rPr>
              <w:t>Kochungo</w:t>
            </w:r>
            <w:proofErr w:type="spellEnd"/>
            <w:r w:rsidRPr="00762825">
              <w:rPr>
                <w:rFonts w:ascii="Footlight MT Light" w:hAnsi="Footlight MT Light" w:cs="Calibri"/>
                <w:sz w:val="24"/>
                <w:szCs w:val="24"/>
              </w:rPr>
              <w:t xml:space="preserve"> Primary Access road to enable access to the school.</w:t>
            </w:r>
          </w:p>
          <w:p w14:paraId="67C8F61D" w14:textId="77777777" w:rsidR="00223128" w:rsidRPr="00762825" w:rsidRDefault="00223128" w:rsidP="00E04CD6">
            <w:pPr>
              <w:rPr>
                <w:rFonts w:ascii="Footlight MT Light" w:hAnsi="Footlight MT Light" w:cs="Calibri"/>
                <w:sz w:val="24"/>
                <w:szCs w:val="24"/>
              </w:rPr>
            </w:pPr>
            <w:r w:rsidRPr="00762825">
              <w:rPr>
                <w:rFonts w:ascii="Footlight MT Light" w:hAnsi="Footlight MT Light" w:cs="Calibri"/>
                <w:color w:val="FF0000"/>
                <w:sz w:val="24"/>
                <w:szCs w:val="24"/>
              </w:rPr>
              <w:t>As above</w:t>
            </w:r>
          </w:p>
        </w:tc>
        <w:tc>
          <w:tcPr>
            <w:tcW w:w="1988" w:type="dxa"/>
            <w:tcBorders>
              <w:top w:val="nil"/>
              <w:left w:val="nil"/>
              <w:bottom w:val="single" w:sz="8" w:space="0" w:color="auto"/>
              <w:right w:val="single" w:sz="8" w:space="0" w:color="auto"/>
            </w:tcBorders>
            <w:shd w:val="clear" w:color="000000" w:fill="FFFFFF"/>
            <w:hideMark/>
          </w:tcPr>
          <w:p w14:paraId="23969AF1"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1,000,000.00</w:t>
            </w:r>
          </w:p>
        </w:tc>
        <w:tc>
          <w:tcPr>
            <w:tcW w:w="1170" w:type="dxa"/>
            <w:tcBorders>
              <w:top w:val="nil"/>
              <w:left w:val="nil"/>
              <w:bottom w:val="single" w:sz="8" w:space="0" w:color="auto"/>
              <w:right w:val="single" w:sz="8" w:space="0" w:color="auto"/>
            </w:tcBorders>
            <w:shd w:val="clear" w:color="000000" w:fill="FFFFFF"/>
            <w:hideMark/>
          </w:tcPr>
          <w:p w14:paraId="63C2D24F" w14:textId="77777777" w:rsidR="00B85259" w:rsidRPr="00762825" w:rsidRDefault="00B85259">
            <w:pPr>
              <w:rPr>
                <w:rFonts w:ascii="Footlight MT Light" w:hAnsi="Footlight MT Light"/>
                <w:bCs/>
                <w:sz w:val="24"/>
                <w:szCs w:val="24"/>
              </w:rPr>
            </w:pPr>
          </w:p>
          <w:p w14:paraId="440B1AD5" w14:textId="77777777" w:rsidR="00B85259" w:rsidRPr="00762825" w:rsidRDefault="00B85259">
            <w:pPr>
              <w:rPr>
                <w:rFonts w:ascii="Footlight MT Light" w:hAnsi="Footlight MT Light"/>
                <w:bCs/>
                <w:sz w:val="24"/>
                <w:szCs w:val="24"/>
              </w:rPr>
            </w:pPr>
          </w:p>
          <w:p w14:paraId="79113A10" w14:textId="77777777" w:rsidR="00B85259" w:rsidRPr="00762825" w:rsidRDefault="00B85259">
            <w:pPr>
              <w:rPr>
                <w:rFonts w:ascii="Footlight MT Light" w:hAnsi="Footlight MT Light"/>
                <w:bCs/>
                <w:sz w:val="24"/>
                <w:szCs w:val="24"/>
              </w:rPr>
            </w:pPr>
          </w:p>
          <w:p w14:paraId="24ED6C1A" w14:textId="77777777" w:rsidR="00B85259" w:rsidRPr="00762825" w:rsidRDefault="00B85259">
            <w:pPr>
              <w:rPr>
                <w:rFonts w:ascii="Footlight MT Light" w:hAnsi="Footlight MT Light"/>
                <w:sz w:val="24"/>
                <w:szCs w:val="24"/>
              </w:rPr>
            </w:pPr>
            <w:r w:rsidRPr="00762825">
              <w:rPr>
                <w:rFonts w:ascii="Footlight MT Light" w:hAnsi="Footlight MT Light"/>
                <w:bCs/>
                <w:sz w:val="24"/>
                <w:szCs w:val="24"/>
              </w:rPr>
              <w:t>New</w:t>
            </w:r>
          </w:p>
        </w:tc>
      </w:tr>
      <w:tr w:rsidR="00B85259" w:rsidRPr="00762825" w14:paraId="3B9C3B26" w14:textId="77777777" w:rsidTr="00250771">
        <w:trPr>
          <w:gridAfter w:val="1"/>
          <w:wAfter w:w="1440" w:type="dxa"/>
          <w:trHeight w:val="900"/>
        </w:trPr>
        <w:tc>
          <w:tcPr>
            <w:tcW w:w="2470" w:type="dxa"/>
            <w:tcBorders>
              <w:top w:val="nil"/>
              <w:left w:val="single" w:sz="8" w:space="0" w:color="auto"/>
              <w:bottom w:val="single" w:sz="8" w:space="0" w:color="auto"/>
              <w:right w:val="single" w:sz="8" w:space="0" w:color="auto"/>
            </w:tcBorders>
            <w:shd w:val="clear" w:color="auto" w:fill="auto"/>
            <w:hideMark/>
          </w:tcPr>
          <w:p w14:paraId="4722F766" w14:textId="77777777" w:rsidR="00B85259" w:rsidRPr="00762825" w:rsidRDefault="00B85259" w:rsidP="00F26E5C">
            <w:pPr>
              <w:rPr>
                <w:rFonts w:ascii="Footlight MT Light" w:hAnsi="Footlight MT Light" w:cs="Calibri"/>
                <w:sz w:val="24"/>
                <w:szCs w:val="24"/>
              </w:rPr>
            </w:pPr>
            <w:proofErr w:type="spellStart"/>
            <w:r w:rsidRPr="00762825">
              <w:rPr>
                <w:rFonts w:ascii="Footlight MT Light" w:hAnsi="Footlight MT Light" w:cs="Calibri"/>
                <w:sz w:val="24"/>
                <w:szCs w:val="24"/>
              </w:rPr>
              <w:t>Chiga</w:t>
            </w:r>
            <w:proofErr w:type="spellEnd"/>
            <w:r w:rsidRPr="00762825">
              <w:rPr>
                <w:rFonts w:ascii="Footlight MT Light" w:hAnsi="Footlight MT Light" w:cs="Calibri"/>
                <w:sz w:val="24"/>
                <w:szCs w:val="24"/>
              </w:rPr>
              <w:t xml:space="preserve">  Primary School Road</w:t>
            </w:r>
          </w:p>
        </w:tc>
        <w:tc>
          <w:tcPr>
            <w:tcW w:w="2203" w:type="dxa"/>
            <w:tcBorders>
              <w:top w:val="nil"/>
              <w:left w:val="nil"/>
              <w:bottom w:val="single" w:sz="8" w:space="0" w:color="auto"/>
              <w:right w:val="single" w:sz="8" w:space="0" w:color="auto"/>
            </w:tcBorders>
            <w:shd w:val="clear" w:color="auto" w:fill="auto"/>
            <w:hideMark/>
          </w:tcPr>
          <w:p w14:paraId="2379E371"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4-0</w:t>
            </w:r>
            <w:r w:rsidR="00BE2EBC">
              <w:rPr>
                <w:rFonts w:ascii="Footlight MT Light" w:hAnsi="Footlight MT Light" w:cs="Calibri"/>
                <w:sz w:val="24"/>
                <w:szCs w:val="24"/>
              </w:rPr>
              <w:t>43-249-2630204-104-2020/2021-030</w:t>
            </w:r>
          </w:p>
        </w:tc>
        <w:tc>
          <w:tcPr>
            <w:tcW w:w="1832" w:type="dxa"/>
            <w:tcBorders>
              <w:top w:val="nil"/>
              <w:left w:val="nil"/>
              <w:bottom w:val="single" w:sz="8" w:space="0" w:color="auto"/>
              <w:right w:val="single" w:sz="8" w:space="0" w:color="auto"/>
            </w:tcBorders>
            <w:shd w:val="clear" w:color="auto" w:fill="auto"/>
            <w:hideMark/>
          </w:tcPr>
          <w:p w14:paraId="1617224C"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1,000,000.00</w:t>
            </w:r>
          </w:p>
        </w:tc>
        <w:tc>
          <w:tcPr>
            <w:tcW w:w="1890" w:type="dxa"/>
            <w:tcBorders>
              <w:top w:val="nil"/>
              <w:left w:val="nil"/>
              <w:bottom w:val="single" w:sz="8" w:space="0" w:color="auto"/>
              <w:right w:val="single" w:sz="8" w:space="0" w:color="auto"/>
            </w:tcBorders>
            <w:shd w:val="clear" w:color="auto" w:fill="auto"/>
            <w:hideMark/>
          </w:tcPr>
          <w:p w14:paraId="108B7296"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w:t>
            </w:r>
          </w:p>
        </w:tc>
        <w:tc>
          <w:tcPr>
            <w:tcW w:w="3232" w:type="dxa"/>
            <w:tcBorders>
              <w:top w:val="nil"/>
              <w:left w:val="nil"/>
              <w:bottom w:val="single" w:sz="8" w:space="0" w:color="auto"/>
              <w:right w:val="single" w:sz="8" w:space="0" w:color="auto"/>
            </w:tcBorders>
            <w:shd w:val="clear" w:color="auto" w:fill="auto"/>
            <w:hideMark/>
          </w:tcPr>
          <w:p w14:paraId="50B7A814" w14:textId="77777777" w:rsidR="00B85259" w:rsidRPr="00762825" w:rsidRDefault="00B85259" w:rsidP="00AA6341">
            <w:pPr>
              <w:rPr>
                <w:rFonts w:ascii="Footlight MT Light" w:hAnsi="Footlight MT Light" w:cs="Calibri"/>
                <w:sz w:val="24"/>
                <w:szCs w:val="24"/>
              </w:rPr>
            </w:pPr>
            <w:r w:rsidRPr="00762825">
              <w:rPr>
                <w:rFonts w:ascii="Footlight MT Light" w:hAnsi="Footlight MT Light" w:cs="Calibri"/>
                <w:sz w:val="24"/>
                <w:szCs w:val="24"/>
              </w:rPr>
              <w:t xml:space="preserve">Road opening, grading  of  3km  </w:t>
            </w:r>
            <w:proofErr w:type="spellStart"/>
            <w:r w:rsidRPr="00762825">
              <w:rPr>
                <w:rFonts w:ascii="Footlight MT Light" w:hAnsi="Footlight MT Light" w:cs="Calibri"/>
                <w:sz w:val="24"/>
                <w:szCs w:val="24"/>
              </w:rPr>
              <w:t>Chiga</w:t>
            </w:r>
            <w:proofErr w:type="spellEnd"/>
            <w:r w:rsidRPr="00762825">
              <w:rPr>
                <w:rFonts w:ascii="Footlight MT Light" w:hAnsi="Footlight MT Light" w:cs="Calibri"/>
                <w:sz w:val="24"/>
                <w:szCs w:val="24"/>
              </w:rPr>
              <w:t xml:space="preserve"> Primary Access road to enable access to the school.</w:t>
            </w:r>
          </w:p>
          <w:p w14:paraId="30B7DAF6" w14:textId="77777777" w:rsidR="00586A5D" w:rsidRPr="00762825" w:rsidRDefault="00586A5D" w:rsidP="00AA6341">
            <w:pPr>
              <w:rPr>
                <w:rFonts w:ascii="Footlight MT Light" w:hAnsi="Footlight MT Light" w:cs="Calibri"/>
                <w:sz w:val="24"/>
                <w:szCs w:val="24"/>
              </w:rPr>
            </w:pPr>
            <w:r w:rsidRPr="00762825">
              <w:rPr>
                <w:rFonts w:ascii="Footlight MT Light" w:hAnsi="Footlight MT Light" w:cs="Calibri"/>
                <w:color w:val="FF0000"/>
                <w:sz w:val="24"/>
                <w:szCs w:val="24"/>
              </w:rPr>
              <w:t>As above</w:t>
            </w:r>
          </w:p>
        </w:tc>
        <w:tc>
          <w:tcPr>
            <w:tcW w:w="1988" w:type="dxa"/>
            <w:tcBorders>
              <w:top w:val="nil"/>
              <w:left w:val="nil"/>
              <w:bottom w:val="single" w:sz="8" w:space="0" w:color="auto"/>
              <w:right w:val="single" w:sz="8" w:space="0" w:color="auto"/>
            </w:tcBorders>
            <w:shd w:val="clear" w:color="auto" w:fill="auto"/>
            <w:hideMark/>
          </w:tcPr>
          <w:p w14:paraId="1857E517"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1,000,000.00</w:t>
            </w:r>
          </w:p>
        </w:tc>
        <w:tc>
          <w:tcPr>
            <w:tcW w:w="1170" w:type="dxa"/>
            <w:tcBorders>
              <w:top w:val="nil"/>
              <w:left w:val="nil"/>
              <w:bottom w:val="single" w:sz="8" w:space="0" w:color="auto"/>
              <w:right w:val="single" w:sz="8" w:space="0" w:color="auto"/>
            </w:tcBorders>
            <w:shd w:val="clear" w:color="auto" w:fill="auto"/>
            <w:hideMark/>
          </w:tcPr>
          <w:p w14:paraId="7EFC4F09" w14:textId="77777777" w:rsidR="00B85259" w:rsidRPr="00762825" w:rsidRDefault="00B85259">
            <w:pPr>
              <w:rPr>
                <w:rFonts w:ascii="Footlight MT Light" w:hAnsi="Footlight MT Light"/>
                <w:bCs/>
                <w:sz w:val="24"/>
                <w:szCs w:val="24"/>
              </w:rPr>
            </w:pPr>
          </w:p>
          <w:p w14:paraId="30710880" w14:textId="77777777" w:rsidR="00B85259" w:rsidRPr="00762825" w:rsidRDefault="00B85259">
            <w:pPr>
              <w:rPr>
                <w:rFonts w:ascii="Footlight MT Light" w:hAnsi="Footlight MT Light"/>
                <w:bCs/>
                <w:sz w:val="24"/>
                <w:szCs w:val="24"/>
              </w:rPr>
            </w:pPr>
          </w:p>
          <w:p w14:paraId="7B5FF6A1" w14:textId="77777777" w:rsidR="00B85259" w:rsidRPr="00762825" w:rsidRDefault="00B85259">
            <w:pPr>
              <w:rPr>
                <w:rFonts w:ascii="Footlight MT Light" w:hAnsi="Footlight MT Light"/>
                <w:bCs/>
                <w:sz w:val="24"/>
                <w:szCs w:val="24"/>
              </w:rPr>
            </w:pPr>
          </w:p>
          <w:p w14:paraId="2B85806A" w14:textId="77777777" w:rsidR="00B85259" w:rsidRPr="00762825" w:rsidRDefault="00B85259">
            <w:pPr>
              <w:rPr>
                <w:rFonts w:ascii="Footlight MT Light" w:hAnsi="Footlight MT Light"/>
                <w:sz w:val="24"/>
                <w:szCs w:val="24"/>
              </w:rPr>
            </w:pPr>
            <w:r w:rsidRPr="00762825">
              <w:rPr>
                <w:rFonts w:ascii="Footlight MT Light" w:hAnsi="Footlight MT Light"/>
                <w:bCs/>
                <w:sz w:val="24"/>
                <w:szCs w:val="24"/>
              </w:rPr>
              <w:t>New</w:t>
            </w:r>
          </w:p>
        </w:tc>
      </w:tr>
      <w:tr w:rsidR="00B85259" w:rsidRPr="00762825" w14:paraId="76279CAE" w14:textId="77777777" w:rsidTr="00250771">
        <w:trPr>
          <w:gridAfter w:val="1"/>
          <w:wAfter w:w="1440" w:type="dxa"/>
          <w:trHeight w:val="900"/>
        </w:trPr>
        <w:tc>
          <w:tcPr>
            <w:tcW w:w="2470" w:type="dxa"/>
            <w:tcBorders>
              <w:top w:val="nil"/>
              <w:left w:val="single" w:sz="8" w:space="0" w:color="auto"/>
              <w:bottom w:val="single" w:sz="8" w:space="0" w:color="auto"/>
              <w:right w:val="single" w:sz="8" w:space="0" w:color="auto"/>
            </w:tcBorders>
            <w:shd w:val="clear" w:color="auto" w:fill="auto"/>
            <w:hideMark/>
          </w:tcPr>
          <w:p w14:paraId="7395F612" w14:textId="77777777" w:rsidR="00B85259" w:rsidRPr="00762825" w:rsidRDefault="00B85259" w:rsidP="00F26E5C">
            <w:pPr>
              <w:rPr>
                <w:rFonts w:ascii="Footlight MT Light" w:hAnsi="Footlight MT Light" w:cs="Calibri"/>
                <w:sz w:val="24"/>
                <w:szCs w:val="24"/>
              </w:rPr>
            </w:pPr>
            <w:proofErr w:type="spellStart"/>
            <w:r w:rsidRPr="00762825">
              <w:rPr>
                <w:rFonts w:ascii="Footlight MT Light" w:hAnsi="Footlight MT Light" w:cs="Calibri"/>
                <w:sz w:val="24"/>
                <w:szCs w:val="24"/>
              </w:rPr>
              <w:t>Otaro</w:t>
            </w:r>
            <w:proofErr w:type="spellEnd"/>
            <w:r w:rsidRPr="00762825">
              <w:rPr>
                <w:rFonts w:ascii="Footlight MT Light" w:hAnsi="Footlight MT Light" w:cs="Calibri"/>
                <w:sz w:val="24"/>
                <w:szCs w:val="24"/>
              </w:rPr>
              <w:t xml:space="preserve"> Primary School Road</w:t>
            </w:r>
          </w:p>
        </w:tc>
        <w:tc>
          <w:tcPr>
            <w:tcW w:w="2203" w:type="dxa"/>
            <w:tcBorders>
              <w:top w:val="nil"/>
              <w:left w:val="nil"/>
              <w:bottom w:val="single" w:sz="8" w:space="0" w:color="auto"/>
              <w:right w:val="single" w:sz="8" w:space="0" w:color="auto"/>
            </w:tcBorders>
            <w:shd w:val="clear" w:color="auto" w:fill="auto"/>
            <w:hideMark/>
          </w:tcPr>
          <w:p w14:paraId="5B0E0580"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4-0</w:t>
            </w:r>
            <w:r w:rsidR="00BE2EBC">
              <w:rPr>
                <w:rFonts w:ascii="Footlight MT Light" w:hAnsi="Footlight MT Light" w:cs="Calibri"/>
                <w:sz w:val="24"/>
                <w:szCs w:val="24"/>
              </w:rPr>
              <w:t>43-249-2630204-104-2020/2021-031</w:t>
            </w:r>
          </w:p>
        </w:tc>
        <w:tc>
          <w:tcPr>
            <w:tcW w:w="1832" w:type="dxa"/>
            <w:tcBorders>
              <w:top w:val="nil"/>
              <w:left w:val="nil"/>
              <w:bottom w:val="single" w:sz="8" w:space="0" w:color="auto"/>
              <w:right w:val="single" w:sz="8" w:space="0" w:color="auto"/>
            </w:tcBorders>
            <w:shd w:val="clear" w:color="auto" w:fill="auto"/>
            <w:hideMark/>
          </w:tcPr>
          <w:p w14:paraId="43F5EE2B"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1,000,000.00</w:t>
            </w:r>
          </w:p>
        </w:tc>
        <w:tc>
          <w:tcPr>
            <w:tcW w:w="1890" w:type="dxa"/>
            <w:tcBorders>
              <w:top w:val="nil"/>
              <w:left w:val="nil"/>
              <w:bottom w:val="single" w:sz="8" w:space="0" w:color="auto"/>
              <w:right w:val="single" w:sz="8" w:space="0" w:color="auto"/>
            </w:tcBorders>
            <w:shd w:val="clear" w:color="auto" w:fill="auto"/>
            <w:hideMark/>
          </w:tcPr>
          <w:p w14:paraId="4CBECC53"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w:t>
            </w:r>
          </w:p>
        </w:tc>
        <w:tc>
          <w:tcPr>
            <w:tcW w:w="3232" w:type="dxa"/>
            <w:tcBorders>
              <w:top w:val="nil"/>
              <w:left w:val="nil"/>
              <w:bottom w:val="single" w:sz="8" w:space="0" w:color="auto"/>
              <w:right w:val="single" w:sz="8" w:space="0" w:color="auto"/>
            </w:tcBorders>
            <w:shd w:val="clear" w:color="auto" w:fill="auto"/>
            <w:hideMark/>
          </w:tcPr>
          <w:p w14:paraId="4EB16AC9" w14:textId="77777777" w:rsidR="00B85259" w:rsidRPr="00762825" w:rsidRDefault="00B85259" w:rsidP="00AA6341">
            <w:pPr>
              <w:rPr>
                <w:rFonts w:ascii="Footlight MT Light" w:hAnsi="Footlight MT Light" w:cs="Calibri"/>
                <w:sz w:val="24"/>
                <w:szCs w:val="24"/>
              </w:rPr>
            </w:pPr>
            <w:r w:rsidRPr="00762825">
              <w:rPr>
                <w:rFonts w:ascii="Footlight MT Light" w:hAnsi="Footlight MT Light" w:cs="Calibri"/>
                <w:sz w:val="24"/>
                <w:szCs w:val="24"/>
              </w:rPr>
              <w:t xml:space="preserve">Road opening, grading of1.2 km </w:t>
            </w:r>
            <w:proofErr w:type="spellStart"/>
            <w:r w:rsidRPr="00762825">
              <w:rPr>
                <w:rFonts w:ascii="Footlight MT Light" w:hAnsi="Footlight MT Light" w:cs="Calibri"/>
                <w:sz w:val="24"/>
                <w:szCs w:val="24"/>
              </w:rPr>
              <w:t>Otaro</w:t>
            </w:r>
            <w:proofErr w:type="spellEnd"/>
            <w:r w:rsidRPr="00762825">
              <w:rPr>
                <w:rFonts w:ascii="Footlight MT Light" w:hAnsi="Footlight MT Light" w:cs="Calibri"/>
                <w:sz w:val="24"/>
                <w:szCs w:val="24"/>
              </w:rPr>
              <w:t xml:space="preserve"> Primary Access road to enable access to the school.</w:t>
            </w:r>
          </w:p>
          <w:p w14:paraId="075A8AAC" w14:textId="77777777" w:rsidR="00586A5D" w:rsidRPr="00762825" w:rsidRDefault="00586A5D" w:rsidP="00AA6341">
            <w:pPr>
              <w:rPr>
                <w:rFonts w:ascii="Footlight MT Light" w:hAnsi="Footlight MT Light" w:cs="Calibri"/>
                <w:sz w:val="24"/>
                <w:szCs w:val="24"/>
              </w:rPr>
            </w:pPr>
            <w:r w:rsidRPr="00762825">
              <w:rPr>
                <w:rFonts w:ascii="Footlight MT Light" w:hAnsi="Footlight MT Light" w:cs="Calibri"/>
                <w:color w:val="FF0000"/>
                <w:sz w:val="24"/>
                <w:szCs w:val="24"/>
              </w:rPr>
              <w:t>As above</w:t>
            </w:r>
          </w:p>
        </w:tc>
        <w:tc>
          <w:tcPr>
            <w:tcW w:w="1988" w:type="dxa"/>
            <w:tcBorders>
              <w:top w:val="nil"/>
              <w:left w:val="nil"/>
              <w:bottom w:val="single" w:sz="8" w:space="0" w:color="auto"/>
              <w:right w:val="single" w:sz="8" w:space="0" w:color="auto"/>
            </w:tcBorders>
            <w:shd w:val="clear" w:color="auto" w:fill="auto"/>
            <w:hideMark/>
          </w:tcPr>
          <w:p w14:paraId="3786A04F"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1,000,000.00</w:t>
            </w:r>
          </w:p>
        </w:tc>
        <w:tc>
          <w:tcPr>
            <w:tcW w:w="1170" w:type="dxa"/>
            <w:tcBorders>
              <w:top w:val="nil"/>
              <w:left w:val="nil"/>
              <w:bottom w:val="single" w:sz="8" w:space="0" w:color="auto"/>
              <w:right w:val="single" w:sz="8" w:space="0" w:color="auto"/>
            </w:tcBorders>
            <w:shd w:val="clear" w:color="auto" w:fill="auto"/>
            <w:hideMark/>
          </w:tcPr>
          <w:p w14:paraId="42C0B68A" w14:textId="77777777" w:rsidR="00B85259" w:rsidRPr="00762825" w:rsidRDefault="00B85259" w:rsidP="00F26E5C">
            <w:pPr>
              <w:rPr>
                <w:rFonts w:ascii="Footlight MT Light" w:hAnsi="Footlight MT Light"/>
                <w:bCs/>
                <w:sz w:val="24"/>
                <w:szCs w:val="24"/>
              </w:rPr>
            </w:pPr>
            <w:r w:rsidRPr="00762825">
              <w:rPr>
                <w:rFonts w:ascii="Footlight MT Light" w:hAnsi="Footlight MT Light"/>
                <w:bCs/>
                <w:sz w:val="24"/>
                <w:szCs w:val="24"/>
              </w:rPr>
              <w:t>New</w:t>
            </w:r>
          </w:p>
        </w:tc>
      </w:tr>
      <w:tr w:rsidR="00B85259" w:rsidRPr="00762825" w14:paraId="380BBF9B" w14:textId="77777777" w:rsidTr="00250771">
        <w:trPr>
          <w:gridAfter w:val="1"/>
          <w:wAfter w:w="1440" w:type="dxa"/>
          <w:trHeight w:val="900"/>
        </w:trPr>
        <w:tc>
          <w:tcPr>
            <w:tcW w:w="2470" w:type="dxa"/>
            <w:tcBorders>
              <w:top w:val="nil"/>
              <w:left w:val="single" w:sz="8" w:space="0" w:color="auto"/>
              <w:bottom w:val="single" w:sz="8" w:space="0" w:color="auto"/>
              <w:right w:val="single" w:sz="8" w:space="0" w:color="auto"/>
            </w:tcBorders>
            <w:shd w:val="clear" w:color="auto" w:fill="auto"/>
          </w:tcPr>
          <w:p w14:paraId="68B2A32A" w14:textId="77777777" w:rsidR="00B85259" w:rsidRPr="00762825" w:rsidRDefault="00B85259" w:rsidP="00A44DC8">
            <w:pPr>
              <w:rPr>
                <w:rFonts w:ascii="Footlight MT Light" w:hAnsi="Footlight MT Light"/>
                <w:sz w:val="24"/>
                <w:szCs w:val="24"/>
              </w:rPr>
            </w:pPr>
            <w:proofErr w:type="spellStart"/>
            <w:r w:rsidRPr="00762825">
              <w:rPr>
                <w:rFonts w:ascii="Footlight MT Light" w:hAnsi="Footlight MT Light"/>
                <w:sz w:val="24"/>
                <w:szCs w:val="24"/>
              </w:rPr>
              <w:t>Ojunge</w:t>
            </w:r>
            <w:proofErr w:type="spellEnd"/>
            <w:r w:rsidRPr="00762825">
              <w:rPr>
                <w:rFonts w:ascii="Footlight MT Light" w:hAnsi="Footlight MT Light"/>
                <w:sz w:val="24"/>
                <w:szCs w:val="24"/>
              </w:rPr>
              <w:t xml:space="preserve"> Primary School</w:t>
            </w:r>
          </w:p>
        </w:tc>
        <w:tc>
          <w:tcPr>
            <w:tcW w:w="2203" w:type="dxa"/>
            <w:tcBorders>
              <w:top w:val="nil"/>
              <w:left w:val="nil"/>
              <w:bottom w:val="single" w:sz="8" w:space="0" w:color="auto"/>
              <w:right w:val="single" w:sz="8" w:space="0" w:color="auto"/>
            </w:tcBorders>
            <w:shd w:val="clear" w:color="auto" w:fill="auto"/>
          </w:tcPr>
          <w:p w14:paraId="282A6816" w14:textId="77777777" w:rsidR="00B85259" w:rsidRPr="00762825" w:rsidRDefault="00B85259" w:rsidP="00A44DC8">
            <w:pPr>
              <w:rPr>
                <w:rFonts w:ascii="Footlight MT Light" w:hAnsi="Footlight MT Light" w:cs="Calibri"/>
                <w:sz w:val="24"/>
                <w:szCs w:val="24"/>
              </w:rPr>
            </w:pPr>
            <w:r w:rsidRPr="00762825">
              <w:rPr>
                <w:rFonts w:ascii="Footlight MT Light" w:hAnsi="Footlight MT Light" w:cs="Calibri"/>
                <w:sz w:val="24"/>
                <w:szCs w:val="24"/>
              </w:rPr>
              <w:t>4-043-249-2640507-113-2018/2019-001</w:t>
            </w:r>
          </w:p>
        </w:tc>
        <w:tc>
          <w:tcPr>
            <w:tcW w:w="1832" w:type="dxa"/>
            <w:tcBorders>
              <w:top w:val="nil"/>
              <w:left w:val="nil"/>
              <w:bottom w:val="single" w:sz="8" w:space="0" w:color="auto"/>
              <w:right w:val="single" w:sz="8" w:space="0" w:color="auto"/>
            </w:tcBorders>
            <w:shd w:val="clear" w:color="auto" w:fill="auto"/>
          </w:tcPr>
          <w:p w14:paraId="7DE7E80F" w14:textId="77777777" w:rsidR="00B85259" w:rsidRPr="00762825" w:rsidRDefault="00B85259" w:rsidP="00A44DC8">
            <w:pPr>
              <w:rPr>
                <w:rFonts w:ascii="Footlight MT Light" w:hAnsi="Footlight MT Light" w:cs="Calibri"/>
                <w:sz w:val="24"/>
                <w:szCs w:val="24"/>
              </w:rPr>
            </w:pPr>
            <w:r w:rsidRPr="00762825">
              <w:rPr>
                <w:rFonts w:ascii="Footlight MT Light" w:hAnsi="Footlight MT Light" w:cs="Calibri"/>
                <w:sz w:val="24"/>
                <w:szCs w:val="24"/>
              </w:rPr>
              <w:t>2,000,000.00</w:t>
            </w:r>
          </w:p>
        </w:tc>
        <w:tc>
          <w:tcPr>
            <w:tcW w:w="1890" w:type="dxa"/>
            <w:tcBorders>
              <w:top w:val="nil"/>
              <w:left w:val="nil"/>
              <w:bottom w:val="single" w:sz="8" w:space="0" w:color="auto"/>
              <w:right w:val="single" w:sz="8" w:space="0" w:color="auto"/>
            </w:tcBorders>
            <w:shd w:val="clear" w:color="auto" w:fill="auto"/>
          </w:tcPr>
          <w:p w14:paraId="44BE8002" w14:textId="77777777" w:rsidR="00B85259" w:rsidRPr="00762825" w:rsidRDefault="00B85259" w:rsidP="00A44DC8">
            <w:pPr>
              <w:rPr>
                <w:rFonts w:ascii="Footlight MT Light" w:hAnsi="Footlight MT Light" w:cs="Calibri"/>
                <w:sz w:val="24"/>
                <w:szCs w:val="24"/>
              </w:rPr>
            </w:pPr>
            <w:r w:rsidRPr="00762825">
              <w:rPr>
                <w:rFonts w:ascii="Footlight MT Light" w:hAnsi="Footlight MT Light" w:cs="Calibri"/>
                <w:sz w:val="24"/>
                <w:szCs w:val="24"/>
              </w:rPr>
              <w:t>-</w:t>
            </w:r>
          </w:p>
        </w:tc>
        <w:tc>
          <w:tcPr>
            <w:tcW w:w="3232" w:type="dxa"/>
            <w:tcBorders>
              <w:top w:val="nil"/>
              <w:left w:val="nil"/>
              <w:bottom w:val="single" w:sz="8" w:space="0" w:color="auto"/>
              <w:right w:val="single" w:sz="8" w:space="0" w:color="auto"/>
            </w:tcBorders>
            <w:shd w:val="clear" w:color="auto" w:fill="auto"/>
          </w:tcPr>
          <w:p w14:paraId="5B41B09B" w14:textId="77777777" w:rsidR="00B85259" w:rsidRPr="00762825" w:rsidRDefault="00B85259" w:rsidP="00A44DC8">
            <w:pPr>
              <w:rPr>
                <w:rFonts w:ascii="Footlight MT Light" w:hAnsi="Footlight MT Light" w:cs="Calibri"/>
                <w:sz w:val="24"/>
                <w:szCs w:val="24"/>
              </w:rPr>
            </w:pPr>
            <w:r w:rsidRPr="00762825">
              <w:rPr>
                <w:rFonts w:ascii="Footlight MT Light" w:hAnsi="Footlight MT Light" w:cs="Calibri"/>
                <w:sz w:val="24"/>
                <w:szCs w:val="24"/>
              </w:rPr>
              <w:t xml:space="preserve">Cost of Geological survey, Drilling and equipping of boreholes in   </w:t>
            </w:r>
            <w:proofErr w:type="spellStart"/>
            <w:r w:rsidRPr="00762825">
              <w:rPr>
                <w:rFonts w:ascii="Footlight MT Light" w:hAnsi="Footlight MT Light" w:cs="Calibri"/>
                <w:sz w:val="24"/>
                <w:szCs w:val="24"/>
              </w:rPr>
              <w:t>Ojunge</w:t>
            </w:r>
            <w:proofErr w:type="spellEnd"/>
            <w:r w:rsidRPr="00762825">
              <w:rPr>
                <w:rFonts w:ascii="Footlight MT Light" w:hAnsi="Footlight MT Light" w:cs="Calibri"/>
                <w:sz w:val="24"/>
                <w:szCs w:val="24"/>
              </w:rPr>
              <w:t xml:space="preserve"> Primary School</w:t>
            </w:r>
          </w:p>
        </w:tc>
        <w:tc>
          <w:tcPr>
            <w:tcW w:w="1988" w:type="dxa"/>
            <w:tcBorders>
              <w:top w:val="nil"/>
              <w:left w:val="nil"/>
              <w:bottom w:val="single" w:sz="8" w:space="0" w:color="auto"/>
              <w:right w:val="single" w:sz="8" w:space="0" w:color="auto"/>
            </w:tcBorders>
            <w:shd w:val="clear" w:color="auto" w:fill="auto"/>
          </w:tcPr>
          <w:p w14:paraId="02210906" w14:textId="77777777" w:rsidR="00B85259" w:rsidRPr="00762825" w:rsidRDefault="00B85259" w:rsidP="00A44DC8">
            <w:pPr>
              <w:rPr>
                <w:rFonts w:ascii="Footlight MT Light" w:hAnsi="Footlight MT Light" w:cs="Calibri"/>
                <w:sz w:val="24"/>
                <w:szCs w:val="24"/>
              </w:rPr>
            </w:pPr>
            <w:r w:rsidRPr="00762825">
              <w:rPr>
                <w:rFonts w:ascii="Footlight MT Light" w:hAnsi="Footlight MT Light" w:cs="Calibri"/>
                <w:sz w:val="24"/>
                <w:szCs w:val="24"/>
              </w:rPr>
              <w:t>2,000,000.00</w:t>
            </w:r>
          </w:p>
        </w:tc>
        <w:tc>
          <w:tcPr>
            <w:tcW w:w="1170" w:type="dxa"/>
            <w:tcBorders>
              <w:top w:val="nil"/>
              <w:left w:val="nil"/>
              <w:bottom w:val="single" w:sz="8" w:space="0" w:color="auto"/>
              <w:right w:val="single" w:sz="8" w:space="0" w:color="auto"/>
            </w:tcBorders>
            <w:shd w:val="clear" w:color="auto" w:fill="auto"/>
          </w:tcPr>
          <w:p w14:paraId="4863CF12" w14:textId="77777777" w:rsidR="00B85259" w:rsidRPr="00762825" w:rsidRDefault="00B85259" w:rsidP="00A44DC8">
            <w:pPr>
              <w:rPr>
                <w:rFonts w:ascii="Footlight MT Light" w:hAnsi="Footlight MT Light"/>
                <w:bCs/>
                <w:sz w:val="24"/>
                <w:szCs w:val="24"/>
              </w:rPr>
            </w:pPr>
            <w:r w:rsidRPr="00762825">
              <w:rPr>
                <w:rFonts w:ascii="Footlight MT Light" w:hAnsi="Footlight MT Light"/>
                <w:bCs/>
                <w:sz w:val="24"/>
                <w:szCs w:val="24"/>
              </w:rPr>
              <w:t>New</w:t>
            </w:r>
          </w:p>
        </w:tc>
      </w:tr>
      <w:tr w:rsidR="00B85259" w:rsidRPr="00762825" w14:paraId="6AE08A52" w14:textId="77777777" w:rsidTr="00250771">
        <w:trPr>
          <w:trHeight w:val="900"/>
        </w:trPr>
        <w:tc>
          <w:tcPr>
            <w:tcW w:w="2470" w:type="dxa"/>
            <w:tcBorders>
              <w:top w:val="nil"/>
              <w:left w:val="single" w:sz="8" w:space="0" w:color="auto"/>
              <w:bottom w:val="single" w:sz="8" w:space="0" w:color="auto"/>
              <w:right w:val="single" w:sz="8" w:space="0" w:color="auto"/>
            </w:tcBorders>
            <w:shd w:val="clear" w:color="auto" w:fill="auto"/>
          </w:tcPr>
          <w:p w14:paraId="35C27487" w14:textId="77777777" w:rsidR="00B85259" w:rsidRPr="00762825" w:rsidRDefault="00B85259" w:rsidP="00F26E5C">
            <w:pPr>
              <w:rPr>
                <w:rFonts w:ascii="Footlight MT Light" w:hAnsi="Footlight MT Light" w:cs="Calibri"/>
                <w:sz w:val="24"/>
                <w:szCs w:val="24"/>
              </w:rPr>
            </w:pPr>
            <w:proofErr w:type="spellStart"/>
            <w:r w:rsidRPr="00762825">
              <w:rPr>
                <w:rFonts w:ascii="Footlight MT Light" w:hAnsi="Footlight MT Light"/>
                <w:sz w:val="24"/>
                <w:szCs w:val="24"/>
              </w:rPr>
              <w:t>Radiro</w:t>
            </w:r>
            <w:proofErr w:type="spellEnd"/>
            <w:r w:rsidRPr="00762825">
              <w:rPr>
                <w:rFonts w:ascii="Footlight MT Light" w:hAnsi="Footlight MT Light"/>
                <w:sz w:val="24"/>
                <w:szCs w:val="24"/>
              </w:rPr>
              <w:t xml:space="preserve"> Primary School</w:t>
            </w:r>
          </w:p>
        </w:tc>
        <w:tc>
          <w:tcPr>
            <w:tcW w:w="2203" w:type="dxa"/>
            <w:tcBorders>
              <w:top w:val="nil"/>
              <w:left w:val="nil"/>
              <w:bottom w:val="single" w:sz="8" w:space="0" w:color="auto"/>
              <w:right w:val="single" w:sz="8" w:space="0" w:color="auto"/>
            </w:tcBorders>
            <w:shd w:val="clear" w:color="auto" w:fill="auto"/>
          </w:tcPr>
          <w:p w14:paraId="7FFD2300" w14:textId="77777777" w:rsidR="00B85259" w:rsidRPr="00762825" w:rsidRDefault="00B85259" w:rsidP="00412702">
            <w:pPr>
              <w:rPr>
                <w:rFonts w:ascii="Footlight MT Light" w:hAnsi="Footlight MT Light" w:cs="Calibri"/>
                <w:sz w:val="24"/>
                <w:szCs w:val="24"/>
              </w:rPr>
            </w:pPr>
            <w:r w:rsidRPr="00762825">
              <w:rPr>
                <w:rFonts w:ascii="Footlight MT Light" w:hAnsi="Footlight MT Light" w:cs="Calibri"/>
                <w:sz w:val="24"/>
                <w:szCs w:val="24"/>
              </w:rPr>
              <w:t>4-043-249-2640507-113-2018/2019-002</w:t>
            </w:r>
          </w:p>
        </w:tc>
        <w:tc>
          <w:tcPr>
            <w:tcW w:w="1832" w:type="dxa"/>
            <w:tcBorders>
              <w:top w:val="nil"/>
              <w:left w:val="nil"/>
              <w:bottom w:val="single" w:sz="8" w:space="0" w:color="auto"/>
              <w:right w:val="single" w:sz="8" w:space="0" w:color="auto"/>
            </w:tcBorders>
            <w:shd w:val="clear" w:color="auto" w:fill="auto"/>
          </w:tcPr>
          <w:p w14:paraId="2D34AD8A" w14:textId="77777777" w:rsidR="00B85259" w:rsidRPr="00762825" w:rsidRDefault="00B85259" w:rsidP="00A44DC8">
            <w:pPr>
              <w:rPr>
                <w:rFonts w:ascii="Footlight MT Light" w:hAnsi="Footlight MT Light" w:cs="Calibri"/>
                <w:sz w:val="24"/>
                <w:szCs w:val="24"/>
              </w:rPr>
            </w:pPr>
            <w:r w:rsidRPr="00762825">
              <w:rPr>
                <w:rFonts w:ascii="Footlight MT Light" w:hAnsi="Footlight MT Light" w:cs="Calibri"/>
                <w:sz w:val="24"/>
                <w:szCs w:val="24"/>
              </w:rPr>
              <w:t>2,000,000.00</w:t>
            </w:r>
          </w:p>
        </w:tc>
        <w:tc>
          <w:tcPr>
            <w:tcW w:w="1890" w:type="dxa"/>
            <w:tcBorders>
              <w:top w:val="nil"/>
              <w:left w:val="nil"/>
              <w:bottom w:val="single" w:sz="8" w:space="0" w:color="auto"/>
              <w:right w:val="single" w:sz="8" w:space="0" w:color="auto"/>
            </w:tcBorders>
            <w:shd w:val="clear" w:color="auto" w:fill="auto"/>
          </w:tcPr>
          <w:p w14:paraId="58F24865"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w:t>
            </w:r>
          </w:p>
        </w:tc>
        <w:tc>
          <w:tcPr>
            <w:tcW w:w="3232" w:type="dxa"/>
            <w:tcBorders>
              <w:top w:val="nil"/>
              <w:left w:val="nil"/>
              <w:bottom w:val="single" w:sz="8" w:space="0" w:color="auto"/>
              <w:right w:val="single" w:sz="8" w:space="0" w:color="auto"/>
            </w:tcBorders>
            <w:shd w:val="clear" w:color="auto" w:fill="auto"/>
          </w:tcPr>
          <w:p w14:paraId="61D02C8C" w14:textId="77777777" w:rsidR="00586A5D" w:rsidRPr="00762825" w:rsidRDefault="00B85259" w:rsidP="00A44DC8">
            <w:pPr>
              <w:rPr>
                <w:rFonts w:ascii="Footlight MT Light" w:hAnsi="Footlight MT Light" w:cs="Calibri"/>
                <w:sz w:val="24"/>
                <w:szCs w:val="24"/>
              </w:rPr>
            </w:pPr>
            <w:r w:rsidRPr="00762825">
              <w:rPr>
                <w:rFonts w:ascii="Footlight MT Light" w:hAnsi="Footlight MT Light" w:cs="Calibri"/>
                <w:sz w:val="24"/>
                <w:szCs w:val="24"/>
              </w:rPr>
              <w:t xml:space="preserve">Cost of Geological survey, Drilling and equipping of boreholes in </w:t>
            </w:r>
            <w:proofErr w:type="spellStart"/>
            <w:r w:rsidRPr="00762825">
              <w:rPr>
                <w:rFonts w:ascii="Footlight MT Light" w:hAnsi="Footlight MT Light" w:cs="Calibri"/>
                <w:sz w:val="24"/>
                <w:szCs w:val="24"/>
              </w:rPr>
              <w:t>Ndiru</w:t>
            </w:r>
            <w:proofErr w:type="spellEnd"/>
            <w:r w:rsidRPr="00762825">
              <w:rPr>
                <w:rFonts w:ascii="Footlight MT Light" w:hAnsi="Footlight MT Light" w:cs="Calibri"/>
                <w:sz w:val="24"/>
                <w:szCs w:val="24"/>
              </w:rPr>
              <w:t xml:space="preserve"> Primary School.</w:t>
            </w:r>
          </w:p>
        </w:tc>
        <w:tc>
          <w:tcPr>
            <w:tcW w:w="1988" w:type="dxa"/>
            <w:tcBorders>
              <w:top w:val="nil"/>
              <w:left w:val="nil"/>
              <w:bottom w:val="single" w:sz="8" w:space="0" w:color="auto"/>
              <w:right w:val="single" w:sz="8" w:space="0" w:color="auto"/>
            </w:tcBorders>
            <w:shd w:val="clear" w:color="auto" w:fill="auto"/>
          </w:tcPr>
          <w:p w14:paraId="0A49D93E" w14:textId="77777777" w:rsidR="00B85259" w:rsidRPr="00762825" w:rsidRDefault="00B85259" w:rsidP="00A44DC8">
            <w:pPr>
              <w:rPr>
                <w:rFonts w:ascii="Footlight MT Light" w:hAnsi="Footlight MT Light"/>
                <w:bCs/>
                <w:sz w:val="24"/>
                <w:szCs w:val="24"/>
              </w:rPr>
            </w:pPr>
            <w:r w:rsidRPr="00762825">
              <w:rPr>
                <w:rFonts w:ascii="Footlight MT Light" w:hAnsi="Footlight MT Light" w:cs="Calibri"/>
                <w:sz w:val="24"/>
                <w:szCs w:val="24"/>
              </w:rPr>
              <w:t>2,000,000.00</w:t>
            </w:r>
          </w:p>
          <w:p w14:paraId="4E1FE5F5" w14:textId="77777777" w:rsidR="00B85259" w:rsidRPr="00762825" w:rsidRDefault="00B85259" w:rsidP="00A44DC8">
            <w:pPr>
              <w:rPr>
                <w:rFonts w:ascii="Footlight MT Light" w:hAnsi="Footlight MT Light" w:cs="Calibri"/>
                <w:sz w:val="24"/>
                <w:szCs w:val="24"/>
              </w:rPr>
            </w:pPr>
          </w:p>
        </w:tc>
        <w:tc>
          <w:tcPr>
            <w:tcW w:w="1170" w:type="dxa"/>
            <w:tcBorders>
              <w:top w:val="nil"/>
              <w:left w:val="nil"/>
              <w:bottom w:val="single" w:sz="8" w:space="0" w:color="auto"/>
              <w:right w:val="single" w:sz="8" w:space="0" w:color="auto"/>
            </w:tcBorders>
            <w:shd w:val="clear" w:color="auto" w:fill="auto"/>
          </w:tcPr>
          <w:p w14:paraId="38C5B7F4" w14:textId="77777777" w:rsidR="00B85259" w:rsidRPr="00762825" w:rsidRDefault="00B85259" w:rsidP="00A44DC8">
            <w:pPr>
              <w:rPr>
                <w:rFonts w:ascii="Footlight MT Light" w:hAnsi="Footlight MT Light"/>
                <w:bCs/>
                <w:sz w:val="24"/>
                <w:szCs w:val="24"/>
              </w:rPr>
            </w:pPr>
            <w:r w:rsidRPr="00762825">
              <w:rPr>
                <w:rFonts w:ascii="Footlight MT Light" w:hAnsi="Footlight MT Light"/>
                <w:bCs/>
                <w:sz w:val="24"/>
                <w:szCs w:val="24"/>
              </w:rPr>
              <w:t>New</w:t>
            </w:r>
          </w:p>
        </w:tc>
        <w:tc>
          <w:tcPr>
            <w:tcW w:w="1440" w:type="dxa"/>
          </w:tcPr>
          <w:p w14:paraId="142EDE37" w14:textId="77777777" w:rsidR="00B85259" w:rsidRPr="00762825" w:rsidRDefault="00B85259" w:rsidP="00A44DC8">
            <w:pPr>
              <w:rPr>
                <w:rFonts w:ascii="Footlight MT Light" w:hAnsi="Footlight MT Light" w:cs="Calibri"/>
                <w:sz w:val="24"/>
                <w:szCs w:val="24"/>
              </w:rPr>
            </w:pPr>
          </w:p>
          <w:p w14:paraId="650F9DE6" w14:textId="77777777" w:rsidR="00B85259" w:rsidRPr="00762825" w:rsidRDefault="00B85259" w:rsidP="00A44DC8">
            <w:pPr>
              <w:rPr>
                <w:rFonts w:ascii="Footlight MT Light" w:hAnsi="Footlight MT Light" w:cs="Calibri"/>
                <w:sz w:val="24"/>
                <w:szCs w:val="24"/>
              </w:rPr>
            </w:pPr>
          </w:p>
          <w:p w14:paraId="23296A0E" w14:textId="77777777" w:rsidR="00B85259" w:rsidRPr="00762825" w:rsidRDefault="00B85259" w:rsidP="00A44DC8">
            <w:pPr>
              <w:rPr>
                <w:rFonts w:ascii="Footlight MT Light" w:hAnsi="Footlight MT Light" w:cs="Calibri"/>
                <w:sz w:val="24"/>
                <w:szCs w:val="24"/>
              </w:rPr>
            </w:pPr>
          </w:p>
          <w:p w14:paraId="06D66B57" w14:textId="77777777" w:rsidR="00B85259" w:rsidRPr="00762825" w:rsidRDefault="00B85259" w:rsidP="00A44DC8">
            <w:pPr>
              <w:rPr>
                <w:rFonts w:ascii="Footlight MT Light" w:hAnsi="Footlight MT Light" w:cs="Calibri"/>
                <w:sz w:val="24"/>
                <w:szCs w:val="24"/>
              </w:rPr>
            </w:pPr>
          </w:p>
        </w:tc>
      </w:tr>
      <w:tr w:rsidR="00B85259" w:rsidRPr="00762825" w14:paraId="3E5591BD" w14:textId="77777777" w:rsidTr="00250771">
        <w:trPr>
          <w:trHeight w:val="900"/>
        </w:trPr>
        <w:tc>
          <w:tcPr>
            <w:tcW w:w="2470" w:type="dxa"/>
            <w:tcBorders>
              <w:top w:val="nil"/>
              <w:left w:val="single" w:sz="8" w:space="0" w:color="auto"/>
              <w:bottom w:val="single" w:sz="8" w:space="0" w:color="auto"/>
              <w:right w:val="single" w:sz="8" w:space="0" w:color="auto"/>
            </w:tcBorders>
            <w:shd w:val="clear" w:color="auto" w:fill="auto"/>
          </w:tcPr>
          <w:p w14:paraId="432761F3" w14:textId="77777777" w:rsidR="00B85259" w:rsidRPr="00762825" w:rsidRDefault="00B85259" w:rsidP="00A44DC8">
            <w:pPr>
              <w:rPr>
                <w:rFonts w:ascii="Footlight MT Light" w:hAnsi="Footlight MT Light"/>
                <w:sz w:val="24"/>
                <w:szCs w:val="24"/>
              </w:rPr>
            </w:pPr>
            <w:proofErr w:type="spellStart"/>
            <w:r w:rsidRPr="00762825">
              <w:rPr>
                <w:rFonts w:ascii="Footlight MT Light" w:hAnsi="Footlight MT Light"/>
                <w:sz w:val="24"/>
                <w:szCs w:val="24"/>
              </w:rPr>
              <w:t>Ndiru</w:t>
            </w:r>
            <w:proofErr w:type="spellEnd"/>
            <w:r w:rsidRPr="00762825">
              <w:rPr>
                <w:rFonts w:ascii="Footlight MT Light" w:hAnsi="Footlight MT Light"/>
                <w:sz w:val="24"/>
                <w:szCs w:val="24"/>
              </w:rPr>
              <w:t xml:space="preserve"> Primary School</w:t>
            </w:r>
          </w:p>
        </w:tc>
        <w:tc>
          <w:tcPr>
            <w:tcW w:w="2203" w:type="dxa"/>
            <w:tcBorders>
              <w:top w:val="nil"/>
              <w:left w:val="nil"/>
              <w:bottom w:val="single" w:sz="8" w:space="0" w:color="auto"/>
              <w:right w:val="single" w:sz="8" w:space="0" w:color="auto"/>
            </w:tcBorders>
            <w:shd w:val="clear" w:color="auto" w:fill="auto"/>
          </w:tcPr>
          <w:p w14:paraId="58E59259" w14:textId="77777777" w:rsidR="00B85259" w:rsidRPr="00762825" w:rsidRDefault="00B85259" w:rsidP="00A44DC8">
            <w:pPr>
              <w:rPr>
                <w:rFonts w:ascii="Footlight MT Light" w:hAnsi="Footlight MT Light" w:cs="Calibri"/>
                <w:sz w:val="24"/>
                <w:szCs w:val="24"/>
              </w:rPr>
            </w:pPr>
            <w:r w:rsidRPr="00762825">
              <w:rPr>
                <w:rFonts w:ascii="Footlight MT Light" w:hAnsi="Footlight MT Light" w:cs="Calibri"/>
                <w:sz w:val="24"/>
                <w:szCs w:val="24"/>
              </w:rPr>
              <w:t>4-043-249-2640507-113-2018/2019-003</w:t>
            </w:r>
          </w:p>
        </w:tc>
        <w:tc>
          <w:tcPr>
            <w:tcW w:w="1832" w:type="dxa"/>
            <w:tcBorders>
              <w:top w:val="nil"/>
              <w:left w:val="nil"/>
              <w:bottom w:val="single" w:sz="8" w:space="0" w:color="auto"/>
              <w:right w:val="single" w:sz="8" w:space="0" w:color="auto"/>
            </w:tcBorders>
            <w:shd w:val="clear" w:color="auto" w:fill="auto"/>
          </w:tcPr>
          <w:p w14:paraId="7A2C4FD2" w14:textId="77777777" w:rsidR="00B85259" w:rsidRPr="00762825" w:rsidRDefault="00B85259" w:rsidP="00A44DC8">
            <w:pPr>
              <w:rPr>
                <w:rFonts w:ascii="Footlight MT Light" w:hAnsi="Footlight MT Light" w:cs="Calibri"/>
                <w:sz w:val="24"/>
                <w:szCs w:val="24"/>
              </w:rPr>
            </w:pPr>
          </w:p>
          <w:p w14:paraId="10FF3649" w14:textId="77777777" w:rsidR="00B85259" w:rsidRPr="00762825" w:rsidRDefault="00B85259" w:rsidP="00A44DC8">
            <w:pPr>
              <w:rPr>
                <w:rFonts w:ascii="Footlight MT Light" w:hAnsi="Footlight MT Light"/>
                <w:bCs/>
                <w:sz w:val="24"/>
                <w:szCs w:val="24"/>
              </w:rPr>
            </w:pPr>
            <w:r w:rsidRPr="00762825">
              <w:rPr>
                <w:rFonts w:ascii="Footlight MT Light" w:hAnsi="Footlight MT Light" w:cs="Calibri"/>
                <w:sz w:val="24"/>
                <w:szCs w:val="24"/>
              </w:rPr>
              <w:t>2,000,000.00</w:t>
            </w:r>
          </w:p>
          <w:p w14:paraId="29D23FE6" w14:textId="77777777" w:rsidR="00B85259" w:rsidRPr="00762825" w:rsidRDefault="00B85259" w:rsidP="00A44DC8">
            <w:pPr>
              <w:rPr>
                <w:rFonts w:ascii="Footlight MT Light" w:hAnsi="Footlight MT Light" w:cs="Calibri"/>
                <w:sz w:val="24"/>
                <w:szCs w:val="24"/>
              </w:rPr>
            </w:pPr>
          </w:p>
        </w:tc>
        <w:tc>
          <w:tcPr>
            <w:tcW w:w="1890" w:type="dxa"/>
            <w:tcBorders>
              <w:top w:val="nil"/>
              <w:left w:val="nil"/>
              <w:bottom w:val="single" w:sz="8" w:space="0" w:color="auto"/>
              <w:right w:val="single" w:sz="8" w:space="0" w:color="auto"/>
            </w:tcBorders>
            <w:shd w:val="clear" w:color="auto" w:fill="auto"/>
          </w:tcPr>
          <w:p w14:paraId="01EA28EF" w14:textId="77777777" w:rsidR="00B85259" w:rsidRPr="00762825" w:rsidRDefault="00B85259" w:rsidP="00A44DC8">
            <w:pPr>
              <w:rPr>
                <w:rFonts w:ascii="Footlight MT Light" w:hAnsi="Footlight MT Light" w:cs="Calibri"/>
                <w:sz w:val="24"/>
                <w:szCs w:val="24"/>
              </w:rPr>
            </w:pPr>
            <w:r w:rsidRPr="00762825">
              <w:rPr>
                <w:rFonts w:ascii="Footlight MT Light" w:hAnsi="Footlight MT Light" w:cs="Calibri"/>
                <w:sz w:val="24"/>
                <w:szCs w:val="24"/>
              </w:rPr>
              <w:t>-</w:t>
            </w:r>
          </w:p>
        </w:tc>
        <w:tc>
          <w:tcPr>
            <w:tcW w:w="3232" w:type="dxa"/>
            <w:tcBorders>
              <w:top w:val="nil"/>
              <w:left w:val="nil"/>
              <w:bottom w:val="single" w:sz="8" w:space="0" w:color="auto"/>
              <w:right w:val="single" w:sz="8" w:space="0" w:color="auto"/>
            </w:tcBorders>
            <w:shd w:val="clear" w:color="auto" w:fill="auto"/>
          </w:tcPr>
          <w:p w14:paraId="0F310C27" w14:textId="77777777" w:rsidR="00B85259" w:rsidRPr="00762825" w:rsidRDefault="00B85259" w:rsidP="00A44DC8">
            <w:pPr>
              <w:rPr>
                <w:rFonts w:ascii="Footlight MT Light" w:hAnsi="Footlight MT Light" w:cs="Calibri"/>
                <w:sz w:val="24"/>
                <w:szCs w:val="24"/>
              </w:rPr>
            </w:pPr>
            <w:r w:rsidRPr="00762825">
              <w:rPr>
                <w:rFonts w:ascii="Footlight MT Light" w:hAnsi="Footlight MT Light" w:cs="Calibri"/>
                <w:sz w:val="24"/>
                <w:szCs w:val="24"/>
              </w:rPr>
              <w:t xml:space="preserve">Cost of Geological survey, Drilling and </w:t>
            </w:r>
            <w:proofErr w:type="spellStart"/>
            <w:r w:rsidRPr="00762825">
              <w:rPr>
                <w:rFonts w:ascii="Footlight MT Light" w:hAnsi="Footlight MT Light" w:cs="Calibri"/>
                <w:sz w:val="24"/>
                <w:szCs w:val="24"/>
              </w:rPr>
              <w:t>equiping</w:t>
            </w:r>
            <w:proofErr w:type="spellEnd"/>
            <w:r w:rsidRPr="00762825">
              <w:rPr>
                <w:rFonts w:ascii="Footlight MT Light" w:hAnsi="Footlight MT Light" w:cs="Calibri"/>
                <w:sz w:val="24"/>
                <w:szCs w:val="24"/>
              </w:rPr>
              <w:t xml:space="preserve"> of boreholes in </w:t>
            </w:r>
            <w:proofErr w:type="spellStart"/>
            <w:r w:rsidRPr="00762825">
              <w:rPr>
                <w:rFonts w:ascii="Footlight MT Light" w:hAnsi="Footlight MT Light" w:cs="Calibri"/>
                <w:sz w:val="24"/>
                <w:szCs w:val="24"/>
              </w:rPr>
              <w:t>Ndiru</w:t>
            </w:r>
            <w:proofErr w:type="spellEnd"/>
            <w:r w:rsidRPr="00762825">
              <w:rPr>
                <w:rFonts w:ascii="Footlight MT Light" w:hAnsi="Footlight MT Light" w:cs="Calibri"/>
                <w:sz w:val="24"/>
                <w:szCs w:val="24"/>
              </w:rPr>
              <w:t xml:space="preserve"> Primary School.</w:t>
            </w:r>
          </w:p>
        </w:tc>
        <w:tc>
          <w:tcPr>
            <w:tcW w:w="1988" w:type="dxa"/>
            <w:tcBorders>
              <w:top w:val="nil"/>
              <w:left w:val="nil"/>
              <w:bottom w:val="single" w:sz="8" w:space="0" w:color="auto"/>
              <w:right w:val="single" w:sz="8" w:space="0" w:color="auto"/>
            </w:tcBorders>
            <w:shd w:val="clear" w:color="auto" w:fill="auto"/>
          </w:tcPr>
          <w:p w14:paraId="67ABF7E7" w14:textId="77777777" w:rsidR="00B85259" w:rsidRPr="00762825" w:rsidRDefault="00B85259" w:rsidP="00A44DC8">
            <w:pPr>
              <w:rPr>
                <w:rFonts w:ascii="Footlight MT Light" w:hAnsi="Footlight MT Light"/>
                <w:bCs/>
                <w:sz w:val="24"/>
                <w:szCs w:val="24"/>
              </w:rPr>
            </w:pPr>
            <w:r w:rsidRPr="00762825">
              <w:rPr>
                <w:rFonts w:ascii="Footlight MT Light" w:hAnsi="Footlight MT Light" w:cs="Calibri"/>
                <w:sz w:val="24"/>
                <w:szCs w:val="24"/>
              </w:rPr>
              <w:t xml:space="preserve">   2,000,000.00</w:t>
            </w:r>
          </w:p>
          <w:p w14:paraId="4B52518D" w14:textId="77777777" w:rsidR="00B85259" w:rsidRPr="00762825" w:rsidRDefault="00B85259" w:rsidP="00A44DC8">
            <w:pPr>
              <w:rPr>
                <w:rFonts w:ascii="Footlight MT Light" w:hAnsi="Footlight MT Light" w:cs="Calibri"/>
                <w:sz w:val="24"/>
                <w:szCs w:val="24"/>
              </w:rPr>
            </w:pPr>
          </w:p>
        </w:tc>
        <w:tc>
          <w:tcPr>
            <w:tcW w:w="1170" w:type="dxa"/>
            <w:tcBorders>
              <w:top w:val="nil"/>
              <w:left w:val="nil"/>
              <w:bottom w:val="single" w:sz="8" w:space="0" w:color="auto"/>
              <w:right w:val="single" w:sz="8" w:space="0" w:color="auto"/>
            </w:tcBorders>
            <w:shd w:val="clear" w:color="auto" w:fill="auto"/>
          </w:tcPr>
          <w:p w14:paraId="300F78FF" w14:textId="77777777" w:rsidR="00B85259" w:rsidRPr="00762825" w:rsidRDefault="00B85259" w:rsidP="00A44DC8">
            <w:pPr>
              <w:rPr>
                <w:rFonts w:ascii="Footlight MT Light" w:hAnsi="Footlight MT Light"/>
                <w:bCs/>
                <w:sz w:val="24"/>
                <w:szCs w:val="24"/>
              </w:rPr>
            </w:pPr>
            <w:r w:rsidRPr="00762825">
              <w:rPr>
                <w:rFonts w:ascii="Footlight MT Light" w:hAnsi="Footlight MT Light"/>
                <w:bCs/>
                <w:sz w:val="24"/>
                <w:szCs w:val="24"/>
              </w:rPr>
              <w:t>New</w:t>
            </w:r>
          </w:p>
        </w:tc>
        <w:tc>
          <w:tcPr>
            <w:tcW w:w="1440" w:type="dxa"/>
          </w:tcPr>
          <w:p w14:paraId="5CA1A241" w14:textId="77777777" w:rsidR="00B85259" w:rsidRPr="00762825" w:rsidRDefault="00B85259" w:rsidP="00A44DC8">
            <w:pPr>
              <w:rPr>
                <w:rFonts w:ascii="Footlight MT Light" w:hAnsi="Footlight MT Light" w:cs="Calibri"/>
                <w:sz w:val="24"/>
                <w:szCs w:val="24"/>
              </w:rPr>
            </w:pPr>
          </w:p>
          <w:p w14:paraId="3FDA8CBA" w14:textId="77777777" w:rsidR="00B85259" w:rsidRPr="00762825" w:rsidRDefault="00B85259" w:rsidP="00A44DC8">
            <w:pPr>
              <w:rPr>
                <w:rFonts w:ascii="Footlight MT Light" w:hAnsi="Footlight MT Light" w:cs="Calibri"/>
                <w:sz w:val="24"/>
                <w:szCs w:val="24"/>
              </w:rPr>
            </w:pPr>
          </w:p>
        </w:tc>
      </w:tr>
      <w:tr w:rsidR="00B85259" w:rsidRPr="00762825" w14:paraId="56A7575D" w14:textId="77777777" w:rsidTr="00250771">
        <w:trPr>
          <w:gridAfter w:val="1"/>
          <w:wAfter w:w="1440" w:type="dxa"/>
          <w:trHeight w:val="349"/>
        </w:trPr>
        <w:tc>
          <w:tcPr>
            <w:tcW w:w="2470" w:type="dxa"/>
            <w:tcBorders>
              <w:top w:val="nil"/>
              <w:left w:val="single" w:sz="8" w:space="0" w:color="auto"/>
              <w:bottom w:val="single" w:sz="8" w:space="0" w:color="auto"/>
              <w:right w:val="single" w:sz="8" w:space="0" w:color="auto"/>
            </w:tcBorders>
            <w:shd w:val="clear" w:color="auto" w:fill="auto"/>
            <w:hideMark/>
          </w:tcPr>
          <w:p w14:paraId="73C4D527" w14:textId="77777777" w:rsidR="00B85259" w:rsidRPr="00762825" w:rsidRDefault="00B85259" w:rsidP="00F26E5C">
            <w:pPr>
              <w:rPr>
                <w:rFonts w:ascii="Footlight MT Light" w:hAnsi="Footlight MT Light"/>
                <w:b/>
                <w:bCs/>
                <w:sz w:val="24"/>
                <w:szCs w:val="24"/>
              </w:rPr>
            </w:pPr>
            <w:r w:rsidRPr="00762825">
              <w:rPr>
                <w:rFonts w:ascii="Footlight MT Light" w:hAnsi="Footlight MT Light"/>
                <w:b/>
                <w:bCs/>
                <w:sz w:val="24"/>
                <w:szCs w:val="24"/>
              </w:rPr>
              <w:t>Sub Total</w:t>
            </w:r>
          </w:p>
        </w:tc>
        <w:tc>
          <w:tcPr>
            <w:tcW w:w="2203" w:type="dxa"/>
            <w:tcBorders>
              <w:top w:val="nil"/>
              <w:left w:val="nil"/>
              <w:bottom w:val="single" w:sz="8" w:space="0" w:color="auto"/>
              <w:right w:val="single" w:sz="8" w:space="0" w:color="auto"/>
            </w:tcBorders>
            <w:shd w:val="clear" w:color="auto" w:fill="auto"/>
            <w:hideMark/>
          </w:tcPr>
          <w:p w14:paraId="61321CAC" w14:textId="77777777" w:rsidR="00B85259" w:rsidRPr="00762825" w:rsidRDefault="00B85259" w:rsidP="00F26E5C">
            <w:pPr>
              <w:rPr>
                <w:rFonts w:ascii="Footlight MT Light" w:hAnsi="Footlight MT Light" w:cs="Calibri"/>
                <w:b/>
                <w:bCs/>
                <w:sz w:val="24"/>
                <w:szCs w:val="24"/>
              </w:rPr>
            </w:pPr>
          </w:p>
        </w:tc>
        <w:tc>
          <w:tcPr>
            <w:tcW w:w="1832" w:type="dxa"/>
            <w:tcBorders>
              <w:top w:val="nil"/>
              <w:left w:val="nil"/>
              <w:bottom w:val="single" w:sz="8" w:space="0" w:color="auto"/>
              <w:right w:val="single" w:sz="8" w:space="0" w:color="auto"/>
            </w:tcBorders>
            <w:shd w:val="clear" w:color="auto" w:fill="auto"/>
            <w:hideMark/>
          </w:tcPr>
          <w:p w14:paraId="5A82D4B7" w14:textId="77777777" w:rsidR="00B85259" w:rsidRPr="00762825" w:rsidRDefault="00B85259" w:rsidP="00F26E5C">
            <w:pPr>
              <w:rPr>
                <w:rFonts w:ascii="Footlight MT Light" w:hAnsi="Footlight MT Light" w:cs="Calibri"/>
                <w:b/>
                <w:bCs/>
                <w:sz w:val="24"/>
                <w:szCs w:val="24"/>
              </w:rPr>
            </w:pPr>
          </w:p>
        </w:tc>
        <w:tc>
          <w:tcPr>
            <w:tcW w:w="1890" w:type="dxa"/>
            <w:tcBorders>
              <w:top w:val="nil"/>
              <w:left w:val="nil"/>
              <w:bottom w:val="single" w:sz="8" w:space="0" w:color="auto"/>
              <w:right w:val="single" w:sz="8" w:space="0" w:color="auto"/>
            </w:tcBorders>
            <w:shd w:val="clear" w:color="auto" w:fill="auto"/>
            <w:hideMark/>
          </w:tcPr>
          <w:p w14:paraId="68274F56" w14:textId="77777777" w:rsidR="00B85259" w:rsidRPr="00762825" w:rsidRDefault="00B85259" w:rsidP="00F26E5C">
            <w:pPr>
              <w:rPr>
                <w:rFonts w:ascii="Footlight MT Light" w:hAnsi="Footlight MT Light" w:cs="Calibri"/>
                <w:b/>
                <w:bCs/>
                <w:sz w:val="24"/>
                <w:szCs w:val="24"/>
              </w:rPr>
            </w:pPr>
          </w:p>
        </w:tc>
        <w:tc>
          <w:tcPr>
            <w:tcW w:w="3232" w:type="dxa"/>
            <w:tcBorders>
              <w:top w:val="nil"/>
              <w:left w:val="nil"/>
              <w:bottom w:val="single" w:sz="8" w:space="0" w:color="auto"/>
              <w:right w:val="single" w:sz="8" w:space="0" w:color="auto"/>
            </w:tcBorders>
            <w:shd w:val="clear" w:color="auto" w:fill="auto"/>
            <w:hideMark/>
          </w:tcPr>
          <w:p w14:paraId="471B94CC" w14:textId="77777777" w:rsidR="00B85259" w:rsidRPr="00762825" w:rsidRDefault="00B85259" w:rsidP="00F26E5C">
            <w:pPr>
              <w:rPr>
                <w:rFonts w:ascii="Footlight MT Light" w:hAnsi="Footlight MT Light"/>
                <w:b/>
                <w:bCs/>
                <w:sz w:val="24"/>
                <w:szCs w:val="24"/>
              </w:rPr>
            </w:pPr>
          </w:p>
        </w:tc>
        <w:tc>
          <w:tcPr>
            <w:tcW w:w="1988" w:type="dxa"/>
            <w:tcBorders>
              <w:top w:val="nil"/>
              <w:left w:val="nil"/>
              <w:bottom w:val="single" w:sz="8" w:space="0" w:color="auto"/>
              <w:right w:val="single" w:sz="8" w:space="0" w:color="auto"/>
            </w:tcBorders>
            <w:shd w:val="clear" w:color="auto" w:fill="auto"/>
            <w:hideMark/>
          </w:tcPr>
          <w:p w14:paraId="082827EF" w14:textId="77777777" w:rsidR="00B85259" w:rsidRPr="00762825" w:rsidRDefault="00D95A46" w:rsidP="00F26E5C">
            <w:pPr>
              <w:rPr>
                <w:rFonts w:ascii="Footlight MT Light" w:hAnsi="Footlight MT Light" w:cs="Calibri"/>
                <w:b/>
                <w:bCs/>
                <w:sz w:val="24"/>
                <w:szCs w:val="24"/>
              </w:rPr>
            </w:pPr>
            <w:r>
              <w:rPr>
                <w:rFonts w:ascii="Footlight MT Light" w:hAnsi="Footlight MT Light" w:cs="Calibri"/>
                <w:b/>
                <w:bCs/>
                <w:sz w:val="24"/>
                <w:szCs w:val="24"/>
              </w:rPr>
              <w:t>45,5</w:t>
            </w:r>
            <w:r w:rsidR="00B85259" w:rsidRPr="00762825">
              <w:rPr>
                <w:rFonts w:ascii="Footlight MT Light" w:hAnsi="Footlight MT Light" w:cs="Calibri"/>
                <w:b/>
                <w:bCs/>
                <w:sz w:val="24"/>
                <w:szCs w:val="24"/>
              </w:rPr>
              <w:t>00,000.00</w:t>
            </w:r>
          </w:p>
        </w:tc>
        <w:tc>
          <w:tcPr>
            <w:tcW w:w="1170" w:type="dxa"/>
            <w:tcBorders>
              <w:top w:val="nil"/>
              <w:left w:val="nil"/>
              <w:bottom w:val="single" w:sz="8" w:space="0" w:color="auto"/>
              <w:right w:val="single" w:sz="8" w:space="0" w:color="auto"/>
            </w:tcBorders>
            <w:shd w:val="clear" w:color="auto" w:fill="auto"/>
            <w:hideMark/>
          </w:tcPr>
          <w:p w14:paraId="0790BCCA" w14:textId="77777777" w:rsidR="00B85259" w:rsidRPr="00762825" w:rsidRDefault="00B85259" w:rsidP="00F26E5C">
            <w:pPr>
              <w:rPr>
                <w:rFonts w:ascii="Footlight MT Light" w:hAnsi="Footlight MT Light"/>
                <w:bCs/>
                <w:sz w:val="24"/>
                <w:szCs w:val="24"/>
              </w:rPr>
            </w:pPr>
          </w:p>
        </w:tc>
      </w:tr>
      <w:tr w:rsidR="00B85259" w:rsidRPr="00762825" w14:paraId="2F675229" w14:textId="77777777" w:rsidTr="00250771">
        <w:trPr>
          <w:gridAfter w:val="1"/>
          <w:wAfter w:w="1440" w:type="dxa"/>
          <w:trHeight w:val="565"/>
        </w:trPr>
        <w:tc>
          <w:tcPr>
            <w:tcW w:w="2470" w:type="dxa"/>
            <w:tcBorders>
              <w:top w:val="nil"/>
              <w:left w:val="single" w:sz="8" w:space="0" w:color="auto"/>
              <w:bottom w:val="single" w:sz="8" w:space="0" w:color="auto"/>
              <w:right w:val="single" w:sz="8" w:space="0" w:color="auto"/>
            </w:tcBorders>
            <w:shd w:val="clear" w:color="auto" w:fill="auto"/>
            <w:hideMark/>
          </w:tcPr>
          <w:p w14:paraId="6CCF7DA6" w14:textId="77777777" w:rsidR="00B85259" w:rsidRPr="00762825" w:rsidRDefault="00B85259" w:rsidP="00F26E5C">
            <w:pPr>
              <w:rPr>
                <w:rFonts w:ascii="Footlight MT Light" w:hAnsi="Footlight MT Light"/>
                <w:b/>
                <w:bCs/>
                <w:sz w:val="24"/>
                <w:szCs w:val="24"/>
              </w:rPr>
            </w:pPr>
            <w:r w:rsidRPr="00762825">
              <w:rPr>
                <w:rFonts w:ascii="Footlight MT Light" w:hAnsi="Footlight MT Light"/>
                <w:b/>
                <w:bCs/>
                <w:sz w:val="24"/>
                <w:szCs w:val="24"/>
              </w:rPr>
              <w:t>SECONDARY SCHOOLS</w:t>
            </w:r>
          </w:p>
        </w:tc>
        <w:tc>
          <w:tcPr>
            <w:tcW w:w="2203" w:type="dxa"/>
            <w:tcBorders>
              <w:top w:val="nil"/>
              <w:left w:val="nil"/>
              <w:bottom w:val="single" w:sz="8" w:space="0" w:color="auto"/>
              <w:right w:val="single" w:sz="8" w:space="0" w:color="auto"/>
            </w:tcBorders>
            <w:shd w:val="clear" w:color="auto" w:fill="auto"/>
            <w:noWrap/>
            <w:hideMark/>
          </w:tcPr>
          <w:p w14:paraId="6F143499" w14:textId="77777777" w:rsidR="00B85259" w:rsidRPr="00762825" w:rsidRDefault="00B85259" w:rsidP="00F26E5C">
            <w:pPr>
              <w:rPr>
                <w:rFonts w:ascii="Footlight MT Light" w:hAnsi="Footlight MT Light"/>
                <w:bCs/>
                <w:sz w:val="24"/>
                <w:szCs w:val="24"/>
              </w:rPr>
            </w:pPr>
          </w:p>
        </w:tc>
        <w:tc>
          <w:tcPr>
            <w:tcW w:w="1832" w:type="dxa"/>
            <w:tcBorders>
              <w:top w:val="nil"/>
              <w:left w:val="nil"/>
              <w:bottom w:val="single" w:sz="8" w:space="0" w:color="auto"/>
              <w:right w:val="single" w:sz="8" w:space="0" w:color="auto"/>
            </w:tcBorders>
            <w:shd w:val="clear" w:color="auto" w:fill="auto"/>
            <w:noWrap/>
            <w:hideMark/>
          </w:tcPr>
          <w:p w14:paraId="7532D5FA" w14:textId="77777777" w:rsidR="00B85259" w:rsidRPr="00762825" w:rsidRDefault="00B85259" w:rsidP="00F26E5C">
            <w:pPr>
              <w:rPr>
                <w:rFonts w:ascii="Footlight MT Light" w:hAnsi="Footlight MT Light"/>
                <w:bCs/>
                <w:sz w:val="24"/>
                <w:szCs w:val="24"/>
              </w:rPr>
            </w:pPr>
          </w:p>
        </w:tc>
        <w:tc>
          <w:tcPr>
            <w:tcW w:w="1890" w:type="dxa"/>
            <w:tcBorders>
              <w:top w:val="nil"/>
              <w:left w:val="nil"/>
              <w:bottom w:val="single" w:sz="8" w:space="0" w:color="auto"/>
              <w:right w:val="single" w:sz="8" w:space="0" w:color="auto"/>
            </w:tcBorders>
            <w:shd w:val="clear" w:color="auto" w:fill="auto"/>
            <w:noWrap/>
            <w:hideMark/>
          </w:tcPr>
          <w:p w14:paraId="3A47D686" w14:textId="77777777" w:rsidR="00B85259" w:rsidRPr="00762825" w:rsidRDefault="00B85259" w:rsidP="00F26E5C">
            <w:pPr>
              <w:rPr>
                <w:rFonts w:ascii="Footlight MT Light" w:hAnsi="Footlight MT Light"/>
                <w:bCs/>
                <w:sz w:val="24"/>
                <w:szCs w:val="24"/>
              </w:rPr>
            </w:pPr>
          </w:p>
        </w:tc>
        <w:tc>
          <w:tcPr>
            <w:tcW w:w="3232" w:type="dxa"/>
            <w:tcBorders>
              <w:top w:val="nil"/>
              <w:left w:val="nil"/>
              <w:bottom w:val="single" w:sz="8" w:space="0" w:color="auto"/>
              <w:right w:val="single" w:sz="8" w:space="0" w:color="auto"/>
            </w:tcBorders>
            <w:shd w:val="clear" w:color="auto" w:fill="auto"/>
            <w:hideMark/>
          </w:tcPr>
          <w:p w14:paraId="70FDB283" w14:textId="77777777" w:rsidR="00B85259" w:rsidRPr="00762825" w:rsidRDefault="00B85259" w:rsidP="00F26E5C">
            <w:pPr>
              <w:rPr>
                <w:rFonts w:ascii="Footlight MT Light" w:hAnsi="Footlight MT Light"/>
                <w:bCs/>
                <w:sz w:val="24"/>
                <w:szCs w:val="24"/>
              </w:rPr>
            </w:pPr>
          </w:p>
        </w:tc>
        <w:tc>
          <w:tcPr>
            <w:tcW w:w="1988" w:type="dxa"/>
            <w:tcBorders>
              <w:top w:val="nil"/>
              <w:left w:val="nil"/>
              <w:bottom w:val="single" w:sz="8" w:space="0" w:color="auto"/>
              <w:right w:val="single" w:sz="8" w:space="0" w:color="auto"/>
            </w:tcBorders>
            <w:shd w:val="clear" w:color="auto" w:fill="auto"/>
            <w:noWrap/>
            <w:hideMark/>
          </w:tcPr>
          <w:p w14:paraId="4FB631A4" w14:textId="77777777" w:rsidR="00B85259" w:rsidRPr="00762825" w:rsidRDefault="00B85259" w:rsidP="00F26E5C">
            <w:pPr>
              <w:rPr>
                <w:rFonts w:ascii="Footlight MT Light" w:hAnsi="Footlight MT Light"/>
                <w:bCs/>
                <w:sz w:val="24"/>
                <w:szCs w:val="24"/>
              </w:rPr>
            </w:pPr>
          </w:p>
        </w:tc>
        <w:tc>
          <w:tcPr>
            <w:tcW w:w="1170" w:type="dxa"/>
            <w:tcBorders>
              <w:top w:val="nil"/>
              <w:left w:val="nil"/>
              <w:bottom w:val="single" w:sz="8" w:space="0" w:color="auto"/>
              <w:right w:val="single" w:sz="8" w:space="0" w:color="auto"/>
            </w:tcBorders>
            <w:shd w:val="clear" w:color="auto" w:fill="auto"/>
            <w:hideMark/>
          </w:tcPr>
          <w:p w14:paraId="1B9B49B4" w14:textId="77777777" w:rsidR="00B85259" w:rsidRPr="00762825" w:rsidRDefault="00B85259" w:rsidP="00F26E5C">
            <w:pPr>
              <w:rPr>
                <w:rFonts w:ascii="Footlight MT Light" w:hAnsi="Footlight MT Light"/>
                <w:bCs/>
                <w:sz w:val="24"/>
                <w:szCs w:val="24"/>
              </w:rPr>
            </w:pPr>
          </w:p>
        </w:tc>
      </w:tr>
      <w:tr w:rsidR="00B85259" w:rsidRPr="00762825" w14:paraId="04CCE55F" w14:textId="77777777" w:rsidTr="00250771">
        <w:trPr>
          <w:gridAfter w:val="1"/>
          <w:wAfter w:w="1440" w:type="dxa"/>
          <w:trHeight w:val="900"/>
        </w:trPr>
        <w:tc>
          <w:tcPr>
            <w:tcW w:w="2470" w:type="dxa"/>
            <w:tcBorders>
              <w:top w:val="nil"/>
              <w:left w:val="single" w:sz="8" w:space="0" w:color="auto"/>
              <w:bottom w:val="single" w:sz="8" w:space="0" w:color="auto"/>
              <w:right w:val="single" w:sz="8" w:space="0" w:color="auto"/>
            </w:tcBorders>
            <w:shd w:val="clear" w:color="auto" w:fill="auto"/>
            <w:hideMark/>
          </w:tcPr>
          <w:p w14:paraId="29C7CB95"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 xml:space="preserve">St. Mary's </w:t>
            </w:r>
            <w:proofErr w:type="spellStart"/>
            <w:r w:rsidRPr="00762825">
              <w:rPr>
                <w:rFonts w:ascii="Footlight MT Light" w:hAnsi="Footlight MT Light" w:cs="Calibri"/>
                <w:sz w:val="24"/>
                <w:szCs w:val="24"/>
              </w:rPr>
              <w:t>Marindi</w:t>
            </w:r>
            <w:proofErr w:type="spellEnd"/>
            <w:r w:rsidRPr="00762825">
              <w:rPr>
                <w:rFonts w:ascii="Footlight MT Light" w:hAnsi="Footlight MT Light" w:cs="Calibri"/>
                <w:sz w:val="24"/>
                <w:szCs w:val="24"/>
              </w:rPr>
              <w:t xml:space="preserve"> Girls School</w:t>
            </w:r>
          </w:p>
        </w:tc>
        <w:tc>
          <w:tcPr>
            <w:tcW w:w="2203" w:type="dxa"/>
            <w:tcBorders>
              <w:top w:val="nil"/>
              <w:left w:val="nil"/>
              <w:bottom w:val="single" w:sz="8" w:space="0" w:color="auto"/>
              <w:right w:val="single" w:sz="8" w:space="0" w:color="auto"/>
            </w:tcBorders>
            <w:shd w:val="clear" w:color="auto" w:fill="auto"/>
            <w:hideMark/>
          </w:tcPr>
          <w:p w14:paraId="70D9E10D"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4-043-249-2630205-104-2020/21-001</w:t>
            </w:r>
          </w:p>
        </w:tc>
        <w:tc>
          <w:tcPr>
            <w:tcW w:w="1832" w:type="dxa"/>
            <w:tcBorders>
              <w:top w:val="nil"/>
              <w:left w:val="nil"/>
              <w:bottom w:val="single" w:sz="8" w:space="0" w:color="auto"/>
              <w:right w:val="single" w:sz="8" w:space="0" w:color="auto"/>
            </w:tcBorders>
            <w:shd w:val="clear" w:color="auto" w:fill="auto"/>
            <w:hideMark/>
          </w:tcPr>
          <w:p w14:paraId="719BAC53" w14:textId="77777777" w:rsidR="00B85259" w:rsidRPr="00762825" w:rsidRDefault="00B85259" w:rsidP="00F26E5C">
            <w:pPr>
              <w:rPr>
                <w:rFonts w:ascii="Footlight MT Light" w:hAnsi="Footlight MT Light" w:cs="Calibri"/>
                <w:sz w:val="24"/>
                <w:szCs w:val="24"/>
              </w:rPr>
            </w:pPr>
            <w:r w:rsidRPr="00242B34">
              <w:rPr>
                <w:rFonts w:ascii="Footlight MT Light" w:hAnsi="Footlight MT Light" w:cs="Calibri"/>
                <w:sz w:val="24"/>
                <w:szCs w:val="24"/>
              </w:rPr>
              <w:t>7,000,000.00</w:t>
            </w:r>
          </w:p>
        </w:tc>
        <w:tc>
          <w:tcPr>
            <w:tcW w:w="1890" w:type="dxa"/>
            <w:tcBorders>
              <w:top w:val="nil"/>
              <w:left w:val="nil"/>
              <w:bottom w:val="single" w:sz="8" w:space="0" w:color="auto"/>
              <w:right w:val="single" w:sz="8" w:space="0" w:color="auto"/>
            </w:tcBorders>
            <w:shd w:val="clear" w:color="auto" w:fill="auto"/>
            <w:hideMark/>
          </w:tcPr>
          <w:p w14:paraId="7C2EEF0C"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w:t>
            </w:r>
          </w:p>
        </w:tc>
        <w:tc>
          <w:tcPr>
            <w:tcW w:w="3232" w:type="dxa"/>
            <w:tcBorders>
              <w:top w:val="nil"/>
              <w:left w:val="nil"/>
              <w:bottom w:val="single" w:sz="8" w:space="0" w:color="auto"/>
              <w:right w:val="single" w:sz="8" w:space="0" w:color="auto"/>
            </w:tcBorders>
            <w:shd w:val="clear" w:color="auto" w:fill="auto"/>
            <w:hideMark/>
          </w:tcPr>
          <w:p w14:paraId="2F95AC27" w14:textId="77777777" w:rsidR="00B85259" w:rsidRPr="00762825" w:rsidRDefault="00B85259" w:rsidP="0081317A">
            <w:pPr>
              <w:rPr>
                <w:rFonts w:ascii="Footlight MT Light" w:hAnsi="Footlight MT Light" w:cs="Calibri"/>
                <w:sz w:val="24"/>
                <w:szCs w:val="24"/>
              </w:rPr>
            </w:pPr>
            <w:r w:rsidRPr="00762825">
              <w:rPr>
                <w:rFonts w:ascii="Footlight MT Light" w:hAnsi="Footlight MT Light" w:cs="Calibri"/>
                <w:sz w:val="24"/>
                <w:szCs w:val="24"/>
              </w:rPr>
              <w:t>Purchase of a new School Bus Isuzu FRR 33L,51 Seater semi – luxury institution bus with a Diesel propelled engine painted to preferred color scheme and logo, fitted with high density cautions, handrails speed governor, inside parcel curriers, seatbelts, roof rack , radio plus speakers.</w:t>
            </w:r>
          </w:p>
        </w:tc>
        <w:tc>
          <w:tcPr>
            <w:tcW w:w="1988" w:type="dxa"/>
            <w:tcBorders>
              <w:top w:val="nil"/>
              <w:left w:val="nil"/>
              <w:bottom w:val="single" w:sz="8" w:space="0" w:color="auto"/>
              <w:right w:val="single" w:sz="8" w:space="0" w:color="auto"/>
            </w:tcBorders>
            <w:shd w:val="clear" w:color="auto" w:fill="auto"/>
            <w:noWrap/>
            <w:hideMark/>
          </w:tcPr>
          <w:p w14:paraId="1BFA1356" w14:textId="77777777" w:rsidR="00B85259" w:rsidRPr="00762825" w:rsidRDefault="00B85259" w:rsidP="00BD4EEF">
            <w:pPr>
              <w:rPr>
                <w:rFonts w:ascii="Footlight MT Light" w:hAnsi="Footlight MT Light" w:cs="Calibri"/>
                <w:sz w:val="24"/>
                <w:szCs w:val="24"/>
              </w:rPr>
            </w:pPr>
            <w:r w:rsidRPr="00242B34">
              <w:rPr>
                <w:rFonts w:ascii="Footlight MT Light" w:hAnsi="Footlight MT Light" w:cs="Calibri"/>
                <w:sz w:val="24"/>
                <w:szCs w:val="24"/>
              </w:rPr>
              <w:t xml:space="preserve">    </w:t>
            </w:r>
            <w:r w:rsidR="00762825" w:rsidRPr="00242B34">
              <w:rPr>
                <w:rFonts w:ascii="Footlight MT Light" w:hAnsi="Footlight MT Light" w:cs="Calibri"/>
                <w:sz w:val="24"/>
                <w:szCs w:val="24"/>
              </w:rPr>
              <w:t>7,0</w:t>
            </w:r>
            <w:r w:rsidRPr="00242B34">
              <w:rPr>
                <w:rFonts w:ascii="Footlight MT Light" w:hAnsi="Footlight MT Light" w:cs="Calibri"/>
                <w:sz w:val="24"/>
                <w:szCs w:val="24"/>
              </w:rPr>
              <w:t>00,000.00</w:t>
            </w:r>
          </w:p>
        </w:tc>
        <w:tc>
          <w:tcPr>
            <w:tcW w:w="1170" w:type="dxa"/>
            <w:tcBorders>
              <w:top w:val="nil"/>
              <w:left w:val="nil"/>
              <w:bottom w:val="single" w:sz="8" w:space="0" w:color="auto"/>
              <w:right w:val="single" w:sz="8" w:space="0" w:color="auto"/>
            </w:tcBorders>
            <w:shd w:val="clear" w:color="auto" w:fill="auto"/>
            <w:hideMark/>
          </w:tcPr>
          <w:p w14:paraId="63C48270"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New</w:t>
            </w:r>
          </w:p>
        </w:tc>
      </w:tr>
      <w:tr w:rsidR="00B85259" w:rsidRPr="00762825" w14:paraId="6A2043AC" w14:textId="77777777" w:rsidTr="00250771">
        <w:trPr>
          <w:gridAfter w:val="1"/>
          <w:wAfter w:w="1440" w:type="dxa"/>
          <w:trHeight w:val="900"/>
        </w:trPr>
        <w:tc>
          <w:tcPr>
            <w:tcW w:w="2470" w:type="dxa"/>
            <w:tcBorders>
              <w:top w:val="nil"/>
              <w:left w:val="single" w:sz="8" w:space="0" w:color="auto"/>
              <w:bottom w:val="single" w:sz="8" w:space="0" w:color="auto"/>
              <w:right w:val="single" w:sz="8" w:space="0" w:color="auto"/>
            </w:tcBorders>
            <w:shd w:val="clear" w:color="auto" w:fill="auto"/>
            <w:hideMark/>
          </w:tcPr>
          <w:p w14:paraId="43882974" w14:textId="77777777" w:rsidR="00B85259" w:rsidRPr="00762825" w:rsidRDefault="00B85259" w:rsidP="00F26E5C">
            <w:pPr>
              <w:rPr>
                <w:rFonts w:ascii="Footlight MT Light" w:hAnsi="Footlight MT Light" w:cs="Calibri"/>
                <w:sz w:val="24"/>
                <w:szCs w:val="24"/>
              </w:rPr>
            </w:pPr>
            <w:proofErr w:type="spellStart"/>
            <w:r w:rsidRPr="00762825">
              <w:rPr>
                <w:rFonts w:ascii="Footlight MT Light" w:hAnsi="Footlight MT Light" w:cs="Calibri"/>
                <w:sz w:val="24"/>
                <w:szCs w:val="24"/>
              </w:rPr>
              <w:lastRenderedPageBreak/>
              <w:t>Ogande</w:t>
            </w:r>
            <w:proofErr w:type="spellEnd"/>
            <w:r w:rsidRPr="00762825">
              <w:rPr>
                <w:rFonts w:ascii="Footlight MT Light" w:hAnsi="Footlight MT Light" w:cs="Calibri"/>
                <w:sz w:val="24"/>
                <w:szCs w:val="24"/>
              </w:rPr>
              <w:t xml:space="preserve"> Girls High School</w:t>
            </w:r>
          </w:p>
        </w:tc>
        <w:tc>
          <w:tcPr>
            <w:tcW w:w="2203" w:type="dxa"/>
            <w:tcBorders>
              <w:top w:val="nil"/>
              <w:left w:val="nil"/>
              <w:bottom w:val="single" w:sz="8" w:space="0" w:color="auto"/>
              <w:right w:val="single" w:sz="8" w:space="0" w:color="auto"/>
            </w:tcBorders>
            <w:shd w:val="clear" w:color="auto" w:fill="auto"/>
            <w:hideMark/>
          </w:tcPr>
          <w:p w14:paraId="59AB2CF8"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4-043-249-2630205-104-2020/21-002</w:t>
            </w:r>
          </w:p>
        </w:tc>
        <w:tc>
          <w:tcPr>
            <w:tcW w:w="1832" w:type="dxa"/>
            <w:tcBorders>
              <w:top w:val="nil"/>
              <w:left w:val="nil"/>
              <w:bottom w:val="single" w:sz="8" w:space="0" w:color="auto"/>
              <w:right w:val="single" w:sz="8" w:space="0" w:color="auto"/>
            </w:tcBorders>
            <w:shd w:val="clear" w:color="auto" w:fill="auto"/>
            <w:hideMark/>
          </w:tcPr>
          <w:p w14:paraId="16E8FA2B"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50,000,000.00</w:t>
            </w:r>
          </w:p>
        </w:tc>
        <w:tc>
          <w:tcPr>
            <w:tcW w:w="1890" w:type="dxa"/>
            <w:tcBorders>
              <w:top w:val="nil"/>
              <w:left w:val="nil"/>
              <w:bottom w:val="single" w:sz="8" w:space="0" w:color="auto"/>
              <w:right w:val="single" w:sz="8" w:space="0" w:color="auto"/>
            </w:tcBorders>
            <w:shd w:val="clear" w:color="auto" w:fill="auto"/>
            <w:hideMark/>
          </w:tcPr>
          <w:p w14:paraId="02D1EF75" w14:textId="77777777" w:rsidR="00B85259" w:rsidRPr="00762825" w:rsidRDefault="00B85259" w:rsidP="0081317A">
            <w:pPr>
              <w:rPr>
                <w:rFonts w:ascii="Footlight MT Light" w:hAnsi="Footlight MT Light" w:cs="Calibri"/>
                <w:sz w:val="24"/>
                <w:szCs w:val="24"/>
              </w:rPr>
            </w:pPr>
            <w:r w:rsidRPr="00762825">
              <w:rPr>
                <w:rFonts w:ascii="Footlight MT Light" w:hAnsi="Footlight MT Light" w:cs="Calibri"/>
                <w:sz w:val="24"/>
                <w:szCs w:val="24"/>
              </w:rPr>
              <w:t>10,000,0000</w:t>
            </w:r>
          </w:p>
        </w:tc>
        <w:tc>
          <w:tcPr>
            <w:tcW w:w="3232" w:type="dxa"/>
            <w:tcBorders>
              <w:top w:val="nil"/>
              <w:left w:val="nil"/>
              <w:bottom w:val="single" w:sz="8" w:space="0" w:color="auto"/>
              <w:right w:val="single" w:sz="8" w:space="0" w:color="auto"/>
            </w:tcBorders>
            <w:shd w:val="clear" w:color="auto" w:fill="auto"/>
            <w:hideMark/>
          </w:tcPr>
          <w:p w14:paraId="4ADC18F2" w14:textId="77777777" w:rsidR="00B85259" w:rsidRPr="00762825" w:rsidRDefault="00B85259" w:rsidP="00586A5D">
            <w:pPr>
              <w:jc w:val="both"/>
              <w:rPr>
                <w:rFonts w:ascii="Footlight MT Light" w:hAnsi="Footlight MT Light" w:cs="Calibri"/>
                <w:sz w:val="24"/>
                <w:szCs w:val="24"/>
              </w:rPr>
            </w:pPr>
            <w:r w:rsidRPr="00762825">
              <w:rPr>
                <w:rFonts w:ascii="Footlight MT Light" w:hAnsi="Footlight MT Light" w:cs="Calibri"/>
                <w:sz w:val="24"/>
                <w:szCs w:val="24"/>
              </w:rPr>
              <w:t>Construction of modern library (</w:t>
            </w:r>
            <w:proofErr w:type="spellStart"/>
            <w:r w:rsidRPr="00762825">
              <w:rPr>
                <w:rFonts w:ascii="Footlight MT Light" w:hAnsi="Footlight MT Light" w:cs="Calibri"/>
                <w:sz w:val="24"/>
                <w:szCs w:val="24"/>
              </w:rPr>
              <w:t>Dr</w:t>
            </w:r>
            <w:proofErr w:type="spellEnd"/>
            <w:r w:rsidRPr="00762825">
              <w:rPr>
                <w:rFonts w:ascii="Footlight MT Light" w:hAnsi="Footlight MT Light" w:cs="Calibri"/>
                <w:sz w:val="24"/>
                <w:szCs w:val="24"/>
              </w:rPr>
              <w:t xml:space="preserve"> </w:t>
            </w:r>
            <w:proofErr w:type="spellStart"/>
            <w:r w:rsidRPr="00762825">
              <w:rPr>
                <w:rFonts w:ascii="Footlight MT Light" w:hAnsi="Footlight MT Light" w:cs="Calibri"/>
                <w:sz w:val="24"/>
                <w:szCs w:val="24"/>
              </w:rPr>
              <w:t>Idah</w:t>
            </w:r>
            <w:proofErr w:type="spellEnd"/>
            <w:r w:rsidRPr="00762825">
              <w:rPr>
                <w:rFonts w:ascii="Footlight MT Light" w:hAnsi="Footlight MT Light" w:cs="Calibri"/>
                <w:sz w:val="24"/>
                <w:szCs w:val="24"/>
              </w:rPr>
              <w:t xml:space="preserve"> </w:t>
            </w:r>
            <w:proofErr w:type="spellStart"/>
            <w:r w:rsidRPr="00762825">
              <w:rPr>
                <w:rFonts w:ascii="Footlight MT Light" w:hAnsi="Footlight MT Light" w:cs="Calibri"/>
                <w:sz w:val="24"/>
                <w:szCs w:val="24"/>
              </w:rPr>
              <w:t>Odinga</w:t>
            </w:r>
            <w:proofErr w:type="spellEnd"/>
            <w:r w:rsidRPr="00762825">
              <w:rPr>
                <w:rFonts w:ascii="Footlight MT Light" w:hAnsi="Footlight MT Light" w:cs="Calibri"/>
                <w:sz w:val="24"/>
                <w:szCs w:val="24"/>
              </w:rPr>
              <w:t xml:space="preserve"> Library) NG-CDFC Funds to undertake the following Phases: Substructure works including anti termite chemical treatments, foundation and slab level fittings and blinding on top of hardcore surfaces, BRC and assorted deformed bars for in the superstructure.</w:t>
            </w:r>
          </w:p>
          <w:p w14:paraId="78B5D3A8" w14:textId="77777777" w:rsidR="00AA4FE7" w:rsidRPr="00762825" w:rsidRDefault="00AA4FE7" w:rsidP="00F26E5C">
            <w:pPr>
              <w:rPr>
                <w:rFonts w:ascii="Footlight MT Light" w:hAnsi="Footlight MT Light" w:cs="Calibri"/>
                <w:sz w:val="24"/>
                <w:szCs w:val="24"/>
              </w:rPr>
            </w:pPr>
          </w:p>
          <w:p w14:paraId="7285B968" w14:textId="77777777" w:rsidR="00AA4FE7" w:rsidRPr="00762825" w:rsidRDefault="00AA4FE7" w:rsidP="00AA4FE7">
            <w:pPr>
              <w:rPr>
                <w:rFonts w:ascii="Footlight MT Light" w:hAnsi="Footlight MT Light" w:cs="Calibri"/>
                <w:b/>
                <w:color w:val="FF0000"/>
                <w:sz w:val="24"/>
                <w:szCs w:val="24"/>
              </w:rPr>
            </w:pPr>
            <w:r w:rsidRPr="00762825">
              <w:rPr>
                <w:rFonts w:ascii="Footlight MT Light" w:hAnsi="Footlight MT Light" w:cs="Calibri"/>
                <w:b/>
                <w:color w:val="FF0000"/>
                <w:sz w:val="24"/>
                <w:szCs w:val="24"/>
              </w:rPr>
              <w:t>Submit certified costs estimates of the works to be done by NG-CDF and drawings</w:t>
            </w:r>
          </w:p>
          <w:p w14:paraId="0F26C1D8" w14:textId="77777777" w:rsidR="00AA4FE7" w:rsidRPr="00762825" w:rsidRDefault="00AA4FE7" w:rsidP="00AA4FE7">
            <w:pPr>
              <w:rPr>
                <w:rFonts w:ascii="Footlight MT Light" w:hAnsi="Footlight MT Light" w:cs="Calibri"/>
                <w:b/>
                <w:sz w:val="24"/>
                <w:szCs w:val="24"/>
              </w:rPr>
            </w:pPr>
            <w:r w:rsidRPr="00762825">
              <w:rPr>
                <w:rFonts w:ascii="Footlight MT Light" w:hAnsi="Footlight MT Light" w:cs="Calibri"/>
                <w:b/>
                <w:color w:val="FF0000"/>
                <w:sz w:val="24"/>
                <w:szCs w:val="24"/>
              </w:rPr>
              <w:t xml:space="preserve">Specify the phase to be funded by NG-CDFC </w:t>
            </w:r>
            <w:r w:rsidR="00586A5D" w:rsidRPr="00762825">
              <w:rPr>
                <w:rFonts w:ascii="Footlight MT Light" w:hAnsi="Footlight MT Light" w:cs="Calibri"/>
                <w:b/>
                <w:color w:val="FF0000"/>
                <w:sz w:val="24"/>
                <w:szCs w:val="24"/>
              </w:rPr>
              <w:t xml:space="preserve"> </w:t>
            </w:r>
          </w:p>
        </w:tc>
        <w:tc>
          <w:tcPr>
            <w:tcW w:w="1988" w:type="dxa"/>
            <w:tcBorders>
              <w:top w:val="nil"/>
              <w:left w:val="nil"/>
              <w:bottom w:val="single" w:sz="8" w:space="0" w:color="auto"/>
              <w:right w:val="single" w:sz="8" w:space="0" w:color="auto"/>
            </w:tcBorders>
            <w:shd w:val="clear" w:color="auto" w:fill="auto"/>
            <w:noWrap/>
            <w:hideMark/>
          </w:tcPr>
          <w:p w14:paraId="5CE74712"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 xml:space="preserve">   15,000,000.00</w:t>
            </w:r>
          </w:p>
        </w:tc>
        <w:tc>
          <w:tcPr>
            <w:tcW w:w="1170" w:type="dxa"/>
            <w:tcBorders>
              <w:top w:val="nil"/>
              <w:left w:val="nil"/>
              <w:bottom w:val="single" w:sz="8" w:space="0" w:color="auto"/>
              <w:right w:val="single" w:sz="8" w:space="0" w:color="auto"/>
            </w:tcBorders>
            <w:shd w:val="clear" w:color="auto" w:fill="auto"/>
            <w:noWrap/>
            <w:hideMark/>
          </w:tcPr>
          <w:p w14:paraId="2F9E61F2"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Ongoing</w:t>
            </w:r>
          </w:p>
        </w:tc>
      </w:tr>
      <w:tr w:rsidR="00B85259" w:rsidRPr="00762825" w14:paraId="7C7AFAA4" w14:textId="77777777" w:rsidTr="00250771">
        <w:trPr>
          <w:gridAfter w:val="1"/>
          <w:wAfter w:w="1440" w:type="dxa"/>
          <w:trHeight w:val="900"/>
        </w:trPr>
        <w:tc>
          <w:tcPr>
            <w:tcW w:w="2470" w:type="dxa"/>
            <w:tcBorders>
              <w:top w:val="nil"/>
              <w:left w:val="single" w:sz="8" w:space="0" w:color="auto"/>
              <w:bottom w:val="single" w:sz="8" w:space="0" w:color="auto"/>
              <w:right w:val="single" w:sz="8" w:space="0" w:color="auto"/>
            </w:tcBorders>
            <w:shd w:val="clear" w:color="auto" w:fill="auto"/>
            <w:hideMark/>
          </w:tcPr>
          <w:p w14:paraId="72D1179D" w14:textId="77777777" w:rsidR="00B85259" w:rsidRPr="00762825" w:rsidRDefault="00B85259" w:rsidP="00F26E5C">
            <w:pPr>
              <w:rPr>
                <w:rFonts w:ascii="Footlight MT Light" w:hAnsi="Footlight MT Light" w:cs="Calibri"/>
                <w:sz w:val="24"/>
                <w:szCs w:val="24"/>
              </w:rPr>
            </w:pPr>
            <w:proofErr w:type="spellStart"/>
            <w:r w:rsidRPr="00762825">
              <w:rPr>
                <w:rFonts w:ascii="Footlight MT Light" w:hAnsi="Footlight MT Light" w:cs="Calibri"/>
                <w:sz w:val="24"/>
                <w:szCs w:val="24"/>
              </w:rPr>
              <w:t>Nyagidha</w:t>
            </w:r>
            <w:proofErr w:type="spellEnd"/>
            <w:r w:rsidRPr="00762825">
              <w:rPr>
                <w:rFonts w:ascii="Footlight MT Light" w:hAnsi="Footlight MT Light" w:cs="Calibri"/>
                <w:sz w:val="24"/>
                <w:szCs w:val="24"/>
              </w:rPr>
              <w:t xml:space="preserve"> Mixed Sec. School</w:t>
            </w:r>
          </w:p>
        </w:tc>
        <w:tc>
          <w:tcPr>
            <w:tcW w:w="2203" w:type="dxa"/>
            <w:tcBorders>
              <w:top w:val="nil"/>
              <w:left w:val="nil"/>
              <w:bottom w:val="single" w:sz="8" w:space="0" w:color="auto"/>
              <w:right w:val="single" w:sz="8" w:space="0" w:color="auto"/>
            </w:tcBorders>
            <w:shd w:val="clear" w:color="auto" w:fill="auto"/>
            <w:hideMark/>
          </w:tcPr>
          <w:p w14:paraId="5A83E515"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4-043-249-2630205-104-2020/21-003</w:t>
            </w:r>
          </w:p>
        </w:tc>
        <w:tc>
          <w:tcPr>
            <w:tcW w:w="1832" w:type="dxa"/>
            <w:tcBorders>
              <w:top w:val="nil"/>
              <w:left w:val="nil"/>
              <w:bottom w:val="single" w:sz="8" w:space="0" w:color="auto"/>
              <w:right w:val="single" w:sz="8" w:space="0" w:color="auto"/>
            </w:tcBorders>
            <w:shd w:val="clear" w:color="auto" w:fill="auto"/>
            <w:hideMark/>
          </w:tcPr>
          <w:p w14:paraId="10F84AFF" w14:textId="77777777" w:rsidR="00B85259" w:rsidRPr="00762825" w:rsidRDefault="001E7BFF" w:rsidP="00BC3549">
            <w:pPr>
              <w:rPr>
                <w:rFonts w:ascii="Footlight MT Light" w:hAnsi="Footlight MT Light" w:cs="Calibri"/>
                <w:sz w:val="24"/>
                <w:szCs w:val="24"/>
              </w:rPr>
            </w:pPr>
            <w:r>
              <w:rPr>
                <w:rFonts w:ascii="Footlight MT Light" w:hAnsi="Footlight MT Light" w:cs="Calibri"/>
                <w:sz w:val="24"/>
                <w:szCs w:val="24"/>
              </w:rPr>
              <w:t xml:space="preserve">       85</w:t>
            </w:r>
            <w:r w:rsidR="00B85259" w:rsidRPr="00762825">
              <w:rPr>
                <w:rFonts w:ascii="Footlight MT Light" w:hAnsi="Footlight MT Light" w:cs="Calibri"/>
                <w:sz w:val="24"/>
                <w:szCs w:val="24"/>
              </w:rPr>
              <w:t>0,000.00</w:t>
            </w:r>
          </w:p>
        </w:tc>
        <w:tc>
          <w:tcPr>
            <w:tcW w:w="1890" w:type="dxa"/>
            <w:tcBorders>
              <w:top w:val="nil"/>
              <w:left w:val="nil"/>
              <w:bottom w:val="single" w:sz="8" w:space="0" w:color="auto"/>
              <w:right w:val="single" w:sz="8" w:space="0" w:color="auto"/>
            </w:tcBorders>
            <w:shd w:val="clear" w:color="auto" w:fill="auto"/>
            <w:hideMark/>
          </w:tcPr>
          <w:p w14:paraId="2061CF7D"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w:t>
            </w:r>
          </w:p>
        </w:tc>
        <w:tc>
          <w:tcPr>
            <w:tcW w:w="3232" w:type="dxa"/>
            <w:tcBorders>
              <w:top w:val="nil"/>
              <w:left w:val="nil"/>
              <w:bottom w:val="single" w:sz="8" w:space="0" w:color="auto"/>
              <w:right w:val="single" w:sz="8" w:space="0" w:color="auto"/>
            </w:tcBorders>
            <w:shd w:val="clear" w:color="auto" w:fill="auto"/>
            <w:hideMark/>
          </w:tcPr>
          <w:p w14:paraId="6361A063" w14:textId="77777777" w:rsidR="00B85259" w:rsidRPr="00762825" w:rsidRDefault="00B85259" w:rsidP="00BD4EEF">
            <w:pPr>
              <w:rPr>
                <w:rFonts w:ascii="Footlight MT Light" w:hAnsi="Footlight MT Light" w:cs="Calibri"/>
                <w:sz w:val="24"/>
                <w:szCs w:val="24"/>
              </w:rPr>
            </w:pPr>
            <w:r w:rsidRPr="00762825">
              <w:rPr>
                <w:rFonts w:ascii="Footlight MT Light" w:hAnsi="Footlight MT Light" w:cs="Calibri"/>
                <w:sz w:val="24"/>
                <w:szCs w:val="24"/>
              </w:rPr>
              <w:t>Construction of 1No. Classroom to completion: Foundation, Walling, Roofing and Plastering and Painting.</w:t>
            </w:r>
          </w:p>
          <w:p w14:paraId="3352D5B9" w14:textId="77777777" w:rsidR="00B85259" w:rsidRPr="00762825" w:rsidRDefault="00B85259" w:rsidP="00BD4EEF">
            <w:pPr>
              <w:rPr>
                <w:rFonts w:ascii="Footlight MT Light" w:hAnsi="Footlight MT Light" w:cs="Calibri"/>
                <w:sz w:val="24"/>
                <w:szCs w:val="24"/>
              </w:rPr>
            </w:pPr>
            <w:r w:rsidRPr="00762825">
              <w:rPr>
                <w:rFonts w:ascii="Footlight MT Light" w:hAnsi="Footlight MT Light" w:cs="Calibri"/>
                <w:sz w:val="24"/>
                <w:szCs w:val="24"/>
              </w:rPr>
              <w:t>(</w:t>
            </w:r>
            <w:r w:rsidRPr="00762825">
              <w:rPr>
                <w:rFonts w:ascii="Footlight MT Light" w:hAnsi="Footlight MT Light" w:cs="Calibri"/>
                <w:b/>
                <w:sz w:val="24"/>
                <w:szCs w:val="24"/>
              </w:rPr>
              <w:t>The school is situated in a black cotton topography hence costs of reinforcement is high.</w:t>
            </w:r>
          </w:p>
        </w:tc>
        <w:tc>
          <w:tcPr>
            <w:tcW w:w="1988" w:type="dxa"/>
            <w:tcBorders>
              <w:top w:val="nil"/>
              <w:left w:val="nil"/>
              <w:bottom w:val="single" w:sz="8" w:space="0" w:color="auto"/>
              <w:right w:val="single" w:sz="8" w:space="0" w:color="auto"/>
            </w:tcBorders>
            <w:shd w:val="clear" w:color="auto" w:fill="auto"/>
            <w:noWrap/>
            <w:hideMark/>
          </w:tcPr>
          <w:p w14:paraId="0BDDF94B" w14:textId="77777777" w:rsidR="00B85259" w:rsidRPr="00762825" w:rsidRDefault="001E7BFF" w:rsidP="00F26E5C">
            <w:pPr>
              <w:rPr>
                <w:rFonts w:ascii="Footlight MT Light" w:hAnsi="Footlight MT Light" w:cs="Calibri"/>
                <w:sz w:val="24"/>
                <w:szCs w:val="24"/>
              </w:rPr>
            </w:pPr>
            <w:r>
              <w:rPr>
                <w:rFonts w:ascii="Footlight MT Light" w:hAnsi="Footlight MT Light" w:cs="Calibri"/>
                <w:sz w:val="24"/>
                <w:szCs w:val="24"/>
              </w:rPr>
              <w:t xml:space="preserve">        85</w:t>
            </w:r>
            <w:r w:rsidR="00B85259" w:rsidRPr="00762825">
              <w:rPr>
                <w:rFonts w:ascii="Footlight MT Light" w:hAnsi="Footlight MT Light" w:cs="Calibri"/>
                <w:sz w:val="24"/>
                <w:szCs w:val="24"/>
              </w:rPr>
              <w:t>0,000.00</w:t>
            </w:r>
          </w:p>
        </w:tc>
        <w:tc>
          <w:tcPr>
            <w:tcW w:w="1170" w:type="dxa"/>
            <w:tcBorders>
              <w:top w:val="nil"/>
              <w:left w:val="nil"/>
              <w:bottom w:val="single" w:sz="8" w:space="0" w:color="auto"/>
              <w:right w:val="single" w:sz="8" w:space="0" w:color="auto"/>
            </w:tcBorders>
            <w:shd w:val="clear" w:color="auto" w:fill="auto"/>
            <w:noWrap/>
            <w:hideMark/>
          </w:tcPr>
          <w:p w14:paraId="5DB178FA"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New</w:t>
            </w:r>
          </w:p>
        </w:tc>
      </w:tr>
      <w:tr w:rsidR="00B85259" w:rsidRPr="00762825" w14:paraId="43785324" w14:textId="77777777" w:rsidTr="00250771">
        <w:trPr>
          <w:gridAfter w:val="1"/>
          <w:wAfter w:w="1440" w:type="dxa"/>
          <w:trHeight w:val="900"/>
        </w:trPr>
        <w:tc>
          <w:tcPr>
            <w:tcW w:w="2470" w:type="dxa"/>
            <w:tcBorders>
              <w:top w:val="nil"/>
              <w:left w:val="single" w:sz="8" w:space="0" w:color="auto"/>
              <w:bottom w:val="single" w:sz="8" w:space="0" w:color="auto"/>
              <w:right w:val="single" w:sz="8" w:space="0" w:color="auto"/>
            </w:tcBorders>
            <w:shd w:val="clear" w:color="auto" w:fill="auto"/>
            <w:noWrap/>
            <w:hideMark/>
          </w:tcPr>
          <w:p w14:paraId="14EE4E08"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 xml:space="preserve">St. Camillus </w:t>
            </w:r>
            <w:proofErr w:type="spellStart"/>
            <w:r w:rsidRPr="00762825">
              <w:rPr>
                <w:rFonts w:ascii="Footlight MT Light" w:hAnsi="Footlight MT Light" w:cs="Calibri"/>
                <w:sz w:val="24"/>
                <w:szCs w:val="24"/>
              </w:rPr>
              <w:t>Ojunge</w:t>
            </w:r>
            <w:proofErr w:type="spellEnd"/>
            <w:r w:rsidRPr="00762825">
              <w:rPr>
                <w:rFonts w:ascii="Footlight MT Light" w:hAnsi="Footlight MT Light" w:cs="Calibri"/>
                <w:sz w:val="24"/>
                <w:szCs w:val="24"/>
              </w:rPr>
              <w:t xml:space="preserve"> Mixed Sec School</w:t>
            </w:r>
          </w:p>
        </w:tc>
        <w:tc>
          <w:tcPr>
            <w:tcW w:w="2203" w:type="dxa"/>
            <w:tcBorders>
              <w:top w:val="nil"/>
              <w:left w:val="nil"/>
              <w:bottom w:val="single" w:sz="8" w:space="0" w:color="auto"/>
              <w:right w:val="single" w:sz="8" w:space="0" w:color="auto"/>
            </w:tcBorders>
            <w:shd w:val="clear" w:color="auto" w:fill="auto"/>
            <w:hideMark/>
          </w:tcPr>
          <w:p w14:paraId="1534447A"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4-043-249-2630205-104-2020/21-004</w:t>
            </w:r>
          </w:p>
        </w:tc>
        <w:tc>
          <w:tcPr>
            <w:tcW w:w="1832" w:type="dxa"/>
            <w:tcBorders>
              <w:top w:val="nil"/>
              <w:left w:val="nil"/>
              <w:bottom w:val="single" w:sz="8" w:space="0" w:color="auto"/>
              <w:right w:val="single" w:sz="8" w:space="0" w:color="auto"/>
            </w:tcBorders>
            <w:shd w:val="clear" w:color="auto" w:fill="auto"/>
            <w:hideMark/>
          </w:tcPr>
          <w:p w14:paraId="1133BF4F" w14:textId="77777777" w:rsidR="00B85259" w:rsidRPr="00762825" w:rsidRDefault="001E7BFF" w:rsidP="000C4FF8">
            <w:pPr>
              <w:rPr>
                <w:rFonts w:ascii="Footlight MT Light" w:hAnsi="Footlight MT Light" w:cs="Calibri"/>
                <w:sz w:val="24"/>
                <w:szCs w:val="24"/>
              </w:rPr>
            </w:pPr>
            <w:r>
              <w:rPr>
                <w:rFonts w:ascii="Footlight MT Light" w:hAnsi="Footlight MT Light" w:cs="Calibri"/>
                <w:sz w:val="24"/>
                <w:szCs w:val="24"/>
              </w:rPr>
              <w:t xml:space="preserve"> 2,0</w:t>
            </w:r>
            <w:r w:rsidR="00B85259" w:rsidRPr="00762825">
              <w:rPr>
                <w:rFonts w:ascii="Footlight MT Light" w:hAnsi="Footlight MT Light" w:cs="Calibri"/>
                <w:sz w:val="24"/>
                <w:szCs w:val="24"/>
              </w:rPr>
              <w:t>00,000.00</w:t>
            </w:r>
          </w:p>
        </w:tc>
        <w:tc>
          <w:tcPr>
            <w:tcW w:w="1890" w:type="dxa"/>
            <w:tcBorders>
              <w:top w:val="nil"/>
              <w:left w:val="nil"/>
              <w:bottom w:val="single" w:sz="8" w:space="0" w:color="auto"/>
              <w:right w:val="single" w:sz="8" w:space="0" w:color="auto"/>
            </w:tcBorders>
            <w:shd w:val="clear" w:color="auto" w:fill="auto"/>
            <w:hideMark/>
          </w:tcPr>
          <w:p w14:paraId="093EFC04"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w:t>
            </w:r>
          </w:p>
        </w:tc>
        <w:tc>
          <w:tcPr>
            <w:tcW w:w="3232" w:type="dxa"/>
            <w:tcBorders>
              <w:top w:val="nil"/>
              <w:left w:val="nil"/>
              <w:bottom w:val="single" w:sz="8" w:space="0" w:color="auto"/>
              <w:right w:val="single" w:sz="8" w:space="0" w:color="auto"/>
            </w:tcBorders>
            <w:shd w:val="clear" w:color="auto" w:fill="auto"/>
            <w:hideMark/>
          </w:tcPr>
          <w:p w14:paraId="5056CF6A" w14:textId="77777777" w:rsidR="00B85259" w:rsidRPr="00762825" w:rsidRDefault="00B85259" w:rsidP="00A44DC8">
            <w:pPr>
              <w:rPr>
                <w:rFonts w:ascii="Footlight MT Light" w:hAnsi="Footlight MT Light" w:cs="Calibri"/>
                <w:sz w:val="24"/>
                <w:szCs w:val="24"/>
              </w:rPr>
            </w:pPr>
            <w:r w:rsidRPr="00762825">
              <w:rPr>
                <w:rFonts w:ascii="Footlight MT Light" w:hAnsi="Footlight MT Light" w:cs="Calibri"/>
                <w:sz w:val="24"/>
                <w:szCs w:val="24"/>
              </w:rPr>
              <w:t xml:space="preserve">Construction of administration Block phase 1 consisting of 3 offices and staff room: Foundation, Walling, Roofing and Fittings. </w:t>
            </w:r>
          </w:p>
          <w:p w14:paraId="2D5FE48F" w14:textId="77777777" w:rsidR="00B85259" w:rsidRPr="00762825" w:rsidRDefault="00B85259" w:rsidP="00A44DC8">
            <w:pPr>
              <w:rPr>
                <w:rFonts w:ascii="Footlight MT Light" w:hAnsi="Footlight MT Light" w:cs="Calibri"/>
                <w:sz w:val="24"/>
                <w:szCs w:val="24"/>
              </w:rPr>
            </w:pPr>
          </w:p>
        </w:tc>
        <w:tc>
          <w:tcPr>
            <w:tcW w:w="1988" w:type="dxa"/>
            <w:tcBorders>
              <w:top w:val="nil"/>
              <w:left w:val="nil"/>
              <w:bottom w:val="single" w:sz="8" w:space="0" w:color="auto"/>
              <w:right w:val="single" w:sz="8" w:space="0" w:color="auto"/>
            </w:tcBorders>
            <w:shd w:val="clear" w:color="auto" w:fill="auto"/>
            <w:noWrap/>
            <w:hideMark/>
          </w:tcPr>
          <w:p w14:paraId="52D00DA0"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 xml:space="preserve">      1,500,000.00</w:t>
            </w:r>
          </w:p>
        </w:tc>
        <w:tc>
          <w:tcPr>
            <w:tcW w:w="1170" w:type="dxa"/>
            <w:tcBorders>
              <w:top w:val="nil"/>
              <w:left w:val="nil"/>
              <w:bottom w:val="single" w:sz="8" w:space="0" w:color="auto"/>
              <w:right w:val="single" w:sz="8" w:space="0" w:color="auto"/>
            </w:tcBorders>
            <w:shd w:val="clear" w:color="auto" w:fill="auto"/>
            <w:noWrap/>
            <w:hideMark/>
          </w:tcPr>
          <w:p w14:paraId="12A79E80"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New</w:t>
            </w:r>
          </w:p>
        </w:tc>
      </w:tr>
      <w:tr w:rsidR="00B85259" w:rsidRPr="00762825" w14:paraId="04915637" w14:textId="77777777" w:rsidTr="00250771">
        <w:trPr>
          <w:gridAfter w:val="1"/>
          <w:wAfter w:w="1440" w:type="dxa"/>
          <w:trHeight w:val="1573"/>
        </w:trPr>
        <w:tc>
          <w:tcPr>
            <w:tcW w:w="2470" w:type="dxa"/>
            <w:tcBorders>
              <w:top w:val="nil"/>
              <w:left w:val="single" w:sz="8" w:space="0" w:color="auto"/>
              <w:bottom w:val="single" w:sz="8" w:space="0" w:color="000000"/>
              <w:right w:val="single" w:sz="8" w:space="0" w:color="auto"/>
            </w:tcBorders>
            <w:shd w:val="clear" w:color="auto" w:fill="auto"/>
            <w:noWrap/>
            <w:hideMark/>
          </w:tcPr>
          <w:p w14:paraId="7A1A6038"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 xml:space="preserve">St. Pius </w:t>
            </w:r>
            <w:proofErr w:type="spellStart"/>
            <w:r w:rsidRPr="00762825">
              <w:rPr>
                <w:rFonts w:ascii="Footlight MT Light" w:hAnsi="Footlight MT Light" w:cs="Calibri"/>
                <w:sz w:val="24"/>
                <w:szCs w:val="24"/>
              </w:rPr>
              <w:t>Ndiru</w:t>
            </w:r>
            <w:proofErr w:type="spellEnd"/>
            <w:r w:rsidRPr="00762825">
              <w:rPr>
                <w:rFonts w:ascii="Footlight MT Light" w:hAnsi="Footlight MT Light" w:cs="Calibri"/>
                <w:sz w:val="24"/>
                <w:szCs w:val="24"/>
              </w:rPr>
              <w:t xml:space="preserve"> Secondary School</w:t>
            </w:r>
          </w:p>
          <w:p w14:paraId="60EA43DF" w14:textId="77777777" w:rsidR="00B85259" w:rsidRPr="00762825" w:rsidRDefault="00B85259" w:rsidP="00F26E5C">
            <w:pPr>
              <w:rPr>
                <w:rFonts w:ascii="Footlight MT Light" w:hAnsi="Footlight MT Light" w:cs="Calibri"/>
                <w:sz w:val="24"/>
                <w:szCs w:val="24"/>
              </w:rPr>
            </w:pPr>
          </w:p>
        </w:tc>
        <w:tc>
          <w:tcPr>
            <w:tcW w:w="2203" w:type="dxa"/>
            <w:tcBorders>
              <w:top w:val="nil"/>
              <w:left w:val="single" w:sz="8" w:space="0" w:color="auto"/>
              <w:bottom w:val="single" w:sz="8" w:space="0" w:color="000000"/>
              <w:right w:val="single" w:sz="8" w:space="0" w:color="auto"/>
            </w:tcBorders>
            <w:shd w:val="clear" w:color="auto" w:fill="auto"/>
            <w:hideMark/>
          </w:tcPr>
          <w:p w14:paraId="163AA1D9"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4-043-249-2630205-104-2020/21-005</w:t>
            </w:r>
          </w:p>
          <w:p w14:paraId="625FC185" w14:textId="77777777" w:rsidR="00B85259" w:rsidRPr="00762825" w:rsidRDefault="00B85259" w:rsidP="00F26E5C">
            <w:pPr>
              <w:rPr>
                <w:rFonts w:ascii="Footlight MT Light" w:hAnsi="Footlight MT Light" w:cs="Calibri"/>
                <w:sz w:val="24"/>
                <w:szCs w:val="24"/>
              </w:rPr>
            </w:pPr>
          </w:p>
        </w:tc>
        <w:tc>
          <w:tcPr>
            <w:tcW w:w="1832" w:type="dxa"/>
            <w:tcBorders>
              <w:top w:val="nil"/>
              <w:left w:val="nil"/>
              <w:bottom w:val="single" w:sz="4" w:space="0" w:color="auto"/>
              <w:right w:val="single" w:sz="8" w:space="0" w:color="auto"/>
            </w:tcBorders>
            <w:shd w:val="clear" w:color="auto" w:fill="auto"/>
            <w:hideMark/>
          </w:tcPr>
          <w:p w14:paraId="0E8FF44B" w14:textId="77777777" w:rsidR="00B85259" w:rsidRPr="00762825" w:rsidRDefault="00B85259" w:rsidP="0025515A">
            <w:pPr>
              <w:rPr>
                <w:rFonts w:ascii="Footlight MT Light" w:hAnsi="Footlight MT Light" w:cs="Calibri"/>
                <w:sz w:val="24"/>
                <w:szCs w:val="24"/>
              </w:rPr>
            </w:pPr>
            <w:r w:rsidRPr="00762825">
              <w:rPr>
                <w:rFonts w:ascii="Footlight MT Light" w:hAnsi="Footlight MT Light" w:cs="Calibri"/>
                <w:sz w:val="24"/>
                <w:szCs w:val="24"/>
              </w:rPr>
              <w:t xml:space="preserve"> 4,000,000.00</w:t>
            </w:r>
          </w:p>
        </w:tc>
        <w:tc>
          <w:tcPr>
            <w:tcW w:w="1890" w:type="dxa"/>
            <w:tcBorders>
              <w:top w:val="nil"/>
              <w:left w:val="nil"/>
              <w:bottom w:val="single" w:sz="4" w:space="0" w:color="auto"/>
              <w:right w:val="single" w:sz="8" w:space="0" w:color="auto"/>
            </w:tcBorders>
            <w:shd w:val="clear" w:color="auto" w:fill="auto"/>
            <w:hideMark/>
          </w:tcPr>
          <w:p w14:paraId="439BA714" w14:textId="77777777" w:rsidR="00B85259" w:rsidRPr="00762825" w:rsidRDefault="00B85259" w:rsidP="00F26E5C">
            <w:pPr>
              <w:rPr>
                <w:rFonts w:ascii="Footlight MT Light" w:hAnsi="Footlight MT Light" w:cs="Calibri"/>
                <w:sz w:val="24"/>
                <w:szCs w:val="24"/>
              </w:rPr>
            </w:pPr>
          </w:p>
        </w:tc>
        <w:tc>
          <w:tcPr>
            <w:tcW w:w="3232" w:type="dxa"/>
            <w:tcBorders>
              <w:top w:val="nil"/>
              <w:left w:val="single" w:sz="8" w:space="0" w:color="auto"/>
              <w:bottom w:val="single" w:sz="8" w:space="0" w:color="000000"/>
              <w:right w:val="single" w:sz="8" w:space="0" w:color="auto"/>
            </w:tcBorders>
            <w:shd w:val="clear" w:color="auto" w:fill="auto"/>
            <w:hideMark/>
          </w:tcPr>
          <w:p w14:paraId="45658F32"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 xml:space="preserve">Construction of a Laboratory: Foundation, Walling and Roofing of an approximate 80 </w:t>
            </w:r>
            <w:proofErr w:type="spellStart"/>
            <w:r w:rsidRPr="00762825">
              <w:rPr>
                <w:rFonts w:ascii="Footlight MT Light" w:hAnsi="Footlight MT Light" w:cs="Calibri"/>
                <w:sz w:val="24"/>
                <w:szCs w:val="24"/>
              </w:rPr>
              <w:t>Pax</w:t>
            </w:r>
            <w:proofErr w:type="spellEnd"/>
            <w:r w:rsidRPr="00762825">
              <w:rPr>
                <w:rFonts w:ascii="Footlight MT Light" w:hAnsi="Footlight MT Light" w:cs="Calibri"/>
                <w:sz w:val="24"/>
                <w:szCs w:val="24"/>
              </w:rPr>
              <w:t xml:space="preserve"> laboratory building</w:t>
            </w:r>
          </w:p>
          <w:p w14:paraId="64333E57" w14:textId="77777777" w:rsidR="00B85259" w:rsidRPr="00762825" w:rsidRDefault="00B85259" w:rsidP="00F26E5C">
            <w:pPr>
              <w:rPr>
                <w:rFonts w:ascii="Footlight MT Light" w:hAnsi="Footlight MT Light" w:cs="Calibri"/>
                <w:sz w:val="24"/>
                <w:szCs w:val="24"/>
              </w:rPr>
            </w:pPr>
          </w:p>
        </w:tc>
        <w:tc>
          <w:tcPr>
            <w:tcW w:w="1988" w:type="dxa"/>
            <w:tcBorders>
              <w:top w:val="nil"/>
              <w:left w:val="single" w:sz="8" w:space="0" w:color="auto"/>
              <w:bottom w:val="single" w:sz="8" w:space="0" w:color="000000"/>
              <w:right w:val="single" w:sz="8" w:space="0" w:color="auto"/>
            </w:tcBorders>
            <w:shd w:val="clear" w:color="auto" w:fill="auto"/>
            <w:noWrap/>
            <w:hideMark/>
          </w:tcPr>
          <w:p w14:paraId="1CEB6CE5"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 xml:space="preserve">      1,500,000.00</w:t>
            </w:r>
          </w:p>
          <w:p w14:paraId="0EBD4624" w14:textId="77777777" w:rsidR="00B85259" w:rsidRPr="00762825" w:rsidRDefault="00B85259" w:rsidP="00F26E5C">
            <w:pPr>
              <w:rPr>
                <w:rFonts w:ascii="Footlight MT Light" w:hAnsi="Footlight MT Light" w:cs="Calibri"/>
                <w:sz w:val="24"/>
                <w:szCs w:val="24"/>
              </w:rPr>
            </w:pPr>
          </w:p>
        </w:tc>
        <w:tc>
          <w:tcPr>
            <w:tcW w:w="1170" w:type="dxa"/>
            <w:tcBorders>
              <w:top w:val="nil"/>
              <w:left w:val="single" w:sz="8" w:space="0" w:color="auto"/>
              <w:bottom w:val="single" w:sz="8" w:space="0" w:color="000000"/>
              <w:right w:val="single" w:sz="8" w:space="0" w:color="auto"/>
            </w:tcBorders>
            <w:shd w:val="clear" w:color="auto" w:fill="auto"/>
            <w:noWrap/>
            <w:hideMark/>
          </w:tcPr>
          <w:p w14:paraId="0E38885B" w14:textId="77777777" w:rsidR="00B85259" w:rsidRPr="00762825" w:rsidRDefault="00B85259" w:rsidP="00F26E5C">
            <w:pPr>
              <w:rPr>
                <w:rFonts w:ascii="Footlight MT Light" w:hAnsi="Footlight MT Light" w:cs="Calibri"/>
                <w:sz w:val="24"/>
                <w:szCs w:val="24"/>
              </w:rPr>
            </w:pPr>
          </w:p>
          <w:p w14:paraId="29D3C428" w14:textId="77777777" w:rsidR="00B85259" w:rsidRPr="00762825" w:rsidRDefault="00B85259" w:rsidP="00F26E5C">
            <w:pPr>
              <w:rPr>
                <w:rFonts w:ascii="Footlight MT Light" w:hAnsi="Footlight MT Light" w:cs="Calibri"/>
                <w:sz w:val="24"/>
                <w:szCs w:val="24"/>
              </w:rPr>
            </w:pPr>
          </w:p>
          <w:p w14:paraId="3C18F5BE"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New</w:t>
            </w:r>
          </w:p>
          <w:p w14:paraId="2498513E" w14:textId="77777777" w:rsidR="00B85259" w:rsidRPr="00762825" w:rsidRDefault="00B85259" w:rsidP="00F26E5C">
            <w:pPr>
              <w:rPr>
                <w:rFonts w:ascii="Footlight MT Light" w:hAnsi="Footlight MT Light" w:cs="Calibri"/>
                <w:sz w:val="24"/>
                <w:szCs w:val="24"/>
              </w:rPr>
            </w:pPr>
          </w:p>
          <w:p w14:paraId="02717B7D" w14:textId="77777777" w:rsidR="00B85259" w:rsidRPr="00762825" w:rsidRDefault="00B85259" w:rsidP="00F26E5C">
            <w:pPr>
              <w:rPr>
                <w:rFonts w:ascii="Footlight MT Light" w:hAnsi="Footlight MT Light" w:cs="Calibri"/>
                <w:sz w:val="24"/>
                <w:szCs w:val="24"/>
              </w:rPr>
            </w:pPr>
          </w:p>
          <w:p w14:paraId="569B1438" w14:textId="77777777" w:rsidR="00B85259" w:rsidRPr="00762825" w:rsidRDefault="00B85259" w:rsidP="00F26E5C">
            <w:pPr>
              <w:rPr>
                <w:rFonts w:ascii="Footlight MT Light" w:hAnsi="Footlight MT Light" w:cs="Calibri"/>
                <w:sz w:val="24"/>
                <w:szCs w:val="24"/>
              </w:rPr>
            </w:pPr>
          </w:p>
          <w:p w14:paraId="16638FD3" w14:textId="77777777" w:rsidR="00B85259" w:rsidRPr="00762825" w:rsidRDefault="00B85259" w:rsidP="00F26E5C">
            <w:pPr>
              <w:rPr>
                <w:rFonts w:ascii="Footlight MT Light" w:hAnsi="Footlight MT Light" w:cs="Calibri"/>
                <w:sz w:val="24"/>
                <w:szCs w:val="24"/>
              </w:rPr>
            </w:pPr>
          </w:p>
        </w:tc>
      </w:tr>
      <w:tr w:rsidR="00B85259" w:rsidRPr="00762825" w14:paraId="1BA9FC46" w14:textId="77777777" w:rsidTr="00250771">
        <w:trPr>
          <w:gridAfter w:val="1"/>
          <w:wAfter w:w="1440" w:type="dxa"/>
          <w:trHeight w:val="900"/>
        </w:trPr>
        <w:tc>
          <w:tcPr>
            <w:tcW w:w="2470" w:type="dxa"/>
            <w:tcBorders>
              <w:top w:val="nil"/>
              <w:left w:val="single" w:sz="8" w:space="0" w:color="auto"/>
              <w:bottom w:val="single" w:sz="8" w:space="0" w:color="auto"/>
              <w:right w:val="single" w:sz="8" w:space="0" w:color="auto"/>
            </w:tcBorders>
            <w:shd w:val="clear" w:color="auto" w:fill="auto"/>
          </w:tcPr>
          <w:p w14:paraId="56A5372C" w14:textId="77777777" w:rsidR="00B85259" w:rsidRPr="00762825" w:rsidRDefault="00B85259" w:rsidP="00F26E5C">
            <w:pPr>
              <w:rPr>
                <w:rFonts w:ascii="Footlight MT Light" w:hAnsi="Footlight MT Light" w:cs="Calibri"/>
                <w:sz w:val="24"/>
                <w:szCs w:val="24"/>
              </w:rPr>
            </w:pPr>
            <w:proofErr w:type="spellStart"/>
            <w:r w:rsidRPr="00762825">
              <w:rPr>
                <w:rFonts w:ascii="Footlight MT Light" w:hAnsi="Footlight MT Light" w:cs="Calibri"/>
                <w:sz w:val="24"/>
                <w:szCs w:val="24"/>
              </w:rPr>
              <w:t>Rabuor</w:t>
            </w:r>
            <w:proofErr w:type="spellEnd"/>
            <w:r w:rsidRPr="00762825">
              <w:rPr>
                <w:rFonts w:ascii="Footlight MT Light" w:hAnsi="Footlight MT Light" w:cs="Calibri"/>
                <w:sz w:val="24"/>
                <w:szCs w:val="24"/>
              </w:rPr>
              <w:t xml:space="preserve"> </w:t>
            </w:r>
            <w:proofErr w:type="spellStart"/>
            <w:r w:rsidRPr="00762825">
              <w:rPr>
                <w:rFonts w:ascii="Footlight MT Light" w:hAnsi="Footlight MT Light" w:cs="Calibri"/>
                <w:sz w:val="24"/>
                <w:szCs w:val="24"/>
              </w:rPr>
              <w:t>Masawa</w:t>
            </w:r>
            <w:proofErr w:type="spellEnd"/>
            <w:r w:rsidRPr="00762825">
              <w:rPr>
                <w:rFonts w:ascii="Footlight MT Light" w:hAnsi="Footlight MT Light" w:cs="Calibri"/>
                <w:sz w:val="24"/>
                <w:szCs w:val="24"/>
              </w:rPr>
              <w:t xml:space="preserve"> Mixed Secondary School</w:t>
            </w:r>
          </w:p>
        </w:tc>
        <w:tc>
          <w:tcPr>
            <w:tcW w:w="2203" w:type="dxa"/>
            <w:tcBorders>
              <w:top w:val="nil"/>
              <w:left w:val="nil"/>
              <w:bottom w:val="single" w:sz="8" w:space="0" w:color="auto"/>
              <w:right w:val="nil"/>
            </w:tcBorders>
            <w:shd w:val="clear" w:color="auto" w:fill="auto"/>
          </w:tcPr>
          <w:p w14:paraId="1B427FDC"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4-043-249-2630205-104-2020/21-006</w:t>
            </w:r>
          </w:p>
        </w:tc>
        <w:tc>
          <w:tcPr>
            <w:tcW w:w="1832" w:type="dxa"/>
            <w:tcBorders>
              <w:top w:val="single" w:sz="4" w:space="0" w:color="auto"/>
              <w:left w:val="single" w:sz="4" w:space="0" w:color="auto"/>
              <w:bottom w:val="single" w:sz="4" w:space="0" w:color="auto"/>
              <w:right w:val="single" w:sz="4" w:space="0" w:color="auto"/>
            </w:tcBorders>
            <w:shd w:val="clear" w:color="auto" w:fill="auto"/>
          </w:tcPr>
          <w:p w14:paraId="612FCB79" w14:textId="77777777" w:rsidR="00B85259" w:rsidRPr="00762825" w:rsidRDefault="00B85259" w:rsidP="002015C2">
            <w:pPr>
              <w:rPr>
                <w:rFonts w:ascii="Footlight MT Light" w:hAnsi="Footlight MT Light" w:cs="Calibri"/>
                <w:sz w:val="24"/>
                <w:szCs w:val="24"/>
              </w:rPr>
            </w:pPr>
            <w:r w:rsidRPr="00762825">
              <w:rPr>
                <w:rFonts w:ascii="Footlight MT Light" w:hAnsi="Footlight MT Light" w:cs="Calibri"/>
                <w:sz w:val="24"/>
                <w:szCs w:val="24"/>
              </w:rPr>
              <w:t xml:space="preserve">  4,000,000.00</w:t>
            </w:r>
          </w:p>
        </w:tc>
        <w:tc>
          <w:tcPr>
            <w:tcW w:w="1890" w:type="dxa"/>
            <w:tcBorders>
              <w:top w:val="nil"/>
              <w:left w:val="nil"/>
              <w:bottom w:val="single" w:sz="8" w:space="0" w:color="auto"/>
              <w:right w:val="single" w:sz="8" w:space="0" w:color="auto"/>
            </w:tcBorders>
            <w:shd w:val="clear" w:color="auto" w:fill="auto"/>
          </w:tcPr>
          <w:p w14:paraId="019DD5C6" w14:textId="77777777" w:rsidR="00B85259" w:rsidRPr="001E7BFF" w:rsidRDefault="00B85259" w:rsidP="00F26E5C">
            <w:pPr>
              <w:rPr>
                <w:rFonts w:ascii="Footlight MT Light" w:hAnsi="Footlight MT Light" w:cs="Calibri"/>
                <w:sz w:val="24"/>
                <w:szCs w:val="24"/>
              </w:rPr>
            </w:pPr>
            <w:r w:rsidRPr="001E7BFF">
              <w:rPr>
                <w:rFonts w:ascii="Footlight MT Light" w:hAnsi="Footlight MT Light" w:cs="Calibri"/>
                <w:sz w:val="24"/>
                <w:szCs w:val="24"/>
              </w:rPr>
              <w:t>1,000,000.00</w:t>
            </w:r>
          </w:p>
        </w:tc>
        <w:tc>
          <w:tcPr>
            <w:tcW w:w="3232" w:type="dxa"/>
            <w:tcBorders>
              <w:top w:val="nil"/>
              <w:left w:val="nil"/>
              <w:bottom w:val="single" w:sz="8" w:space="0" w:color="auto"/>
              <w:right w:val="single" w:sz="8" w:space="0" w:color="auto"/>
            </w:tcBorders>
            <w:shd w:val="clear" w:color="auto" w:fill="auto"/>
          </w:tcPr>
          <w:p w14:paraId="1F1EC73A" w14:textId="77777777" w:rsidR="00B85259" w:rsidRPr="00762825" w:rsidRDefault="00B85259" w:rsidP="002015C2">
            <w:pPr>
              <w:rPr>
                <w:rFonts w:ascii="Footlight MT Light" w:hAnsi="Footlight MT Light" w:cs="Calibri"/>
                <w:sz w:val="24"/>
                <w:szCs w:val="24"/>
              </w:rPr>
            </w:pPr>
            <w:r w:rsidRPr="00762825">
              <w:rPr>
                <w:rFonts w:ascii="Footlight MT Light" w:hAnsi="Footlight MT Light" w:cs="Calibri"/>
                <w:sz w:val="24"/>
                <w:szCs w:val="24"/>
              </w:rPr>
              <w:t xml:space="preserve">Construction of an ongoing Laboratory:  Roofing, fittings and of an approximate 80 </w:t>
            </w:r>
            <w:proofErr w:type="spellStart"/>
            <w:r w:rsidRPr="00762825">
              <w:rPr>
                <w:rFonts w:ascii="Footlight MT Light" w:hAnsi="Footlight MT Light" w:cs="Calibri"/>
                <w:sz w:val="24"/>
                <w:szCs w:val="24"/>
              </w:rPr>
              <w:t>Pax</w:t>
            </w:r>
            <w:proofErr w:type="spellEnd"/>
            <w:r w:rsidRPr="00762825">
              <w:rPr>
                <w:rFonts w:ascii="Footlight MT Light" w:hAnsi="Footlight MT Light" w:cs="Calibri"/>
                <w:sz w:val="24"/>
                <w:szCs w:val="24"/>
              </w:rPr>
              <w:t xml:space="preserve"> Laboratory building.</w:t>
            </w:r>
          </w:p>
        </w:tc>
        <w:tc>
          <w:tcPr>
            <w:tcW w:w="1988" w:type="dxa"/>
            <w:tcBorders>
              <w:top w:val="nil"/>
              <w:left w:val="nil"/>
              <w:bottom w:val="single" w:sz="8" w:space="0" w:color="auto"/>
              <w:right w:val="single" w:sz="8" w:space="0" w:color="auto"/>
            </w:tcBorders>
            <w:shd w:val="clear" w:color="auto" w:fill="auto"/>
          </w:tcPr>
          <w:p w14:paraId="7ACDBBAF"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 xml:space="preserve">     1,000,000.00</w:t>
            </w:r>
          </w:p>
        </w:tc>
        <w:tc>
          <w:tcPr>
            <w:tcW w:w="1170" w:type="dxa"/>
            <w:tcBorders>
              <w:top w:val="nil"/>
              <w:left w:val="nil"/>
              <w:bottom w:val="single" w:sz="8" w:space="0" w:color="auto"/>
              <w:right w:val="single" w:sz="8" w:space="0" w:color="auto"/>
            </w:tcBorders>
            <w:shd w:val="clear" w:color="auto" w:fill="auto"/>
            <w:noWrap/>
          </w:tcPr>
          <w:p w14:paraId="41A61615"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Ongoing</w:t>
            </w:r>
          </w:p>
        </w:tc>
      </w:tr>
      <w:tr w:rsidR="00B85259" w:rsidRPr="00762825" w14:paraId="62BA1020" w14:textId="77777777" w:rsidTr="00250771">
        <w:trPr>
          <w:gridAfter w:val="1"/>
          <w:wAfter w:w="1440" w:type="dxa"/>
          <w:trHeight w:val="900"/>
        </w:trPr>
        <w:tc>
          <w:tcPr>
            <w:tcW w:w="2470" w:type="dxa"/>
            <w:tcBorders>
              <w:top w:val="nil"/>
              <w:left w:val="single" w:sz="8" w:space="0" w:color="auto"/>
              <w:bottom w:val="single" w:sz="8" w:space="0" w:color="auto"/>
              <w:right w:val="single" w:sz="8" w:space="0" w:color="auto"/>
            </w:tcBorders>
            <w:shd w:val="clear" w:color="auto" w:fill="auto"/>
            <w:hideMark/>
          </w:tcPr>
          <w:p w14:paraId="633FB855" w14:textId="77777777" w:rsidR="00B85259" w:rsidRPr="00762825" w:rsidRDefault="00B85259" w:rsidP="00F26E5C">
            <w:pPr>
              <w:rPr>
                <w:rFonts w:ascii="Footlight MT Light" w:hAnsi="Footlight MT Light" w:cs="Calibri"/>
                <w:sz w:val="24"/>
                <w:szCs w:val="24"/>
              </w:rPr>
            </w:pPr>
            <w:proofErr w:type="spellStart"/>
            <w:r w:rsidRPr="00762825">
              <w:rPr>
                <w:rFonts w:ascii="Footlight MT Light" w:hAnsi="Footlight MT Light" w:cs="Calibri"/>
                <w:sz w:val="24"/>
                <w:szCs w:val="24"/>
              </w:rPr>
              <w:lastRenderedPageBreak/>
              <w:t>Ogande</w:t>
            </w:r>
            <w:proofErr w:type="spellEnd"/>
            <w:r w:rsidRPr="00762825">
              <w:rPr>
                <w:rFonts w:ascii="Footlight MT Light" w:hAnsi="Footlight MT Light" w:cs="Calibri"/>
                <w:sz w:val="24"/>
                <w:szCs w:val="24"/>
              </w:rPr>
              <w:t xml:space="preserve"> Mixed Secondary School</w:t>
            </w:r>
          </w:p>
        </w:tc>
        <w:tc>
          <w:tcPr>
            <w:tcW w:w="2203" w:type="dxa"/>
            <w:tcBorders>
              <w:top w:val="nil"/>
              <w:left w:val="nil"/>
              <w:bottom w:val="single" w:sz="8" w:space="0" w:color="auto"/>
              <w:right w:val="nil"/>
            </w:tcBorders>
            <w:shd w:val="clear" w:color="auto" w:fill="auto"/>
            <w:hideMark/>
          </w:tcPr>
          <w:p w14:paraId="1E8F89D8"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4-043-249-2630205-104-2020/21-007</w:t>
            </w:r>
          </w:p>
        </w:tc>
        <w:tc>
          <w:tcPr>
            <w:tcW w:w="1832" w:type="dxa"/>
            <w:tcBorders>
              <w:top w:val="single" w:sz="4" w:space="0" w:color="auto"/>
              <w:left w:val="single" w:sz="4" w:space="0" w:color="auto"/>
              <w:bottom w:val="single" w:sz="4" w:space="0" w:color="auto"/>
              <w:right w:val="single" w:sz="4" w:space="0" w:color="auto"/>
            </w:tcBorders>
            <w:shd w:val="clear" w:color="auto" w:fill="auto"/>
            <w:hideMark/>
          </w:tcPr>
          <w:p w14:paraId="03A7EBB4" w14:textId="77777777" w:rsidR="00B85259" w:rsidRPr="00762825" w:rsidRDefault="00B85259" w:rsidP="00532E38">
            <w:pPr>
              <w:rPr>
                <w:rFonts w:ascii="Footlight MT Light" w:hAnsi="Footlight MT Light" w:cs="Calibri"/>
                <w:sz w:val="24"/>
                <w:szCs w:val="24"/>
              </w:rPr>
            </w:pPr>
            <w:r w:rsidRPr="00762825">
              <w:rPr>
                <w:rFonts w:ascii="Footlight MT Light" w:hAnsi="Footlight MT Light" w:cs="Calibri"/>
                <w:sz w:val="24"/>
                <w:szCs w:val="24"/>
              </w:rPr>
              <w:t xml:space="preserve">   3,000,000.00</w:t>
            </w:r>
          </w:p>
        </w:tc>
        <w:tc>
          <w:tcPr>
            <w:tcW w:w="1890" w:type="dxa"/>
            <w:tcBorders>
              <w:top w:val="nil"/>
              <w:left w:val="nil"/>
              <w:bottom w:val="single" w:sz="8" w:space="0" w:color="auto"/>
              <w:right w:val="single" w:sz="8" w:space="0" w:color="auto"/>
            </w:tcBorders>
            <w:shd w:val="clear" w:color="auto" w:fill="auto"/>
            <w:hideMark/>
          </w:tcPr>
          <w:p w14:paraId="5C0A0FC3"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w:t>
            </w:r>
          </w:p>
        </w:tc>
        <w:tc>
          <w:tcPr>
            <w:tcW w:w="3232" w:type="dxa"/>
            <w:tcBorders>
              <w:top w:val="nil"/>
              <w:left w:val="nil"/>
              <w:bottom w:val="single" w:sz="8" w:space="0" w:color="auto"/>
              <w:right w:val="single" w:sz="8" w:space="0" w:color="auto"/>
            </w:tcBorders>
            <w:shd w:val="clear" w:color="auto" w:fill="auto"/>
            <w:hideMark/>
          </w:tcPr>
          <w:p w14:paraId="090B8E99"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Construction of dining Hall to cater for approximate pack of 400 students. Foundation, walling and roofing.</w:t>
            </w:r>
          </w:p>
        </w:tc>
        <w:tc>
          <w:tcPr>
            <w:tcW w:w="1988" w:type="dxa"/>
            <w:tcBorders>
              <w:top w:val="nil"/>
              <w:left w:val="nil"/>
              <w:bottom w:val="single" w:sz="8" w:space="0" w:color="auto"/>
              <w:right w:val="single" w:sz="8" w:space="0" w:color="auto"/>
            </w:tcBorders>
            <w:shd w:val="clear" w:color="auto" w:fill="auto"/>
            <w:hideMark/>
          </w:tcPr>
          <w:p w14:paraId="1B6A467F" w14:textId="77777777" w:rsidR="00B85259" w:rsidRPr="00762825" w:rsidRDefault="00F822ED" w:rsidP="00F26E5C">
            <w:pPr>
              <w:rPr>
                <w:rFonts w:ascii="Footlight MT Light" w:hAnsi="Footlight MT Light" w:cs="Calibri"/>
                <w:sz w:val="24"/>
                <w:szCs w:val="24"/>
              </w:rPr>
            </w:pPr>
            <w:r>
              <w:rPr>
                <w:rFonts w:ascii="Footlight MT Light" w:hAnsi="Footlight MT Light" w:cs="Calibri"/>
                <w:sz w:val="24"/>
                <w:szCs w:val="24"/>
              </w:rPr>
              <w:t xml:space="preserve">     1,15</w:t>
            </w:r>
            <w:r w:rsidR="00B85259" w:rsidRPr="00762825">
              <w:rPr>
                <w:rFonts w:ascii="Footlight MT Light" w:hAnsi="Footlight MT Light" w:cs="Calibri"/>
                <w:sz w:val="24"/>
                <w:szCs w:val="24"/>
              </w:rPr>
              <w:t>0,000.00</w:t>
            </w:r>
          </w:p>
        </w:tc>
        <w:tc>
          <w:tcPr>
            <w:tcW w:w="1170" w:type="dxa"/>
            <w:tcBorders>
              <w:top w:val="nil"/>
              <w:left w:val="nil"/>
              <w:bottom w:val="single" w:sz="8" w:space="0" w:color="auto"/>
              <w:right w:val="single" w:sz="8" w:space="0" w:color="auto"/>
            </w:tcBorders>
            <w:shd w:val="clear" w:color="auto" w:fill="auto"/>
            <w:noWrap/>
            <w:hideMark/>
          </w:tcPr>
          <w:p w14:paraId="571F317B"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New</w:t>
            </w:r>
          </w:p>
        </w:tc>
      </w:tr>
      <w:tr w:rsidR="00B85259" w:rsidRPr="00762825" w14:paraId="62B0BC41" w14:textId="77777777" w:rsidTr="00250771">
        <w:trPr>
          <w:gridAfter w:val="1"/>
          <w:wAfter w:w="1440" w:type="dxa"/>
          <w:trHeight w:val="900"/>
        </w:trPr>
        <w:tc>
          <w:tcPr>
            <w:tcW w:w="2470" w:type="dxa"/>
            <w:tcBorders>
              <w:top w:val="nil"/>
              <w:left w:val="single" w:sz="8" w:space="0" w:color="auto"/>
              <w:bottom w:val="single" w:sz="8" w:space="0" w:color="auto"/>
              <w:right w:val="single" w:sz="8" w:space="0" w:color="auto"/>
            </w:tcBorders>
            <w:shd w:val="clear" w:color="auto" w:fill="auto"/>
            <w:noWrap/>
          </w:tcPr>
          <w:p w14:paraId="170990AA"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 xml:space="preserve">Bishop </w:t>
            </w:r>
            <w:proofErr w:type="spellStart"/>
            <w:r w:rsidRPr="00762825">
              <w:rPr>
                <w:rFonts w:ascii="Footlight MT Light" w:hAnsi="Footlight MT Light" w:cs="Calibri"/>
                <w:sz w:val="24"/>
                <w:szCs w:val="24"/>
              </w:rPr>
              <w:t>Okullu</w:t>
            </w:r>
            <w:proofErr w:type="spellEnd"/>
            <w:r w:rsidRPr="00762825">
              <w:rPr>
                <w:rFonts w:ascii="Footlight MT Light" w:hAnsi="Footlight MT Light" w:cs="Calibri"/>
                <w:sz w:val="24"/>
                <w:szCs w:val="24"/>
              </w:rPr>
              <w:t xml:space="preserve"> </w:t>
            </w:r>
            <w:proofErr w:type="spellStart"/>
            <w:r w:rsidRPr="00762825">
              <w:rPr>
                <w:rFonts w:ascii="Footlight MT Light" w:hAnsi="Footlight MT Light" w:cs="Calibri"/>
                <w:sz w:val="24"/>
                <w:szCs w:val="24"/>
              </w:rPr>
              <w:t>Magare</w:t>
            </w:r>
            <w:proofErr w:type="spellEnd"/>
            <w:r w:rsidRPr="00762825">
              <w:rPr>
                <w:rFonts w:ascii="Footlight MT Light" w:hAnsi="Footlight MT Light" w:cs="Calibri"/>
                <w:sz w:val="24"/>
                <w:szCs w:val="24"/>
              </w:rPr>
              <w:t xml:space="preserve">  Girls</w:t>
            </w:r>
          </w:p>
        </w:tc>
        <w:tc>
          <w:tcPr>
            <w:tcW w:w="2203" w:type="dxa"/>
            <w:tcBorders>
              <w:top w:val="nil"/>
              <w:left w:val="nil"/>
              <w:bottom w:val="single" w:sz="8" w:space="0" w:color="auto"/>
              <w:right w:val="single" w:sz="8" w:space="0" w:color="auto"/>
            </w:tcBorders>
            <w:shd w:val="clear" w:color="auto" w:fill="auto"/>
          </w:tcPr>
          <w:p w14:paraId="64FF98F5"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4-043-249</w:t>
            </w:r>
            <w:r w:rsidR="00E51406">
              <w:rPr>
                <w:rFonts w:ascii="Footlight MT Light" w:hAnsi="Footlight MT Light" w:cs="Calibri"/>
                <w:sz w:val="24"/>
                <w:szCs w:val="24"/>
              </w:rPr>
              <w:t>-2630205-104-2020/21-008</w:t>
            </w:r>
          </w:p>
        </w:tc>
        <w:tc>
          <w:tcPr>
            <w:tcW w:w="1832" w:type="dxa"/>
            <w:tcBorders>
              <w:top w:val="nil"/>
              <w:left w:val="nil"/>
              <w:bottom w:val="single" w:sz="8" w:space="0" w:color="auto"/>
              <w:right w:val="single" w:sz="8" w:space="0" w:color="auto"/>
            </w:tcBorders>
            <w:shd w:val="clear" w:color="auto" w:fill="auto"/>
          </w:tcPr>
          <w:p w14:paraId="3C9BC89E"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 xml:space="preserve">   1,500,000.00</w:t>
            </w:r>
          </w:p>
        </w:tc>
        <w:tc>
          <w:tcPr>
            <w:tcW w:w="1890" w:type="dxa"/>
            <w:tcBorders>
              <w:top w:val="nil"/>
              <w:left w:val="nil"/>
              <w:bottom w:val="single" w:sz="8" w:space="0" w:color="auto"/>
              <w:right w:val="single" w:sz="8" w:space="0" w:color="auto"/>
            </w:tcBorders>
            <w:shd w:val="clear" w:color="auto" w:fill="auto"/>
          </w:tcPr>
          <w:p w14:paraId="3F6C3887"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1,000,000.00</w:t>
            </w:r>
          </w:p>
        </w:tc>
        <w:tc>
          <w:tcPr>
            <w:tcW w:w="3232" w:type="dxa"/>
            <w:tcBorders>
              <w:top w:val="nil"/>
              <w:left w:val="nil"/>
              <w:bottom w:val="single" w:sz="8" w:space="0" w:color="auto"/>
              <w:right w:val="single" w:sz="8" w:space="0" w:color="auto"/>
            </w:tcBorders>
            <w:shd w:val="clear" w:color="auto" w:fill="auto"/>
          </w:tcPr>
          <w:p w14:paraId="35C178CC" w14:textId="77777777" w:rsidR="00B85259" w:rsidRPr="00762825" w:rsidRDefault="00B85259" w:rsidP="00532E38">
            <w:pPr>
              <w:rPr>
                <w:rFonts w:ascii="Footlight MT Light" w:hAnsi="Footlight MT Light" w:cs="Calibri"/>
                <w:sz w:val="24"/>
                <w:szCs w:val="24"/>
              </w:rPr>
            </w:pPr>
            <w:r w:rsidRPr="00762825">
              <w:rPr>
                <w:rFonts w:ascii="Footlight MT Light" w:hAnsi="Footlight MT Light" w:cs="Calibri"/>
                <w:sz w:val="24"/>
                <w:szCs w:val="24"/>
              </w:rPr>
              <w:t>Completion of 2 No. Classrooms:  Fitting of windows and doors, Plastering, flooring and Painting.</w:t>
            </w:r>
          </w:p>
        </w:tc>
        <w:tc>
          <w:tcPr>
            <w:tcW w:w="1988" w:type="dxa"/>
            <w:tcBorders>
              <w:top w:val="nil"/>
              <w:left w:val="nil"/>
              <w:bottom w:val="single" w:sz="8" w:space="0" w:color="auto"/>
              <w:right w:val="single" w:sz="8" w:space="0" w:color="auto"/>
            </w:tcBorders>
            <w:shd w:val="clear" w:color="auto" w:fill="auto"/>
            <w:noWrap/>
          </w:tcPr>
          <w:p w14:paraId="5A43F736"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 xml:space="preserve">         500,000.00</w:t>
            </w:r>
          </w:p>
        </w:tc>
        <w:tc>
          <w:tcPr>
            <w:tcW w:w="1170" w:type="dxa"/>
            <w:tcBorders>
              <w:top w:val="nil"/>
              <w:left w:val="nil"/>
              <w:bottom w:val="single" w:sz="8" w:space="0" w:color="auto"/>
              <w:right w:val="single" w:sz="8" w:space="0" w:color="auto"/>
            </w:tcBorders>
            <w:shd w:val="clear" w:color="auto" w:fill="auto"/>
            <w:noWrap/>
          </w:tcPr>
          <w:p w14:paraId="7C6FA8EE"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Ongoing</w:t>
            </w:r>
          </w:p>
        </w:tc>
      </w:tr>
      <w:tr w:rsidR="00B85259" w:rsidRPr="00762825" w14:paraId="42872475" w14:textId="77777777" w:rsidTr="00250771">
        <w:trPr>
          <w:gridAfter w:val="1"/>
          <w:wAfter w:w="1440" w:type="dxa"/>
          <w:trHeight w:val="900"/>
        </w:trPr>
        <w:tc>
          <w:tcPr>
            <w:tcW w:w="2470" w:type="dxa"/>
            <w:tcBorders>
              <w:top w:val="nil"/>
              <w:left w:val="single" w:sz="8" w:space="0" w:color="auto"/>
              <w:bottom w:val="single" w:sz="8" w:space="0" w:color="auto"/>
              <w:right w:val="single" w:sz="8" w:space="0" w:color="auto"/>
            </w:tcBorders>
            <w:shd w:val="clear" w:color="auto" w:fill="auto"/>
            <w:noWrap/>
            <w:hideMark/>
          </w:tcPr>
          <w:p w14:paraId="3132E4F4" w14:textId="77777777" w:rsidR="00B85259" w:rsidRPr="00762825" w:rsidRDefault="00B85259" w:rsidP="00F26E5C">
            <w:pPr>
              <w:rPr>
                <w:rFonts w:ascii="Footlight MT Light" w:hAnsi="Footlight MT Light" w:cs="Calibri"/>
                <w:sz w:val="24"/>
                <w:szCs w:val="24"/>
              </w:rPr>
            </w:pPr>
            <w:proofErr w:type="spellStart"/>
            <w:r w:rsidRPr="00762825">
              <w:rPr>
                <w:rFonts w:ascii="Footlight MT Light" w:hAnsi="Footlight MT Light" w:cs="Calibri"/>
                <w:sz w:val="24"/>
                <w:szCs w:val="24"/>
              </w:rPr>
              <w:t>Lang'oromo</w:t>
            </w:r>
            <w:proofErr w:type="spellEnd"/>
            <w:r w:rsidRPr="00762825">
              <w:rPr>
                <w:rFonts w:ascii="Footlight MT Light" w:hAnsi="Footlight MT Light" w:cs="Calibri"/>
                <w:sz w:val="24"/>
                <w:szCs w:val="24"/>
              </w:rPr>
              <w:t xml:space="preserve"> Mixed Secondary School</w:t>
            </w:r>
          </w:p>
        </w:tc>
        <w:tc>
          <w:tcPr>
            <w:tcW w:w="2203" w:type="dxa"/>
            <w:tcBorders>
              <w:top w:val="nil"/>
              <w:left w:val="nil"/>
              <w:bottom w:val="single" w:sz="8" w:space="0" w:color="auto"/>
              <w:right w:val="single" w:sz="8" w:space="0" w:color="auto"/>
            </w:tcBorders>
            <w:shd w:val="clear" w:color="auto" w:fill="auto"/>
            <w:hideMark/>
          </w:tcPr>
          <w:p w14:paraId="0886283B"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4</w:t>
            </w:r>
            <w:r w:rsidR="00E51406">
              <w:rPr>
                <w:rFonts w:ascii="Footlight MT Light" w:hAnsi="Footlight MT Light" w:cs="Calibri"/>
                <w:sz w:val="24"/>
                <w:szCs w:val="24"/>
              </w:rPr>
              <w:t>-043-249-2630205-104-2020/21-009</w:t>
            </w:r>
          </w:p>
        </w:tc>
        <w:tc>
          <w:tcPr>
            <w:tcW w:w="1832" w:type="dxa"/>
            <w:tcBorders>
              <w:top w:val="nil"/>
              <w:left w:val="nil"/>
              <w:bottom w:val="single" w:sz="8" w:space="0" w:color="auto"/>
              <w:right w:val="single" w:sz="8" w:space="0" w:color="auto"/>
            </w:tcBorders>
            <w:shd w:val="clear" w:color="auto" w:fill="auto"/>
            <w:hideMark/>
          </w:tcPr>
          <w:p w14:paraId="1DC20CC5" w14:textId="77777777" w:rsidR="00B85259" w:rsidRPr="00762825" w:rsidRDefault="00B85259" w:rsidP="000D43D3">
            <w:pPr>
              <w:rPr>
                <w:rFonts w:ascii="Footlight MT Light" w:hAnsi="Footlight MT Light" w:cs="Calibri"/>
                <w:sz w:val="24"/>
                <w:szCs w:val="24"/>
              </w:rPr>
            </w:pPr>
            <w:r w:rsidRPr="00762825">
              <w:rPr>
                <w:rFonts w:ascii="Footlight MT Light" w:hAnsi="Footlight MT Light" w:cs="Calibri"/>
                <w:sz w:val="24"/>
                <w:szCs w:val="24"/>
              </w:rPr>
              <w:t xml:space="preserve">    4,000,000.00</w:t>
            </w:r>
          </w:p>
        </w:tc>
        <w:tc>
          <w:tcPr>
            <w:tcW w:w="1890" w:type="dxa"/>
            <w:tcBorders>
              <w:top w:val="nil"/>
              <w:left w:val="nil"/>
              <w:bottom w:val="single" w:sz="8" w:space="0" w:color="auto"/>
              <w:right w:val="single" w:sz="8" w:space="0" w:color="auto"/>
            </w:tcBorders>
            <w:shd w:val="clear" w:color="auto" w:fill="auto"/>
            <w:hideMark/>
          </w:tcPr>
          <w:p w14:paraId="387090EC"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3,500,000.00</w:t>
            </w:r>
          </w:p>
        </w:tc>
        <w:tc>
          <w:tcPr>
            <w:tcW w:w="3232" w:type="dxa"/>
            <w:tcBorders>
              <w:top w:val="nil"/>
              <w:left w:val="nil"/>
              <w:bottom w:val="single" w:sz="8" w:space="0" w:color="auto"/>
              <w:right w:val="single" w:sz="8" w:space="0" w:color="auto"/>
            </w:tcBorders>
            <w:shd w:val="clear" w:color="auto" w:fill="auto"/>
            <w:hideMark/>
          </w:tcPr>
          <w:p w14:paraId="51747FC8"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Completion of Laboratory: Fitting of windows and doors, Plastering, fitting of work tops, flooring and Painting to accommodate approximately 65 students per lesson</w:t>
            </w:r>
          </w:p>
        </w:tc>
        <w:tc>
          <w:tcPr>
            <w:tcW w:w="1988" w:type="dxa"/>
            <w:tcBorders>
              <w:top w:val="nil"/>
              <w:left w:val="nil"/>
              <w:bottom w:val="single" w:sz="8" w:space="0" w:color="auto"/>
              <w:right w:val="single" w:sz="8" w:space="0" w:color="auto"/>
            </w:tcBorders>
            <w:shd w:val="clear" w:color="auto" w:fill="auto"/>
            <w:noWrap/>
            <w:hideMark/>
          </w:tcPr>
          <w:p w14:paraId="7D56F185"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 xml:space="preserve">      500,000.00</w:t>
            </w:r>
          </w:p>
        </w:tc>
        <w:tc>
          <w:tcPr>
            <w:tcW w:w="1170" w:type="dxa"/>
            <w:tcBorders>
              <w:top w:val="nil"/>
              <w:left w:val="nil"/>
              <w:bottom w:val="single" w:sz="8" w:space="0" w:color="auto"/>
              <w:right w:val="single" w:sz="8" w:space="0" w:color="auto"/>
            </w:tcBorders>
            <w:shd w:val="clear" w:color="auto" w:fill="auto"/>
            <w:noWrap/>
            <w:hideMark/>
          </w:tcPr>
          <w:p w14:paraId="0B7C81AB"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Ongoing</w:t>
            </w:r>
          </w:p>
        </w:tc>
      </w:tr>
      <w:tr w:rsidR="00B85259" w:rsidRPr="00762825" w14:paraId="57790166" w14:textId="77777777" w:rsidTr="00250771">
        <w:trPr>
          <w:gridAfter w:val="1"/>
          <w:wAfter w:w="1440" w:type="dxa"/>
          <w:trHeight w:val="1438"/>
        </w:trPr>
        <w:tc>
          <w:tcPr>
            <w:tcW w:w="2470" w:type="dxa"/>
            <w:tcBorders>
              <w:top w:val="nil"/>
              <w:left w:val="single" w:sz="8" w:space="0" w:color="auto"/>
              <w:bottom w:val="single" w:sz="8" w:space="0" w:color="auto"/>
              <w:right w:val="single" w:sz="8" w:space="0" w:color="auto"/>
            </w:tcBorders>
            <w:shd w:val="clear" w:color="auto" w:fill="auto"/>
            <w:noWrap/>
            <w:hideMark/>
          </w:tcPr>
          <w:p w14:paraId="558E8434" w14:textId="77777777" w:rsidR="00B85259" w:rsidRPr="00762825" w:rsidRDefault="00B85259" w:rsidP="00F26E5C">
            <w:pPr>
              <w:rPr>
                <w:rFonts w:ascii="Footlight MT Light" w:hAnsi="Footlight MT Light" w:cs="Calibri"/>
                <w:sz w:val="24"/>
                <w:szCs w:val="24"/>
              </w:rPr>
            </w:pPr>
            <w:proofErr w:type="spellStart"/>
            <w:r w:rsidRPr="00762825">
              <w:rPr>
                <w:rFonts w:ascii="Footlight MT Light" w:hAnsi="Footlight MT Light" w:cs="Calibri"/>
                <w:sz w:val="24"/>
                <w:szCs w:val="24"/>
              </w:rPr>
              <w:t>Riwa</w:t>
            </w:r>
            <w:proofErr w:type="spellEnd"/>
            <w:r w:rsidRPr="00762825">
              <w:rPr>
                <w:rFonts w:ascii="Footlight MT Light" w:hAnsi="Footlight MT Light" w:cs="Calibri"/>
                <w:sz w:val="24"/>
                <w:szCs w:val="24"/>
              </w:rPr>
              <w:t xml:space="preserve"> Mixed Secondary School</w:t>
            </w:r>
          </w:p>
        </w:tc>
        <w:tc>
          <w:tcPr>
            <w:tcW w:w="2203" w:type="dxa"/>
            <w:tcBorders>
              <w:top w:val="nil"/>
              <w:left w:val="nil"/>
              <w:bottom w:val="single" w:sz="8" w:space="0" w:color="auto"/>
              <w:right w:val="single" w:sz="8" w:space="0" w:color="auto"/>
            </w:tcBorders>
            <w:shd w:val="clear" w:color="auto" w:fill="auto"/>
            <w:hideMark/>
          </w:tcPr>
          <w:p w14:paraId="5772A7B7"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4-043-249-26302</w:t>
            </w:r>
            <w:r w:rsidR="00E51406">
              <w:rPr>
                <w:rFonts w:ascii="Footlight MT Light" w:hAnsi="Footlight MT Light" w:cs="Calibri"/>
                <w:sz w:val="24"/>
                <w:szCs w:val="24"/>
              </w:rPr>
              <w:t>05-104-2020/21-010</w:t>
            </w:r>
          </w:p>
        </w:tc>
        <w:tc>
          <w:tcPr>
            <w:tcW w:w="1832" w:type="dxa"/>
            <w:tcBorders>
              <w:top w:val="nil"/>
              <w:left w:val="nil"/>
              <w:bottom w:val="single" w:sz="8" w:space="0" w:color="auto"/>
              <w:right w:val="single" w:sz="8" w:space="0" w:color="auto"/>
            </w:tcBorders>
            <w:shd w:val="clear" w:color="auto" w:fill="auto"/>
            <w:hideMark/>
          </w:tcPr>
          <w:p w14:paraId="6498F5BD" w14:textId="77777777" w:rsidR="00B85259" w:rsidRPr="00762825" w:rsidRDefault="00B85259" w:rsidP="00B50A83">
            <w:pPr>
              <w:rPr>
                <w:rFonts w:ascii="Footlight MT Light" w:hAnsi="Footlight MT Light" w:cs="Calibri"/>
                <w:sz w:val="24"/>
                <w:szCs w:val="24"/>
              </w:rPr>
            </w:pPr>
            <w:r w:rsidRPr="00762825">
              <w:rPr>
                <w:rFonts w:ascii="Footlight MT Light" w:hAnsi="Footlight MT Light" w:cs="Calibri"/>
                <w:sz w:val="24"/>
                <w:szCs w:val="24"/>
              </w:rPr>
              <w:t>2,500,000.00</w:t>
            </w:r>
          </w:p>
        </w:tc>
        <w:tc>
          <w:tcPr>
            <w:tcW w:w="1890" w:type="dxa"/>
            <w:tcBorders>
              <w:top w:val="nil"/>
              <w:left w:val="nil"/>
              <w:bottom w:val="single" w:sz="8" w:space="0" w:color="auto"/>
              <w:right w:val="single" w:sz="8" w:space="0" w:color="auto"/>
            </w:tcBorders>
            <w:shd w:val="clear" w:color="auto" w:fill="auto"/>
            <w:hideMark/>
          </w:tcPr>
          <w:p w14:paraId="5B1840D4"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2,000,000.00</w:t>
            </w:r>
          </w:p>
        </w:tc>
        <w:tc>
          <w:tcPr>
            <w:tcW w:w="3232" w:type="dxa"/>
            <w:tcBorders>
              <w:top w:val="nil"/>
              <w:left w:val="nil"/>
              <w:bottom w:val="single" w:sz="8" w:space="0" w:color="auto"/>
              <w:right w:val="single" w:sz="8" w:space="0" w:color="auto"/>
            </w:tcBorders>
            <w:shd w:val="clear" w:color="auto" w:fill="auto"/>
            <w:hideMark/>
          </w:tcPr>
          <w:p w14:paraId="4C7BF7CE" w14:textId="77777777" w:rsidR="00B85259" w:rsidRPr="00762825" w:rsidRDefault="00B85259" w:rsidP="00B50A83">
            <w:pPr>
              <w:rPr>
                <w:rFonts w:ascii="Footlight MT Light" w:hAnsi="Footlight MT Light" w:cs="Calibri"/>
                <w:sz w:val="24"/>
                <w:szCs w:val="24"/>
              </w:rPr>
            </w:pPr>
            <w:r w:rsidRPr="00762825">
              <w:rPr>
                <w:rFonts w:ascii="Footlight MT Light" w:hAnsi="Footlight MT Light" w:cs="Calibri"/>
                <w:sz w:val="24"/>
                <w:szCs w:val="24"/>
              </w:rPr>
              <w:t>Completion of Administration Block: Plastering of office, fitting of window panes, flooring and painting of office consisting of staff room and other 8 Offices.</w:t>
            </w:r>
          </w:p>
        </w:tc>
        <w:tc>
          <w:tcPr>
            <w:tcW w:w="1988" w:type="dxa"/>
            <w:tcBorders>
              <w:top w:val="nil"/>
              <w:left w:val="nil"/>
              <w:bottom w:val="single" w:sz="8" w:space="0" w:color="auto"/>
              <w:right w:val="single" w:sz="8" w:space="0" w:color="auto"/>
            </w:tcBorders>
            <w:shd w:val="clear" w:color="auto" w:fill="auto"/>
            <w:noWrap/>
            <w:hideMark/>
          </w:tcPr>
          <w:p w14:paraId="4ADE7E2A"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 xml:space="preserve">      500,000.00</w:t>
            </w:r>
          </w:p>
        </w:tc>
        <w:tc>
          <w:tcPr>
            <w:tcW w:w="1170" w:type="dxa"/>
            <w:tcBorders>
              <w:top w:val="nil"/>
              <w:left w:val="nil"/>
              <w:bottom w:val="single" w:sz="8" w:space="0" w:color="auto"/>
              <w:right w:val="single" w:sz="8" w:space="0" w:color="auto"/>
            </w:tcBorders>
            <w:shd w:val="clear" w:color="auto" w:fill="auto"/>
            <w:hideMark/>
          </w:tcPr>
          <w:p w14:paraId="549AF36A"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Ongoing</w:t>
            </w:r>
          </w:p>
        </w:tc>
      </w:tr>
      <w:tr w:rsidR="00B85259" w:rsidRPr="00762825" w14:paraId="037AA0A8" w14:textId="77777777" w:rsidTr="00250771">
        <w:trPr>
          <w:gridAfter w:val="1"/>
          <w:wAfter w:w="1440" w:type="dxa"/>
          <w:trHeight w:val="900"/>
        </w:trPr>
        <w:tc>
          <w:tcPr>
            <w:tcW w:w="2470" w:type="dxa"/>
            <w:tcBorders>
              <w:top w:val="nil"/>
              <w:left w:val="single" w:sz="8" w:space="0" w:color="auto"/>
              <w:bottom w:val="single" w:sz="8" w:space="0" w:color="auto"/>
              <w:right w:val="single" w:sz="8" w:space="0" w:color="auto"/>
            </w:tcBorders>
            <w:shd w:val="clear" w:color="auto" w:fill="auto"/>
            <w:hideMark/>
          </w:tcPr>
          <w:p w14:paraId="5837825D"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 xml:space="preserve">St. Theresa </w:t>
            </w:r>
            <w:proofErr w:type="spellStart"/>
            <w:r w:rsidRPr="00762825">
              <w:rPr>
                <w:rFonts w:ascii="Footlight MT Light" w:hAnsi="Footlight MT Light" w:cs="Calibri"/>
                <w:sz w:val="24"/>
                <w:szCs w:val="24"/>
              </w:rPr>
              <w:t>Nyauu</w:t>
            </w:r>
            <w:proofErr w:type="spellEnd"/>
            <w:r w:rsidRPr="00762825">
              <w:rPr>
                <w:rFonts w:ascii="Footlight MT Light" w:hAnsi="Footlight MT Light" w:cs="Calibri"/>
                <w:sz w:val="24"/>
                <w:szCs w:val="24"/>
              </w:rPr>
              <w:t xml:space="preserve"> Girls Sec. School</w:t>
            </w:r>
          </w:p>
        </w:tc>
        <w:tc>
          <w:tcPr>
            <w:tcW w:w="2203" w:type="dxa"/>
            <w:tcBorders>
              <w:top w:val="nil"/>
              <w:left w:val="nil"/>
              <w:bottom w:val="single" w:sz="8" w:space="0" w:color="auto"/>
              <w:right w:val="single" w:sz="8" w:space="0" w:color="auto"/>
            </w:tcBorders>
            <w:shd w:val="clear" w:color="auto" w:fill="auto"/>
            <w:hideMark/>
          </w:tcPr>
          <w:p w14:paraId="64912198"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4</w:t>
            </w:r>
            <w:r w:rsidR="00E51406">
              <w:rPr>
                <w:rFonts w:ascii="Footlight MT Light" w:hAnsi="Footlight MT Light" w:cs="Calibri"/>
                <w:sz w:val="24"/>
                <w:szCs w:val="24"/>
              </w:rPr>
              <w:t>-043-249-2630205-104-2020/21-011</w:t>
            </w:r>
          </w:p>
        </w:tc>
        <w:tc>
          <w:tcPr>
            <w:tcW w:w="1832" w:type="dxa"/>
            <w:tcBorders>
              <w:top w:val="nil"/>
              <w:left w:val="nil"/>
              <w:bottom w:val="single" w:sz="8" w:space="0" w:color="auto"/>
              <w:right w:val="single" w:sz="8" w:space="0" w:color="auto"/>
            </w:tcBorders>
            <w:shd w:val="clear" w:color="auto" w:fill="auto"/>
            <w:hideMark/>
          </w:tcPr>
          <w:p w14:paraId="2EC2AF11" w14:textId="77777777" w:rsidR="00B85259" w:rsidRPr="00762825" w:rsidRDefault="00B85259" w:rsidP="009C58AF">
            <w:pPr>
              <w:rPr>
                <w:rFonts w:ascii="Footlight MT Light" w:hAnsi="Footlight MT Light" w:cs="Calibri"/>
                <w:sz w:val="24"/>
                <w:szCs w:val="24"/>
              </w:rPr>
            </w:pPr>
            <w:r w:rsidRPr="00762825">
              <w:rPr>
                <w:rFonts w:ascii="Footlight MT Light" w:hAnsi="Footlight MT Light" w:cs="Calibri"/>
                <w:sz w:val="24"/>
                <w:szCs w:val="24"/>
              </w:rPr>
              <w:t>4,000,000.00</w:t>
            </w:r>
          </w:p>
        </w:tc>
        <w:tc>
          <w:tcPr>
            <w:tcW w:w="1890" w:type="dxa"/>
            <w:tcBorders>
              <w:top w:val="nil"/>
              <w:left w:val="nil"/>
              <w:bottom w:val="single" w:sz="8" w:space="0" w:color="auto"/>
              <w:right w:val="single" w:sz="8" w:space="0" w:color="auto"/>
            </w:tcBorders>
            <w:shd w:val="clear" w:color="auto" w:fill="auto"/>
            <w:hideMark/>
          </w:tcPr>
          <w:p w14:paraId="7DC2F9C3" w14:textId="77777777" w:rsidR="00B85259" w:rsidRPr="00762825" w:rsidRDefault="00B85259" w:rsidP="009C58AF">
            <w:pPr>
              <w:rPr>
                <w:rFonts w:ascii="Footlight MT Light" w:hAnsi="Footlight MT Light" w:cs="Calibri"/>
                <w:sz w:val="24"/>
                <w:szCs w:val="24"/>
              </w:rPr>
            </w:pPr>
            <w:r w:rsidRPr="00762825">
              <w:rPr>
                <w:rFonts w:ascii="Footlight MT Light" w:hAnsi="Footlight MT Light" w:cs="Calibri"/>
                <w:sz w:val="24"/>
                <w:szCs w:val="24"/>
              </w:rPr>
              <w:t>3,500,000.00</w:t>
            </w:r>
          </w:p>
        </w:tc>
        <w:tc>
          <w:tcPr>
            <w:tcW w:w="3232" w:type="dxa"/>
            <w:tcBorders>
              <w:top w:val="nil"/>
              <w:left w:val="nil"/>
              <w:bottom w:val="single" w:sz="8" w:space="0" w:color="auto"/>
              <w:right w:val="single" w:sz="8" w:space="0" w:color="auto"/>
            </w:tcBorders>
            <w:shd w:val="clear" w:color="auto" w:fill="auto"/>
            <w:hideMark/>
          </w:tcPr>
          <w:p w14:paraId="3BF49ED5" w14:textId="77777777" w:rsidR="0072295A" w:rsidRPr="00762825" w:rsidRDefault="00B85259" w:rsidP="001E7BFF">
            <w:pPr>
              <w:rPr>
                <w:rFonts w:ascii="Footlight MT Light" w:hAnsi="Footlight MT Light" w:cs="Calibri"/>
                <w:sz w:val="24"/>
                <w:szCs w:val="24"/>
              </w:rPr>
            </w:pPr>
            <w:r w:rsidRPr="00762825">
              <w:rPr>
                <w:rFonts w:ascii="Footlight MT Light" w:hAnsi="Footlight MT Light" w:cs="Calibri"/>
                <w:sz w:val="24"/>
                <w:szCs w:val="24"/>
              </w:rPr>
              <w:t>Completion of an ongoing Laboratory</w:t>
            </w:r>
            <w:r w:rsidR="001E7BFF">
              <w:rPr>
                <w:rFonts w:ascii="Footlight MT Light" w:hAnsi="Footlight MT Light" w:cs="Calibri"/>
                <w:sz w:val="24"/>
                <w:szCs w:val="24"/>
              </w:rPr>
              <w:t xml:space="preserve"> with a capacity of 40 students</w:t>
            </w:r>
            <w:r w:rsidRPr="00762825">
              <w:rPr>
                <w:rFonts w:ascii="Footlight MT Light" w:hAnsi="Footlight MT Light" w:cs="Calibri"/>
                <w:sz w:val="24"/>
                <w:szCs w:val="24"/>
              </w:rPr>
              <w:t>: Flooring, Fitting of worktops, Fitting of window panes, Plumbing works , soak pit and gas system (</w:t>
            </w:r>
            <w:r w:rsidRPr="00762825">
              <w:rPr>
                <w:rFonts w:ascii="Footlight MT Light" w:hAnsi="Footlight MT Light" w:cs="Calibri"/>
                <w:b/>
                <w:sz w:val="24"/>
                <w:szCs w:val="24"/>
              </w:rPr>
              <w:t>Additional works of gas system and soak pit had not been included in the initial Bill of quantities hence variations of Ksh 500,000.)</w:t>
            </w:r>
            <w:r w:rsidR="001E7BFF">
              <w:rPr>
                <w:rFonts w:ascii="Footlight MT Light" w:hAnsi="Footlight MT Light" w:cs="Calibri"/>
                <w:sz w:val="24"/>
                <w:szCs w:val="24"/>
              </w:rPr>
              <w:t xml:space="preserve"> </w:t>
            </w:r>
            <w:r w:rsidR="0072295A" w:rsidRPr="00762825">
              <w:rPr>
                <w:rFonts w:ascii="Footlight MT Light" w:hAnsi="Footlight MT Light" w:cs="Calibri"/>
                <w:color w:val="FF0000"/>
                <w:sz w:val="24"/>
                <w:szCs w:val="24"/>
              </w:rPr>
              <w:t xml:space="preserve"> </w:t>
            </w:r>
          </w:p>
        </w:tc>
        <w:tc>
          <w:tcPr>
            <w:tcW w:w="1988" w:type="dxa"/>
            <w:tcBorders>
              <w:top w:val="nil"/>
              <w:left w:val="nil"/>
              <w:bottom w:val="single" w:sz="8" w:space="0" w:color="auto"/>
              <w:right w:val="single" w:sz="8" w:space="0" w:color="auto"/>
            </w:tcBorders>
            <w:shd w:val="clear" w:color="auto" w:fill="auto"/>
            <w:noWrap/>
            <w:hideMark/>
          </w:tcPr>
          <w:p w14:paraId="327E27EC"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 xml:space="preserve">     1,000,000.00</w:t>
            </w:r>
          </w:p>
        </w:tc>
        <w:tc>
          <w:tcPr>
            <w:tcW w:w="1170" w:type="dxa"/>
            <w:tcBorders>
              <w:top w:val="nil"/>
              <w:left w:val="nil"/>
              <w:bottom w:val="single" w:sz="8" w:space="0" w:color="auto"/>
              <w:right w:val="single" w:sz="8" w:space="0" w:color="auto"/>
            </w:tcBorders>
            <w:shd w:val="clear" w:color="auto" w:fill="auto"/>
            <w:hideMark/>
          </w:tcPr>
          <w:p w14:paraId="2CCE5AB5"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ongoing</w:t>
            </w:r>
          </w:p>
        </w:tc>
      </w:tr>
      <w:tr w:rsidR="00B85259" w:rsidRPr="00762825" w14:paraId="49D5E089" w14:textId="77777777" w:rsidTr="00250771">
        <w:trPr>
          <w:gridAfter w:val="1"/>
          <w:wAfter w:w="1440" w:type="dxa"/>
          <w:trHeight w:val="900"/>
        </w:trPr>
        <w:tc>
          <w:tcPr>
            <w:tcW w:w="2470" w:type="dxa"/>
            <w:tcBorders>
              <w:top w:val="nil"/>
              <w:left w:val="single" w:sz="8" w:space="0" w:color="auto"/>
              <w:bottom w:val="single" w:sz="8" w:space="0" w:color="auto"/>
              <w:right w:val="single" w:sz="8" w:space="0" w:color="auto"/>
            </w:tcBorders>
            <w:shd w:val="clear" w:color="000000" w:fill="FFFFFF"/>
            <w:hideMark/>
          </w:tcPr>
          <w:p w14:paraId="12720AC6" w14:textId="77777777" w:rsidR="00B85259" w:rsidRPr="00762825" w:rsidRDefault="00B85259" w:rsidP="00F26E5C">
            <w:pPr>
              <w:rPr>
                <w:rFonts w:ascii="Footlight MT Light" w:hAnsi="Footlight MT Light" w:cs="Calibri"/>
                <w:sz w:val="24"/>
                <w:szCs w:val="24"/>
              </w:rPr>
            </w:pPr>
            <w:proofErr w:type="spellStart"/>
            <w:r w:rsidRPr="00762825">
              <w:rPr>
                <w:rFonts w:ascii="Footlight MT Light" w:hAnsi="Footlight MT Light" w:cs="Calibri"/>
                <w:sz w:val="24"/>
                <w:szCs w:val="24"/>
              </w:rPr>
              <w:t>Chiga</w:t>
            </w:r>
            <w:proofErr w:type="spellEnd"/>
            <w:r w:rsidRPr="00762825">
              <w:rPr>
                <w:rFonts w:ascii="Footlight MT Light" w:hAnsi="Footlight MT Light" w:cs="Calibri"/>
                <w:sz w:val="24"/>
                <w:szCs w:val="24"/>
              </w:rPr>
              <w:t xml:space="preserve"> Secondary School</w:t>
            </w:r>
          </w:p>
        </w:tc>
        <w:tc>
          <w:tcPr>
            <w:tcW w:w="2203" w:type="dxa"/>
            <w:tcBorders>
              <w:top w:val="nil"/>
              <w:left w:val="nil"/>
              <w:bottom w:val="single" w:sz="8" w:space="0" w:color="auto"/>
              <w:right w:val="single" w:sz="8" w:space="0" w:color="auto"/>
            </w:tcBorders>
            <w:shd w:val="clear" w:color="auto" w:fill="auto"/>
            <w:hideMark/>
          </w:tcPr>
          <w:p w14:paraId="3C141B2E"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4</w:t>
            </w:r>
            <w:r w:rsidR="00E51406">
              <w:rPr>
                <w:rFonts w:ascii="Footlight MT Light" w:hAnsi="Footlight MT Light" w:cs="Calibri"/>
                <w:sz w:val="24"/>
                <w:szCs w:val="24"/>
              </w:rPr>
              <w:t>-043-249-2630205-104-2020/21-012</w:t>
            </w:r>
          </w:p>
        </w:tc>
        <w:tc>
          <w:tcPr>
            <w:tcW w:w="1832" w:type="dxa"/>
            <w:tcBorders>
              <w:top w:val="nil"/>
              <w:left w:val="nil"/>
              <w:bottom w:val="single" w:sz="8" w:space="0" w:color="auto"/>
              <w:right w:val="single" w:sz="8" w:space="0" w:color="auto"/>
            </w:tcBorders>
            <w:shd w:val="clear" w:color="auto" w:fill="auto"/>
            <w:hideMark/>
          </w:tcPr>
          <w:p w14:paraId="6A6397F6"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3,000,000.00</w:t>
            </w:r>
          </w:p>
        </w:tc>
        <w:tc>
          <w:tcPr>
            <w:tcW w:w="1890" w:type="dxa"/>
            <w:tcBorders>
              <w:top w:val="nil"/>
              <w:left w:val="nil"/>
              <w:bottom w:val="single" w:sz="8" w:space="0" w:color="auto"/>
              <w:right w:val="single" w:sz="8" w:space="0" w:color="auto"/>
            </w:tcBorders>
            <w:shd w:val="clear" w:color="auto" w:fill="auto"/>
            <w:hideMark/>
          </w:tcPr>
          <w:p w14:paraId="09C9B9EC" w14:textId="77777777" w:rsidR="00B85259" w:rsidRPr="00762825" w:rsidRDefault="00B85259" w:rsidP="00E939EB">
            <w:pPr>
              <w:rPr>
                <w:rFonts w:ascii="Footlight MT Light" w:hAnsi="Footlight MT Light" w:cs="Calibri"/>
                <w:sz w:val="24"/>
                <w:szCs w:val="24"/>
              </w:rPr>
            </w:pPr>
            <w:r w:rsidRPr="00762825">
              <w:rPr>
                <w:rFonts w:ascii="Footlight MT Light" w:hAnsi="Footlight MT Light" w:cs="Calibri"/>
                <w:sz w:val="24"/>
                <w:szCs w:val="24"/>
              </w:rPr>
              <w:t>1,000,000.00</w:t>
            </w:r>
          </w:p>
        </w:tc>
        <w:tc>
          <w:tcPr>
            <w:tcW w:w="3232" w:type="dxa"/>
            <w:tcBorders>
              <w:top w:val="nil"/>
              <w:left w:val="nil"/>
              <w:bottom w:val="single" w:sz="8" w:space="0" w:color="auto"/>
              <w:right w:val="single" w:sz="8" w:space="0" w:color="auto"/>
            </w:tcBorders>
            <w:shd w:val="clear" w:color="auto" w:fill="auto"/>
            <w:hideMark/>
          </w:tcPr>
          <w:p w14:paraId="1AEE4863" w14:textId="77777777" w:rsidR="00B85259" w:rsidRPr="00762825" w:rsidRDefault="00B85259" w:rsidP="00E939EB">
            <w:pPr>
              <w:rPr>
                <w:rFonts w:ascii="Footlight MT Light" w:hAnsi="Footlight MT Light" w:cs="Calibri"/>
                <w:sz w:val="24"/>
                <w:szCs w:val="24"/>
              </w:rPr>
            </w:pPr>
            <w:r w:rsidRPr="00762825">
              <w:rPr>
                <w:rFonts w:ascii="Footlight MT Light" w:hAnsi="Footlight MT Light" w:cs="Calibri"/>
                <w:sz w:val="24"/>
                <w:szCs w:val="24"/>
              </w:rPr>
              <w:t>Completion of Library: phase of a new 200 students capacity library to enhance student learning: Roofing, Fitting and Plastering.</w:t>
            </w:r>
          </w:p>
        </w:tc>
        <w:tc>
          <w:tcPr>
            <w:tcW w:w="1988" w:type="dxa"/>
            <w:tcBorders>
              <w:top w:val="nil"/>
              <w:left w:val="nil"/>
              <w:bottom w:val="single" w:sz="8" w:space="0" w:color="auto"/>
              <w:right w:val="single" w:sz="8" w:space="0" w:color="auto"/>
            </w:tcBorders>
            <w:shd w:val="clear" w:color="auto" w:fill="auto"/>
            <w:hideMark/>
          </w:tcPr>
          <w:p w14:paraId="425BB38A"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 xml:space="preserve">     1,000,000.00</w:t>
            </w:r>
          </w:p>
        </w:tc>
        <w:tc>
          <w:tcPr>
            <w:tcW w:w="1170" w:type="dxa"/>
            <w:tcBorders>
              <w:top w:val="nil"/>
              <w:left w:val="nil"/>
              <w:bottom w:val="single" w:sz="8" w:space="0" w:color="auto"/>
              <w:right w:val="single" w:sz="8" w:space="0" w:color="auto"/>
            </w:tcBorders>
            <w:shd w:val="clear" w:color="auto" w:fill="auto"/>
            <w:hideMark/>
          </w:tcPr>
          <w:p w14:paraId="53038A1A"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Ongoing</w:t>
            </w:r>
          </w:p>
        </w:tc>
      </w:tr>
      <w:tr w:rsidR="00B85259" w:rsidRPr="00762825" w14:paraId="0963115C" w14:textId="77777777" w:rsidTr="00250771">
        <w:trPr>
          <w:gridAfter w:val="1"/>
          <w:wAfter w:w="1440" w:type="dxa"/>
          <w:trHeight w:val="900"/>
        </w:trPr>
        <w:tc>
          <w:tcPr>
            <w:tcW w:w="2470" w:type="dxa"/>
            <w:tcBorders>
              <w:top w:val="nil"/>
              <w:left w:val="single" w:sz="8" w:space="0" w:color="auto"/>
              <w:bottom w:val="single" w:sz="8" w:space="0" w:color="auto"/>
              <w:right w:val="single" w:sz="8" w:space="0" w:color="auto"/>
            </w:tcBorders>
            <w:shd w:val="clear" w:color="000000" w:fill="FFFFFF"/>
            <w:hideMark/>
          </w:tcPr>
          <w:p w14:paraId="2D13C07C"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 xml:space="preserve">St Peters </w:t>
            </w:r>
            <w:proofErr w:type="spellStart"/>
            <w:r w:rsidRPr="00762825">
              <w:rPr>
                <w:rFonts w:ascii="Footlight MT Light" w:hAnsi="Footlight MT Light" w:cs="Calibri"/>
                <w:sz w:val="24"/>
                <w:szCs w:val="24"/>
              </w:rPr>
              <w:t>Disii</w:t>
            </w:r>
            <w:proofErr w:type="spellEnd"/>
            <w:r w:rsidRPr="00762825">
              <w:rPr>
                <w:rFonts w:ascii="Footlight MT Light" w:hAnsi="Footlight MT Light" w:cs="Calibri"/>
                <w:sz w:val="24"/>
                <w:szCs w:val="24"/>
              </w:rPr>
              <w:t xml:space="preserve"> Secondary School</w:t>
            </w:r>
          </w:p>
        </w:tc>
        <w:tc>
          <w:tcPr>
            <w:tcW w:w="2203" w:type="dxa"/>
            <w:tcBorders>
              <w:top w:val="nil"/>
              <w:left w:val="nil"/>
              <w:bottom w:val="single" w:sz="8" w:space="0" w:color="auto"/>
              <w:right w:val="single" w:sz="8" w:space="0" w:color="auto"/>
            </w:tcBorders>
            <w:shd w:val="clear" w:color="auto" w:fill="auto"/>
            <w:hideMark/>
          </w:tcPr>
          <w:p w14:paraId="69CC3148" w14:textId="77777777" w:rsidR="00B85259" w:rsidRPr="00762825" w:rsidRDefault="00B85259" w:rsidP="00E939EB">
            <w:pPr>
              <w:rPr>
                <w:rFonts w:ascii="Footlight MT Light" w:hAnsi="Footlight MT Light" w:cs="Calibri"/>
                <w:sz w:val="24"/>
                <w:szCs w:val="24"/>
              </w:rPr>
            </w:pPr>
            <w:r w:rsidRPr="00762825">
              <w:rPr>
                <w:rFonts w:ascii="Footlight MT Light" w:hAnsi="Footlight MT Light" w:cs="Calibri"/>
                <w:sz w:val="24"/>
                <w:szCs w:val="24"/>
              </w:rPr>
              <w:t>4</w:t>
            </w:r>
            <w:r w:rsidR="00E51406">
              <w:rPr>
                <w:rFonts w:ascii="Footlight MT Light" w:hAnsi="Footlight MT Light" w:cs="Calibri"/>
                <w:sz w:val="24"/>
                <w:szCs w:val="24"/>
              </w:rPr>
              <w:t>-043-249-2630205-104-2020/21-013</w:t>
            </w:r>
          </w:p>
        </w:tc>
        <w:tc>
          <w:tcPr>
            <w:tcW w:w="1832" w:type="dxa"/>
            <w:tcBorders>
              <w:top w:val="nil"/>
              <w:left w:val="nil"/>
              <w:bottom w:val="single" w:sz="8" w:space="0" w:color="auto"/>
              <w:right w:val="single" w:sz="8" w:space="0" w:color="auto"/>
            </w:tcBorders>
            <w:shd w:val="clear" w:color="auto" w:fill="auto"/>
            <w:hideMark/>
          </w:tcPr>
          <w:p w14:paraId="598B87FF" w14:textId="77777777" w:rsidR="00B85259" w:rsidRPr="00762825" w:rsidRDefault="00B85259" w:rsidP="002D28F4">
            <w:pPr>
              <w:rPr>
                <w:rFonts w:ascii="Footlight MT Light" w:hAnsi="Footlight MT Light" w:cs="Calibri"/>
                <w:sz w:val="24"/>
                <w:szCs w:val="24"/>
              </w:rPr>
            </w:pPr>
            <w:r w:rsidRPr="00762825">
              <w:rPr>
                <w:rFonts w:ascii="Footlight MT Light" w:hAnsi="Footlight MT Light" w:cs="Calibri"/>
                <w:sz w:val="24"/>
                <w:szCs w:val="24"/>
              </w:rPr>
              <w:t>1,500,000.00</w:t>
            </w:r>
          </w:p>
        </w:tc>
        <w:tc>
          <w:tcPr>
            <w:tcW w:w="1890" w:type="dxa"/>
            <w:tcBorders>
              <w:top w:val="nil"/>
              <w:left w:val="nil"/>
              <w:bottom w:val="single" w:sz="8" w:space="0" w:color="auto"/>
              <w:right w:val="single" w:sz="8" w:space="0" w:color="auto"/>
            </w:tcBorders>
            <w:shd w:val="clear" w:color="auto" w:fill="auto"/>
            <w:hideMark/>
          </w:tcPr>
          <w:p w14:paraId="58ED309B"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1,000,000.00</w:t>
            </w:r>
          </w:p>
        </w:tc>
        <w:tc>
          <w:tcPr>
            <w:tcW w:w="3232" w:type="dxa"/>
            <w:tcBorders>
              <w:top w:val="nil"/>
              <w:left w:val="nil"/>
              <w:bottom w:val="single" w:sz="8" w:space="0" w:color="auto"/>
              <w:right w:val="single" w:sz="8" w:space="0" w:color="auto"/>
            </w:tcBorders>
            <w:shd w:val="clear" w:color="auto" w:fill="auto"/>
            <w:hideMark/>
          </w:tcPr>
          <w:p w14:paraId="1E6E8486"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Completion of ongoing 2No. Classroom Roofing, Fitting, Plastering and Painting</w:t>
            </w:r>
          </w:p>
        </w:tc>
        <w:tc>
          <w:tcPr>
            <w:tcW w:w="1988" w:type="dxa"/>
            <w:tcBorders>
              <w:top w:val="nil"/>
              <w:left w:val="nil"/>
              <w:bottom w:val="single" w:sz="8" w:space="0" w:color="auto"/>
              <w:right w:val="single" w:sz="8" w:space="0" w:color="auto"/>
            </w:tcBorders>
            <w:shd w:val="clear" w:color="auto" w:fill="auto"/>
            <w:hideMark/>
          </w:tcPr>
          <w:p w14:paraId="10DED6D5" w14:textId="77777777" w:rsidR="00B85259" w:rsidRPr="00762825" w:rsidRDefault="00B85259" w:rsidP="002D28F4">
            <w:pPr>
              <w:rPr>
                <w:rFonts w:ascii="Footlight MT Light" w:hAnsi="Footlight MT Light" w:cs="Calibri"/>
                <w:sz w:val="24"/>
                <w:szCs w:val="24"/>
              </w:rPr>
            </w:pPr>
            <w:r w:rsidRPr="00762825">
              <w:rPr>
                <w:rFonts w:ascii="Footlight MT Light" w:hAnsi="Footlight MT Light" w:cs="Calibri"/>
                <w:sz w:val="24"/>
                <w:szCs w:val="24"/>
              </w:rPr>
              <w:t xml:space="preserve">       500,000.00</w:t>
            </w:r>
          </w:p>
        </w:tc>
        <w:tc>
          <w:tcPr>
            <w:tcW w:w="1170" w:type="dxa"/>
            <w:tcBorders>
              <w:top w:val="nil"/>
              <w:left w:val="nil"/>
              <w:bottom w:val="single" w:sz="8" w:space="0" w:color="auto"/>
              <w:right w:val="single" w:sz="8" w:space="0" w:color="auto"/>
            </w:tcBorders>
            <w:shd w:val="clear" w:color="auto" w:fill="auto"/>
            <w:hideMark/>
          </w:tcPr>
          <w:p w14:paraId="4FE46E2A"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Ongoing</w:t>
            </w:r>
          </w:p>
        </w:tc>
      </w:tr>
      <w:tr w:rsidR="00B85259" w:rsidRPr="00762825" w14:paraId="19EAB802" w14:textId="77777777" w:rsidTr="00250771">
        <w:trPr>
          <w:gridAfter w:val="1"/>
          <w:wAfter w:w="1440" w:type="dxa"/>
          <w:trHeight w:val="900"/>
        </w:trPr>
        <w:tc>
          <w:tcPr>
            <w:tcW w:w="2470" w:type="dxa"/>
            <w:tcBorders>
              <w:top w:val="nil"/>
              <w:left w:val="single" w:sz="8" w:space="0" w:color="auto"/>
              <w:bottom w:val="single" w:sz="8" w:space="0" w:color="auto"/>
              <w:right w:val="single" w:sz="8" w:space="0" w:color="auto"/>
            </w:tcBorders>
            <w:shd w:val="clear" w:color="000000" w:fill="FFFFFF"/>
          </w:tcPr>
          <w:p w14:paraId="389DB091" w14:textId="77777777" w:rsidR="00B85259" w:rsidRPr="00762825" w:rsidRDefault="00B85259" w:rsidP="008745C5">
            <w:pPr>
              <w:rPr>
                <w:rFonts w:ascii="Footlight MT Light" w:hAnsi="Footlight MT Light" w:cs="Calibri"/>
                <w:sz w:val="24"/>
                <w:szCs w:val="24"/>
              </w:rPr>
            </w:pPr>
            <w:proofErr w:type="spellStart"/>
            <w:r w:rsidRPr="00762825">
              <w:rPr>
                <w:rFonts w:ascii="Footlight MT Light" w:hAnsi="Footlight MT Light" w:cs="Calibri"/>
                <w:sz w:val="24"/>
                <w:szCs w:val="24"/>
              </w:rPr>
              <w:t>Gogo</w:t>
            </w:r>
            <w:proofErr w:type="spellEnd"/>
            <w:r w:rsidRPr="00762825">
              <w:rPr>
                <w:rFonts w:ascii="Footlight MT Light" w:hAnsi="Footlight MT Light" w:cs="Calibri"/>
                <w:sz w:val="24"/>
                <w:szCs w:val="24"/>
              </w:rPr>
              <w:t xml:space="preserve"> </w:t>
            </w:r>
            <w:proofErr w:type="spellStart"/>
            <w:r w:rsidRPr="00762825">
              <w:rPr>
                <w:rFonts w:ascii="Footlight MT Light" w:hAnsi="Footlight MT Light" w:cs="Calibri"/>
                <w:sz w:val="24"/>
                <w:szCs w:val="24"/>
              </w:rPr>
              <w:t>Katuma</w:t>
            </w:r>
            <w:proofErr w:type="spellEnd"/>
            <w:r w:rsidRPr="00762825">
              <w:rPr>
                <w:rFonts w:ascii="Footlight MT Light" w:hAnsi="Footlight MT Light" w:cs="Calibri"/>
                <w:sz w:val="24"/>
                <w:szCs w:val="24"/>
              </w:rPr>
              <w:t xml:space="preserve"> Secondary School</w:t>
            </w:r>
          </w:p>
          <w:p w14:paraId="148B82B8" w14:textId="77777777" w:rsidR="00B85259" w:rsidRPr="00762825" w:rsidRDefault="00B85259" w:rsidP="00F26E5C">
            <w:pPr>
              <w:rPr>
                <w:rFonts w:ascii="Footlight MT Light" w:hAnsi="Footlight MT Light" w:cs="Calibri"/>
                <w:sz w:val="24"/>
                <w:szCs w:val="24"/>
              </w:rPr>
            </w:pPr>
          </w:p>
        </w:tc>
        <w:tc>
          <w:tcPr>
            <w:tcW w:w="2203" w:type="dxa"/>
            <w:tcBorders>
              <w:top w:val="nil"/>
              <w:left w:val="nil"/>
              <w:bottom w:val="single" w:sz="8" w:space="0" w:color="auto"/>
              <w:right w:val="single" w:sz="8" w:space="0" w:color="auto"/>
            </w:tcBorders>
            <w:shd w:val="clear" w:color="auto" w:fill="auto"/>
          </w:tcPr>
          <w:p w14:paraId="472290BB" w14:textId="77777777" w:rsidR="00B85259" w:rsidRPr="00762825" w:rsidRDefault="00B85259" w:rsidP="008745C5">
            <w:pPr>
              <w:rPr>
                <w:rFonts w:ascii="Footlight MT Light" w:hAnsi="Footlight MT Light" w:cs="Calibri"/>
                <w:sz w:val="24"/>
                <w:szCs w:val="24"/>
              </w:rPr>
            </w:pPr>
            <w:r w:rsidRPr="00762825">
              <w:rPr>
                <w:rFonts w:ascii="Footlight MT Light" w:hAnsi="Footlight MT Light" w:cs="Calibri"/>
                <w:sz w:val="24"/>
                <w:szCs w:val="24"/>
              </w:rPr>
              <w:t>4</w:t>
            </w:r>
            <w:r w:rsidR="00E51406">
              <w:rPr>
                <w:rFonts w:ascii="Footlight MT Light" w:hAnsi="Footlight MT Light" w:cs="Calibri"/>
                <w:sz w:val="24"/>
                <w:szCs w:val="24"/>
              </w:rPr>
              <w:t>-043-249-2630205-104-2020/21-014</w:t>
            </w:r>
          </w:p>
          <w:p w14:paraId="14171F24" w14:textId="77777777" w:rsidR="00B85259" w:rsidRPr="00762825" w:rsidRDefault="00B85259" w:rsidP="00F26E5C">
            <w:pPr>
              <w:rPr>
                <w:rFonts w:ascii="Footlight MT Light" w:hAnsi="Footlight MT Light" w:cs="Calibri"/>
                <w:sz w:val="24"/>
                <w:szCs w:val="24"/>
              </w:rPr>
            </w:pPr>
          </w:p>
        </w:tc>
        <w:tc>
          <w:tcPr>
            <w:tcW w:w="1832" w:type="dxa"/>
            <w:tcBorders>
              <w:top w:val="nil"/>
              <w:left w:val="nil"/>
              <w:bottom w:val="single" w:sz="8" w:space="0" w:color="auto"/>
              <w:right w:val="single" w:sz="8" w:space="0" w:color="auto"/>
            </w:tcBorders>
            <w:shd w:val="clear" w:color="auto" w:fill="auto"/>
          </w:tcPr>
          <w:p w14:paraId="56126D50"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4,000,000.00</w:t>
            </w:r>
          </w:p>
        </w:tc>
        <w:tc>
          <w:tcPr>
            <w:tcW w:w="1890" w:type="dxa"/>
            <w:tcBorders>
              <w:top w:val="nil"/>
              <w:left w:val="nil"/>
              <w:bottom w:val="single" w:sz="8" w:space="0" w:color="auto"/>
              <w:right w:val="single" w:sz="8" w:space="0" w:color="auto"/>
            </w:tcBorders>
            <w:shd w:val="clear" w:color="auto" w:fill="auto"/>
          </w:tcPr>
          <w:p w14:paraId="1BF8699C" w14:textId="77777777" w:rsidR="00B85259" w:rsidRPr="00BA4509" w:rsidRDefault="00B85259" w:rsidP="00F26E5C">
            <w:pPr>
              <w:rPr>
                <w:rFonts w:ascii="Footlight MT Light" w:hAnsi="Footlight MT Light" w:cs="Calibri"/>
                <w:sz w:val="24"/>
                <w:szCs w:val="24"/>
              </w:rPr>
            </w:pPr>
            <w:r w:rsidRPr="00BA4509">
              <w:rPr>
                <w:rFonts w:ascii="Footlight MT Light" w:hAnsi="Footlight MT Light" w:cs="Calibri"/>
                <w:sz w:val="24"/>
                <w:szCs w:val="24"/>
              </w:rPr>
              <w:t>3,500,000.00</w:t>
            </w:r>
          </w:p>
          <w:p w14:paraId="23F84D75" w14:textId="77777777" w:rsidR="00EC150D" w:rsidRPr="00762825" w:rsidRDefault="00EC150D" w:rsidP="00F26E5C">
            <w:pPr>
              <w:rPr>
                <w:rFonts w:ascii="Footlight MT Light" w:hAnsi="Footlight MT Light" w:cs="Calibri"/>
                <w:sz w:val="24"/>
                <w:szCs w:val="24"/>
              </w:rPr>
            </w:pPr>
          </w:p>
          <w:p w14:paraId="07C0356F" w14:textId="77777777" w:rsidR="00EC150D" w:rsidRPr="00762825" w:rsidRDefault="00EC150D" w:rsidP="00EC150D">
            <w:pPr>
              <w:rPr>
                <w:rFonts w:ascii="Footlight MT Light" w:hAnsi="Footlight MT Light" w:cs="Calibri"/>
                <w:b/>
                <w:sz w:val="24"/>
                <w:szCs w:val="24"/>
              </w:rPr>
            </w:pPr>
          </w:p>
          <w:p w14:paraId="73CE9214" w14:textId="77777777" w:rsidR="00457DF3" w:rsidRDefault="00EC150D" w:rsidP="00457DF3">
            <w:pPr>
              <w:rPr>
                <w:rFonts w:ascii="Footlight MT Light" w:hAnsi="Footlight MT Light" w:cs="Calibri"/>
                <w:b/>
                <w:sz w:val="24"/>
                <w:szCs w:val="24"/>
              </w:rPr>
            </w:pPr>
            <w:r w:rsidRPr="00762825">
              <w:rPr>
                <w:rFonts w:ascii="Footlight MT Light" w:hAnsi="Footlight MT Light" w:cs="Calibri"/>
                <w:b/>
                <w:sz w:val="24"/>
                <w:szCs w:val="24"/>
              </w:rPr>
              <w:t xml:space="preserve">When was the </w:t>
            </w:r>
            <w:r w:rsidRPr="00762825">
              <w:rPr>
                <w:rFonts w:ascii="Footlight MT Light" w:hAnsi="Footlight MT Light" w:cs="Calibri"/>
                <w:b/>
                <w:sz w:val="24"/>
                <w:szCs w:val="24"/>
              </w:rPr>
              <w:lastRenderedPageBreak/>
              <w:t>project started?</w:t>
            </w:r>
            <w:r w:rsidR="00457DF3" w:rsidRPr="00762825">
              <w:rPr>
                <w:rFonts w:ascii="Footlight MT Light" w:hAnsi="Footlight MT Light" w:cs="Calibri"/>
                <w:b/>
                <w:sz w:val="24"/>
                <w:szCs w:val="24"/>
              </w:rPr>
              <w:t xml:space="preserve"> You have already funded the project in 3 financial years</w:t>
            </w:r>
          </w:p>
          <w:p w14:paraId="56C6F04A" w14:textId="77777777" w:rsidR="00EC150D" w:rsidRDefault="00EC150D" w:rsidP="00EC150D">
            <w:pPr>
              <w:rPr>
                <w:rFonts w:ascii="Footlight MT Light" w:hAnsi="Footlight MT Light" w:cs="Calibri"/>
                <w:b/>
                <w:sz w:val="24"/>
                <w:szCs w:val="24"/>
              </w:rPr>
            </w:pPr>
          </w:p>
          <w:p w14:paraId="28FD3DCC" w14:textId="77777777" w:rsidR="00457DF3" w:rsidRDefault="00457DF3" w:rsidP="00EC150D">
            <w:pPr>
              <w:rPr>
                <w:rFonts w:ascii="Footlight MT Light" w:hAnsi="Footlight MT Light" w:cs="Calibri"/>
                <w:b/>
                <w:sz w:val="24"/>
                <w:szCs w:val="24"/>
              </w:rPr>
            </w:pPr>
          </w:p>
          <w:p w14:paraId="163878B4" w14:textId="77777777" w:rsidR="00457DF3" w:rsidRPr="00762825" w:rsidRDefault="00457DF3" w:rsidP="00EC150D">
            <w:pPr>
              <w:rPr>
                <w:rFonts w:ascii="Footlight MT Light" w:hAnsi="Footlight MT Light" w:cs="Calibri"/>
                <w:b/>
                <w:sz w:val="24"/>
                <w:szCs w:val="24"/>
              </w:rPr>
            </w:pPr>
            <w:r>
              <w:rPr>
                <w:rFonts w:ascii="Footlight MT Light" w:hAnsi="Footlight MT Light" w:cs="Calibri"/>
                <w:b/>
                <w:sz w:val="24"/>
                <w:szCs w:val="24"/>
              </w:rPr>
              <w:t>It was started in the FY 2017/2018</w:t>
            </w:r>
          </w:p>
          <w:p w14:paraId="0F7B50B5" w14:textId="77777777" w:rsidR="00457DF3" w:rsidRPr="00762825" w:rsidRDefault="00457DF3" w:rsidP="00457DF3">
            <w:pPr>
              <w:rPr>
                <w:rFonts w:ascii="Footlight MT Light" w:hAnsi="Footlight MT Light" w:cs="Calibri"/>
                <w:b/>
                <w:sz w:val="24"/>
                <w:szCs w:val="24"/>
              </w:rPr>
            </w:pPr>
            <w:r w:rsidRPr="00762825">
              <w:rPr>
                <w:rFonts w:ascii="Footlight MT Light" w:hAnsi="Footlight MT Light" w:cs="Calibri"/>
                <w:b/>
                <w:sz w:val="24"/>
                <w:szCs w:val="24"/>
              </w:rPr>
              <w:t>In 2019/20 500K was allocated for completion</w:t>
            </w:r>
          </w:p>
          <w:p w14:paraId="08D3F5E4" w14:textId="77777777" w:rsidR="00457DF3" w:rsidRPr="00762825" w:rsidRDefault="00457DF3" w:rsidP="00457DF3">
            <w:pPr>
              <w:rPr>
                <w:rFonts w:ascii="Footlight MT Light" w:hAnsi="Footlight MT Light" w:cs="Calibri"/>
                <w:b/>
                <w:sz w:val="24"/>
                <w:szCs w:val="24"/>
              </w:rPr>
            </w:pPr>
            <w:r w:rsidRPr="00762825">
              <w:rPr>
                <w:rFonts w:ascii="Footlight MT Light" w:hAnsi="Footlight MT Light" w:cs="Calibri"/>
                <w:b/>
                <w:sz w:val="24"/>
                <w:szCs w:val="24"/>
              </w:rPr>
              <w:t>2018/19- 2M was allocated for completion</w:t>
            </w:r>
          </w:p>
          <w:p w14:paraId="468CDFE7" w14:textId="77777777" w:rsidR="00457DF3" w:rsidRPr="00762825" w:rsidRDefault="00457DF3" w:rsidP="00457DF3">
            <w:pPr>
              <w:rPr>
                <w:rFonts w:ascii="Footlight MT Light" w:hAnsi="Footlight MT Light" w:cs="Calibri"/>
                <w:b/>
                <w:sz w:val="24"/>
                <w:szCs w:val="24"/>
              </w:rPr>
            </w:pPr>
            <w:r w:rsidRPr="00762825">
              <w:rPr>
                <w:rFonts w:ascii="Footlight MT Light" w:hAnsi="Footlight MT Light" w:cs="Calibri"/>
                <w:b/>
                <w:sz w:val="24"/>
                <w:szCs w:val="24"/>
              </w:rPr>
              <w:t>2017/18- 1M was allocated  for completion</w:t>
            </w:r>
          </w:p>
          <w:p w14:paraId="257683FA" w14:textId="77777777" w:rsidR="00457DF3" w:rsidRPr="00762825" w:rsidRDefault="00457DF3" w:rsidP="00EC150D">
            <w:pPr>
              <w:rPr>
                <w:rFonts w:ascii="Footlight MT Light" w:hAnsi="Footlight MT Light" w:cs="Calibri"/>
                <w:sz w:val="24"/>
                <w:szCs w:val="24"/>
              </w:rPr>
            </w:pPr>
          </w:p>
        </w:tc>
        <w:tc>
          <w:tcPr>
            <w:tcW w:w="3232" w:type="dxa"/>
            <w:tcBorders>
              <w:top w:val="nil"/>
              <w:left w:val="nil"/>
              <w:bottom w:val="single" w:sz="8" w:space="0" w:color="auto"/>
              <w:right w:val="single" w:sz="8" w:space="0" w:color="auto"/>
            </w:tcBorders>
            <w:shd w:val="clear" w:color="auto" w:fill="auto"/>
          </w:tcPr>
          <w:p w14:paraId="4EB1C63E" w14:textId="77777777" w:rsidR="00B85259" w:rsidRPr="00762825" w:rsidRDefault="00B85259" w:rsidP="00CD78F7">
            <w:pPr>
              <w:rPr>
                <w:rFonts w:ascii="Footlight MT Light" w:hAnsi="Footlight MT Light" w:cs="Calibri"/>
                <w:sz w:val="24"/>
                <w:szCs w:val="24"/>
              </w:rPr>
            </w:pPr>
            <w:r w:rsidRPr="00762825">
              <w:rPr>
                <w:rFonts w:ascii="Footlight MT Light" w:hAnsi="Footlight MT Light" w:cs="Calibri"/>
                <w:sz w:val="24"/>
                <w:szCs w:val="24"/>
              </w:rPr>
              <w:lastRenderedPageBreak/>
              <w:t xml:space="preserve">Completion of laboratory: Fitting of Water and Gas system to accommodate approximately 100 students </w:t>
            </w:r>
            <w:r w:rsidRPr="00762825">
              <w:rPr>
                <w:rFonts w:ascii="Footlight MT Light" w:hAnsi="Footlight MT Light" w:cs="Calibri"/>
                <w:sz w:val="24"/>
                <w:szCs w:val="24"/>
              </w:rPr>
              <w:lastRenderedPageBreak/>
              <w:t>per lesson</w:t>
            </w:r>
          </w:p>
        </w:tc>
        <w:tc>
          <w:tcPr>
            <w:tcW w:w="1988" w:type="dxa"/>
            <w:tcBorders>
              <w:top w:val="nil"/>
              <w:left w:val="nil"/>
              <w:bottom w:val="single" w:sz="8" w:space="0" w:color="auto"/>
              <w:right w:val="single" w:sz="8" w:space="0" w:color="auto"/>
            </w:tcBorders>
            <w:shd w:val="clear" w:color="auto" w:fill="auto"/>
          </w:tcPr>
          <w:p w14:paraId="150F09C0" w14:textId="77777777" w:rsidR="00B85259" w:rsidRPr="00762825" w:rsidRDefault="00B85259" w:rsidP="008745C5">
            <w:pPr>
              <w:rPr>
                <w:rFonts w:ascii="Footlight MT Light" w:hAnsi="Footlight MT Light" w:cs="Calibri"/>
                <w:sz w:val="24"/>
                <w:szCs w:val="24"/>
              </w:rPr>
            </w:pPr>
            <w:r w:rsidRPr="00762825">
              <w:rPr>
                <w:rFonts w:ascii="Footlight MT Light" w:hAnsi="Footlight MT Light" w:cs="Calibri"/>
                <w:sz w:val="24"/>
                <w:szCs w:val="24"/>
              </w:rPr>
              <w:lastRenderedPageBreak/>
              <w:t xml:space="preserve">       500,000.00</w:t>
            </w:r>
          </w:p>
          <w:p w14:paraId="7CF5BA53" w14:textId="77777777" w:rsidR="00B85259" w:rsidRPr="00762825" w:rsidRDefault="00B85259" w:rsidP="00F26E5C">
            <w:pPr>
              <w:rPr>
                <w:rFonts w:ascii="Footlight MT Light" w:hAnsi="Footlight MT Light" w:cs="Calibri"/>
                <w:sz w:val="24"/>
                <w:szCs w:val="24"/>
              </w:rPr>
            </w:pPr>
          </w:p>
        </w:tc>
        <w:tc>
          <w:tcPr>
            <w:tcW w:w="1170" w:type="dxa"/>
            <w:tcBorders>
              <w:top w:val="nil"/>
              <w:left w:val="nil"/>
              <w:bottom w:val="single" w:sz="8" w:space="0" w:color="auto"/>
              <w:right w:val="single" w:sz="8" w:space="0" w:color="auto"/>
            </w:tcBorders>
            <w:shd w:val="clear" w:color="auto" w:fill="auto"/>
          </w:tcPr>
          <w:p w14:paraId="79FA0F77" w14:textId="77777777" w:rsidR="00B85259" w:rsidRPr="00762825" w:rsidRDefault="00B85259" w:rsidP="008745C5">
            <w:pPr>
              <w:rPr>
                <w:rFonts w:ascii="Footlight MT Light" w:hAnsi="Footlight MT Light" w:cs="Calibri"/>
                <w:sz w:val="24"/>
                <w:szCs w:val="24"/>
              </w:rPr>
            </w:pPr>
            <w:r w:rsidRPr="00762825">
              <w:rPr>
                <w:rFonts w:ascii="Footlight MT Light" w:hAnsi="Footlight MT Light" w:cs="Calibri"/>
                <w:sz w:val="24"/>
                <w:szCs w:val="24"/>
              </w:rPr>
              <w:t>Ongoing</w:t>
            </w:r>
          </w:p>
          <w:p w14:paraId="09303840" w14:textId="77777777" w:rsidR="00B85259" w:rsidRPr="00762825" w:rsidRDefault="00B85259" w:rsidP="00F26E5C">
            <w:pPr>
              <w:rPr>
                <w:rFonts w:ascii="Footlight MT Light" w:hAnsi="Footlight MT Light" w:cs="Calibri"/>
                <w:sz w:val="24"/>
                <w:szCs w:val="24"/>
              </w:rPr>
            </w:pPr>
          </w:p>
        </w:tc>
      </w:tr>
      <w:tr w:rsidR="00B85259" w:rsidRPr="00762825" w14:paraId="47BD54DF" w14:textId="77777777" w:rsidTr="00250771">
        <w:trPr>
          <w:gridAfter w:val="1"/>
          <w:wAfter w:w="1440" w:type="dxa"/>
          <w:trHeight w:val="900"/>
        </w:trPr>
        <w:tc>
          <w:tcPr>
            <w:tcW w:w="2470" w:type="dxa"/>
            <w:tcBorders>
              <w:top w:val="nil"/>
              <w:left w:val="single" w:sz="8" w:space="0" w:color="auto"/>
              <w:bottom w:val="single" w:sz="8" w:space="0" w:color="auto"/>
              <w:right w:val="single" w:sz="8" w:space="0" w:color="auto"/>
            </w:tcBorders>
            <w:shd w:val="clear" w:color="000000" w:fill="FFFFFF"/>
          </w:tcPr>
          <w:p w14:paraId="5CA1E683" w14:textId="77777777" w:rsidR="00B85259" w:rsidRPr="00762825" w:rsidRDefault="00B85259" w:rsidP="00DB1580">
            <w:pPr>
              <w:rPr>
                <w:rFonts w:ascii="Footlight MT Light" w:hAnsi="Footlight MT Light" w:cs="Calibri"/>
                <w:sz w:val="24"/>
                <w:szCs w:val="24"/>
              </w:rPr>
            </w:pPr>
            <w:proofErr w:type="spellStart"/>
            <w:r w:rsidRPr="00762825">
              <w:rPr>
                <w:rFonts w:ascii="Footlight MT Light" w:hAnsi="Footlight MT Light" w:cs="Calibri"/>
                <w:sz w:val="24"/>
                <w:szCs w:val="24"/>
              </w:rPr>
              <w:lastRenderedPageBreak/>
              <w:t>Wiobiero</w:t>
            </w:r>
            <w:proofErr w:type="spellEnd"/>
            <w:r w:rsidRPr="00762825">
              <w:rPr>
                <w:rFonts w:ascii="Footlight MT Light" w:hAnsi="Footlight MT Light" w:cs="Calibri"/>
                <w:sz w:val="24"/>
                <w:szCs w:val="24"/>
              </w:rPr>
              <w:t xml:space="preserve"> Mixed Secondary School</w:t>
            </w:r>
          </w:p>
          <w:p w14:paraId="4A151BDC" w14:textId="77777777" w:rsidR="00B85259" w:rsidRPr="00762825" w:rsidRDefault="00B85259" w:rsidP="00F26E5C">
            <w:pPr>
              <w:rPr>
                <w:rFonts w:ascii="Footlight MT Light" w:hAnsi="Footlight MT Light" w:cs="Calibri"/>
                <w:sz w:val="24"/>
                <w:szCs w:val="24"/>
              </w:rPr>
            </w:pPr>
          </w:p>
        </w:tc>
        <w:tc>
          <w:tcPr>
            <w:tcW w:w="2203" w:type="dxa"/>
            <w:tcBorders>
              <w:top w:val="nil"/>
              <w:left w:val="nil"/>
              <w:bottom w:val="single" w:sz="8" w:space="0" w:color="auto"/>
              <w:right w:val="single" w:sz="8" w:space="0" w:color="auto"/>
            </w:tcBorders>
            <w:shd w:val="clear" w:color="auto" w:fill="auto"/>
          </w:tcPr>
          <w:p w14:paraId="26DAB2D2" w14:textId="77777777" w:rsidR="00B85259" w:rsidRPr="00762825" w:rsidRDefault="00B85259" w:rsidP="00DB1580">
            <w:pPr>
              <w:rPr>
                <w:rFonts w:ascii="Footlight MT Light" w:hAnsi="Footlight MT Light" w:cs="Calibri"/>
                <w:sz w:val="24"/>
                <w:szCs w:val="24"/>
              </w:rPr>
            </w:pPr>
            <w:r w:rsidRPr="00762825">
              <w:rPr>
                <w:rFonts w:ascii="Footlight MT Light" w:hAnsi="Footlight MT Light" w:cs="Calibri"/>
                <w:sz w:val="24"/>
                <w:szCs w:val="24"/>
              </w:rPr>
              <w:t>4</w:t>
            </w:r>
            <w:r w:rsidR="00E51406">
              <w:rPr>
                <w:rFonts w:ascii="Footlight MT Light" w:hAnsi="Footlight MT Light" w:cs="Calibri"/>
                <w:sz w:val="24"/>
                <w:szCs w:val="24"/>
              </w:rPr>
              <w:t>-043-249-2630205-104-2020/21-015</w:t>
            </w:r>
          </w:p>
          <w:p w14:paraId="2F0AEB58" w14:textId="77777777" w:rsidR="00B85259" w:rsidRPr="00762825" w:rsidRDefault="00B85259" w:rsidP="00F26E5C">
            <w:pPr>
              <w:rPr>
                <w:rFonts w:ascii="Footlight MT Light" w:hAnsi="Footlight MT Light" w:cs="Calibri"/>
                <w:sz w:val="24"/>
                <w:szCs w:val="24"/>
              </w:rPr>
            </w:pPr>
          </w:p>
        </w:tc>
        <w:tc>
          <w:tcPr>
            <w:tcW w:w="1832" w:type="dxa"/>
            <w:tcBorders>
              <w:top w:val="nil"/>
              <w:left w:val="nil"/>
              <w:bottom w:val="single" w:sz="8" w:space="0" w:color="auto"/>
              <w:right w:val="single" w:sz="8" w:space="0" w:color="auto"/>
            </w:tcBorders>
            <w:shd w:val="clear" w:color="auto" w:fill="auto"/>
          </w:tcPr>
          <w:p w14:paraId="50F36CA1"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4,000,000.00</w:t>
            </w:r>
          </w:p>
        </w:tc>
        <w:tc>
          <w:tcPr>
            <w:tcW w:w="1890" w:type="dxa"/>
            <w:tcBorders>
              <w:top w:val="nil"/>
              <w:left w:val="nil"/>
              <w:bottom w:val="single" w:sz="8" w:space="0" w:color="auto"/>
              <w:right w:val="single" w:sz="8" w:space="0" w:color="auto"/>
            </w:tcBorders>
            <w:shd w:val="clear" w:color="auto" w:fill="auto"/>
          </w:tcPr>
          <w:p w14:paraId="259B3847" w14:textId="77777777" w:rsidR="00B85259" w:rsidRPr="00762825" w:rsidRDefault="00B85259" w:rsidP="00E939EB">
            <w:pPr>
              <w:rPr>
                <w:rFonts w:ascii="Footlight MT Light" w:hAnsi="Footlight MT Light" w:cs="Calibri"/>
                <w:sz w:val="24"/>
                <w:szCs w:val="24"/>
              </w:rPr>
            </w:pPr>
            <w:r w:rsidRPr="00762825">
              <w:rPr>
                <w:rFonts w:ascii="Footlight MT Light" w:hAnsi="Footlight MT Light" w:cs="Calibri"/>
                <w:sz w:val="24"/>
                <w:szCs w:val="24"/>
              </w:rPr>
              <w:t>3,000,000.00</w:t>
            </w:r>
          </w:p>
        </w:tc>
        <w:tc>
          <w:tcPr>
            <w:tcW w:w="3232" w:type="dxa"/>
            <w:tcBorders>
              <w:top w:val="nil"/>
              <w:left w:val="nil"/>
              <w:bottom w:val="single" w:sz="8" w:space="0" w:color="auto"/>
              <w:right w:val="single" w:sz="8" w:space="0" w:color="auto"/>
            </w:tcBorders>
            <w:shd w:val="clear" w:color="auto" w:fill="auto"/>
          </w:tcPr>
          <w:p w14:paraId="4ECAC2D3" w14:textId="77777777" w:rsidR="00B85259" w:rsidRPr="00762825" w:rsidRDefault="00B85259" w:rsidP="00E939EB">
            <w:pPr>
              <w:rPr>
                <w:rFonts w:ascii="Footlight MT Light" w:hAnsi="Footlight MT Light" w:cs="Calibri"/>
                <w:sz w:val="24"/>
                <w:szCs w:val="24"/>
              </w:rPr>
            </w:pPr>
            <w:r w:rsidRPr="00762825">
              <w:rPr>
                <w:rFonts w:ascii="Footlight MT Light" w:hAnsi="Footlight MT Light" w:cs="Calibri"/>
                <w:sz w:val="24"/>
                <w:szCs w:val="24"/>
              </w:rPr>
              <w:t xml:space="preserve">Completion of a Laboratory:  Fittings, </w:t>
            </w:r>
            <w:r w:rsidR="00330F5B" w:rsidRPr="00762825">
              <w:rPr>
                <w:rFonts w:ascii="Footlight MT Light" w:hAnsi="Footlight MT Light" w:cs="Calibri"/>
                <w:sz w:val="24"/>
                <w:szCs w:val="24"/>
              </w:rPr>
              <w:t>Plastering plumbing</w:t>
            </w:r>
            <w:r w:rsidRPr="00762825">
              <w:rPr>
                <w:rFonts w:ascii="Footlight MT Light" w:hAnsi="Footlight MT Light" w:cs="Calibri"/>
                <w:sz w:val="24"/>
                <w:szCs w:val="24"/>
              </w:rPr>
              <w:t xml:space="preserve"> works and Painting of a 90 </w:t>
            </w:r>
            <w:proofErr w:type="spellStart"/>
            <w:r w:rsidRPr="00762825">
              <w:rPr>
                <w:rFonts w:ascii="Footlight MT Light" w:hAnsi="Footlight MT Light" w:cs="Calibri"/>
                <w:sz w:val="24"/>
                <w:szCs w:val="24"/>
              </w:rPr>
              <w:t>pax</w:t>
            </w:r>
            <w:proofErr w:type="spellEnd"/>
            <w:r w:rsidRPr="00762825">
              <w:rPr>
                <w:rFonts w:ascii="Footlight MT Light" w:hAnsi="Footlight MT Light" w:cs="Calibri"/>
                <w:sz w:val="24"/>
                <w:szCs w:val="24"/>
              </w:rPr>
              <w:t xml:space="preserve"> students</w:t>
            </w:r>
            <w:r w:rsidR="00330F5B" w:rsidRPr="00762825">
              <w:rPr>
                <w:rFonts w:ascii="Footlight MT Light" w:hAnsi="Footlight MT Light" w:cs="Calibri"/>
                <w:sz w:val="24"/>
                <w:szCs w:val="24"/>
              </w:rPr>
              <w:t>.</w:t>
            </w:r>
          </w:p>
        </w:tc>
        <w:tc>
          <w:tcPr>
            <w:tcW w:w="1988" w:type="dxa"/>
            <w:tcBorders>
              <w:top w:val="nil"/>
              <w:left w:val="nil"/>
              <w:bottom w:val="single" w:sz="8" w:space="0" w:color="auto"/>
              <w:right w:val="single" w:sz="8" w:space="0" w:color="auto"/>
            </w:tcBorders>
            <w:shd w:val="clear" w:color="auto" w:fill="auto"/>
          </w:tcPr>
          <w:p w14:paraId="53A0F9FC"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 xml:space="preserve">      1,000,000.00</w:t>
            </w:r>
          </w:p>
        </w:tc>
        <w:tc>
          <w:tcPr>
            <w:tcW w:w="1170" w:type="dxa"/>
            <w:tcBorders>
              <w:top w:val="nil"/>
              <w:left w:val="nil"/>
              <w:bottom w:val="single" w:sz="8" w:space="0" w:color="auto"/>
              <w:right w:val="single" w:sz="8" w:space="0" w:color="auto"/>
            </w:tcBorders>
            <w:shd w:val="clear" w:color="auto" w:fill="auto"/>
          </w:tcPr>
          <w:p w14:paraId="61A31083" w14:textId="77777777" w:rsidR="00B85259" w:rsidRPr="00762825" w:rsidRDefault="00B85259" w:rsidP="00F26E5C">
            <w:pPr>
              <w:rPr>
                <w:rFonts w:ascii="Footlight MT Light" w:hAnsi="Footlight MT Light" w:cs="Calibri"/>
                <w:sz w:val="24"/>
                <w:szCs w:val="24"/>
              </w:rPr>
            </w:pPr>
            <w:r w:rsidRPr="00762825">
              <w:rPr>
                <w:rFonts w:ascii="Footlight MT Light" w:hAnsi="Footlight MT Light" w:cs="Calibri"/>
                <w:sz w:val="24"/>
                <w:szCs w:val="24"/>
              </w:rPr>
              <w:t>Ongoing</w:t>
            </w:r>
          </w:p>
        </w:tc>
      </w:tr>
      <w:tr w:rsidR="00BA4509" w:rsidRPr="00762825" w14:paraId="4BD8EB83" w14:textId="77777777" w:rsidTr="004B69A8">
        <w:trPr>
          <w:gridAfter w:val="1"/>
          <w:wAfter w:w="1440" w:type="dxa"/>
          <w:trHeight w:val="1375"/>
        </w:trPr>
        <w:tc>
          <w:tcPr>
            <w:tcW w:w="2470" w:type="dxa"/>
            <w:tcBorders>
              <w:top w:val="nil"/>
              <w:left w:val="single" w:sz="8" w:space="0" w:color="auto"/>
              <w:bottom w:val="single" w:sz="8" w:space="0" w:color="000000"/>
              <w:right w:val="single" w:sz="8" w:space="0" w:color="auto"/>
            </w:tcBorders>
            <w:shd w:val="clear" w:color="auto" w:fill="auto"/>
            <w:hideMark/>
          </w:tcPr>
          <w:p w14:paraId="456DBC56" w14:textId="77777777" w:rsidR="00BA4509" w:rsidRPr="00762825" w:rsidRDefault="00BA4509" w:rsidP="00F26E5C">
            <w:pPr>
              <w:rPr>
                <w:rFonts w:ascii="Footlight MT Light" w:hAnsi="Footlight MT Light"/>
                <w:sz w:val="24"/>
                <w:szCs w:val="24"/>
              </w:rPr>
            </w:pPr>
          </w:p>
          <w:p w14:paraId="1DDF1A78" w14:textId="77777777" w:rsidR="00BA4509" w:rsidRPr="00762825" w:rsidRDefault="00BA4509" w:rsidP="006B6F48">
            <w:pPr>
              <w:rPr>
                <w:rFonts w:ascii="Footlight MT Light" w:hAnsi="Footlight MT Light" w:cs="Calibri"/>
                <w:sz w:val="24"/>
                <w:szCs w:val="24"/>
              </w:rPr>
            </w:pPr>
            <w:proofErr w:type="spellStart"/>
            <w:r w:rsidRPr="00762825">
              <w:rPr>
                <w:rFonts w:ascii="Footlight MT Light" w:hAnsi="Footlight MT Light"/>
                <w:sz w:val="24"/>
                <w:szCs w:val="24"/>
              </w:rPr>
              <w:t>St.Theresas</w:t>
            </w:r>
            <w:proofErr w:type="spellEnd"/>
            <w:r w:rsidRPr="00762825">
              <w:rPr>
                <w:rFonts w:ascii="Footlight MT Light" w:hAnsi="Footlight MT Light"/>
                <w:sz w:val="24"/>
                <w:szCs w:val="24"/>
              </w:rPr>
              <w:t xml:space="preserve"> </w:t>
            </w:r>
            <w:proofErr w:type="spellStart"/>
            <w:r w:rsidRPr="00762825">
              <w:rPr>
                <w:rFonts w:ascii="Footlight MT Light" w:hAnsi="Footlight MT Light"/>
                <w:sz w:val="24"/>
                <w:szCs w:val="24"/>
              </w:rPr>
              <w:t>Nyauu</w:t>
            </w:r>
            <w:proofErr w:type="spellEnd"/>
            <w:r w:rsidRPr="00762825">
              <w:rPr>
                <w:rFonts w:ascii="Footlight MT Light" w:hAnsi="Footlight MT Light"/>
                <w:sz w:val="24"/>
                <w:szCs w:val="24"/>
              </w:rPr>
              <w:t xml:space="preserve"> Girls Secondary School</w:t>
            </w:r>
          </w:p>
        </w:tc>
        <w:tc>
          <w:tcPr>
            <w:tcW w:w="2203" w:type="dxa"/>
            <w:tcBorders>
              <w:top w:val="nil"/>
              <w:left w:val="single" w:sz="8" w:space="0" w:color="auto"/>
              <w:bottom w:val="single" w:sz="4" w:space="0" w:color="auto"/>
              <w:right w:val="single" w:sz="8" w:space="0" w:color="auto"/>
            </w:tcBorders>
            <w:shd w:val="clear" w:color="auto" w:fill="auto"/>
            <w:hideMark/>
          </w:tcPr>
          <w:p w14:paraId="13071E4D" w14:textId="77777777" w:rsidR="00BA4509" w:rsidRPr="00762825" w:rsidRDefault="00BA4509" w:rsidP="00F26E5C">
            <w:pPr>
              <w:rPr>
                <w:rFonts w:ascii="Footlight MT Light" w:hAnsi="Footlight MT Light" w:cs="Calibri"/>
                <w:sz w:val="24"/>
                <w:szCs w:val="24"/>
              </w:rPr>
            </w:pPr>
          </w:p>
          <w:p w14:paraId="13222600" w14:textId="77777777" w:rsidR="00BA4509" w:rsidRPr="00762825" w:rsidRDefault="00BA4509" w:rsidP="00E939EB">
            <w:pPr>
              <w:rPr>
                <w:rFonts w:ascii="Footlight MT Light" w:hAnsi="Footlight MT Light" w:cs="Calibri"/>
                <w:sz w:val="24"/>
                <w:szCs w:val="24"/>
              </w:rPr>
            </w:pPr>
            <w:r w:rsidRPr="00762825">
              <w:rPr>
                <w:rFonts w:ascii="Footlight MT Light" w:hAnsi="Footlight MT Light" w:cs="Calibri"/>
                <w:sz w:val="24"/>
                <w:szCs w:val="24"/>
              </w:rPr>
              <w:t>4-0</w:t>
            </w:r>
            <w:r w:rsidR="00E51406">
              <w:rPr>
                <w:rFonts w:ascii="Footlight MT Light" w:hAnsi="Footlight MT Light" w:cs="Calibri"/>
                <w:sz w:val="24"/>
                <w:szCs w:val="24"/>
              </w:rPr>
              <w:t>43-249-2630205-104-2020/2021-016</w:t>
            </w:r>
          </w:p>
        </w:tc>
        <w:tc>
          <w:tcPr>
            <w:tcW w:w="1832" w:type="dxa"/>
            <w:tcBorders>
              <w:top w:val="nil"/>
              <w:left w:val="nil"/>
              <w:bottom w:val="single" w:sz="4" w:space="0" w:color="auto"/>
              <w:right w:val="single" w:sz="8" w:space="0" w:color="auto"/>
            </w:tcBorders>
            <w:shd w:val="clear" w:color="auto" w:fill="auto"/>
            <w:hideMark/>
          </w:tcPr>
          <w:p w14:paraId="2018800E" w14:textId="77777777" w:rsidR="00BA4509" w:rsidRPr="00762825" w:rsidRDefault="00BA4509" w:rsidP="00F26E5C">
            <w:pPr>
              <w:rPr>
                <w:rFonts w:ascii="Footlight MT Light" w:hAnsi="Footlight MT Light" w:cs="Calibri"/>
                <w:sz w:val="24"/>
                <w:szCs w:val="24"/>
              </w:rPr>
            </w:pPr>
            <w:r w:rsidRPr="00762825">
              <w:rPr>
                <w:rFonts w:ascii="Footlight MT Light" w:hAnsi="Footlight MT Light" w:cs="Calibri"/>
                <w:sz w:val="24"/>
                <w:szCs w:val="24"/>
              </w:rPr>
              <w:t>2,000,000.00</w:t>
            </w:r>
          </w:p>
        </w:tc>
        <w:tc>
          <w:tcPr>
            <w:tcW w:w="1890" w:type="dxa"/>
            <w:tcBorders>
              <w:top w:val="nil"/>
              <w:left w:val="nil"/>
              <w:bottom w:val="single" w:sz="4" w:space="0" w:color="auto"/>
              <w:right w:val="single" w:sz="8" w:space="0" w:color="auto"/>
            </w:tcBorders>
            <w:shd w:val="clear" w:color="auto" w:fill="auto"/>
            <w:hideMark/>
          </w:tcPr>
          <w:p w14:paraId="66F55973" w14:textId="77777777" w:rsidR="00BA4509" w:rsidRPr="00762825" w:rsidRDefault="00BA4509" w:rsidP="00BA4509">
            <w:pPr>
              <w:jc w:val="center"/>
              <w:rPr>
                <w:rFonts w:ascii="Footlight MT Light" w:hAnsi="Footlight MT Light" w:cs="Calibri"/>
                <w:sz w:val="24"/>
                <w:szCs w:val="24"/>
              </w:rPr>
            </w:pPr>
            <w:r>
              <w:rPr>
                <w:rFonts w:ascii="Footlight MT Light" w:hAnsi="Footlight MT Light" w:cs="Calibri"/>
                <w:sz w:val="24"/>
                <w:szCs w:val="24"/>
              </w:rPr>
              <w:t>-</w:t>
            </w:r>
          </w:p>
        </w:tc>
        <w:tc>
          <w:tcPr>
            <w:tcW w:w="3232" w:type="dxa"/>
            <w:tcBorders>
              <w:top w:val="nil"/>
              <w:left w:val="nil"/>
              <w:bottom w:val="single" w:sz="4" w:space="0" w:color="auto"/>
              <w:right w:val="single" w:sz="8" w:space="0" w:color="auto"/>
            </w:tcBorders>
            <w:shd w:val="clear" w:color="auto" w:fill="auto"/>
            <w:hideMark/>
          </w:tcPr>
          <w:p w14:paraId="6D756BBD" w14:textId="77777777" w:rsidR="00BA4509" w:rsidRDefault="00BA4509" w:rsidP="006B51CD">
            <w:pPr>
              <w:rPr>
                <w:rFonts w:ascii="Footlight MT Light" w:hAnsi="Footlight MT Light" w:cs="Calibri"/>
                <w:sz w:val="24"/>
                <w:szCs w:val="24"/>
              </w:rPr>
            </w:pPr>
          </w:p>
          <w:p w14:paraId="4CB31F21" w14:textId="77777777" w:rsidR="00BA4509" w:rsidRPr="00762825" w:rsidRDefault="00BA4509" w:rsidP="006B51CD">
            <w:pPr>
              <w:rPr>
                <w:rFonts w:ascii="Footlight MT Light" w:hAnsi="Footlight MT Light"/>
                <w:bCs/>
                <w:sz w:val="24"/>
                <w:szCs w:val="24"/>
              </w:rPr>
            </w:pPr>
            <w:r w:rsidRPr="00762825">
              <w:rPr>
                <w:rFonts w:ascii="Footlight MT Light" w:hAnsi="Footlight MT Light" w:cs="Calibri"/>
                <w:sz w:val="24"/>
                <w:szCs w:val="24"/>
              </w:rPr>
              <w:t xml:space="preserve">Drilling and equipping of borehole at St. </w:t>
            </w:r>
            <w:proofErr w:type="spellStart"/>
            <w:r w:rsidRPr="00762825">
              <w:rPr>
                <w:rFonts w:ascii="Footlight MT Light" w:hAnsi="Footlight MT Light" w:cs="Calibri"/>
                <w:sz w:val="24"/>
                <w:szCs w:val="24"/>
              </w:rPr>
              <w:t>Theresas</w:t>
            </w:r>
            <w:proofErr w:type="spellEnd"/>
            <w:r w:rsidRPr="00762825">
              <w:rPr>
                <w:rFonts w:ascii="Footlight MT Light" w:hAnsi="Footlight MT Light" w:cs="Calibri"/>
                <w:sz w:val="24"/>
                <w:szCs w:val="24"/>
              </w:rPr>
              <w:t xml:space="preserve"> </w:t>
            </w:r>
            <w:proofErr w:type="spellStart"/>
            <w:r w:rsidRPr="00762825">
              <w:rPr>
                <w:rFonts w:ascii="Footlight MT Light" w:hAnsi="Footlight MT Light" w:cs="Calibri"/>
                <w:sz w:val="24"/>
                <w:szCs w:val="24"/>
              </w:rPr>
              <w:t>Nyauu</w:t>
            </w:r>
            <w:proofErr w:type="spellEnd"/>
            <w:r w:rsidRPr="00762825">
              <w:rPr>
                <w:rFonts w:ascii="Footlight MT Light" w:hAnsi="Footlight MT Light" w:cs="Calibri"/>
                <w:sz w:val="24"/>
                <w:szCs w:val="24"/>
              </w:rPr>
              <w:t xml:space="preserve"> Girls Secondary</w:t>
            </w:r>
          </w:p>
        </w:tc>
        <w:tc>
          <w:tcPr>
            <w:tcW w:w="1988" w:type="dxa"/>
            <w:tcBorders>
              <w:top w:val="nil"/>
              <w:left w:val="single" w:sz="8" w:space="0" w:color="auto"/>
              <w:bottom w:val="single" w:sz="8" w:space="0" w:color="000000"/>
              <w:right w:val="single" w:sz="8" w:space="0" w:color="auto"/>
            </w:tcBorders>
            <w:shd w:val="clear" w:color="auto" w:fill="auto"/>
            <w:hideMark/>
          </w:tcPr>
          <w:p w14:paraId="0EBE1D5E" w14:textId="77777777" w:rsidR="00BA4509" w:rsidRPr="00762825" w:rsidRDefault="00BA4509" w:rsidP="00F26E5C">
            <w:pPr>
              <w:rPr>
                <w:rFonts w:ascii="Footlight MT Light" w:hAnsi="Footlight MT Light" w:cs="Calibri"/>
                <w:sz w:val="24"/>
                <w:szCs w:val="24"/>
              </w:rPr>
            </w:pPr>
          </w:p>
          <w:p w14:paraId="2E79539A" w14:textId="77777777" w:rsidR="00BA4509" w:rsidRPr="00762825" w:rsidRDefault="00BA4509" w:rsidP="00F26E5C">
            <w:pPr>
              <w:rPr>
                <w:rFonts w:ascii="Footlight MT Light" w:hAnsi="Footlight MT Light" w:cs="Calibri"/>
                <w:sz w:val="24"/>
                <w:szCs w:val="24"/>
              </w:rPr>
            </w:pPr>
            <w:r w:rsidRPr="00762825">
              <w:rPr>
                <w:rFonts w:ascii="Footlight MT Light" w:hAnsi="Footlight MT Light" w:cs="Calibri"/>
                <w:sz w:val="24"/>
                <w:szCs w:val="24"/>
              </w:rPr>
              <w:t>2,000,000.00</w:t>
            </w:r>
          </w:p>
        </w:tc>
        <w:tc>
          <w:tcPr>
            <w:tcW w:w="1170" w:type="dxa"/>
            <w:tcBorders>
              <w:top w:val="nil"/>
              <w:left w:val="single" w:sz="8" w:space="0" w:color="auto"/>
              <w:bottom w:val="single" w:sz="8" w:space="0" w:color="000000"/>
              <w:right w:val="single" w:sz="8" w:space="0" w:color="auto"/>
            </w:tcBorders>
            <w:shd w:val="clear" w:color="auto" w:fill="auto"/>
            <w:hideMark/>
          </w:tcPr>
          <w:p w14:paraId="7F88F41D" w14:textId="77777777" w:rsidR="00BA4509" w:rsidRPr="00762825" w:rsidRDefault="00BA4509" w:rsidP="00F26E5C">
            <w:pPr>
              <w:rPr>
                <w:rFonts w:ascii="Footlight MT Light" w:hAnsi="Footlight MT Light" w:cs="Calibri"/>
                <w:sz w:val="24"/>
                <w:szCs w:val="24"/>
              </w:rPr>
            </w:pPr>
          </w:p>
          <w:p w14:paraId="4409ED14" w14:textId="77777777" w:rsidR="00BA4509" w:rsidRPr="00762825" w:rsidRDefault="00BA4509" w:rsidP="00F26E5C">
            <w:pPr>
              <w:rPr>
                <w:rFonts w:ascii="Footlight MT Light" w:hAnsi="Footlight MT Light" w:cs="Calibri"/>
                <w:sz w:val="24"/>
                <w:szCs w:val="24"/>
              </w:rPr>
            </w:pPr>
            <w:r w:rsidRPr="00762825">
              <w:rPr>
                <w:rFonts w:ascii="Footlight MT Light" w:hAnsi="Footlight MT Light" w:cs="Calibri"/>
                <w:sz w:val="24"/>
                <w:szCs w:val="24"/>
              </w:rPr>
              <w:t>New</w:t>
            </w:r>
          </w:p>
        </w:tc>
      </w:tr>
      <w:tr w:rsidR="00BA4509" w:rsidRPr="00762825" w14:paraId="4187E124" w14:textId="77777777" w:rsidTr="00250771">
        <w:trPr>
          <w:gridAfter w:val="1"/>
          <w:wAfter w:w="1440" w:type="dxa"/>
          <w:trHeight w:val="349"/>
        </w:trPr>
        <w:tc>
          <w:tcPr>
            <w:tcW w:w="2470" w:type="dxa"/>
            <w:tcBorders>
              <w:top w:val="nil"/>
              <w:left w:val="single" w:sz="8" w:space="0" w:color="auto"/>
              <w:bottom w:val="single" w:sz="8" w:space="0" w:color="auto"/>
              <w:right w:val="single" w:sz="8" w:space="0" w:color="auto"/>
            </w:tcBorders>
            <w:shd w:val="clear" w:color="auto" w:fill="auto"/>
            <w:hideMark/>
          </w:tcPr>
          <w:p w14:paraId="5BCFD2DC" w14:textId="77777777" w:rsidR="00BA4509" w:rsidRPr="00762825" w:rsidRDefault="00BA4509" w:rsidP="00F26E5C">
            <w:pPr>
              <w:rPr>
                <w:rFonts w:ascii="Footlight MT Light" w:hAnsi="Footlight MT Light"/>
                <w:b/>
                <w:bCs/>
                <w:sz w:val="24"/>
                <w:szCs w:val="24"/>
              </w:rPr>
            </w:pPr>
            <w:r w:rsidRPr="00762825">
              <w:rPr>
                <w:rFonts w:ascii="Footlight MT Light" w:hAnsi="Footlight MT Light"/>
                <w:b/>
                <w:bCs/>
                <w:sz w:val="24"/>
                <w:szCs w:val="24"/>
              </w:rPr>
              <w:t>Sub Total</w:t>
            </w:r>
          </w:p>
        </w:tc>
        <w:tc>
          <w:tcPr>
            <w:tcW w:w="2203" w:type="dxa"/>
            <w:tcBorders>
              <w:top w:val="nil"/>
              <w:left w:val="nil"/>
              <w:bottom w:val="single" w:sz="8" w:space="0" w:color="auto"/>
              <w:right w:val="single" w:sz="8" w:space="0" w:color="auto"/>
            </w:tcBorders>
            <w:shd w:val="clear" w:color="auto" w:fill="auto"/>
            <w:hideMark/>
          </w:tcPr>
          <w:p w14:paraId="4ED92CB2" w14:textId="77777777" w:rsidR="00BA4509" w:rsidRPr="00762825" w:rsidRDefault="00BA4509" w:rsidP="00F26E5C">
            <w:pPr>
              <w:rPr>
                <w:rFonts w:ascii="Footlight MT Light" w:hAnsi="Footlight MT Light" w:cs="Calibri"/>
                <w:b/>
                <w:bCs/>
                <w:sz w:val="24"/>
                <w:szCs w:val="24"/>
              </w:rPr>
            </w:pPr>
          </w:p>
        </w:tc>
        <w:tc>
          <w:tcPr>
            <w:tcW w:w="1832" w:type="dxa"/>
            <w:tcBorders>
              <w:top w:val="nil"/>
              <w:left w:val="nil"/>
              <w:bottom w:val="single" w:sz="8" w:space="0" w:color="auto"/>
              <w:right w:val="single" w:sz="8" w:space="0" w:color="auto"/>
            </w:tcBorders>
            <w:shd w:val="clear" w:color="auto" w:fill="auto"/>
            <w:hideMark/>
          </w:tcPr>
          <w:p w14:paraId="7C947C48" w14:textId="77777777" w:rsidR="00BA4509" w:rsidRPr="00762825" w:rsidRDefault="00BA4509" w:rsidP="00F26E5C">
            <w:pPr>
              <w:rPr>
                <w:rFonts w:ascii="Footlight MT Light" w:hAnsi="Footlight MT Light" w:cs="Calibri"/>
                <w:b/>
                <w:bCs/>
                <w:sz w:val="24"/>
                <w:szCs w:val="24"/>
              </w:rPr>
            </w:pPr>
          </w:p>
        </w:tc>
        <w:tc>
          <w:tcPr>
            <w:tcW w:w="1890" w:type="dxa"/>
            <w:tcBorders>
              <w:top w:val="nil"/>
              <w:left w:val="nil"/>
              <w:bottom w:val="single" w:sz="8" w:space="0" w:color="auto"/>
              <w:right w:val="single" w:sz="8" w:space="0" w:color="auto"/>
            </w:tcBorders>
            <w:shd w:val="clear" w:color="auto" w:fill="auto"/>
            <w:hideMark/>
          </w:tcPr>
          <w:p w14:paraId="6770CB44" w14:textId="77777777" w:rsidR="00BA4509" w:rsidRPr="00762825" w:rsidRDefault="00BA4509" w:rsidP="00F26E5C">
            <w:pPr>
              <w:rPr>
                <w:rFonts w:ascii="Footlight MT Light" w:hAnsi="Footlight MT Light" w:cs="Calibri"/>
                <w:b/>
                <w:bCs/>
                <w:sz w:val="24"/>
                <w:szCs w:val="24"/>
              </w:rPr>
            </w:pPr>
          </w:p>
        </w:tc>
        <w:tc>
          <w:tcPr>
            <w:tcW w:w="3232" w:type="dxa"/>
            <w:tcBorders>
              <w:top w:val="nil"/>
              <w:left w:val="nil"/>
              <w:bottom w:val="single" w:sz="8" w:space="0" w:color="auto"/>
              <w:right w:val="single" w:sz="8" w:space="0" w:color="auto"/>
            </w:tcBorders>
            <w:shd w:val="clear" w:color="auto" w:fill="auto"/>
            <w:hideMark/>
          </w:tcPr>
          <w:p w14:paraId="6D32EC4E" w14:textId="77777777" w:rsidR="00BA4509" w:rsidRPr="00762825" w:rsidRDefault="00BA4509" w:rsidP="00F26E5C">
            <w:pPr>
              <w:rPr>
                <w:rFonts w:ascii="Footlight MT Light" w:hAnsi="Footlight MT Light"/>
                <w:sz w:val="24"/>
                <w:szCs w:val="24"/>
              </w:rPr>
            </w:pPr>
          </w:p>
        </w:tc>
        <w:tc>
          <w:tcPr>
            <w:tcW w:w="1988" w:type="dxa"/>
            <w:tcBorders>
              <w:top w:val="nil"/>
              <w:left w:val="nil"/>
              <w:bottom w:val="single" w:sz="8" w:space="0" w:color="auto"/>
              <w:right w:val="single" w:sz="8" w:space="0" w:color="auto"/>
            </w:tcBorders>
            <w:shd w:val="clear" w:color="auto" w:fill="auto"/>
            <w:noWrap/>
            <w:hideMark/>
          </w:tcPr>
          <w:p w14:paraId="55A06F29" w14:textId="77777777" w:rsidR="00BA4509" w:rsidRPr="00762825" w:rsidRDefault="00BA4509" w:rsidP="00F26E5C">
            <w:pPr>
              <w:rPr>
                <w:rFonts w:ascii="Footlight MT Light" w:hAnsi="Footlight MT Light"/>
                <w:b/>
                <w:bCs/>
                <w:sz w:val="24"/>
                <w:szCs w:val="24"/>
              </w:rPr>
            </w:pPr>
            <w:r>
              <w:rPr>
                <w:rFonts w:ascii="Footlight MT Light" w:hAnsi="Footlight MT Light"/>
                <w:b/>
                <w:bCs/>
                <w:sz w:val="24"/>
                <w:szCs w:val="24"/>
              </w:rPr>
              <w:t>36,35</w:t>
            </w:r>
            <w:r w:rsidRPr="00762825">
              <w:rPr>
                <w:rFonts w:ascii="Footlight MT Light" w:hAnsi="Footlight MT Light"/>
                <w:b/>
                <w:bCs/>
                <w:sz w:val="24"/>
                <w:szCs w:val="24"/>
              </w:rPr>
              <w:t>0,000.00</w:t>
            </w:r>
          </w:p>
        </w:tc>
        <w:tc>
          <w:tcPr>
            <w:tcW w:w="1170" w:type="dxa"/>
            <w:tcBorders>
              <w:top w:val="nil"/>
              <w:left w:val="nil"/>
              <w:bottom w:val="single" w:sz="8" w:space="0" w:color="auto"/>
              <w:right w:val="single" w:sz="8" w:space="0" w:color="auto"/>
            </w:tcBorders>
            <w:shd w:val="clear" w:color="auto" w:fill="auto"/>
            <w:hideMark/>
          </w:tcPr>
          <w:p w14:paraId="06D5576F" w14:textId="77777777" w:rsidR="00BA4509" w:rsidRPr="00762825" w:rsidRDefault="00BA4509" w:rsidP="00F26E5C">
            <w:pPr>
              <w:rPr>
                <w:rFonts w:ascii="Footlight MT Light" w:hAnsi="Footlight MT Light"/>
                <w:sz w:val="24"/>
                <w:szCs w:val="24"/>
              </w:rPr>
            </w:pPr>
          </w:p>
        </w:tc>
      </w:tr>
      <w:tr w:rsidR="00BA4509" w:rsidRPr="00762825" w14:paraId="7E23919A" w14:textId="77777777" w:rsidTr="00250771">
        <w:trPr>
          <w:gridAfter w:val="1"/>
          <w:wAfter w:w="1440" w:type="dxa"/>
          <w:trHeight w:val="340"/>
        </w:trPr>
        <w:tc>
          <w:tcPr>
            <w:tcW w:w="2470" w:type="dxa"/>
            <w:tcBorders>
              <w:top w:val="nil"/>
              <w:left w:val="single" w:sz="8" w:space="0" w:color="auto"/>
              <w:bottom w:val="single" w:sz="8" w:space="0" w:color="auto"/>
              <w:right w:val="single" w:sz="8" w:space="0" w:color="auto"/>
            </w:tcBorders>
            <w:shd w:val="clear" w:color="auto" w:fill="auto"/>
            <w:noWrap/>
            <w:hideMark/>
          </w:tcPr>
          <w:p w14:paraId="14D4F52D" w14:textId="77777777" w:rsidR="00BA4509" w:rsidRPr="00762825" w:rsidRDefault="00BA4509" w:rsidP="00F26E5C">
            <w:pPr>
              <w:rPr>
                <w:rFonts w:ascii="Footlight MT Light" w:hAnsi="Footlight MT Light"/>
                <w:b/>
                <w:bCs/>
                <w:sz w:val="24"/>
                <w:szCs w:val="24"/>
              </w:rPr>
            </w:pPr>
            <w:r w:rsidRPr="00762825">
              <w:rPr>
                <w:rFonts w:ascii="Footlight MT Light" w:hAnsi="Footlight MT Light"/>
                <w:b/>
                <w:bCs/>
                <w:sz w:val="24"/>
                <w:szCs w:val="24"/>
              </w:rPr>
              <w:t>SECURITY</w:t>
            </w:r>
          </w:p>
        </w:tc>
        <w:tc>
          <w:tcPr>
            <w:tcW w:w="2203" w:type="dxa"/>
            <w:tcBorders>
              <w:top w:val="nil"/>
              <w:left w:val="nil"/>
              <w:bottom w:val="single" w:sz="8" w:space="0" w:color="auto"/>
              <w:right w:val="single" w:sz="8" w:space="0" w:color="auto"/>
            </w:tcBorders>
            <w:shd w:val="clear" w:color="auto" w:fill="auto"/>
            <w:noWrap/>
            <w:hideMark/>
          </w:tcPr>
          <w:p w14:paraId="48CE83AF" w14:textId="77777777" w:rsidR="00BA4509" w:rsidRPr="00762825" w:rsidRDefault="00BA4509" w:rsidP="00F26E5C">
            <w:pPr>
              <w:rPr>
                <w:rFonts w:ascii="Footlight MT Light" w:hAnsi="Footlight MT Light"/>
                <w:bCs/>
                <w:sz w:val="24"/>
                <w:szCs w:val="24"/>
              </w:rPr>
            </w:pPr>
          </w:p>
        </w:tc>
        <w:tc>
          <w:tcPr>
            <w:tcW w:w="1832" w:type="dxa"/>
            <w:tcBorders>
              <w:top w:val="nil"/>
              <w:left w:val="nil"/>
              <w:bottom w:val="single" w:sz="8" w:space="0" w:color="auto"/>
              <w:right w:val="single" w:sz="8" w:space="0" w:color="auto"/>
            </w:tcBorders>
            <w:shd w:val="clear" w:color="auto" w:fill="auto"/>
            <w:noWrap/>
            <w:hideMark/>
          </w:tcPr>
          <w:p w14:paraId="359E9D3A" w14:textId="77777777" w:rsidR="00BA4509" w:rsidRPr="00762825" w:rsidRDefault="00BA4509" w:rsidP="00F26E5C">
            <w:pPr>
              <w:rPr>
                <w:rFonts w:ascii="Footlight MT Light" w:hAnsi="Footlight MT Light"/>
                <w:bCs/>
                <w:sz w:val="24"/>
                <w:szCs w:val="24"/>
              </w:rPr>
            </w:pPr>
          </w:p>
        </w:tc>
        <w:tc>
          <w:tcPr>
            <w:tcW w:w="1890" w:type="dxa"/>
            <w:tcBorders>
              <w:top w:val="nil"/>
              <w:left w:val="nil"/>
              <w:bottom w:val="single" w:sz="8" w:space="0" w:color="auto"/>
              <w:right w:val="single" w:sz="8" w:space="0" w:color="auto"/>
            </w:tcBorders>
            <w:shd w:val="clear" w:color="auto" w:fill="auto"/>
            <w:noWrap/>
            <w:hideMark/>
          </w:tcPr>
          <w:p w14:paraId="21028CF1" w14:textId="77777777" w:rsidR="00BA4509" w:rsidRPr="00762825" w:rsidRDefault="00BA4509" w:rsidP="00F26E5C">
            <w:pPr>
              <w:rPr>
                <w:rFonts w:ascii="Footlight MT Light" w:hAnsi="Footlight MT Light"/>
                <w:bCs/>
                <w:sz w:val="24"/>
                <w:szCs w:val="24"/>
              </w:rPr>
            </w:pPr>
          </w:p>
        </w:tc>
        <w:tc>
          <w:tcPr>
            <w:tcW w:w="3232" w:type="dxa"/>
            <w:tcBorders>
              <w:top w:val="nil"/>
              <w:left w:val="nil"/>
              <w:bottom w:val="single" w:sz="8" w:space="0" w:color="auto"/>
              <w:right w:val="single" w:sz="8" w:space="0" w:color="auto"/>
            </w:tcBorders>
            <w:shd w:val="clear" w:color="auto" w:fill="auto"/>
            <w:hideMark/>
          </w:tcPr>
          <w:p w14:paraId="79E5CF57" w14:textId="77777777" w:rsidR="00BA4509" w:rsidRPr="00762825" w:rsidRDefault="00BA4509" w:rsidP="00F26E5C">
            <w:pPr>
              <w:rPr>
                <w:rFonts w:ascii="Footlight MT Light" w:hAnsi="Footlight MT Light"/>
                <w:bCs/>
                <w:sz w:val="24"/>
                <w:szCs w:val="24"/>
              </w:rPr>
            </w:pPr>
          </w:p>
        </w:tc>
        <w:tc>
          <w:tcPr>
            <w:tcW w:w="1988" w:type="dxa"/>
            <w:tcBorders>
              <w:top w:val="nil"/>
              <w:left w:val="nil"/>
              <w:bottom w:val="single" w:sz="8" w:space="0" w:color="auto"/>
              <w:right w:val="single" w:sz="8" w:space="0" w:color="auto"/>
            </w:tcBorders>
            <w:shd w:val="clear" w:color="auto" w:fill="auto"/>
            <w:noWrap/>
            <w:hideMark/>
          </w:tcPr>
          <w:p w14:paraId="00503BFD" w14:textId="77777777" w:rsidR="00BA4509" w:rsidRPr="00762825" w:rsidRDefault="00BA4509" w:rsidP="00F26E5C">
            <w:pPr>
              <w:rPr>
                <w:rFonts w:ascii="Footlight MT Light" w:hAnsi="Footlight MT Light"/>
                <w:bCs/>
                <w:sz w:val="24"/>
                <w:szCs w:val="24"/>
              </w:rPr>
            </w:pPr>
          </w:p>
        </w:tc>
        <w:tc>
          <w:tcPr>
            <w:tcW w:w="1170" w:type="dxa"/>
            <w:tcBorders>
              <w:top w:val="nil"/>
              <w:left w:val="nil"/>
              <w:bottom w:val="single" w:sz="8" w:space="0" w:color="auto"/>
              <w:right w:val="single" w:sz="8" w:space="0" w:color="auto"/>
            </w:tcBorders>
            <w:shd w:val="clear" w:color="auto" w:fill="auto"/>
            <w:noWrap/>
            <w:hideMark/>
          </w:tcPr>
          <w:p w14:paraId="211A044C" w14:textId="77777777" w:rsidR="00BA4509" w:rsidRPr="00762825" w:rsidRDefault="00BA4509" w:rsidP="00F26E5C">
            <w:pPr>
              <w:rPr>
                <w:rFonts w:ascii="Footlight MT Light" w:hAnsi="Footlight MT Light"/>
                <w:bCs/>
                <w:sz w:val="24"/>
                <w:szCs w:val="24"/>
              </w:rPr>
            </w:pPr>
          </w:p>
        </w:tc>
      </w:tr>
      <w:tr w:rsidR="00BA4509" w:rsidRPr="00762825" w14:paraId="3255AEE5" w14:textId="77777777" w:rsidTr="00250771">
        <w:trPr>
          <w:gridAfter w:val="1"/>
          <w:wAfter w:w="1440" w:type="dxa"/>
          <w:trHeight w:val="900"/>
        </w:trPr>
        <w:tc>
          <w:tcPr>
            <w:tcW w:w="2470" w:type="dxa"/>
            <w:vMerge w:val="restart"/>
            <w:tcBorders>
              <w:top w:val="nil"/>
              <w:left w:val="single" w:sz="8" w:space="0" w:color="auto"/>
              <w:bottom w:val="single" w:sz="8" w:space="0" w:color="000000"/>
              <w:right w:val="single" w:sz="8" w:space="0" w:color="auto"/>
            </w:tcBorders>
            <w:shd w:val="clear" w:color="auto" w:fill="auto"/>
            <w:hideMark/>
          </w:tcPr>
          <w:p w14:paraId="3595BFCD" w14:textId="77777777" w:rsidR="00BA4509" w:rsidRPr="00762825" w:rsidRDefault="00BA4509" w:rsidP="00F41186">
            <w:pPr>
              <w:rPr>
                <w:rFonts w:ascii="Footlight MT Light" w:hAnsi="Footlight MT Light"/>
                <w:sz w:val="24"/>
                <w:szCs w:val="24"/>
              </w:rPr>
            </w:pPr>
            <w:proofErr w:type="spellStart"/>
            <w:r w:rsidRPr="00762825">
              <w:rPr>
                <w:rFonts w:ascii="Footlight MT Light" w:hAnsi="Footlight MT Light"/>
                <w:sz w:val="24"/>
                <w:szCs w:val="24"/>
              </w:rPr>
              <w:t>Rodi</w:t>
            </w:r>
            <w:proofErr w:type="spellEnd"/>
            <w:r w:rsidRPr="00762825">
              <w:rPr>
                <w:rFonts w:ascii="Footlight MT Light" w:hAnsi="Footlight MT Light"/>
                <w:sz w:val="24"/>
                <w:szCs w:val="24"/>
              </w:rPr>
              <w:t xml:space="preserve"> Police Post</w:t>
            </w:r>
          </w:p>
          <w:p w14:paraId="4CEBE2E1" w14:textId="77777777" w:rsidR="00BA4509" w:rsidRPr="00762825" w:rsidRDefault="00BA4509" w:rsidP="00F41186">
            <w:pPr>
              <w:rPr>
                <w:rFonts w:ascii="Footlight MT Light" w:hAnsi="Footlight MT Light"/>
                <w:sz w:val="24"/>
                <w:szCs w:val="24"/>
              </w:rPr>
            </w:pPr>
          </w:p>
        </w:tc>
        <w:tc>
          <w:tcPr>
            <w:tcW w:w="2203" w:type="dxa"/>
            <w:vMerge w:val="restart"/>
            <w:tcBorders>
              <w:top w:val="nil"/>
              <w:left w:val="single" w:sz="8" w:space="0" w:color="auto"/>
              <w:bottom w:val="single" w:sz="8" w:space="0" w:color="000000"/>
              <w:right w:val="single" w:sz="8" w:space="0" w:color="auto"/>
            </w:tcBorders>
            <w:shd w:val="clear" w:color="auto" w:fill="auto"/>
            <w:hideMark/>
          </w:tcPr>
          <w:p w14:paraId="106BAF8D" w14:textId="77777777" w:rsidR="00BA4509" w:rsidRPr="00762825" w:rsidRDefault="00BA4509" w:rsidP="00F41186">
            <w:pPr>
              <w:rPr>
                <w:rFonts w:ascii="Footlight MT Light" w:hAnsi="Footlight MT Light" w:cs="Calibri"/>
                <w:sz w:val="24"/>
                <w:szCs w:val="24"/>
              </w:rPr>
            </w:pPr>
            <w:r w:rsidRPr="00762825">
              <w:rPr>
                <w:rFonts w:ascii="Footlight MT Light" w:hAnsi="Footlight MT Light" w:cs="Calibri"/>
                <w:sz w:val="24"/>
                <w:szCs w:val="24"/>
              </w:rPr>
              <w:t>4-043-249-2640507-113-2020/2021-001</w:t>
            </w:r>
          </w:p>
          <w:p w14:paraId="0E3A7796" w14:textId="77777777" w:rsidR="00BA4509" w:rsidRPr="00762825" w:rsidRDefault="00BA4509" w:rsidP="00F41186">
            <w:pPr>
              <w:rPr>
                <w:rFonts w:ascii="Footlight MT Light" w:hAnsi="Footlight MT Light" w:cs="Calibri"/>
                <w:sz w:val="24"/>
                <w:szCs w:val="24"/>
              </w:rPr>
            </w:pPr>
          </w:p>
        </w:tc>
        <w:tc>
          <w:tcPr>
            <w:tcW w:w="1832" w:type="dxa"/>
            <w:tcBorders>
              <w:top w:val="nil"/>
              <w:left w:val="nil"/>
              <w:bottom w:val="nil"/>
              <w:right w:val="single" w:sz="8" w:space="0" w:color="auto"/>
            </w:tcBorders>
            <w:shd w:val="clear" w:color="auto" w:fill="auto"/>
            <w:hideMark/>
          </w:tcPr>
          <w:p w14:paraId="740A7447" w14:textId="77777777" w:rsidR="00BA4509" w:rsidRPr="00762825" w:rsidRDefault="00BA4509" w:rsidP="009A7A71">
            <w:pPr>
              <w:rPr>
                <w:rFonts w:ascii="Footlight MT Light" w:hAnsi="Footlight MT Light"/>
                <w:bCs/>
                <w:sz w:val="24"/>
                <w:szCs w:val="24"/>
              </w:rPr>
            </w:pPr>
            <w:r w:rsidRPr="00762825">
              <w:rPr>
                <w:rFonts w:ascii="Footlight MT Light" w:hAnsi="Footlight MT Light"/>
                <w:bCs/>
                <w:sz w:val="24"/>
                <w:szCs w:val="24"/>
              </w:rPr>
              <w:t>3,600,000.00</w:t>
            </w:r>
          </w:p>
        </w:tc>
        <w:tc>
          <w:tcPr>
            <w:tcW w:w="1890" w:type="dxa"/>
            <w:tcBorders>
              <w:top w:val="nil"/>
              <w:left w:val="nil"/>
              <w:bottom w:val="nil"/>
              <w:right w:val="single" w:sz="8" w:space="0" w:color="auto"/>
            </w:tcBorders>
            <w:shd w:val="clear" w:color="auto" w:fill="auto"/>
            <w:hideMark/>
          </w:tcPr>
          <w:p w14:paraId="501BD03D" w14:textId="77777777" w:rsidR="00BA4509" w:rsidRPr="00762825" w:rsidRDefault="00BA4509" w:rsidP="009A7A71">
            <w:pPr>
              <w:rPr>
                <w:rFonts w:ascii="Footlight MT Light" w:hAnsi="Footlight MT Light"/>
                <w:bCs/>
                <w:sz w:val="24"/>
                <w:szCs w:val="24"/>
              </w:rPr>
            </w:pPr>
            <w:r w:rsidRPr="00762825">
              <w:rPr>
                <w:rFonts w:ascii="Footlight MT Light" w:hAnsi="Footlight MT Light"/>
                <w:bCs/>
                <w:sz w:val="24"/>
                <w:szCs w:val="24"/>
              </w:rPr>
              <w:t>1,000,000.00</w:t>
            </w:r>
          </w:p>
        </w:tc>
        <w:tc>
          <w:tcPr>
            <w:tcW w:w="3232" w:type="dxa"/>
            <w:vMerge w:val="restart"/>
            <w:tcBorders>
              <w:top w:val="nil"/>
              <w:left w:val="single" w:sz="8" w:space="0" w:color="auto"/>
              <w:bottom w:val="single" w:sz="8" w:space="0" w:color="000000"/>
              <w:right w:val="single" w:sz="8" w:space="0" w:color="auto"/>
            </w:tcBorders>
            <w:shd w:val="clear" w:color="auto" w:fill="auto"/>
            <w:hideMark/>
          </w:tcPr>
          <w:p w14:paraId="56108528" w14:textId="77777777" w:rsidR="00BA4509" w:rsidRPr="00762825" w:rsidRDefault="00BA4509" w:rsidP="00F41186">
            <w:pPr>
              <w:rPr>
                <w:rFonts w:ascii="Footlight MT Light" w:hAnsi="Footlight MT Light" w:cs="Calibri"/>
                <w:sz w:val="24"/>
                <w:szCs w:val="24"/>
              </w:rPr>
            </w:pPr>
            <w:r w:rsidRPr="00762825">
              <w:rPr>
                <w:rFonts w:ascii="Footlight MT Light" w:hAnsi="Footlight MT Light" w:cs="Calibri"/>
                <w:sz w:val="24"/>
                <w:szCs w:val="24"/>
              </w:rPr>
              <w:t xml:space="preserve">Completion of </w:t>
            </w:r>
            <w:proofErr w:type="spellStart"/>
            <w:r w:rsidRPr="00762825">
              <w:rPr>
                <w:rFonts w:ascii="Footlight MT Light" w:hAnsi="Footlight MT Light" w:cs="Calibri"/>
                <w:sz w:val="24"/>
                <w:szCs w:val="24"/>
              </w:rPr>
              <w:t>Rodi</w:t>
            </w:r>
            <w:proofErr w:type="spellEnd"/>
            <w:r w:rsidRPr="00762825">
              <w:rPr>
                <w:rFonts w:ascii="Footlight MT Light" w:hAnsi="Footlight MT Light" w:cs="Calibri"/>
                <w:sz w:val="24"/>
                <w:szCs w:val="24"/>
              </w:rPr>
              <w:t xml:space="preserve"> police station: Additional costs for steel doors, introduction of 3 cells, 2 washrooms, suspended slab in cells, plumbing, waterworks, and electrifica</w:t>
            </w:r>
            <w:r>
              <w:rPr>
                <w:rFonts w:ascii="Footlight MT Light" w:hAnsi="Footlight MT Light" w:cs="Calibri"/>
                <w:sz w:val="24"/>
                <w:szCs w:val="24"/>
              </w:rPr>
              <w:t>tion on  going Police Station.</w:t>
            </w:r>
          </w:p>
        </w:tc>
        <w:tc>
          <w:tcPr>
            <w:tcW w:w="1988" w:type="dxa"/>
            <w:vMerge w:val="restart"/>
            <w:tcBorders>
              <w:top w:val="nil"/>
              <w:left w:val="single" w:sz="8" w:space="0" w:color="auto"/>
              <w:bottom w:val="single" w:sz="8" w:space="0" w:color="000000"/>
              <w:right w:val="single" w:sz="8" w:space="0" w:color="auto"/>
            </w:tcBorders>
            <w:shd w:val="clear" w:color="auto" w:fill="auto"/>
            <w:hideMark/>
          </w:tcPr>
          <w:p w14:paraId="52D136EE" w14:textId="77777777" w:rsidR="00BA4509" w:rsidRPr="00762825" w:rsidRDefault="00BA4509" w:rsidP="00F41186">
            <w:pPr>
              <w:rPr>
                <w:rFonts w:ascii="Footlight MT Light" w:hAnsi="Footlight MT Light" w:cs="Calibri"/>
                <w:sz w:val="24"/>
                <w:szCs w:val="24"/>
              </w:rPr>
            </w:pPr>
          </w:p>
          <w:p w14:paraId="3F353BC7" w14:textId="77777777" w:rsidR="00BA4509" w:rsidRPr="00762825" w:rsidRDefault="00BA4509" w:rsidP="00F41186">
            <w:pPr>
              <w:rPr>
                <w:rFonts w:ascii="Footlight MT Light" w:hAnsi="Footlight MT Light" w:cs="Calibri"/>
                <w:sz w:val="24"/>
                <w:szCs w:val="24"/>
              </w:rPr>
            </w:pPr>
          </w:p>
          <w:p w14:paraId="784309AC" w14:textId="77777777" w:rsidR="00BA4509" w:rsidRPr="00762825" w:rsidRDefault="00BA4509" w:rsidP="00F41186">
            <w:pPr>
              <w:rPr>
                <w:rFonts w:ascii="Footlight MT Light" w:hAnsi="Footlight MT Light" w:cs="Calibri"/>
                <w:sz w:val="24"/>
                <w:szCs w:val="24"/>
              </w:rPr>
            </w:pPr>
            <w:r w:rsidRPr="00762825">
              <w:rPr>
                <w:rFonts w:ascii="Footlight MT Light" w:hAnsi="Footlight MT Light" w:cs="Calibri"/>
                <w:sz w:val="24"/>
                <w:szCs w:val="24"/>
              </w:rPr>
              <w:t>2,600,000.00</w:t>
            </w:r>
          </w:p>
          <w:p w14:paraId="3ED6F728" w14:textId="77777777" w:rsidR="00BA4509" w:rsidRPr="00762825" w:rsidRDefault="00BA4509" w:rsidP="00F41186">
            <w:pPr>
              <w:rPr>
                <w:rFonts w:ascii="Footlight MT Light" w:hAnsi="Footlight MT Light" w:cs="Calibri"/>
                <w:b/>
                <w:bCs/>
                <w:sz w:val="24"/>
                <w:szCs w:val="24"/>
              </w:rPr>
            </w:pPr>
          </w:p>
          <w:p w14:paraId="57D4941E" w14:textId="77777777" w:rsidR="00BA4509" w:rsidRPr="00762825" w:rsidRDefault="00BA4509" w:rsidP="00F41186">
            <w:pPr>
              <w:rPr>
                <w:rFonts w:ascii="Footlight MT Light" w:hAnsi="Footlight MT Light" w:cs="Calibri"/>
                <w:b/>
                <w:bCs/>
                <w:sz w:val="24"/>
                <w:szCs w:val="24"/>
              </w:rPr>
            </w:pPr>
          </w:p>
          <w:p w14:paraId="114333E5" w14:textId="77777777" w:rsidR="00BA4509" w:rsidRPr="00762825" w:rsidRDefault="00BA4509" w:rsidP="00F41186">
            <w:pPr>
              <w:rPr>
                <w:rFonts w:ascii="Footlight MT Light" w:hAnsi="Footlight MT Light" w:cs="Calibri"/>
                <w:b/>
                <w:bCs/>
                <w:sz w:val="24"/>
                <w:szCs w:val="24"/>
              </w:rPr>
            </w:pPr>
          </w:p>
          <w:p w14:paraId="5A2A885E" w14:textId="77777777" w:rsidR="00BA4509" w:rsidRPr="00762825" w:rsidRDefault="00BA4509" w:rsidP="00F41186">
            <w:pPr>
              <w:rPr>
                <w:rFonts w:ascii="Footlight MT Light" w:hAnsi="Footlight MT Light" w:cs="Calibri"/>
                <w:b/>
                <w:bCs/>
                <w:sz w:val="24"/>
                <w:szCs w:val="24"/>
              </w:rPr>
            </w:pPr>
          </w:p>
          <w:p w14:paraId="2CBE767C" w14:textId="77777777" w:rsidR="00BA4509" w:rsidRPr="00762825" w:rsidRDefault="00BA4509" w:rsidP="00F41186">
            <w:pPr>
              <w:rPr>
                <w:rFonts w:ascii="Footlight MT Light" w:hAnsi="Footlight MT Light" w:cs="Calibri"/>
                <w:b/>
                <w:bCs/>
                <w:sz w:val="24"/>
                <w:szCs w:val="24"/>
              </w:rPr>
            </w:pPr>
          </w:p>
          <w:p w14:paraId="21D441F3" w14:textId="77777777" w:rsidR="00BA4509" w:rsidRPr="00762825" w:rsidRDefault="00BA4509" w:rsidP="00F41186">
            <w:pPr>
              <w:rPr>
                <w:rFonts w:ascii="Footlight MT Light" w:hAnsi="Footlight MT Light" w:cs="Calibri"/>
                <w:b/>
                <w:bCs/>
                <w:sz w:val="24"/>
                <w:szCs w:val="24"/>
              </w:rPr>
            </w:pPr>
          </w:p>
          <w:p w14:paraId="66F2C504" w14:textId="77777777" w:rsidR="00BA4509" w:rsidRPr="00762825" w:rsidRDefault="00BA4509" w:rsidP="00F41186">
            <w:pPr>
              <w:rPr>
                <w:rFonts w:ascii="Footlight MT Light" w:hAnsi="Footlight MT Light" w:cs="Calibri"/>
                <w:sz w:val="24"/>
                <w:szCs w:val="24"/>
              </w:rPr>
            </w:pPr>
          </w:p>
        </w:tc>
        <w:tc>
          <w:tcPr>
            <w:tcW w:w="1170" w:type="dxa"/>
            <w:vMerge w:val="restart"/>
            <w:tcBorders>
              <w:top w:val="nil"/>
              <w:left w:val="single" w:sz="8" w:space="0" w:color="auto"/>
              <w:bottom w:val="single" w:sz="8" w:space="0" w:color="000000"/>
              <w:right w:val="single" w:sz="8" w:space="0" w:color="auto"/>
            </w:tcBorders>
            <w:shd w:val="clear" w:color="auto" w:fill="auto"/>
            <w:hideMark/>
          </w:tcPr>
          <w:p w14:paraId="0A7D1E12" w14:textId="77777777" w:rsidR="00BA4509" w:rsidRPr="00762825" w:rsidRDefault="00BA4509" w:rsidP="00F41186">
            <w:pPr>
              <w:rPr>
                <w:rFonts w:ascii="Footlight MT Light" w:hAnsi="Footlight MT Light"/>
                <w:bCs/>
                <w:sz w:val="24"/>
                <w:szCs w:val="24"/>
              </w:rPr>
            </w:pPr>
          </w:p>
          <w:p w14:paraId="7CF7566D" w14:textId="77777777" w:rsidR="00BA4509" w:rsidRPr="00762825" w:rsidRDefault="00BA4509" w:rsidP="00F41186">
            <w:pPr>
              <w:rPr>
                <w:rFonts w:ascii="Footlight MT Light" w:hAnsi="Footlight MT Light"/>
                <w:bCs/>
                <w:sz w:val="24"/>
                <w:szCs w:val="24"/>
              </w:rPr>
            </w:pPr>
          </w:p>
          <w:p w14:paraId="37BB9526" w14:textId="77777777" w:rsidR="00BA4509" w:rsidRPr="00762825" w:rsidRDefault="00BA4509" w:rsidP="00F41186">
            <w:pPr>
              <w:rPr>
                <w:rFonts w:ascii="Footlight MT Light" w:hAnsi="Footlight MT Light" w:cs="Calibri"/>
                <w:sz w:val="24"/>
                <w:szCs w:val="24"/>
              </w:rPr>
            </w:pPr>
            <w:r w:rsidRPr="00762825">
              <w:rPr>
                <w:rFonts w:ascii="Footlight MT Light" w:hAnsi="Footlight MT Light"/>
                <w:bCs/>
                <w:sz w:val="24"/>
                <w:szCs w:val="24"/>
              </w:rPr>
              <w:t>Ongoing</w:t>
            </w:r>
          </w:p>
        </w:tc>
      </w:tr>
      <w:tr w:rsidR="00BA4509" w:rsidRPr="00762825" w14:paraId="3AD77E21" w14:textId="77777777" w:rsidTr="00250771">
        <w:trPr>
          <w:gridAfter w:val="1"/>
          <w:wAfter w:w="1440" w:type="dxa"/>
          <w:trHeight w:val="67"/>
        </w:trPr>
        <w:tc>
          <w:tcPr>
            <w:tcW w:w="2470" w:type="dxa"/>
            <w:vMerge/>
            <w:tcBorders>
              <w:top w:val="nil"/>
              <w:left w:val="single" w:sz="8" w:space="0" w:color="auto"/>
              <w:bottom w:val="single" w:sz="8" w:space="0" w:color="000000"/>
              <w:right w:val="single" w:sz="8" w:space="0" w:color="auto"/>
            </w:tcBorders>
            <w:hideMark/>
          </w:tcPr>
          <w:p w14:paraId="1C2343BC" w14:textId="77777777" w:rsidR="00BA4509" w:rsidRPr="00762825" w:rsidRDefault="00BA4509" w:rsidP="00F26E5C">
            <w:pPr>
              <w:rPr>
                <w:rFonts w:ascii="Footlight MT Light" w:hAnsi="Footlight MT Light"/>
                <w:bCs/>
                <w:sz w:val="24"/>
                <w:szCs w:val="24"/>
              </w:rPr>
            </w:pPr>
          </w:p>
        </w:tc>
        <w:tc>
          <w:tcPr>
            <w:tcW w:w="2203" w:type="dxa"/>
            <w:vMerge/>
            <w:tcBorders>
              <w:top w:val="nil"/>
              <w:left w:val="single" w:sz="8" w:space="0" w:color="auto"/>
              <w:bottom w:val="single" w:sz="8" w:space="0" w:color="000000"/>
              <w:right w:val="single" w:sz="8" w:space="0" w:color="auto"/>
            </w:tcBorders>
            <w:hideMark/>
          </w:tcPr>
          <w:p w14:paraId="0FEA5426" w14:textId="77777777" w:rsidR="00BA4509" w:rsidRPr="00762825" w:rsidRDefault="00BA4509" w:rsidP="00F26E5C">
            <w:pPr>
              <w:rPr>
                <w:rFonts w:ascii="Footlight MT Light" w:hAnsi="Footlight MT Light"/>
                <w:bCs/>
                <w:sz w:val="24"/>
                <w:szCs w:val="24"/>
              </w:rPr>
            </w:pPr>
          </w:p>
        </w:tc>
        <w:tc>
          <w:tcPr>
            <w:tcW w:w="1832" w:type="dxa"/>
            <w:tcBorders>
              <w:top w:val="nil"/>
              <w:left w:val="nil"/>
              <w:bottom w:val="single" w:sz="8" w:space="0" w:color="auto"/>
              <w:right w:val="single" w:sz="8" w:space="0" w:color="auto"/>
            </w:tcBorders>
            <w:shd w:val="clear" w:color="auto" w:fill="auto"/>
            <w:hideMark/>
          </w:tcPr>
          <w:p w14:paraId="2BAAE8E8" w14:textId="77777777" w:rsidR="00BA4509" w:rsidRPr="00762825" w:rsidRDefault="00BA4509" w:rsidP="00F26E5C">
            <w:pPr>
              <w:rPr>
                <w:rFonts w:ascii="Footlight MT Light" w:hAnsi="Footlight MT Light"/>
                <w:bCs/>
                <w:sz w:val="24"/>
                <w:szCs w:val="24"/>
              </w:rPr>
            </w:pPr>
          </w:p>
        </w:tc>
        <w:tc>
          <w:tcPr>
            <w:tcW w:w="1890" w:type="dxa"/>
            <w:tcBorders>
              <w:top w:val="nil"/>
              <w:left w:val="nil"/>
              <w:bottom w:val="single" w:sz="8" w:space="0" w:color="auto"/>
              <w:right w:val="single" w:sz="8" w:space="0" w:color="auto"/>
            </w:tcBorders>
            <w:shd w:val="clear" w:color="auto" w:fill="auto"/>
            <w:hideMark/>
          </w:tcPr>
          <w:p w14:paraId="56B5E179" w14:textId="77777777" w:rsidR="00BA4509" w:rsidRPr="00762825" w:rsidRDefault="00BA4509" w:rsidP="00F26E5C">
            <w:pPr>
              <w:rPr>
                <w:rFonts w:ascii="Footlight MT Light" w:hAnsi="Footlight MT Light"/>
                <w:bCs/>
                <w:sz w:val="24"/>
                <w:szCs w:val="24"/>
              </w:rPr>
            </w:pPr>
          </w:p>
        </w:tc>
        <w:tc>
          <w:tcPr>
            <w:tcW w:w="3232" w:type="dxa"/>
            <w:vMerge/>
            <w:tcBorders>
              <w:top w:val="nil"/>
              <w:left w:val="single" w:sz="8" w:space="0" w:color="auto"/>
              <w:bottom w:val="single" w:sz="8" w:space="0" w:color="000000"/>
              <w:right w:val="single" w:sz="8" w:space="0" w:color="auto"/>
            </w:tcBorders>
            <w:hideMark/>
          </w:tcPr>
          <w:p w14:paraId="1A97CCF4" w14:textId="77777777" w:rsidR="00BA4509" w:rsidRPr="00762825" w:rsidRDefault="00BA4509" w:rsidP="00F26E5C">
            <w:pPr>
              <w:rPr>
                <w:rFonts w:ascii="Footlight MT Light" w:hAnsi="Footlight MT Light"/>
                <w:bCs/>
                <w:sz w:val="24"/>
                <w:szCs w:val="24"/>
              </w:rPr>
            </w:pPr>
          </w:p>
        </w:tc>
        <w:tc>
          <w:tcPr>
            <w:tcW w:w="1988" w:type="dxa"/>
            <w:vMerge/>
            <w:tcBorders>
              <w:top w:val="nil"/>
              <w:left w:val="single" w:sz="8" w:space="0" w:color="auto"/>
              <w:bottom w:val="single" w:sz="8" w:space="0" w:color="000000"/>
              <w:right w:val="single" w:sz="8" w:space="0" w:color="auto"/>
            </w:tcBorders>
            <w:hideMark/>
          </w:tcPr>
          <w:p w14:paraId="4C9E78FE" w14:textId="77777777" w:rsidR="00BA4509" w:rsidRPr="00762825" w:rsidRDefault="00BA4509" w:rsidP="00F26E5C">
            <w:pPr>
              <w:rPr>
                <w:rFonts w:ascii="Footlight MT Light" w:hAnsi="Footlight MT Light"/>
                <w:bCs/>
                <w:sz w:val="24"/>
                <w:szCs w:val="24"/>
              </w:rPr>
            </w:pPr>
          </w:p>
        </w:tc>
        <w:tc>
          <w:tcPr>
            <w:tcW w:w="1170" w:type="dxa"/>
            <w:vMerge/>
            <w:tcBorders>
              <w:top w:val="nil"/>
              <w:left w:val="single" w:sz="8" w:space="0" w:color="auto"/>
              <w:bottom w:val="single" w:sz="8" w:space="0" w:color="000000"/>
              <w:right w:val="single" w:sz="8" w:space="0" w:color="auto"/>
            </w:tcBorders>
            <w:hideMark/>
          </w:tcPr>
          <w:p w14:paraId="769485A2" w14:textId="77777777" w:rsidR="00BA4509" w:rsidRPr="00762825" w:rsidRDefault="00BA4509" w:rsidP="00F26E5C">
            <w:pPr>
              <w:rPr>
                <w:rFonts w:ascii="Footlight MT Light" w:hAnsi="Footlight MT Light"/>
                <w:bCs/>
                <w:sz w:val="24"/>
                <w:szCs w:val="24"/>
              </w:rPr>
            </w:pPr>
          </w:p>
        </w:tc>
      </w:tr>
      <w:tr w:rsidR="00BA4509" w:rsidRPr="00762825" w14:paraId="444C4C1A" w14:textId="77777777" w:rsidTr="00250771">
        <w:trPr>
          <w:gridAfter w:val="1"/>
          <w:wAfter w:w="1440" w:type="dxa"/>
          <w:trHeight w:val="385"/>
        </w:trPr>
        <w:tc>
          <w:tcPr>
            <w:tcW w:w="2470" w:type="dxa"/>
            <w:tcBorders>
              <w:top w:val="nil"/>
              <w:left w:val="single" w:sz="8" w:space="0" w:color="auto"/>
              <w:bottom w:val="single" w:sz="8" w:space="0" w:color="auto"/>
              <w:right w:val="single" w:sz="8" w:space="0" w:color="auto"/>
            </w:tcBorders>
            <w:shd w:val="clear" w:color="auto" w:fill="auto"/>
            <w:hideMark/>
          </w:tcPr>
          <w:p w14:paraId="780E8F94" w14:textId="77777777" w:rsidR="00BA4509" w:rsidRPr="00762825" w:rsidRDefault="00BA4509" w:rsidP="009A7A71">
            <w:pPr>
              <w:rPr>
                <w:rFonts w:ascii="Footlight MT Light" w:hAnsi="Footlight MT Light"/>
                <w:b/>
                <w:bCs/>
                <w:sz w:val="24"/>
                <w:szCs w:val="24"/>
              </w:rPr>
            </w:pPr>
            <w:r w:rsidRPr="00762825">
              <w:rPr>
                <w:rFonts w:ascii="Footlight MT Light" w:hAnsi="Footlight MT Light"/>
                <w:b/>
                <w:bCs/>
                <w:sz w:val="24"/>
                <w:szCs w:val="24"/>
              </w:rPr>
              <w:lastRenderedPageBreak/>
              <w:t>Sub Total</w:t>
            </w:r>
          </w:p>
        </w:tc>
        <w:tc>
          <w:tcPr>
            <w:tcW w:w="2203" w:type="dxa"/>
            <w:tcBorders>
              <w:top w:val="nil"/>
              <w:left w:val="nil"/>
              <w:bottom w:val="single" w:sz="8" w:space="0" w:color="auto"/>
              <w:right w:val="single" w:sz="8" w:space="0" w:color="auto"/>
            </w:tcBorders>
            <w:shd w:val="clear" w:color="auto" w:fill="auto"/>
            <w:hideMark/>
          </w:tcPr>
          <w:p w14:paraId="61A70791" w14:textId="77777777" w:rsidR="00BA4509" w:rsidRPr="00762825" w:rsidRDefault="00BA4509" w:rsidP="00F26E5C">
            <w:pPr>
              <w:rPr>
                <w:rFonts w:ascii="Footlight MT Light" w:hAnsi="Footlight MT Light"/>
                <w:bCs/>
                <w:sz w:val="24"/>
                <w:szCs w:val="24"/>
              </w:rPr>
            </w:pPr>
          </w:p>
        </w:tc>
        <w:tc>
          <w:tcPr>
            <w:tcW w:w="1832" w:type="dxa"/>
            <w:tcBorders>
              <w:top w:val="nil"/>
              <w:left w:val="nil"/>
              <w:bottom w:val="single" w:sz="8" w:space="0" w:color="auto"/>
              <w:right w:val="single" w:sz="8" w:space="0" w:color="auto"/>
            </w:tcBorders>
            <w:shd w:val="clear" w:color="auto" w:fill="auto"/>
            <w:hideMark/>
          </w:tcPr>
          <w:p w14:paraId="5FDA279B" w14:textId="77777777" w:rsidR="00BA4509" w:rsidRPr="00762825" w:rsidRDefault="00BA4509" w:rsidP="00F26E5C">
            <w:pPr>
              <w:rPr>
                <w:rFonts w:ascii="Footlight MT Light" w:hAnsi="Footlight MT Light"/>
                <w:bCs/>
                <w:sz w:val="24"/>
                <w:szCs w:val="24"/>
              </w:rPr>
            </w:pPr>
          </w:p>
        </w:tc>
        <w:tc>
          <w:tcPr>
            <w:tcW w:w="1890" w:type="dxa"/>
            <w:tcBorders>
              <w:top w:val="nil"/>
              <w:left w:val="nil"/>
              <w:bottom w:val="single" w:sz="8" w:space="0" w:color="auto"/>
              <w:right w:val="single" w:sz="8" w:space="0" w:color="auto"/>
            </w:tcBorders>
            <w:shd w:val="clear" w:color="auto" w:fill="auto"/>
            <w:hideMark/>
          </w:tcPr>
          <w:p w14:paraId="4F2E4EA8" w14:textId="77777777" w:rsidR="00BA4509" w:rsidRPr="00762825" w:rsidRDefault="00BA4509" w:rsidP="00F26E5C">
            <w:pPr>
              <w:rPr>
                <w:rFonts w:ascii="Footlight MT Light" w:hAnsi="Footlight MT Light"/>
                <w:bCs/>
                <w:sz w:val="24"/>
                <w:szCs w:val="24"/>
              </w:rPr>
            </w:pPr>
          </w:p>
        </w:tc>
        <w:tc>
          <w:tcPr>
            <w:tcW w:w="3232" w:type="dxa"/>
            <w:tcBorders>
              <w:top w:val="nil"/>
              <w:left w:val="nil"/>
              <w:bottom w:val="single" w:sz="8" w:space="0" w:color="auto"/>
              <w:right w:val="single" w:sz="8" w:space="0" w:color="auto"/>
            </w:tcBorders>
            <w:shd w:val="clear" w:color="000000" w:fill="FFFFFF"/>
            <w:hideMark/>
          </w:tcPr>
          <w:p w14:paraId="3E8C6BB5" w14:textId="77777777" w:rsidR="00BA4509" w:rsidRPr="00762825" w:rsidRDefault="00BA4509" w:rsidP="00F26E5C">
            <w:pPr>
              <w:rPr>
                <w:rFonts w:ascii="Footlight MT Light" w:hAnsi="Footlight MT Light"/>
                <w:bCs/>
                <w:sz w:val="24"/>
                <w:szCs w:val="24"/>
              </w:rPr>
            </w:pPr>
          </w:p>
        </w:tc>
        <w:tc>
          <w:tcPr>
            <w:tcW w:w="1988" w:type="dxa"/>
            <w:tcBorders>
              <w:top w:val="nil"/>
              <w:left w:val="nil"/>
              <w:bottom w:val="single" w:sz="8" w:space="0" w:color="auto"/>
              <w:right w:val="single" w:sz="8" w:space="0" w:color="auto"/>
            </w:tcBorders>
            <w:shd w:val="clear" w:color="auto" w:fill="auto"/>
            <w:hideMark/>
          </w:tcPr>
          <w:p w14:paraId="2C0CCF14" w14:textId="77777777" w:rsidR="00BA4509" w:rsidRPr="00762825" w:rsidRDefault="00BA4509" w:rsidP="00F26E5C">
            <w:pPr>
              <w:rPr>
                <w:rFonts w:ascii="Footlight MT Light" w:hAnsi="Footlight MT Light"/>
                <w:b/>
                <w:bCs/>
                <w:sz w:val="24"/>
                <w:szCs w:val="24"/>
              </w:rPr>
            </w:pPr>
            <w:r w:rsidRPr="00762825">
              <w:rPr>
                <w:rFonts w:ascii="Footlight MT Light" w:hAnsi="Footlight MT Light" w:cs="Calibri"/>
                <w:b/>
                <w:sz w:val="24"/>
                <w:szCs w:val="24"/>
              </w:rPr>
              <w:t>2,600,000.00</w:t>
            </w:r>
          </w:p>
        </w:tc>
        <w:tc>
          <w:tcPr>
            <w:tcW w:w="1170" w:type="dxa"/>
            <w:tcBorders>
              <w:top w:val="nil"/>
              <w:left w:val="nil"/>
              <w:bottom w:val="single" w:sz="8" w:space="0" w:color="auto"/>
              <w:right w:val="single" w:sz="8" w:space="0" w:color="auto"/>
            </w:tcBorders>
            <w:shd w:val="clear" w:color="auto" w:fill="auto"/>
            <w:noWrap/>
            <w:hideMark/>
          </w:tcPr>
          <w:p w14:paraId="02710152" w14:textId="77777777" w:rsidR="00BA4509" w:rsidRPr="00762825" w:rsidRDefault="00BA4509" w:rsidP="00F26E5C">
            <w:pPr>
              <w:rPr>
                <w:rFonts w:ascii="Footlight MT Light" w:hAnsi="Footlight MT Light"/>
                <w:bCs/>
                <w:sz w:val="24"/>
                <w:szCs w:val="24"/>
              </w:rPr>
            </w:pPr>
          </w:p>
        </w:tc>
      </w:tr>
      <w:tr w:rsidR="00BA4509" w:rsidRPr="00762825" w14:paraId="0C760106" w14:textId="77777777" w:rsidTr="00250771">
        <w:trPr>
          <w:gridAfter w:val="1"/>
          <w:wAfter w:w="1440" w:type="dxa"/>
          <w:trHeight w:val="439"/>
        </w:trPr>
        <w:tc>
          <w:tcPr>
            <w:tcW w:w="2470" w:type="dxa"/>
            <w:tcBorders>
              <w:top w:val="nil"/>
              <w:left w:val="single" w:sz="8" w:space="0" w:color="auto"/>
              <w:bottom w:val="single" w:sz="8" w:space="0" w:color="auto"/>
              <w:right w:val="single" w:sz="8" w:space="0" w:color="auto"/>
            </w:tcBorders>
            <w:shd w:val="clear" w:color="auto" w:fill="auto"/>
            <w:hideMark/>
          </w:tcPr>
          <w:p w14:paraId="3E106CD2" w14:textId="77777777" w:rsidR="00BA4509" w:rsidRPr="00762825" w:rsidRDefault="00BA4509" w:rsidP="00F26E5C">
            <w:pPr>
              <w:rPr>
                <w:rFonts w:ascii="Footlight MT Light" w:hAnsi="Footlight MT Light"/>
                <w:b/>
                <w:bCs/>
                <w:sz w:val="24"/>
                <w:szCs w:val="24"/>
              </w:rPr>
            </w:pPr>
            <w:r w:rsidRPr="00762825">
              <w:rPr>
                <w:rFonts w:ascii="Footlight MT Light" w:hAnsi="Footlight MT Light"/>
                <w:b/>
                <w:bCs/>
                <w:sz w:val="24"/>
                <w:szCs w:val="24"/>
              </w:rPr>
              <w:t>SPORTS</w:t>
            </w:r>
          </w:p>
        </w:tc>
        <w:tc>
          <w:tcPr>
            <w:tcW w:w="2203" w:type="dxa"/>
            <w:tcBorders>
              <w:top w:val="nil"/>
              <w:left w:val="nil"/>
              <w:bottom w:val="single" w:sz="8" w:space="0" w:color="auto"/>
              <w:right w:val="single" w:sz="8" w:space="0" w:color="auto"/>
            </w:tcBorders>
            <w:shd w:val="clear" w:color="auto" w:fill="auto"/>
            <w:hideMark/>
          </w:tcPr>
          <w:p w14:paraId="172B89EF" w14:textId="77777777" w:rsidR="00BA4509" w:rsidRPr="00762825" w:rsidRDefault="00BA4509" w:rsidP="00F26E5C">
            <w:pPr>
              <w:rPr>
                <w:rFonts w:ascii="Footlight MT Light" w:hAnsi="Footlight MT Light"/>
                <w:bCs/>
                <w:sz w:val="24"/>
                <w:szCs w:val="24"/>
              </w:rPr>
            </w:pPr>
          </w:p>
        </w:tc>
        <w:tc>
          <w:tcPr>
            <w:tcW w:w="1832" w:type="dxa"/>
            <w:tcBorders>
              <w:top w:val="nil"/>
              <w:left w:val="nil"/>
              <w:bottom w:val="single" w:sz="8" w:space="0" w:color="auto"/>
              <w:right w:val="single" w:sz="8" w:space="0" w:color="auto"/>
            </w:tcBorders>
            <w:shd w:val="clear" w:color="auto" w:fill="auto"/>
            <w:hideMark/>
          </w:tcPr>
          <w:p w14:paraId="7C5760E6" w14:textId="77777777" w:rsidR="00BA4509" w:rsidRPr="00762825" w:rsidRDefault="00BA4509" w:rsidP="00F26E5C">
            <w:pPr>
              <w:rPr>
                <w:rFonts w:ascii="Footlight MT Light" w:hAnsi="Footlight MT Light"/>
                <w:bCs/>
                <w:sz w:val="24"/>
                <w:szCs w:val="24"/>
              </w:rPr>
            </w:pPr>
          </w:p>
        </w:tc>
        <w:tc>
          <w:tcPr>
            <w:tcW w:w="1890" w:type="dxa"/>
            <w:tcBorders>
              <w:top w:val="nil"/>
              <w:left w:val="nil"/>
              <w:bottom w:val="single" w:sz="8" w:space="0" w:color="auto"/>
              <w:right w:val="single" w:sz="8" w:space="0" w:color="auto"/>
            </w:tcBorders>
            <w:shd w:val="clear" w:color="auto" w:fill="auto"/>
            <w:hideMark/>
          </w:tcPr>
          <w:p w14:paraId="3F2D57E8" w14:textId="77777777" w:rsidR="00BA4509" w:rsidRPr="00762825" w:rsidRDefault="00BA4509" w:rsidP="00F26E5C">
            <w:pPr>
              <w:rPr>
                <w:rFonts w:ascii="Footlight MT Light" w:hAnsi="Footlight MT Light"/>
                <w:bCs/>
                <w:sz w:val="24"/>
                <w:szCs w:val="24"/>
              </w:rPr>
            </w:pPr>
          </w:p>
        </w:tc>
        <w:tc>
          <w:tcPr>
            <w:tcW w:w="3232" w:type="dxa"/>
            <w:tcBorders>
              <w:top w:val="nil"/>
              <w:left w:val="nil"/>
              <w:bottom w:val="single" w:sz="8" w:space="0" w:color="auto"/>
              <w:right w:val="single" w:sz="8" w:space="0" w:color="auto"/>
            </w:tcBorders>
            <w:shd w:val="clear" w:color="auto" w:fill="auto"/>
            <w:hideMark/>
          </w:tcPr>
          <w:p w14:paraId="49923EF7" w14:textId="77777777" w:rsidR="00BA4509" w:rsidRPr="00762825" w:rsidRDefault="00BA4509" w:rsidP="00F26E5C">
            <w:pPr>
              <w:rPr>
                <w:rFonts w:ascii="Footlight MT Light" w:hAnsi="Footlight MT Light"/>
                <w:bCs/>
                <w:sz w:val="24"/>
                <w:szCs w:val="24"/>
              </w:rPr>
            </w:pPr>
          </w:p>
        </w:tc>
        <w:tc>
          <w:tcPr>
            <w:tcW w:w="1988" w:type="dxa"/>
            <w:tcBorders>
              <w:top w:val="nil"/>
              <w:left w:val="nil"/>
              <w:bottom w:val="single" w:sz="8" w:space="0" w:color="auto"/>
              <w:right w:val="single" w:sz="8" w:space="0" w:color="auto"/>
            </w:tcBorders>
            <w:shd w:val="clear" w:color="auto" w:fill="auto"/>
            <w:hideMark/>
          </w:tcPr>
          <w:p w14:paraId="0A8661DA" w14:textId="77777777" w:rsidR="00BA4509" w:rsidRPr="00762825" w:rsidRDefault="00BA4509" w:rsidP="00F26E5C">
            <w:pPr>
              <w:rPr>
                <w:rFonts w:ascii="Footlight MT Light" w:hAnsi="Footlight MT Light"/>
                <w:bCs/>
                <w:sz w:val="24"/>
                <w:szCs w:val="24"/>
              </w:rPr>
            </w:pPr>
          </w:p>
        </w:tc>
        <w:tc>
          <w:tcPr>
            <w:tcW w:w="1170" w:type="dxa"/>
            <w:tcBorders>
              <w:top w:val="nil"/>
              <w:left w:val="nil"/>
              <w:bottom w:val="single" w:sz="8" w:space="0" w:color="auto"/>
              <w:right w:val="single" w:sz="8" w:space="0" w:color="auto"/>
            </w:tcBorders>
            <w:shd w:val="clear" w:color="auto" w:fill="auto"/>
            <w:noWrap/>
            <w:hideMark/>
          </w:tcPr>
          <w:p w14:paraId="60648CAF" w14:textId="77777777" w:rsidR="00BA4509" w:rsidRPr="00762825" w:rsidRDefault="00BA4509" w:rsidP="00F26E5C">
            <w:pPr>
              <w:rPr>
                <w:rFonts w:ascii="Footlight MT Light" w:hAnsi="Footlight MT Light"/>
                <w:bCs/>
                <w:sz w:val="24"/>
                <w:szCs w:val="24"/>
              </w:rPr>
            </w:pPr>
          </w:p>
        </w:tc>
      </w:tr>
      <w:tr w:rsidR="00BA4509" w:rsidRPr="00762825" w14:paraId="27ADDF28" w14:textId="77777777" w:rsidTr="00250771">
        <w:trPr>
          <w:gridAfter w:val="1"/>
          <w:wAfter w:w="1440" w:type="dxa"/>
          <w:trHeight w:val="900"/>
        </w:trPr>
        <w:tc>
          <w:tcPr>
            <w:tcW w:w="2470" w:type="dxa"/>
            <w:tcBorders>
              <w:top w:val="nil"/>
              <w:left w:val="single" w:sz="8" w:space="0" w:color="auto"/>
              <w:bottom w:val="single" w:sz="8" w:space="0" w:color="auto"/>
              <w:right w:val="single" w:sz="8" w:space="0" w:color="auto"/>
            </w:tcBorders>
            <w:shd w:val="clear" w:color="auto" w:fill="auto"/>
            <w:hideMark/>
          </w:tcPr>
          <w:p w14:paraId="261208CA" w14:textId="77777777" w:rsidR="00BA4509" w:rsidRPr="00762825" w:rsidRDefault="00BA4509" w:rsidP="00F26E5C">
            <w:pPr>
              <w:rPr>
                <w:rFonts w:ascii="Footlight MT Light" w:hAnsi="Footlight MT Light" w:cs="Calibri"/>
                <w:sz w:val="24"/>
                <w:szCs w:val="24"/>
              </w:rPr>
            </w:pPr>
            <w:r w:rsidRPr="00762825">
              <w:rPr>
                <w:rFonts w:ascii="Footlight MT Light" w:hAnsi="Footlight MT Light" w:cs="Calibri"/>
                <w:sz w:val="24"/>
                <w:szCs w:val="24"/>
              </w:rPr>
              <w:t>Sports</w:t>
            </w:r>
          </w:p>
        </w:tc>
        <w:tc>
          <w:tcPr>
            <w:tcW w:w="2203" w:type="dxa"/>
            <w:tcBorders>
              <w:top w:val="nil"/>
              <w:left w:val="nil"/>
              <w:bottom w:val="single" w:sz="8" w:space="0" w:color="auto"/>
              <w:right w:val="single" w:sz="8" w:space="0" w:color="auto"/>
            </w:tcBorders>
            <w:shd w:val="clear" w:color="auto" w:fill="auto"/>
            <w:hideMark/>
          </w:tcPr>
          <w:p w14:paraId="1CE7FD69" w14:textId="77777777" w:rsidR="00BA4509" w:rsidRPr="00762825" w:rsidRDefault="00BA4509" w:rsidP="00F26E5C">
            <w:pPr>
              <w:rPr>
                <w:rFonts w:ascii="Footlight MT Light" w:hAnsi="Footlight MT Light" w:cs="Calibri"/>
                <w:sz w:val="24"/>
                <w:szCs w:val="24"/>
              </w:rPr>
            </w:pPr>
            <w:r w:rsidRPr="00762825">
              <w:rPr>
                <w:rFonts w:ascii="Footlight MT Light" w:hAnsi="Footlight MT Light" w:cs="Calibri"/>
                <w:sz w:val="24"/>
                <w:szCs w:val="24"/>
              </w:rPr>
              <w:t>4-043-249-2640103103-2020/21-003</w:t>
            </w:r>
          </w:p>
        </w:tc>
        <w:tc>
          <w:tcPr>
            <w:tcW w:w="1832" w:type="dxa"/>
            <w:tcBorders>
              <w:top w:val="nil"/>
              <w:left w:val="nil"/>
              <w:bottom w:val="single" w:sz="8" w:space="0" w:color="auto"/>
              <w:right w:val="single" w:sz="8" w:space="0" w:color="auto"/>
            </w:tcBorders>
            <w:shd w:val="clear" w:color="auto" w:fill="auto"/>
            <w:hideMark/>
          </w:tcPr>
          <w:p w14:paraId="0AF15853" w14:textId="77777777" w:rsidR="00BA4509" w:rsidRPr="00762825" w:rsidRDefault="00BA4509" w:rsidP="00F26E5C">
            <w:pPr>
              <w:rPr>
                <w:rFonts w:ascii="Footlight MT Light" w:hAnsi="Footlight MT Light" w:cs="Calibri"/>
                <w:sz w:val="24"/>
                <w:szCs w:val="24"/>
              </w:rPr>
            </w:pPr>
            <w:r w:rsidRPr="00762825">
              <w:rPr>
                <w:rFonts w:ascii="Footlight MT Light" w:hAnsi="Footlight MT Light" w:cs="Calibri"/>
                <w:sz w:val="24"/>
                <w:szCs w:val="24"/>
              </w:rPr>
              <w:t>1,478,267.91</w:t>
            </w:r>
          </w:p>
        </w:tc>
        <w:tc>
          <w:tcPr>
            <w:tcW w:w="1890" w:type="dxa"/>
            <w:tcBorders>
              <w:top w:val="nil"/>
              <w:left w:val="nil"/>
              <w:bottom w:val="single" w:sz="8" w:space="0" w:color="auto"/>
              <w:right w:val="single" w:sz="8" w:space="0" w:color="auto"/>
            </w:tcBorders>
            <w:shd w:val="clear" w:color="auto" w:fill="auto"/>
            <w:hideMark/>
          </w:tcPr>
          <w:p w14:paraId="67D61DF3" w14:textId="77777777" w:rsidR="00BA4509" w:rsidRPr="00762825" w:rsidRDefault="00BA4509" w:rsidP="00F26E5C">
            <w:pPr>
              <w:rPr>
                <w:rFonts w:ascii="Footlight MT Light" w:hAnsi="Footlight MT Light" w:cs="Calibri"/>
                <w:sz w:val="24"/>
                <w:szCs w:val="24"/>
              </w:rPr>
            </w:pPr>
            <w:r w:rsidRPr="00762825">
              <w:rPr>
                <w:rFonts w:ascii="Footlight MT Light" w:hAnsi="Footlight MT Light" w:cs="Calibri"/>
                <w:sz w:val="24"/>
                <w:szCs w:val="24"/>
              </w:rPr>
              <w:t>-</w:t>
            </w:r>
          </w:p>
        </w:tc>
        <w:tc>
          <w:tcPr>
            <w:tcW w:w="3232" w:type="dxa"/>
            <w:tcBorders>
              <w:top w:val="nil"/>
              <w:left w:val="nil"/>
              <w:bottom w:val="single" w:sz="8" w:space="0" w:color="auto"/>
              <w:right w:val="single" w:sz="8" w:space="0" w:color="auto"/>
            </w:tcBorders>
            <w:shd w:val="clear" w:color="auto" w:fill="auto"/>
            <w:hideMark/>
          </w:tcPr>
          <w:p w14:paraId="1C47DD27" w14:textId="23A59CD7" w:rsidR="00BA4509" w:rsidRPr="00762825" w:rsidRDefault="00BA4509" w:rsidP="00E76582">
            <w:pPr>
              <w:rPr>
                <w:rFonts w:ascii="Footlight MT Light" w:hAnsi="Footlight MT Light" w:cs="Calibri"/>
                <w:sz w:val="24"/>
                <w:szCs w:val="24"/>
              </w:rPr>
            </w:pPr>
            <w:r w:rsidRPr="00762825">
              <w:rPr>
                <w:rFonts w:ascii="Footlight MT Light" w:hAnsi="Footlight MT Light" w:cs="Calibri"/>
                <w:sz w:val="24"/>
                <w:szCs w:val="24"/>
              </w:rPr>
              <w:t xml:space="preserve">Funding of 2 football club team in division 2 </w:t>
            </w:r>
            <w:proofErr w:type="gramStart"/>
            <w:r w:rsidRPr="00762825">
              <w:rPr>
                <w:rFonts w:ascii="Footlight MT Light" w:hAnsi="Footlight MT Light" w:cs="Calibri"/>
                <w:sz w:val="24"/>
                <w:szCs w:val="24"/>
              </w:rPr>
              <w:t>league(</w:t>
            </w:r>
            <w:proofErr w:type="gramEnd"/>
            <w:r w:rsidRPr="00762825">
              <w:rPr>
                <w:rFonts w:ascii="Footlight MT Light" w:hAnsi="Footlight MT Light" w:cs="Calibri"/>
                <w:sz w:val="24"/>
                <w:szCs w:val="24"/>
              </w:rPr>
              <w:t xml:space="preserve">378,267.90 </w:t>
            </w:r>
            <w:r w:rsidR="004A2173">
              <w:rPr>
                <w:rFonts w:ascii="Footlight MT Light" w:hAnsi="Footlight MT Light" w:cs="Calibri"/>
                <w:color w:val="FF0000"/>
                <w:sz w:val="24"/>
                <w:szCs w:val="24"/>
              </w:rPr>
              <w:t>purchase of Kits, balls</w:t>
            </w:r>
            <w:r w:rsidRPr="00762825">
              <w:rPr>
                <w:rFonts w:ascii="Footlight MT Light" w:hAnsi="Footlight MT Light" w:cs="Calibri"/>
                <w:color w:val="FF0000"/>
                <w:sz w:val="24"/>
                <w:szCs w:val="24"/>
              </w:rPr>
              <w:t xml:space="preserve"> </w:t>
            </w:r>
            <w:r w:rsidRPr="00762825">
              <w:rPr>
                <w:rFonts w:ascii="Footlight MT Light" w:hAnsi="Footlight MT Light" w:cs="Calibri"/>
                <w:sz w:val="24"/>
                <w:szCs w:val="24"/>
              </w:rPr>
              <w:t xml:space="preserve">Bay Hockey team(150,000 </w:t>
            </w:r>
            <w:r w:rsidRPr="00762825">
              <w:rPr>
                <w:rFonts w:ascii="Footlight MT Light" w:hAnsi="Footlight MT Light" w:cs="Calibri"/>
                <w:color w:val="FF0000"/>
                <w:sz w:val="24"/>
                <w:szCs w:val="24"/>
              </w:rPr>
              <w:t xml:space="preserve">same), </w:t>
            </w:r>
            <w:r w:rsidRPr="00762825">
              <w:rPr>
                <w:rFonts w:ascii="Footlight MT Light" w:hAnsi="Footlight MT Light" w:cs="Calibri"/>
                <w:sz w:val="24"/>
                <w:szCs w:val="24"/>
              </w:rPr>
              <w:t>constituency Tournament(950,000)</w:t>
            </w:r>
          </w:p>
          <w:p w14:paraId="0BFBEDE6" w14:textId="77777777" w:rsidR="00BA4509" w:rsidRPr="00762825" w:rsidRDefault="00BA4509" w:rsidP="00E76582">
            <w:pPr>
              <w:rPr>
                <w:rFonts w:ascii="Footlight MT Light" w:hAnsi="Footlight MT Light" w:cs="Calibri"/>
                <w:sz w:val="24"/>
                <w:szCs w:val="24"/>
              </w:rPr>
            </w:pPr>
            <w:r w:rsidRPr="00762825">
              <w:rPr>
                <w:rFonts w:ascii="Footlight MT Light" w:hAnsi="Footlight MT Light" w:cs="Calibri"/>
                <w:sz w:val="24"/>
                <w:szCs w:val="24"/>
              </w:rPr>
              <w:t xml:space="preserve">Buying of </w:t>
            </w:r>
            <w:r>
              <w:rPr>
                <w:rFonts w:ascii="Footlight MT Light" w:hAnsi="Footlight MT Light" w:cs="Calibri"/>
                <w:sz w:val="24"/>
                <w:szCs w:val="24"/>
              </w:rPr>
              <w:t>game ski</w:t>
            </w:r>
            <w:r w:rsidRPr="00762825">
              <w:rPr>
                <w:rFonts w:ascii="Footlight MT Light" w:hAnsi="Footlight MT Light" w:cs="Calibri"/>
                <w:sz w:val="24"/>
                <w:szCs w:val="24"/>
              </w:rPr>
              <w:t>ts for 40 teams’ @Ksh 20,000 and buying balls for 40 teams’ @Ksh 3,000.</w:t>
            </w:r>
          </w:p>
        </w:tc>
        <w:tc>
          <w:tcPr>
            <w:tcW w:w="1988" w:type="dxa"/>
            <w:tcBorders>
              <w:top w:val="nil"/>
              <w:left w:val="nil"/>
              <w:bottom w:val="single" w:sz="8" w:space="0" w:color="auto"/>
              <w:right w:val="single" w:sz="8" w:space="0" w:color="auto"/>
            </w:tcBorders>
            <w:shd w:val="clear" w:color="auto" w:fill="auto"/>
            <w:hideMark/>
          </w:tcPr>
          <w:p w14:paraId="5AE24407" w14:textId="77777777" w:rsidR="00BA4509" w:rsidRPr="00762825" w:rsidRDefault="00BA4509" w:rsidP="00F26E5C">
            <w:pPr>
              <w:rPr>
                <w:rFonts w:ascii="Footlight MT Light" w:hAnsi="Footlight MT Light" w:cs="Calibri"/>
                <w:sz w:val="24"/>
                <w:szCs w:val="24"/>
              </w:rPr>
            </w:pPr>
            <w:r w:rsidRPr="00762825">
              <w:rPr>
                <w:rFonts w:ascii="Footlight MT Light" w:hAnsi="Footlight MT Light" w:cs="Calibri"/>
                <w:sz w:val="24"/>
                <w:szCs w:val="24"/>
              </w:rPr>
              <w:t>1,478,267.91</w:t>
            </w:r>
          </w:p>
        </w:tc>
        <w:tc>
          <w:tcPr>
            <w:tcW w:w="1170" w:type="dxa"/>
            <w:tcBorders>
              <w:top w:val="nil"/>
              <w:left w:val="nil"/>
              <w:bottom w:val="single" w:sz="8" w:space="0" w:color="auto"/>
              <w:right w:val="single" w:sz="8" w:space="0" w:color="auto"/>
            </w:tcBorders>
            <w:shd w:val="clear" w:color="auto" w:fill="auto"/>
            <w:noWrap/>
            <w:hideMark/>
          </w:tcPr>
          <w:p w14:paraId="3558B894" w14:textId="77777777" w:rsidR="00BA4509" w:rsidRPr="00762825" w:rsidRDefault="00BA4509" w:rsidP="00F26E5C">
            <w:pPr>
              <w:rPr>
                <w:rFonts w:ascii="Footlight MT Light" w:hAnsi="Footlight MT Light" w:cs="Calibri"/>
                <w:bCs/>
                <w:sz w:val="24"/>
                <w:szCs w:val="24"/>
              </w:rPr>
            </w:pPr>
            <w:r w:rsidRPr="00762825">
              <w:rPr>
                <w:rFonts w:ascii="Footlight MT Light" w:hAnsi="Footlight MT Light" w:cs="Calibri"/>
                <w:bCs/>
                <w:sz w:val="24"/>
                <w:szCs w:val="24"/>
              </w:rPr>
              <w:t>On going</w:t>
            </w:r>
          </w:p>
        </w:tc>
      </w:tr>
      <w:tr w:rsidR="00BA4509" w:rsidRPr="00762825" w14:paraId="0A111A53" w14:textId="77777777" w:rsidTr="00250771">
        <w:trPr>
          <w:gridAfter w:val="1"/>
          <w:wAfter w:w="1440" w:type="dxa"/>
          <w:trHeight w:val="493"/>
        </w:trPr>
        <w:tc>
          <w:tcPr>
            <w:tcW w:w="2470" w:type="dxa"/>
            <w:tcBorders>
              <w:top w:val="nil"/>
              <w:left w:val="single" w:sz="8" w:space="0" w:color="auto"/>
              <w:bottom w:val="single" w:sz="8" w:space="0" w:color="auto"/>
              <w:right w:val="single" w:sz="8" w:space="0" w:color="auto"/>
            </w:tcBorders>
            <w:shd w:val="clear" w:color="auto" w:fill="auto"/>
          </w:tcPr>
          <w:p w14:paraId="5456CFC1" w14:textId="77777777" w:rsidR="00BA4509" w:rsidRPr="00762825" w:rsidRDefault="00BA4509" w:rsidP="00F26E5C">
            <w:pPr>
              <w:rPr>
                <w:rFonts w:ascii="Footlight MT Light" w:hAnsi="Footlight MT Light"/>
                <w:b/>
                <w:bCs/>
                <w:sz w:val="24"/>
                <w:szCs w:val="24"/>
              </w:rPr>
            </w:pPr>
            <w:r w:rsidRPr="00762825">
              <w:rPr>
                <w:rFonts w:ascii="Footlight MT Light" w:hAnsi="Footlight MT Light"/>
                <w:b/>
                <w:bCs/>
                <w:sz w:val="24"/>
                <w:szCs w:val="24"/>
              </w:rPr>
              <w:t>Sub Total</w:t>
            </w:r>
          </w:p>
        </w:tc>
        <w:tc>
          <w:tcPr>
            <w:tcW w:w="2203" w:type="dxa"/>
            <w:tcBorders>
              <w:top w:val="nil"/>
              <w:left w:val="nil"/>
              <w:bottom w:val="single" w:sz="8" w:space="0" w:color="auto"/>
              <w:right w:val="single" w:sz="8" w:space="0" w:color="auto"/>
            </w:tcBorders>
            <w:shd w:val="clear" w:color="auto" w:fill="auto"/>
          </w:tcPr>
          <w:p w14:paraId="216D113B" w14:textId="77777777" w:rsidR="00BA4509" w:rsidRPr="00762825" w:rsidRDefault="00BA4509" w:rsidP="00F26E5C">
            <w:pPr>
              <w:rPr>
                <w:rFonts w:ascii="Footlight MT Light" w:hAnsi="Footlight MT Light" w:cs="Calibri"/>
                <w:b/>
                <w:bCs/>
                <w:sz w:val="24"/>
                <w:szCs w:val="24"/>
              </w:rPr>
            </w:pPr>
          </w:p>
        </w:tc>
        <w:tc>
          <w:tcPr>
            <w:tcW w:w="1832" w:type="dxa"/>
            <w:tcBorders>
              <w:top w:val="nil"/>
              <w:left w:val="nil"/>
              <w:bottom w:val="single" w:sz="8" w:space="0" w:color="auto"/>
              <w:right w:val="single" w:sz="8" w:space="0" w:color="auto"/>
            </w:tcBorders>
            <w:shd w:val="clear" w:color="auto" w:fill="auto"/>
          </w:tcPr>
          <w:p w14:paraId="703AD069" w14:textId="77777777" w:rsidR="00BA4509" w:rsidRPr="00762825" w:rsidRDefault="00BA4509" w:rsidP="00F26E5C">
            <w:pPr>
              <w:rPr>
                <w:rFonts w:ascii="Footlight MT Light" w:hAnsi="Footlight MT Light" w:cs="Calibri"/>
                <w:b/>
                <w:bCs/>
                <w:sz w:val="24"/>
                <w:szCs w:val="24"/>
              </w:rPr>
            </w:pPr>
          </w:p>
        </w:tc>
        <w:tc>
          <w:tcPr>
            <w:tcW w:w="1890" w:type="dxa"/>
            <w:tcBorders>
              <w:top w:val="nil"/>
              <w:left w:val="nil"/>
              <w:bottom w:val="single" w:sz="8" w:space="0" w:color="auto"/>
              <w:right w:val="single" w:sz="8" w:space="0" w:color="auto"/>
            </w:tcBorders>
            <w:shd w:val="clear" w:color="auto" w:fill="auto"/>
          </w:tcPr>
          <w:p w14:paraId="1B5A2D08" w14:textId="77777777" w:rsidR="00BA4509" w:rsidRPr="00762825" w:rsidRDefault="00BA4509" w:rsidP="00F26E5C">
            <w:pPr>
              <w:rPr>
                <w:rFonts w:ascii="Footlight MT Light" w:hAnsi="Footlight MT Light" w:cs="Calibri"/>
                <w:b/>
                <w:bCs/>
                <w:sz w:val="24"/>
                <w:szCs w:val="24"/>
              </w:rPr>
            </w:pPr>
          </w:p>
        </w:tc>
        <w:tc>
          <w:tcPr>
            <w:tcW w:w="3232" w:type="dxa"/>
            <w:tcBorders>
              <w:top w:val="nil"/>
              <w:left w:val="nil"/>
              <w:bottom w:val="single" w:sz="8" w:space="0" w:color="auto"/>
              <w:right w:val="single" w:sz="8" w:space="0" w:color="auto"/>
            </w:tcBorders>
            <w:shd w:val="clear" w:color="auto" w:fill="auto"/>
          </w:tcPr>
          <w:p w14:paraId="6D7E3A22" w14:textId="77777777" w:rsidR="00BA4509" w:rsidRPr="00762825" w:rsidRDefault="00BA4509" w:rsidP="00F26E5C">
            <w:pPr>
              <w:rPr>
                <w:rFonts w:ascii="Footlight MT Light" w:hAnsi="Footlight MT Light" w:cs="Calibri"/>
                <w:b/>
                <w:bCs/>
                <w:sz w:val="24"/>
                <w:szCs w:val="24"/>
              </w:rPr>
            </w:pPr>
          </w:p>
        </w:tc>
        <w:tc>
          <w:tcPr>
            <w:tcW w:w="1988" w:type="dxa"/>
            <w:tcBorders>
              <w:top w:val="nil"/>
              <w:left w:val="nil"/>
              <w:bottom w:val="single" w:sz="8" w:space="0" w:color="auto"/>
              <w:right w:val="single" w:sz="8" w:space="0" w:color="auto"/>
            </w:tcBorders>
            <w:shd w:val="clear" w:color="auto" w:fill="auto"/>
          </w:tcPr>
          <w:p w14:paraId="1E892D54" w14:textId="77777777" w:rsidR="00BA4509" w:rsidRPr="00762825" w:rsidRDefault="00BA4509" w:rsidP="00C65642">
            <w:pPr>
              <w:rPr>
                <w:rFonts w:ascii="Footlight MT Light" w:hAnsi="Footlight MT Light" w:cs="Calibri"/>
                <w:b/>
                <w:bCs/>
                <w:sz w:val="24"/>
                <w:szCs w:val="24"/>
              </w:rPr>
            </w:pPr>
            <w:r w:rsidRPr="00762825">
              <w:rPr>
                <w:rFonts w:ascii="Footlight MT Light" w:hAnsi="Footlight MT Light" w:cs="Calibri"/>
                <w:b/>
                <w:sz w:val="24"/>
                <w:szCs w:val="24"/>
              </w:rPr>
              <w:t>1,478,267.91</w:t>
            </w:r>
          </w:p>
        </w:tc>
        <w:tc>
          <w:tcPr>
            <w:tcW w:w="1170" w:type="dxa"/>
            <w:tcBorders>
              <w:top w:val="nil"/>
              <w:left w:val="nil"/>
              <w:bottom w:val="single" w:sz="8" w:space="0" w:color="auto"/>
              <w:right w:val="single" w:sz="8" w:space="0" w:color="auto"/>
            </w:tcBorders>
            <w:shd w:val="clear" w:color="auto" w:fill="auto"/>
            <w:noWrap/>
          </w:tcPr>
          <w:p w14:paraId="0F9CB67A" w14:textId="77777777" w:rsidR="00BA4509" w:rsidRPr="00762825" w:rsidRDefault="00BA4509" w:rsidP="00F26E5C">
            <w:pPr>
              <w:rPr>
                <w:rFonts w:ascii="Footlight MT Light" w:hAnsi="Footlight MT Light" w:cs="Calibri"/>
                <w:b/>
                <w:bCs/>
                <w:sz w:val="24"/>
                <w:szCs w:val="24"/>
              </w:rPr>
            </w:pPr>
          </w:p>
        </w:tc>
      </w:tr>
      <w:tr w:rsidR="00BA4509" w:rsidRPr="00762825" w14:paraId="0706664F" w14:textId="77777777" w:rsidTr="00250771">
        <w:trPr>
          <w:gridAfter w:val="1"/>
          <w:wAfter w:w="1440" w:type="dxa"/>
          <w:trHeight w:val="900"/>
        </w:trPr>
        <w:tc>
          <w:tcPr>
            <w:tcW w:w="2470" w:type="dxa"/>
            <w:vMerge w:val="restart"/>
            <w:tcBorders>
              <w:top w:val="nil"/>
              <w:left w:val="single" w:sz="8" w:space="0" w:color="auto"/>
              <w:bottom w:val="nil"/>
              <w:right w:val="single" w:sz="8" w:space="0" w:color="auto"/>
            </w:tcBorders>
            <w:hideMark/>
          </w:tcPr>
          <w:p w14:paraId="4D2B97E0" w14:textId="77777777" w:rsidR="00BA4509" w:rsidRPr="00762825" w:rsidRDefault="00BA4509" w:rsidP="00F26E5C">
            <w:pPr>
              <w:rPr>
                <w:rFonts w:ascii="Footlight MT Light" w:hAnsi="Footlight MT Light"/>
                <w:bCs/>
                <w:sz w:val="24"/>
                <w:szCs w:val="24"/>
              </w:rPr>
            </w:pPr>
          </w:p>
        </w:tc>
        <w:tc>
          <w:tcPr>
            <w:tcW w:w="2203" w:type="dxa"/>
            <w:vMerge w:val="restart"/>
            <w:tcBorders>
              <w:top w:val="nil"/>
              <w:left w:val="single" w:sz="8" w:space="0" w:color="auto"/>
              <w:bottom w:val="single" w:sz="8" w:space="0" w:color="000000"/>
              <w:right w:val="single" w:sz="8" w:space="0" w:color="auto"/>
            </w:tcBorders>
            <w:hideMark/>
          </w:tcPr>
          <w:p w14:paraId="1C6E4F48" w14:textId="77777777" w:rsidR="00BA4509" w:rsidRPr="00762825" w:rsidRDefault="00BA4509" w:rsidP="00F26E5C">
            <w:pPr>
              <w:rPr>
                <w:rFonts w:ascii="Footlight MT Light" w:hAnsi="Footlight MT Light"/>
                <w:bCs/>
                <w:sz w:val="24"/>
                <w:szCs w:val="24"/>
              </w:rPr>
            </w:pPr>
          </w:p>
        </w:tc>
        <w:tc>
          <w:tcPr>
            <w:tcW w:w="1832" w:type="dxa"/>
            <w:tcBorders>
              <w:top w:val="nil"/>
              <w:left w:val="nil"/>
              <w:bottom w:val="nil"/>
              <w:right w:val="single" w:sz="8" w:space="0" w:color="auto"/>
            </w:tcBorders>
            <w:shd w:val="clear" w:color="auto" w:fill="auto"/>
            <w:hideMark/>
          </w:tcPr>
          <w:p w14:paraId="4EE44E01" w14:textId="77777777" w:rsidR="00BA4509" w:rsidRPr="00762825" w:rsidRDefault="00BA4509" w:rsidP="00F26E5C">
            <w:pPr>
              <w:rPr>
                <w:rFonts w:ascii="Footlight MT Light" w:hAnsi="Footlight MT Light"/>
                <w:bCs/>
                <w:sz w:val="24"/>
                <w:szCs w:val="24"/>
              </w:rPr>
            </w:pPr>
          </w:p>
        </w:tc>
        <w:tc>
          <w:tcPr>
            <w:tcW w:w="1890" w:type="dxa"/>
            <w:tcBorders>
              <w:top w:val="nil"/>
              <w:left w:val="nil"/>
              <w:bottom w:val="nil"/>
              <w:right w:val="single" w:sz="8" w:space="0" w:color="auto"/>
            </w:tcBorders>
            <w:shd w:val="clear" w:color="auto" w:fill="auto"/>
            <w:hideMark/>
          </w:tcPr>
          <w:p w14:paraId="279155D4" w14:textId="77777777" w:rsidR="00BA4509" w:rsidRPr="00762825" w:rsidRDefault="00BA4509" w:rsidP="00F26E5C">
            <w:pPr>
              <w:rPr>
                <w:rFonts w:ascii="Footlight MT Light" w:hAnsi="Footlight MT Light"/>
                <w:bCs/>
                <w:sz w:val="24"/>
                <w:szCs w:val="24"/>
              </w:rPr>
            </w:pPr>
          </w:p>
        </w:tc>
        <w:tc>
          <w:tcPr>
            <w:tcW w:w="3232" w:type="dxa"/>
            <w:tcBorders>
              <w:top w:val="nil"/>
              <w:left w:val="nil"/>
              <w:bottom w:val="nil"/>
              <w:right w:val="single" w:sz="8" w:space="0" w:color="auto"/>
            </w:tcBorders>
            <w:shd w:val="clear" w:color="auto" w:fill="auto"/>
            <w:hideMark/>
          </w:tcPr>
          <w:p w14:paraId="0D967B36" w14:textId="77777777" w:rsidR="00BA4509" w:rsidRPr="00762825" w:rsidRDefault="00BA4509" w:rsidP="00F26E5C">
            <w:pPr>
              <w:rPr>
                <w:rFonts w:ascii="Footlight MT Light" w:hAnsi="Footlight MT Light"/>
                <w:bCs/>
                <w:sz w:val="24"/>
                <w:szCs w:val="24"/>
              </w:rPr>
            </w:pPr>
          </w:p>
        </w:tc>
        <w:tc>
          <w:tcPr>
            <w:tcW w:w="1988" w:type="dxa"/>
            <w:vMerge w:val="restart"/>
            <w:tcBorders>
              <w:top w:val="nil"/>
              <w:left w:val="single" w:sz="8" w:space="0" w:color="auto"/>
              <w:bottom w:val="single" w:sz="8" w:space="0" w:color="000000"/>
              <w:right w:val="single" w:sz="8" w:space="0" w:color="auto"/>
            </w:tcBorders>
            <w:hideMark/>
          </w:tcPr>
          <w:p w14:paraId="61018E3F" w14:textId="77777777" w:rsidR="00BA4509" w:rsidRPr="00762825" w:rsidRDefault="00BA4509" w:rsidP="00F26E5C">
            <w:pPr>
              <w:rPr>
                <w:rFonts w:ascii="Footlight MT Light" w:hAnsi="Footlight MT Light"/>
                <w:bCs/>
                <w:sz w:val="24"/>
                <w:szCs w:val="24"/>
              </w:rPr>
            </w:pPr>
          </w:p>
        </w:tc>
        <w:tc>
          <w:tcPr>
            <w:tcW w:w="1170" w:type="dxa"/>
            <w:vMerge w:val="restart"/>
            <w:tcBorders>
              <w:top w:val="nil"/>
              <w:left w:val="single" w:sz="8" w:space="0" w:color="auto"/>
              <w:bottom w:val="single" w:sz="8" w:space="0" w:color="000000"/>
              <w:right w:val="single" w:sz="8" w:space="0" w:color="auto"/>
            </w:tcBorders>
            <w:hideMark/>
          </w:tcPr>
          <w:p w14:paraId="13BAF99B" w14:textId="77777777" w:rsidR="00BA4509" w:rsidRPr="00762825" w:rsidRDefault="00BA4509" w:rsidP="00F26E5C">
            <w:pPr>
              <w:rPr>
                <w:rFonts w:ascii="Footlight MT Light" w:hAnsi="Footlight MT Light"/>
                <w:bCs/>
                <w:sz w:val="24"/>
                <w:szCs w:val="24"/>
              </w:rPr>
            </w:pPr>
          </w:p>
        </w:tc>
      </w:tr>
      <w:tr w:rsidR="00BA4509" w:rsidRPr="00762825" w14:paraId="6AF884B3" w14:textId="77777777" w:rsidTr="00250771">
        <w:trPr>
          <w:gridAfter w:val="1"/>
          <w:wAfter w:w="1440" w:type="dxa"/>
          <w:trHeight w:val="44"/>
        </w:trPr>
        <w:tc>
          <w:tcPr>
            <w:tcW w:w="2470" w:type="dxa"/>
            <w:vMerge/>
            <w:tcBorders>
              <w:top w:val="nil"/>
              <w:left w:val="single" w:sz="8" w:space="0" w:color="auto"/>
              <w:bottom w:val="single" w:sz="4" w:space="0" w:color="auto"/>
              <w:right w:val="single" w:sz="8" w:space="0" w:color="auto"/>
            </w:tcBorders>
            <w:hideMark/>
          </w:tcPr>
          <w:p w14:paraId="1B8FA49E" w14:textId="77777777" w:rsidR="00BA4509" w:rsidRPr="00762825" w:rsidRDefault="00BA4509" w:rsidP="00F26E5C">
            <w:pPr>
              <w:rPr>
                <w:rFonts w:ascii="Footlight MT Light" w:hAnsi="Footlight MT Light"/>
                <w:bCs/>
                <w:sz w:val="24"/>
                <w:szCs w:val="24"/>
              </w:rPr>
            </w:pPr>
          </w:p>
        </w:tc>
        <w:tc>
          <w:tcPr>
            <w:tcW w:w="2203" w:type="dxa"/>
            <w:vMerge/>
            <w:tcBorders>
              <w:top w:val="nil"/>
              <w:left w:val="single" w:sz="8" w:space="0" w:color="auto"/>
              <w:bottom w:val="single" w:sz="8" w:space="0" w:color="000000"/>
              <w:right w:val="single" w:sz="8" w:space="0" w:color="auto"/>
            </w:tcBorders>
            <w:hideMark/>
          </w:tcPr>
          <w:p w14:paraId="70AAF28C" w14:textId="77777777" w:rsidR="00BA4509" w:rsidRPr="00762825" w:rsidRDefault="00BA4509" w:rsidP="00F26E5C">
            <w:pPr>
              <w:rPr>
                <w:rFonts w:ascii="Footlight MT Light" w:hAnsi="Footlight MT Light"/>
                <w:bCs/>
                <w:sz w:val="24"/>
                <w:szCs w:val="24"/>
              </w:rPr>
            </w:pPr>
          </w:p>
        </w:tc>
        <w:tc>
          <w:tcPr>
            <w:tcW w:w="1832" w:type="dxa"/>
            <w:tcBorders>
              <w:top w:val="nil"/>
              <w:left w:val="nil"/>
              <w:bottom w:val="single" w:sz="8" w:space="0" w:color="auto"/>
              <w:right w:val="single" w:sz="8" w:space="0" w:color="auto"/>
            </w:tcBorders>
            <w:shd w:val="clear" w:color="auto" w:fill="auto"/>
            <w:hideMark/>
          </w:tcPr>
          <w:p w14:paraId="6927EB0E" w14:textId="77777777" w:rsidR="00BA4509" w:rsidRPr="00762825" w:rsidRDefault="00BA4509" w:rsidP="00F26E5C">
            <w:pPr>
              <w:rPr>
                <w:rFonts w:ascii="Footlight MT Light" w:hAnsi="Footlight MT Light"/>
                <w:bCs/>
                <w:sz w:val="24"/>
                <w:szCs w:val="24"/>
              </w:rPr>
            </w:pPr>
          </w:p>
        </w:tc>
        <w:tc>
          <w:tcPr>
            <w:tcW w:w="1890" w:type="dxa"/>
            <w:tcBorders>
              <w:top w:val="nil"/>
              <w:left w:val="nil"/>
              <w:bottom w:val="single" w:sz="8" w:space="0" w:color="auto"/>
              <w:right w:val="single" w:sz="8" w:space="0" w:color="auto"/>
            </w:tcBorders>
            <w:shd w:val="clear" w:color="auto" w:fill="auto"/>
            <w:hideMark/>
          </w:tcPr>
          <w:p w14:paraId="3B715E37" w14:textId="77777777" w:rsidR="00BA4509" w:rsidRPr="00762825" w:rsidRDefault="00BA4509" w:rsidP="00F26E5C">
            <w:pPr>
              <w:rPr>
                <w:rFonts w:ascii="Footlight MT Light" w:hAnsi="Footlight MT Light"/>
                <w:bCs/>
                <w:sz w:val="24"/>
                <w:szCs w:val="24"/>
              </w:rPr>
            </w:pPr>
          </w:p>
        </w:tc>
        <w:tc>
          <w:tcPr>
            <w:tcW w:w="3232" w:type="dxa"/>
            <w:tcBorders>
              <w:top w:val="nil"/>
              <w:left w:val="nil"/>
              <w:bottom w:val="single" w:sz="8" w:space="0" w:color="auto"/>
              <w:right w:val="single" w:sz="8" w:space="0" w:color="auto"/>
            </w:tcBorders>
            <w:shd w:val="clear" w:color="auto" w:fill="auto"/>
            <w:hideMark/>
          </w:tcPr>
          <w:p w14:paraId="07382D90" w14:textId="77777777" w:rsidR="00BA4509" w:rsidRPr="00762825" w:rsidRDefault="00BA4509" w:rsidP="00F26E5C">
            <w:pPr>
              <w:rPr>
                <w:rFonts w:ascii="Footlight MT Light" w:hAnsi="Footlight MT Light"/>
                <w:bCs/>
                <w:sz w:val="24"/>
                <w:szCs w:val="24"/>
              </w:rPr>
            </w:pPr>
          </w:p>
        </w:tc>
        <w:tc>
          <w:tcPr>
            <w:tcW w:w="1988" w:type="dxa"/>
            <w:vMerge/>
            <w:tcBorders>
              <w:top w:val="nil"/>
              <w:left w:val="single" w:sz="8" w:space="0" w:color="auto"/>
              <w:bottom w:val="single" w:sz="8" w:space="0" w:color="000000"/>
              <w:right w:val="single" w:sz="8" w:space="0" w:color="auto"/>
            </w:tcBorders>
            <w:hideMark/>
          </w:tcPr>
          <w:p w14:paraId="1138AF07" w14:textId="77777777" w:rsidR="00BA4509" w:rsidRPr="00762825" w:rsidRDefault="00BA4509" w:rsidP="00F26E5C">
            <w:pPr>
              <w:rPr>
                <w:rFonts w:ascii="Footlight MT Light" w:hAnsi="Footlight MT Light"/>
                <w:bCs/>
                <w:sz w:val="24"/>
                <w:szCs w:val="24"/>
              </w:rPr>
            </w:pPr>
          </w:p>
        </w:tc>
        <w:tc>
          <w:tcPr>
            <w:tcW w:w="1170" w:type="dxa"/>
            <w:vMerge/>
            <w:tcBorders>
              <w:top w:val="nil"/>
              <w:left w:val="single" w:sz="8" w:space="0" w:color="auto"/>
              <w:bottom w:val="single" w:sz="8" w:space="0" w:color="000000"/>
              <w:right w:val="single" w:sz="8" w:space="0" w:color="auto"/>
            </w:tcBorders>
            <w:hideMark/>
          </w:tcPr>
          <w:p w14:paraId="469F5E7C" w14:textId="77777777" w:rsidR="00BA4509" w:rsidRPr="00762825" w:rsidRDefault="00BA4509" w:rsidP="00F26E5C">
            <w:pPr>
              <w:rPr>
                <w:rFonts w:ascii="Footlight MT Light" w:hAnsi="Footlight MT Light"/>
                <w:bCs/>
                <w:sz w:val="24"/>
                <w:szCs w:val="24"/>
              </w:rPr>
            </w:pPr>
          </w:p>
        </w:tc>
      </w:tr>
      <w:tr w:rsidR="00BA4509" w:rsidRPr="00762825" w14:paraId="19B28B2B" w14:textId="77777777" w:rsidTr="00250771">
        <w:trPr>
          <w:gridAfter w:val="1"/>
          <w:wAfter w:w="1440" w:type="dxa"/>
          <w:trHeight w:val="900"/>
        </w:trPr>
        <w:tc>
          <w:tcPr>
            <w:tcW w:w="2470" w:type="dxa"/>
            <w:tcBorders>
              <w:top w:val="single" w:sz="4" w:space="0" w:color="auto"/>
              <w:left w:val="nil"/>
              <w:bottom w:val="nil"/>
              <w:right w:val="nil"/>
            </w:tcBorders>
            <w:shd w:val="clear" w:color="auto" w:fill="auto"/>
            <w:noWrap/>
            <w:hideMark/>
          </w:tcPr>
          <w:p w14:paraId="5B07B612" w14:textId="77777777" w:rsidR="00BA4509" w:rsidRPr="00762825" w:rsidRDefault="00BA4509" w:rsidP="00B41B36">
            <w:pPr>
              <w:rPr>
                <w:rFonts w:ascii="Footlight MT Light" w:hAnsi="Footlight MT Light"/>
                <w:sz w:val="24"/>
                <w:szCs w:val="24"/>
              </w:rPr>
            </w:pPr>
          </w:p>
        </w:tc>
        <w:tc>
          <w:tcPr>
            <w:tcW w:w="2203" w:type="dxa"/>
            <w:tcBorders>
              <w:top w:val="nil"/>
              <w:left w:val="nil"/>
              <w:bottom w:val="nil"/>
              <w:right w:val="nil"/>
            </w:tcBorders>
            <w:shd w:val="clear" w:color="auto" w:fill="auto"/>
            <w:noWrap/>
            <w:hideMark/>
          </w:tcPr>
          <w:p w14:paraId="51E0B1DF" w14:textId="77777777" w:rsidR="00BA4509" w:rsidRPr="00762825" w:rsidRDefault="00BA4509" w:rsidP="00B41B36">
            <w:pPr>
              <w:rPr>
                <w:rFonts w:ascii="Footlight MT Light" w:hAnsi="Footlight MT Light"/>
                <w:sz w:val="24"/>
                <w:szCs w:val="24"/>
              </w:rPr>
            </w:pPr>
          </w:p>
        </w:tc>
        <w:tc>
          <w:tcPr>
            <w:tcW w:w="1832" w:type="dxa"/>
            <w:tcBorders>
              <w:top w:val="nil"/>
              <w:left w:val="nil"/>
              <w:bottom w:val="nil"/>
              <w:right w:val="nil"/>
            </w:tcBorders>
            <w:shd w:val="clear" w:color="auto" w:fill="auto"/>
            <w:noWrap/>
            <w:hideMark/>
          </w:tcPr>
          <w:p w14:paraId="34148FFB" w14:textId="77777777" w:rsidR="00BA4509" w:rsidRPr="00762825" w:rsidRDefault="00BA4509" w:rsidP="00B41B36">
            <w:pPr>
              <w:rPr>
                <w:rFonts w:ascii="Footlight MT Light" w:hAnsi="Footlight MT Light"/>
                <w:sz w:val="24"/>
                <w:szCs w:val="24"/>
              </w:rPr>
            </w:pPr>
          </w:p>
        </w:tc>
        <w:tc>
          <w:tcPr>
            <w:tcW w:w="1890" w:type="dxa"/>
            <w:tcBorders>
              <w:top w:val="nil"/>
              <w:left w:val="nil"/>
              <w:bottom w:val="nil"/>
              <w:right w:val="nil"/>
            </w:tcBorders>
            <w:shd w:val="clear" w:color="auto" w:fill="auto"/>
            <w:noWrap/>
            <w:hideMark/>
          </w:tcPr>
          <w:p w14:paraId="13E44D1A" w14:textId="77777777" w:rsidR="00BA4509" w:rsidRPr="00762825" w:rsidRDefault="00BA4509" w:rsidP="00B41B36">
            <w:pPr>
              <w:rPr>
                <w:rFonts w:ascii="Footlight MT Light" w:hAnsi="Footlight MT Light"/>
                <w:sz w:val="24"/>
                <w:szCs w:val="24"/>
              </w:rPr>
            </w:pPr>
          </w:p>
        </w:tc>
        <w:tc>
          <w:tcPr>
            <w:tcW w:w="3232" w:type="dxa"/>
            <w:tcBorders>
              <w:top w:val="nil"/>
              <w:left w:val="nil"/>
              <w:bottom w:val="nil"/>
              <w:right w:val="nil"/>
            </w:tcBorders>
            <w:shd w:val="clear" w:color="auto" w:fill="auto"/>
            <w:noWrap/>
            <w:hideMark/>
          </w:tcPr>
          <w:p w14:paraId="386EABC6" w14:textId="77777777" w:rsidR="00BA4509" w:rsidRPr="00762825" w:rsidRDefault="00BA4509" w:rsidP="00B41B36">
            <w:pPr>
              <w:rPr>
                <w:rFonts w:ascii="Footlight MT Light" w:hAnsi="Footlight MT Light" w:cs="Calibri"/>
                <w:b/>
                <w:bCs/>
                <w:color w:val="000000"/>
                <w:sz w:val="24"/>
                <w:szCs w:val="24"/>
              </w:rPr>
            </w:pPr>
            <w:r w:rsidRPr="00762825">
              <w:rPr>
                <w:rFonts w:ascii="Footlight MT Light" w:hAnsi="Footlight MT Light" w:cs="Calibri"/>
                <w:b/>
                <w:bCs/>
                <w:color w:val="000000"/>
                <w:sz w:val="24"/>
                <w:szCs w:val="24"/>
              </w:rPr>
              <w:t xml:space="preserve">      </w:t>
            </w:r>
          </w:p>
        </w:tc>
        <w:tc>
          <w:tcPr>
            <w:tcW w:w="1988" w:type="dxa"/>
            <w:tcBorders>
              <w:top w:val="nil"/>
              <w:left w:val="nil"/>
              <w:bottom w:val="double" w:sz="6" w:space="0" w:color="auto"/>
              <w:right w:val="nil"/>
            </w:tcBorders>
            <w:shd w:val="clear" w:color="auto" w:fill="auto"/>
            <w:noWrap/>
            <w:hideMark/>
          </w:tcPr>
          <w:p w14:paraId="08C08FCB" w14:textId="77777777" w:rsidR="00BA4509" w:rsidRPr="00762825" w:rsidRDefault="00BA4509" w:rsidP="00B41B36">
            <w:pPr>
              <w:rPr>
                <w:rFonts w:ascii="Footlight MT Light" w:hAnsi="Footlight MT Light" w:cs="Calibri"/>
                <w:b/>
                <w:bCs/>
                <w:color w:val="000000"/>
                <w:sz w:val="24"/>
                <w:szCs w:val="24"/>
              </w:rPr>
            </w:pPr>
            <w:r w:rsidRPr="00762825">
              <w:rPr>
                <w:rFonts w:ascii="Footlight MT Light" w:hAnsi="Footlight MT Light" w:cs="Calibri"/>
                <w:b/>
                <w:bCs/>
                <w:color w:val="000000"/>
                <w:sz w:val="24"/>
                <w:szCs w:val="24"/>
              </w:rPr>
              <w:t xml:space="preserve">      137,222,879.31 </w:t>
            </w:r>
          </w:p>
        </w:tc>
        <w:tc>
          <w:tcPr>
            <w:tcW w:w="1170" w:type="dxa"/>
            <w:tcBorders>
              <w:top w:val="nil"/>
              <w:left w:val="nil"/>
              <w:bottom w:val="nil"/>
              <w:right w:val="nil"/>
            </w:tcBorders>
            <w:shd w:val="clear" w:color="auto" w:fill="auto"/>
            <w:noWrap/>
            <w:hideMark/>
          </w:tcPr>
          <w:p w14:paraId="5E590F73" w14:textId="77777777" w:rsidR="00BA4509" w:rsidRPr="00762825" w:rsidRDefault="00BA4509" w:rsidP="00B41B36">
            <w:pPr>
              <w:rPr>
                <w:rFonts w:ascii="Footlight MT Light" w:hAnsi="Footlight MT Light"/>
                <w:sz w:val="24"/>
                <w:szCs w:val="24"/>
              </w:rPr>
            </w:pPr>
          </w:p>
        </w:tc>
      </w:tr>
    </w:tbl>
    <w:p w14:paraId="7191A2AC" w14:textId="77777777" w:rsidR="00076C9C" w:rsidRPr="00762825" w:rsidRDefault="00076C9C">
      <w:pPr>
        <w:rPr>
          <w:rFonts w:ascii="Footlight MT Light" w:hAnsi="Footlight MT Light"/>
          <w:sz w:val="24"/>
          <w:szCs w:val="24"/>
        </w:rPr>
        <w:sectPr w:rsidR="00076C9C" w:rsidRPr="00762825" w:rsidSect="001E2B62">
          <w:headerReference w:type="default" r:id="rId10"/>
          <w:pgSz w:w="15840" w:h="12240" w:orient="landscape"/>
          <w:pgMar w:top="900" w:right="446" w:bottom="540" w:left="274" w:header="0" w:footer="0" w:gutter="0"/>
          <w:cols w:space="720"/>
        </w:sectPr>
      </w:pPr>
    </w:p>
    <w:p w14:paraId="7B1A8735" w14:textId="77777777" w:rsidR="00076C9C" w:rsidRDefault="00076C9C" w:rsidP="00D42D4A">
      <w:pPr>
        <w:rPr>
          <w:rFonts w:ascii="Footlight MT Light" w:hAnsi="Footlight MT Light"/>
          <w:sz w:val="24"/>
          <w:szCs w:val="24"/>
        </w:rPr>
      </w:pPr>
    </w:p>
    <w:p w14:paraId="43C1FDA8" w14:textId="4CEB6562" w:rsidR="00F8641B" w:rsidRDefault="00F8641B" w:rsidP="00D42D4A">
      <w:pPr>
        <w:rPr>
          <w:rFonts w:ascii="Footlight MT Light" w:hAnsi="Footlight MT Light"/>
          <w:b/>
          <w:sz w:val="24"/>
          <w:szCs w:val="24"/>
          <w:u w:val="single"/>
        </w:rPr>
      </w:pPr>
      <w:r w:rsidRPr="005110EF">
        <w:rPr>
          <w:rFonts w:ascii="Footlight MT Light" w:hAnsi="Footlight MT Light"/>
          <w:b/>
          <w:sz w:val="24"/>
          <w:szCs w:val="24"/>
          <w:u w:val="single"/>
        </w:rPr>
        <w:t xml:space="preserve">MIN.HBTC NG-CDFC </w:t>
      </w:r>
      <w:r w:rsidR="004A2173">
        <w:rPr>
          <w:rFonts w:ascii="Footlight MT Light" w:hAnsi="Footlight MT Light"/>
          <w:b/>
          <w:sz w:val="24"/>
          <w:szCs w:val="24"/>
          <w:u w:val="single"/>
        </w:rPr>
        <w:t>05</w:t>
      </w:r>
      <w:r>
        <w:rPr>
          <w:rFonts w:ascii="Footlight MT Light" w:hAnsi="Footlight MT Light"/>
          <w:b/>
          <w:sz w:val="24"/>
          <w:szCs w:val="24"/>
          <w:u w:val="single"/>
        </w:rPr>
        <w:t>/</w:t>
      </w:r>
      <w:r w:rsidRPr="00380ADD">
        <w:rPr>
          <w:rFonts w:ascii="Footlight MT Light" w:hAnsi="Footlight MT Light"/>
          <w:b/>
          <w:sz w:val="24"/>
          <w:szCs w:val="24"/>
          <w:u w:val="single"/>
        </w:rPr>
        <w:t>22/03/2020/2021:</w:t>
      </w:r>
      <w:r>
        <w:rPr>
          <w:rFonts w:ascii="Footlight MT Light" w:hAnsi="Footlight MT Light"/>
          <w:b/>
          <w:sz w:val="24"/>
          <w:szCs w:val="24"/>
          <w:u w:val="single"/>
        </w:rPr>
        <w:t xml:space="preserve"> AOB</w:t>
      </w:r>
    </w:p>
    <w:p w14:paraId="042CE42F" w14:textId="77777777" w:rsidR="00F8641B" w:rsidRDefault="00F8641B" w:rsidP="00D42D4A">
      <w:pPr>
        <w:rPr>
          <w:rFonts w:ascii="Footlight MT Light" w:hAnsi="Footlight MT Light"/>
          <w:b/>
          <w:sz w:val="24"/>
          <w:szCs w:val="24"/>
          <w:u w:val="single"/>
        </w:rPr>
      </w:pPr>
    </w:p>
    <w:p w14:paraId="493AA3DC" w14:textId="77777777" w:rsidR="00F8641B" w:rsidRDefault="00F8641B" w:rsidP="00D42D4A">
      <w:pPr>
        <w:rPr>
          <w:rFonts w:ascii="Footlight MT Light" w:hAnsi="Footlight MT Light"/>
          <w:b/>
          <w:sz w:val="24"/>
          <w:szCs w:val="24"/>
          <w:u w:val="single"/>
        </w:rPr>
      </w:pPr>
    </w:p>
    <w:p w14:paraId="69ACFF05" w14:textId="77777777" w:rsidR="00F8641B" w:rsidRPr="00BD296E" w:rsidRDefault="00F8641B" w:rsidP="00F8641B">
      <w:pPr>
        <w:spacing w:after="200" w:line="360" w:lineRule="auto"/>
        <w:rPr>
          <w:rFonts w:ascii="Footlight MT Light" w:hAnsi="Footlight MT Light"/>
          <w:sz w:val="24"/>
          <w:szCs w:val="24"/>
        </w:rPr>
      </w:pPr>
      <w:r w:rsidRPr="00BD296E">
        <w:rPr>
          <w:rFonts w:ascii="Footlight MT Light" w:hAnsi="Footlight MT Light"/>
          <w:sz w:val="24"/>
          <w:szCs w:val="24"/>
        </w:rPr>
        <w:t>There being no other business</w:t>
      </w:r>
      <w:r>
        <w:rPr>
          <w:rFonts w:ascii="Footlight MT Light" w:hAnsi="Footlight MT Light"/>
          <w:sz w:val="24"/>
          <w:szCs w:val="24"/>
        </w:rPr>
        <w:t xml:space="preserve">, the meeting ended by a word of prayer from Mrs. Monica </w:t>
      </w:r>
      <w:proofErr w:type="spellStart"/>
      <w:r>
        <w:rPr>
          <w:rFonts w:ascii="Footlight MT Light" w:hAnsi="Footlight MT Light"/>
          <w:sz w:val="24"/>
          <w:szCs w:val="24"/>
        </w:rPr>
        <w:t>Nyadiero</w:t>
      </w:r>
      <w:proofErr w:type="spellEnd"/>
      <w:r w:rsidRPr="00BD296E">
        <w:rPr>
          <w:rFonts w:ascii="Footlight MT Light" w:hAnsi="Footlight MT Light"/>
          <w:sz w:val="24"/>
          <w:szCs w:val="24"/>
        </w:rPr>
        <w:t xml:space="preserve"> </w:t>
      </w:r>
      <w:r>
        <w:rPr>
          <w:rFonts w:ascii="Footlight MT Light" w:hAnsi="Footlight MT Light"/>
          <w:sz w:val="24"/>
          <w:szCs w:val="24"/>
        </w:rPr>
        <w:t>at 1729</w:t>
      </w:r>
      <w:proofErr w:type="gramStart"/>
      <w:r>
        <w:rPr>
          <w:rFonts w:ascii="Footlight MT Light" w:hAnsi="Footlight MT Light"/>
          <w:sz w:val="24"/>
          <w:szCs w:val="24"/>
        </w:rPr>
        <w:t>hrs  with</w:t>
      </w:r>
      <w:proofErr w:type="gramEnd"/>
      <w:r>
        <w:rPr>
          <w:rFonts w:ascii="Footlight MT Light" w:hAnsi="Footlight MT Light"/>
          <w:sz w:val="24"/>
          <w:szCs w:val="24"/>
        </w:rPr>
        <w:t xml:space="preserve"> the Fund Account Manager being mandated to submit the concluded project proposal to the NG-CDFC Board. The dates for the next meeting will be communicated to the members by the Secretary.</w:t>
      </w:r>
    </w:p>
    <w:p w14:paraId="2CC04353" w14:textId="77777777" w:rsidR="00F8641B" w:rsidRPr="00BD296E" w:rsidRDefault="00F8641B" w:rsidP="00F8641B">
      <w:pPr>
        <w:spacing w:after="200" w:line="360" w:lineRule="auto"/>
        <w:rPr>
          <w:rFonts w:ascii="Footlight MT Light" w:hAnsi="Footlight MT Light"/>
          <w:b/>
          <w:sz w:val="24"/>
          <w:szCs w:val="24"/>
        </w:rPr>
      </w:pPr>
      <w:r w:rsidRPr="00BD296E">
        <w:rPr>
          <w:rFonts w:ascii="Footlight MT Light" w:hAnsi="Footlight MT Light"/>
          <w:b/>
          <w:sz w:val="24"/>
          <w:szCs w:val="24"/>
        </w:rPr>
        <w:t xml:space="preserve">Signed by: </w:t>
      </w:r>
    </w:p>
    <w:p w14:paraId="66E39F31" w14:textId="77777777" w:rsidR="00F8641B" w:rsidRPr="00BD296E" w:rsidRDefault="00F8641B" w:rsidP="00F8641B">
      <w:pPr>
        <w:spacing w:after="200" w:line="360" w:lineRule="auto"/>
        <w:rPr>
          <w:rFonts w:ascii="Footlight MT Light" w:hAnsi="Footlight MT Light"/>
          <w:b/>
          <w:sz w:val="24"/>
          <w:szCs w:val="24"/>
        </w:rPr>
      </w:pPr>
      <w:r w:rsidRPr="00BD296E">
        <w:rPr>
          <w:rFonts w:ascii="Footlight MT Light" w:hAnsi="Footlight MT Light"/>
          <w:b/>
          <w:sz w:val="24"/>
          <w:szCs w:val="24"/>
        </w:rPr>
        <w:t xml:space="preserve">  </w:t>
      </w:r>
      <w:proofErr w:type="gramStart"/>
      <w:r w:rsidRPr="00BD296E">
        <w:rPr>
          <w:rFonts w:ascii="Footlight MT Light" w:hAnsi="Footlight MT Light"/>
          <w:b/>
          <w:sz w:val="24"/>
          <w:szCs w:val="24"/>
        </w:rPr>
        <w:t>Chairperson:…</w:t>
      </w:r>
      <w:proofErr w:type="gramEnd"/>
      <w:r w:rsidRPr="00BD296E">
        <w:rPr>
          <w:rFonts w:ascii="Footlight MT Light" w:hAnsi="Footlight MT Light"/>
          <w:b/>
          <w:sz w:val="24"/>
          <w:szCs w:val="24"/>
        </w:rPr>
        <w:t>……………………………………….Date:…………………………………</w:t>
      </w:r>
    </w:p>
    <w:p w14:paraId="455F050D" w14:textId="77777777" w:rsidR="00F8641B" w:rsidRPr="00BD296E" w:rsidRDefault="00F8641B" w:rsidP="00F8641B">
      <w:pPr>
        <w:spacing w:after="200" w:line="360" w:lineRule="auto"/>
        <w:rPr>
          <w:rFonts w:ascii="Footlight MT Light" w:hAnsi="Footlight MT Light"/>
          <w:b/>
          <w:sz w:val="24"/>
          <w:szCs w:val="24"/>
        </w:rPr>
      </w:pPr>
      <w:r w:rsidRPr="00BD296E">
        <w:rPr>
          <w:rFonts w:ascii="Footlight MT Light" w:hAnsi="Footlight MT Light"/>
          <w:b/>
          <w:sz w:val="24"/>
          <w:szCs w:val="24"/>
        </w:rPr>
        <w:t xml:space="preserve">   </w:t>
      </w:r>
    </w:p>
    <w:p w14:paraId="69518CED" w14:textId="77777777" w:rsidR="00F8641B" w:rsidRPr="00BD296E" w:rsidRDefault="00F8641B" w:rsidP="00F8641B">
      <w:pPr>
        <w:spacing w:after="200" w:line="360" w:lineRule="auto"/>
        <w:rPr>
          <w:rFonts w:ascii="Footlight MT Light" w:hAnsi="Footlight MT Light"/>
          <w:b/>
          <w:sz w:val="24"/>
          <w:szCs w:val="24"/>
        </w:rPr>
      </w:pPr>
      <w:r w:rsidRPr="00BD296E">
        <w:rPr>
          <w:rFonts w:ascii="Footlight MT Light" w:hAnsi="Footlight MT Light"/>
          <w:b/>
          <w:sz w:val="24"/>
          <w:szCs w:val="24"/>
        </w:rPr>
        <w:t xml:space="preserve">  </w:t>
      </w:r>
      <w:proofErr w:type="gramStart"/>
      <w:r w:rsidRPr="00BD296E">
        <w:rPr>
          <w:rFonts w:ascii="Footlight MT Light" w:hAnsi="Footlight MT Light"/>
          <w:b/>
          <w:sz w:val="24"/>
          <w:szCs w:val="24"/>
        </w:rPr>
        <w:t>Secretary:…</w:t>
      </w:r>
      <w:proofErr w:type="gramEnd"/>
      <w:r w:rsidRPr="00BD296E">
        <w:rPr>
          <w:rFonts w:ascii="Footlight MT Light" w:hAnsi="Footlight MT Light"/>
          <w:b/>
          <w:sz w:val="24"/>
          <w:szCs w:val="24"/>
        </w:rPr>
        <w:t>…………………………………………..Date:………………………………</w:t>
      </w:r>
    </w:p>
    <w:p w14:paraId="78984BB1" w14:textId="77777777" w:rsidR="00F8641B" w:rsidRPr="00762825" w:rsidRDefault="00F8641B" w:rsidP="00D42D4A">
      <w:pPr>
        <w:rPr>
          <w:rFonts w:ascii="Footlight MT Light" w:hAnsi="Footlight MT Light"/>
          <w:sz w:val="24"/>
          <w:szCs w:val="24"/>
        </w:rPr>
      </w:pPr>
    </w:p>
    <w:sectPr w:rsidR="00F8641B" w:rsidRPr="00762825" w:rsidSect="00BA5987">
      <w:pgSz w:w="12240" w:h="15840"/>
      <w:pgMar w:top="180" w:right="1080" w:bottom="450" w:left="1440" w:header="0" w:footer="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622627" w14:textId="77777777" w:rsidR="005D2E6C" w:rsidRDefault="005D2E6C">
      <w:r>
        <w:separator/>
      </w:r>
    </w:p>
  </w:endnote>
  <w:endnote w:type="continuationSeparator" w:id="0">
    <w:p w14:paraId="1216B641" w14:textId="77777777" w:rsidR="005D2E6C" w:rsidRDefault="005D2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Footlight MT Light">
    <w:panose1 w:val="0204060206030A020304"/>
    <w:charset w:val="00"/>
    <w:family w:val="auto"/>
    <w:pitch w:val="variable"/>
    <w:sig w:usb0="00000003" w:usb1="00000000" w:usb2="00000000" w:usb3="00000000" w:csb0="00000001" w:csb1="00000000"/>
  </w:font>
  <w:font w:name="Ebrima">
    <w:charset w:val="00"/>
    <w:family w:val="auto"/>
    <w:pitch w:val="variable"/>
    <w:sig w:usb0="A000005F" w:usb1="02000041" w:usb2="00000800" w:usb3="00000000" w:csb0="00000093" w:csb1="00000000"/>
  </w:font>
  <w:font w:name="Leelawadee">
    <w:charset w:val="00"/>
    <w:family w:val="swiss"/>
    <w:pitch w:val="variable"/>
    <w:sig w:usb0="01000003" w:usb1="00000000" w:usb2="00000000" w:usb3="00000000" w:csb0="0001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7410163"/>
      <w:docPartObj>
        <w:docPartGallery w:val="Page Numbers (Bottom of Page)"/>
        <w:docPartUnique/>
      </w:docPartObj>
    </w:sdtPr>
    <w:sdtEndPr>
      <w:rPr>
        <w:color w:val="808080" w:themeColor="background1" w:themeShade="80"/>
        <w:spacing w:val="60"/>
      </w:rPr>
    </w:sdtEndPr>
    <w:sdtContent>
      <w:p w14:paraId="7616B3FE" w14:textId="77777777" w:rsidR="00FA08E6" w:rsidRDefault="00FA08E6">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5A2104" w:rsidRPr="005A2104">
          <w:rPr>
            <w:b/>
            <w:bCs/>
            <w:noProof/>
          </w:rPr>
          <w:t>3</w:t>
        </w:r>
        <w:r>
          <w:rPr>
            <w:b/>
            <w:bCs/>
            <w:noProof/>
          </w:rPr>
          <w:fldChar w:fldCharType="end"/>
        </w:r>
        <w:r>
          <w:rPr>
            <w:b/>
            <w:bCs/>
          </w:rPr>
          <w:t xml:space="preserve"> | </w:t>
        </w:r>
        <w:r>
          <w:rPr>
            <w:color w:val="808080" w:themeColor="background1" w:themeShade="80"/>
            <w:spacing w:val="60"/>
          </w:rPr>
          <w:t>Page</w:t>
        </w:r>
      </w:p>
    </w:sdtContent>
  </w:sdt>
  <w:p w14:paraId="6003FE00" w14:textId="77777777" w:rsidR="00FA08E6" w:rsidRDefault="00FA08E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AB8C88" w14:textId="77777777" w:rsidR="005D2E6C" w:rsidRDefault="005D2E6C">
      <w:r>
        <w:separator/>
      </w:r>
    </w:p>
  </w:footnote>
  <w:footnote w:type="continuationSeparator" w:id="0">
    <w:p w14:paraId="5A375D3E" w14:textId="77777777" w:rsidR="005D2E6C" w:rsidRDefault="005D2E6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E44AB6" w14:textId="77777777" w:rsidR="00FA08E6" w:rsidRDefault="00FA08E6">
    <w:pPr>
      <w:spacing w:line="0" w:lineRule="atLeast"/>
      <w:rPr>
        <w:sz w:val="0"/>
        <w:szCs w:val="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93AA1"/>
    <w:multiLevelType w:val="hybridMultilevel"/>
    <w:tmpl w:val="650A8A6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BE616F"/>
    <w:multiLevelType w:val="hybridMultilevel"/>
    <w:tmpl w:val="145EBA10"/>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3A632FA"/>
    <w:multiLevelType w:val="hybridMultilevel"/>
    <w:tmpl w:val="A01258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3BB4D7E"/>
    <w:multiLevelType w:val="hybridMultilevel"/>
    <w:tmpl w:val="5A62C1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3226DD"/>
    <w:multiLevelType w:val="hybridMultilevel"/>
    <w:tmpl w:val="330A51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CE73C8D"/>
    <w:multiLevelType w:val="hybridMultilevel"/>
    <w:tmpl w:val="59B624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5520C8"/>
    <w:multiLevelType w:val="hybridMultilevel"/>
    <w:tmpl w:val="AEAED45A"/>
    <w:lvl w:ilvl="0" w:tplc="F6B2B14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250223"/>
    <w:multiLevelType w:val="hybridMultilevel"/>
    <w:tmpl w:val="5F4E925C"/>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8">
    <w:nsid w:val="16335B31"/>
    <w:multiLevelType w:val="hybridMultilevel"/>
    <w:tmpl w:val="6BFE8E92"/>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16FD1EF2"/>
    <w:multiLevelType w:val="hybridMultilevel"/>
    <w:tmpl w:val="B6D47E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A09789F"/>
    <w:multiLevelType w:val="hybridMultilevel"/>
    <w:tmpl w:val="AAE472E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BCF0E2F"/>
    <w:multiLevelType w:val="hybridMultilevel"/>
    <w:tmpl w:val="9402AC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56D0BDA"/>
    <w:multiLevelType w:val="hybridMultilevel"/>
    <w:tmpl w:val="A0DCBDB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C933A2A"/>
    <w:multiLevelType w:val="hybridMultilevel"/>
    <w:tmpl w:val="3780BA50"/>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31C876CF"/>
    <w:multiLevelType w:val="hybridMultilevel"/>
    <w:tmpl w:val="81E8285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77551A8"/>
    <w:multiLevelType w:val="multilevel"/>
    <w:tmpl w:val="DA265CE0"/>
    <w:lvl w:ilvl="0">
      <w:start w:val="1"/>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nsid w:val="37D77DA8"/>
    <w:multiLevelType w:val="hybridMultilevel"/>
    <w:tmpl w:val="F490C22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A4D61D6"/>
    <w:multiLevelType w:val="hybridMultilevel"/>
    <w:tmpl w:val="3E629F9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BE62ECE"/>
    <w:multiLevelType w:val="hybridMultilevel"/>
    <w:tmpl w:val="F41EC3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CE424F8"/>
    <w:multiLevelType w:val="hybridMultilevel"/>
    <w:tmpl w:val="2850EF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D4414CD"/>
    <w:multiLevelType w:val="hybridMultilevel"/>
    <w:tmpl w:val="E12280A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ED066D5"/>
    <w:multiLevelType w:val="hybridMultilevel"/>
    <w:tmpl w:val="EC3E8F30"/>
    <w:lvl w:ilvl="0" w:tplc="04090009">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nsid w:val="437C314E"/>
    <w:multiLevelType w:val="hybridMultilevel"/>
    <w:tmpl w:val="4F665B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4E012E8"/>
    <w:multiLevelType w:val="hybridMultilevel"/>
    <w:tmpl w:val="E7D0DA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91B5DA0"/>
    <w:multiLevelType w:val="hybridMultilevel"/>
    <w:tmpl w:val="7EA288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974196A"/>
    <w:multiLevelType w:val="hybridMultilevel"/>
    <w:tmpl w:val="3B9051A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04956ED"/>
    <w:multiLevelType w:val="hybridMultilevel"/>
    <w:tmpl w:val="36D4B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2AB3C9F"/>
    <w:multiLevelType w:val="hybridMultilevel"/>
    <w:tmpl w:val="A3B24F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4F170A8"/>
    <w:multiLevelType w:val="hybridMultilevel"/>
    <w:tmpl w:val="4586B8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553E00F8"/>
    <w:multiLevelType w:val="hybridMultilevel"/>
    <w:tmpl w:val="C7BE7CA6"/>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nsid w:val="5A77495B"/>
    <w:multiLevelType w:val="hybridMultilevel"/>
    <w:tmpl w:val="EECCBB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5C031CDE"/>
    <w:multiLevelType w:val="hybridMultilevel"/>
    <w:tmpl w:val="6EDA1E0A"/>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nsid w:val="64D936E0"/>
    <w:multiLevelType w:val="hybridMultilevel"/>
    <w:tmpl w:val="61CE720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688C109B"/>
    <w:multiLevelType w:val="hybridMultilevel"/>
    <w:tmpl w:val="73028C20"/>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nsid w:val="6C570A21"/>
    <w:multiLevelType w:val="hybridMultilevel"/>
    <w:tmpl w:val="812AB900"/>
    <w:lvl w:ilvl="0" w:tplc="04090017">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5">
    <w:nsid w:val="6F461D28"/>
    <w:multiLevelType w:val="multilevel"/>
    <w:tmpl w:val="95E4CA08"/>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36">
    <w:nsid w:val="71C43CDC"/>
    <w:multiLevelType w:val="multilevel"/>
    <w:tmpl w:val="EBA26BE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nsid w:val="71ED667D"/>
    <w:multiLevelType w:val="hybridMultilevel"/>
    <w:tmpl w:val="BF78E65C"/>
    <w:lvl w:ilvl="0" w:tplc="7A7C757E">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8">
    <w:nsid w:val="7477464B"/>
    <w:multiLevelType w:val="hybridMultilevel"/>
    <w:tmpl w:val="03A6738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63F3361"/>
    <w:multiLevelType w:val="hybridMultilevel"/>
    <w:tmpl w:val="4BA6972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36"/>
  </w:num>
  <w:num w:numId="3">
    <w:abstractNumId w:val="7"/>
  </w:num>
  <w:num w:numId="4">
    <w:abstractNumId w:val="2"/>
  </w:num>
  <w:num w:numId="5">
    <w:abstractNumId w:val="11"/>
  </w:num>
  <w:num w:numId="6">
    <w:abstractNumId w:val="22"/>
  </w:num>
  <w:num w:numId="7">
    <w:abstractNumId w:val="9"/>
  </w:num>
  <w:num w:numId="8">
    <w:abstractNumId w:val="5"/>
  </w:num>
  <w:num w:numId="9">
    <w:abstractNumId w:val="6"/>
  </w:num>
  <w:num w:numId="10">
    <w:abstractNumId w:val="23"/>
  </w:num>
  <w:num w:numId="11">
    <w:abstractNumId w:val="14"/>
  </w:num>
  <w:num w:numId="12">
    <w:abstractNumId w:val="0"/>
  </w:num>
  <w:num w:numId="13">
    <w:abstractNumId w:val="21"/>
  </w:num>
  <w:num w:numId="14">
    <w:abstractNumId w:val="10"/>
  </w:num>
  <w:num w:numId="15">
    <w:abstractNumId w:val="38"/>
  </w:num>
  <w:num w:numId="16">
    <w:abstractNumId w:val="25"/>
  </w:num>
  <w:num w:numId="17">
    <w:abstractNumId w:val="17"/>
  </w:num>
  <w:num w:numId="18">
    <w:abstractNumId w:val="39"/>
  </w:num>
  <w:num w:numId="19">
    <w:abstractNumId w:val="34"/>
  </w:num>
  <w:num w:numId="20">
    <w:abstractNumId w:val="32"/>
  </w:num>
  <w:num w:numId="21">
    <w:abstractNumId w:val="20"/>
  </w:num>
  <w:num w:numId="22">
    <w:abstractNumId w:val="30"/>
  </w:num>
  <w:num w:numId="23">
    <w:abstractNumId w:val="28"/>
  </w:num>
  <w:num w:numId="24">
    <w:abstractNumId w:val="26"/>
  </w:num>
  <w:num w:numId="25">
    <w:abstractNumId w:val="4"/>
  </w:num>
  <w:num w:numId="26">
    <w:abstractNumId w:val="1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29"/>
  </w:num>
  <w:num w:numId="30">
    <w:abstractNumId w:val="33"/>
  </w:num>
  <w:num w:numId="31">
    <w:abstractNumId w:val="31"/>
  </w:num>
  <w:num w:numId="32">
    <w:abstractNumId w:val="13"/>
  </w:num>
  <w:num w:numId="33">
    <w:abstractNumId w:val="1"/>
  </w:num>
  <w:num w:numId="34">
    <w:abstractNumId w:val="27"/>
  </w:num>
  <w:num w:numId="35">
    <w:abstractNumId w:val="3"/>
  </w:num>
  <w:num w:numId="36">
    <w:abstractNumId w:val="19"/>
  </w:num>
  <w:num w:numId="37">
    <w:abstractNumId w:val="24"/>
  </w:num>
  <w:num w:numId="38">
    <w:abstractNumId w:val="37"/>
  </w:num>
  <w:num w:numId="39">
    <w:abstractNumId w:val="16"/>
  </w:num>
  <w:num w:numId="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672"/>
    <w:rsid w:val="0000100A"/>
    <w:rsid w:val="00001B3F"/>
    <w:rsid w:val="00002213"/>
    <w:rsid w:val="00004287"/>
    <w:rsid w:val="00004739"/>
    <w:rsid w:val="000109D4"/>
    <w:rsid w:val="000170E5"/>
    <w:rsid w:val="00017635"/>
    <w:rsid w:val="00021051"/>
    <w:rsid w:val="00023FDC"/>
    <w:rsid w:val="00031904"/>
    <w:rsid w:val="00032E3C"/>
    <w:rsid w:val="000461CF"/>
    <w:rsid w:val="0005040E"/>
    <w:rsid w:val="00050AD7"/>
    <w:rsid w:val="00061865"/>
    <w:rsid w:val="00061F0B"/>
    <w:rsid w:val="000656F5"/>
    <w:rsid w:val="00074623"/>
    <w:rsid w:val="00076C9C"/>
    <w:rsid w:val="00080A90"/>
    <w:rsid w:val="00087E7B"/>
    <w:rsid w:val="0009252C"/>
    <w:rsid w:val="00094D19"/>
    <w:rsid w:val="00096F04"/>
    <w:rsid w:val="000A06AC"/>
    <w:rsid w:val="000B16DB"/>
    <w:rsid w:val="000B1B4D"/>
    <w:rsid w:val="000B4B68"/>
    <w:rsid w:val="000B7777"/>
    <w:rsid w:val="000C0DE5"/>
    <w:rsid w:val="000C0E00"/>
    <w:rsid w:val="000C271B"/>
    <w:rsid w:val="000C4FF8"/>
    <w:rsid w:val="000D2991"/>
    <w:rsid w:val="000D37F7"/>
    <w:rsid w:val="000D43D3"/>
    <w:rsid w:val="000E2F7C"/>
    <w:rsid w:val="000E5EA0"/>
    <w:rsid w:val="000F172D"/>
    <w:rsid w:val="000F3252"/>
    <w:rsid w:val="000F7022"/>
    <w:rsid w:val="0011106C"/>
    <w:rsid w:val="001147CF"/>
    <w:rsid w:val="0012237E"/>
    <w:rsid w:val="00123CB8"/>
    <w:rsid w:val="001344CA"/>
    <w:rsid w:val="00137B7E"/>
    <w:rsid w:val="00140D59"/>
    <w:rsid w:val="0014511D"/>
    <w:rsid w:val="001470D5"/>
    <w:rsid w:val="00154D8B"/>
    <w:rsid w:val="00164AAF"/>
    <w:rsid w:val="00166C20"/>
    <w:rsid w:val="00173E36"/>
    <w:rsid w:val="00177878"/>
    <w:rsid w:val="00182509"/>
    <w:rsid w:val="00194063"/>
    <w:rsid w:val="001943C9"/>
    <w:rsid w:val="00194679"/>
    <w:rsid w:val="001A092F"/>
    <w:rsid w:val="001A47B2"/>
    <w:rsid w:val="001B2F9E"/>
    <w:rsid w:val="001B73D6"/>
    <w:rsid w:val="001B7728"/>
    <w:rsid w:val="001B7E2E"/>
    <w:rsid w:val="001C49BF"/>
    <w:rsid w:val="001D05FB"/>
    <w:rsid w:val="001D5153"/>
    <w:rsid w:val="001D6049"/>
    <w:rsid w:val="001E2B62"/>
    <w:rsid w:val="001E3250"/>
    <w:rsid w:val="001E6850"/>
    <w:rsid w:val="001E7BFF"/>
    <w:rsid w:val="0020123F"/>
    <w:rsid w:val="002015C2"/>
    <w:rsid w:val="00207129"/>
    <w:rsid w:val="00207AF0"/>
    <w:rsid w:val="00210535"/>
    <w:rsid w:val="00210911"/>
    <w:rsid w:val="00212462"/>
    <w:rsid w:val="002126E0"/>
    <w:rsid w:val="00212A4A"/>
    <w:rsid w:val="00215966"/>
    <w:rsid w:val="00216FD7"/>
    <w:rsid w:val="002208A5"/>
    <w:rsid w:val="00223128"/>
    <w:rsid w:val="00227441"/>
    <w:rsid w:val="00234680"/>
    <w:rsid w:val="0023698E"/>
    <w:rsid w:val="00241F54"/>
    <w:rsid w:val="00242B34"/>
    <w:rsid w:val="00243723"/>
    <w:rsid w:val="0024422C"/>
    <w:rsid w:val="002444BB"/>
    <w:rsid w:val="00250771"/>
    <w:rsid w:val="00252EED"/>
    <w:rsid w:val="00253E7C"/>
    <w:rsid w:val="00254549"/>
    <w:rsid w:val="0025515A"/>
    <w:rsid w:val="00262245"/>
    <w:rsid w:val="002726E7"/>
    <w:rsid w:val="00273387"/>
    <w:rsid w:val="002749F7"/>
    <w:rsid w:val="00280934"/>
    <w:rsid w:val="00282369"/>
    <w:rsid w:val="002879C7"/>
    <w:rsid w:val="00291304"/>
    <w:rsid w:val="0029293E"/>
    <w:rsid w:val="0029373F"/>
    <w:rsid w:val="002945F9"/>
    <w:rsid w:val="0029743D"/>
    <w:rsid w:val="00297C9F"/>
    <w:rsid w:val="002A293C"/>
    <w:rsid w:val="002A7957"/>
    <w:rsid w:val="002A7E51"/>
    <w:rsid w:val="002C122F"/>
    <w:rsid w:val="002D2349"/>
    <w:rsid w:val="002D28F4"/>
    <w:rsid w:val="002E0FBD"/>
    <w:rsid w:val="002E2541"/>
    <w:rsid w:val="002E59BB"/>
    <w:rsid w:val="002E5D19"/>
    <w:rsid w:val="002E6FC4"/>
    <w:rsid w:val="002E71C4"/>
    <w:rsid w:val="002F03A8"/>
    <w:rsid w:val="002F1294"/>
    <w:rsid w:val="002F3A48"/>
    <w:rsid w:val="002F4A6B"/>
    <w:rsid w:val="002F6003"/>
    <w:rsid w:val="002F6BE1"/>
    <w:rsid w:val="0030285A"/>
    <w:rsid w:val="003061DE"/>
    <w:rsid w:val="00306B09"/>
    <w:rsid w:val="0030736C"/>
    <w:rsid w:val="00307559"/>
    <w:rsid w:val="0031012A"/>
    <w:rsid w:val="00311B59"/>
    <w:rsid w:val="0031387A"/>
    <w:rsid w:val="003147E1"/>
    <w:rsid w:val="00326590"/>
    <w:rsid w:val="00330F5B"/>
    <w:rsid w:val="00331A47"/>
    <w:rsid w:val="00334707"/>
    <w:rsid w:val="0033606A"/>
    <w:rsid w:val="0033738D"/>
    <w:rsid w:val="0034324C"/>
    <w:rsid w:val="0034657F"/>
    <w:rsid w:val="00351CDF"/>
    <w:rsid w:val="003523D2"/>
    <w:rsid w:val="00353B9C"/>
    <w:rsid w:val="003540EF"/>
    <w:rsid w:val="003549A2"/>
    <w:rsid w:val="003574BA"/>
    <w:rsid w:val="003639AB"/>
    <w:rsid w:val="0036424A"/>
    <w:rsid w:val="00373E19"/>
    <w:rsid w:val="003808FA"/>
    <w:rsid w:val="00382049"/>
    <w:rsid w:val="00386FEF"/>
    <w:rsid w:val="003930FA"/>
    <w:rsid w:val="00395200"/>
    <w:rsid w:val="00395640"/>
    <w:rsid w:val="003A2873"/>
    <w:rsid w:val="003B2130"/>
    <w:rsid w:val="003B3E88"/>
    <w:rsid w:val="003B622B"/>
    <w:rsid w:val="003C1B6F"/>
    <w:rsid w:val="003C7594"/>
    <w:rsid w:val="003C7D2B"/>
    <w:rsid w:val="003D4300"/>
    <w:rsid w:val="003D5E66"/>
    <w:rsid w:val="003E07BB"/>
    <w:rsid w:val="003E47A0"/>
    <w:rsid w:val="003F006E"/>
    <w:rsid w:val="003F14C9"/>
    <w:rsid w:val="003F1E6D"/>
    <w:rsid w:val="003F2092"/>
    <w:rsid w:val="003F507C"/>
    <w:rsid w:val="003F6A33"/>
    <w:rsid w:val="003F6F79"/>
    <w:rsid w:val="00400506"/>
    <w:rsid w:val="0040060A"/>
    <w:rsid w:val="00404295"/>
    <w:rsid w:val="0040718B"/>
    <w:rsid w:val="00411DF1"/>
    <w:rsid w:val="004122DF"/>
    <w:rsid w:val="00412702"/>
    <w:rsid w:val="00413189"/>
    <w:rsid w:val="00415CBF"/>
    <w:rsid w:val="00417697"/>
    <w:rsid w:val="004225E0"/>
    <w:rsid w:val="004228FF"/>
    <w:rsid w:val="00425048"/>
    <w:rsid w:val="00435EE5"/>
    <w:rsid w:val="00442D83"/>
    <w:rsid w:val="00444BEC"/>
    <w:rsid w:val="004466B7"/>
    <w:rsid w:val="00447A85"/>
    <w:rsid w:val="00450AD0"/>
    <w:rsid w:val="004515B2"/>
    <w:rsid w:val="00453815"/>
    <w:rsid w:val="00453D15"/>
    <w:rsid w:val="004544BA"/>
    <w:rsid w:val="00457DF3"/>
    <w:rsid w:val="00460AE7"/>
    <w:rsid w:val="00461FCC"/>
    <w:rsid w:val="00462048"/>
    <w:rsid w:val="004749AD"/>
    <w:rsid w:val="00475B2D"/>
    <w:rsid w:val="004836CB"/>
    <w:rsid w:val="0048420C"/>
    <w:rsid w:val="0049234D"/>
    <w:rsid w:val="00496A67"/>
    <w:rsid w:val="004A1CAF"/>
    <w:rsid w:val="004A2173"/>
    <w:rsid w:val="004A3268"/>
    <w:rsid w:val="004A60F3"/>
    <w:rsid w:val="004A687C"/>
    <w:rsid w:val="004B27DF"/>
    <w:rsid w:val="004B69A8"/>
    <w:rsid w:val="004B7050"/>
    <w:rsid w:val="004C234A"/>
    <w:rsid w:val="004D5A16"/>
    <w:rsid w:val="004E132A"/>
    <w:rsid w:val="004E135E"/>
    <w:rsid w:val="004E1847"/>
    <w:rsid w:val="004F167A"/>
    <w:rsid w:val="004F305F"/>
    <w:rsid w:val="004F7CA3"/>
    <w:rsid w:val="00501E5E"/>
    <w:rsid w:val="00502ABA"/>
    <w:rsid w:val="0050375B"/>
    <w:rsid w:val="0050493A"/>
    <w:rsid w:val="00504F96"/>
    <w:rsid w:val="00505D0C"/>
    <w:rsid w:val="005119B0"/>
    <w:rsid w:val="00521457"/>
    <w:rsid w:val="00522014"/>
    <w:rsid w:val="00525FEB"/>
    <w:rsid w:val="00532E38"/>
    <w:rsid w:val="00535256"/>
    <w:rsid w:val="0053693B"/>
    <w:rsid w:val="0053773A"/>
    <w:rsid w:val="005418B1"/>
    <w:rsid w:val="00542BA2"/>
    <w:rsid w:val="005434A3"/>
    <w:rsid w:val="00544A57"/>
    <w:rsid w:val="00551292"/>
    <w:rsid w:val="00552933"/>
    <w:rsid w:val="0055331D"/>
    <w:rsid w:val="005561E4"/>
    <w:rsid w:val="00561B3C"/>
    <w:rsid w:val="005663F7"/>
    <w:rsid w:val="005706D0"/>
    <w:rsid w:val="005759BD"/>
    <w:rsid w:val="00584387"/>
    <w:rsid w:val="00586A5D"/>
    <w:rsid w:val="00590CE8"/>
    <w:rsid w:val="00592CD6"/>
    <w:rsid w:val="00592E17"/>
    <w:rsid w:val="005A2104"/>
    <w:rsid w:val="005A2B51"/>
    <w:rsid w:val="005A6940"/>
    <w:rsid w:val="005D1B1B"/>
    <w:rsid w:val="005D2E6C"/>
    <w:rsid w:val="005D5680"/>
    <w:rsid w:val="005E2EAC"/>
    <w:rsid w:val="005F2138"/>
    <w:rsid w:val="005F2A1A"/>
    <w:rsid w:val="005F7C3C"/>
    <w:rsid w:val="00602066"/>
    <w:rsid w:val="00602238"/>
    <w:rsid w:val="00603356"/>
    <w:rsid w:val="00607B3B"/>
    <w:rsid w:val="00610DBF"/>
    <w:rsid w:val="00611A2A"/>
    <w:rsid w:val="00613002"/>
    <w:rsid w:val="0062061E"/>
    <w:rsid w:val="006254B1"/>
    <w:rsid w:val="0062628F"/>
    <w:rsid w:val="00627955"/>
    <w:rsid w:val="00641962"/>
    <w:rsid w:val="00641F45"/>
    <w:rsid w:val="00642709"/>
    <w:rsid w:val="00652B5B"/>
    <w:rsid w:val="00653731"/>
    <w:rsid w:val="00655036"/>
    <w:rsid w:val="00655EFB"/>
    <w:rsid w:val="00656846"/>
    <w:rsid w:val="00657046"/>
    <w:rsid w:val="00662365"/>
    <w:rsid w:val="0066478E"/>
    <w:rsid w:val="00666B65"/>
    <w:rsid w:val="00666B87"/>
    <w:rsid w:val="00667AF2"/>
    <w:rsid w:val="0067445B"/>
    <w:rsid w:val="006751B1"/>
    <w:rsid w:val="006830B1"/>
    <w:rsid w:val="00690F2B"/>
    <w:rsid w:val="0069519D"/>
    <w:rsid w:val="006969F6"/>
    <w:rsid w:val="006A2ACD"/>
    <w:rsid w:val="006A2FAC"/>
    <w:rsid w:val="006A5FBF"/>
    <w:rsid w:val="006A66CF"/>
    <w:rsid w:val="006B12D6"/>
    <w:rsid w:val="006B51CD"/>
    <w:rsid w:val="006B6F48"/>
    <w:rsid w:val="006C2C6B"/>
    <w:rsid w:val="006C3ED6"/>
    <w:rsid w:val="006E10BB"/>
    <w:rsid w:val="006E2E13"/>
    <w:rsid w:val="006F1086"/>
    <w:rsid w:val="006F3E30"/>
    <w:rsid w:val="006F6F67"/>
    <w:rsid w:val="006F7508"/>
    <w:rsid w:val="007019F2"/>
    <w:rsid w:val="00701E91"/>
    <w:rsid w:val="00704DB8"/>
    <w:rsid w:val="00705317"/>
    <w:rsid w:val="007117DD"/>
    <w:rsid w:val="00712315"/>
    <w:rsid w:val="00713336"/>
    <w:rsid w:val="007171D3"/>
    <w:rsid w:val="0072295A"/>
    <w:rsid w:val="0072539D"/>
    <w:rsid w:val="0072678A"/>
    <w:rsid w:val="00732030"/>
    <w:rsid w:val="00742047"/>
    <w:rsid w:val="00742073"/>
    <w:rsid w:val="00746E67"/>
    <w:rsid w:val="00750ACB"/>
    <w:rsid w:val="007518F4"/>
    <w:rsid w:val="007526E5"/>
    <w:rsid w:val="007535A9"/>
    <w:rsid w:val="00755E15"/>
    <w:rsid w:val="00760F8F"/>
    <w:rsid w:val="00762825"/>
    <w:rsid w:val="007653FD"/>
    <w:rsid w:val="007669D8"/>
    <w:rsid w:val="00766CED"/>
    <w:rsid w:val="00766E38"/>
    <w:rsid w:val="007709A1"/>
    <w:rsid w:val="00770F84"/>
    <w:rsid w:val="00770FBA"/>
    <w:rsid w:val="00773AFF"/>
    <w:rsid w:val="00773BFB"/>
    <w:rsid w:val="00774E13"/>
    <w:rsid w:val="00787925"/>
    <w:rsid w:val="007906BF"/>
    <w:rsid w:val="00791CD2"/>
    <w:rsid w:val="007949EC"/>
    <w:rsid w:val="007A05DB"/>
    <w:rsid w:val="007A2DC2"/>
    <w:rsid w:val="007A6C26"/>
    <w:rsid w:val="007B7772"/>
    <w:rsid w:val="007C05CF"/>
    <w:rsid w:val="007C3596"/>
    <w:rsid w:val="007C3686"/>
    <w:rsid w:val="007C5B9D"/>
    <w:rsid w:val="007C6A7F"/>
    <w:rsid w:val="007D054B"/>
    <w:rsid w:val="007E4BB8"/>
    <w:rsid w:val="007F2624"/>
    <w:rsid w:val="007F3248"/>
    <w:rsid w:val="007F5834"/>
    <w:rsid w:val="00801DCE"/>
    <w:rsid w:val="008056C7"/>
    <w:rsid w:val="008070A5"/>
    <w:rsid w:val="0081317A"/>
    <w:rsid w:val="008152CB"/>
    <w:rsid w:val="008174EF"/>
    <w:rsid w:val="008233AF"/>
    <w:rsid w:val="00825B7F"/>
    <w:rsid w:val="0082634A"/>
    <w:rsid w:val="008307E3"/>
    <w:rsid w:val="00834F1E"/>
    <w:rsid w:val="0083507E"/>
    <w:rsid w:val="00842FD9"/>
    <w:rsid w:val="00845CD6"/>
    <w:rsid w:val="0084670B"/>
    <w:rsid w:val="00852237"/>
    <w:rsid w:val="00854B2E"/>
    <w:rsid w:val="00855E77"/>
    <w:rsid w:val="00857804"/>
    <w:rsid w:val="0086157A"/>
    <w:rsid w:val="008639FF"/>
    <w:rsid w:val="00866B6A"/>
    <w:rsid w:val="00867040"/>
    <w:rsid w:val="0087017B"/>
    <w:rsid w:val="00871E67"/>
    <w:rsid w:val="00874354"/>
    <w:rsid w:val="008745C5"/>
    <w:rsid w:val="008800D8"/>
    <w:rsid w:val="008831DC"/>
    <w:rsid w:val="00891E26"/>
    <w:rsid w:val="008A03BB"/>
    <w:rsid w:val="008A58E1"/>
    <w:rsid w:val="008A7BDA"/>
    <w:rsid w:val="008B03D1"/>
    <w:rsid w:val="008B1445"/>
    <w:rsid w:val="008C2F58"/>
    <w:rsid w:val="008D5EC3"/>
    <w:rsid w:val="008D6FB1"/>
    <w:rsid w:val="008E0011"/>
    <w:rsid w:val="008E1B24"/>
    <w:rsid w:val="008E1EB1"/>
    <w:rsid w:val="008E6EB1"/>
    <w:rsid w:val="008E72A2"/>
    <w:rsid w:val="008F1283"/>
    <w:rsid w:val="008F7303"/>
    <w:rsid w:val="00902493"/>
    <w:rsid w:val="00903602"/>
    <w:rsid w:val="00903FC8"/>
    <w:rsid w:val="009171C8"/>
    <w:rsid w:val="00924FA5"/>
    <w:rsid w:val="00926896"/>
    <w:rsid w:val="00931EDA"/>
    <w:rsid w:val="00932A7E"/>
    <w:rsid w:val="00936269"/>
    <w:rsid w:val="009375EF"/>
    <w:rsid w:val="00937D85"/>
    <w:rsid w:val="0094266A"/>
    <w:rsid w:val="00943522"/>
    <w:rsid w:val="00945B01"/>
    <w:rsid w:val="00946CF0"/>
    <w:rsid w:val="00947BD4"/>
    <w:rsid w:val="009576C1"/>
    <w:rsid w:val="00967E24"/>
    <w:rsid w:val="00980535"/>
    <w:rsid w:val="009816CA"/>
    <w:rsid w:val="00981EE9"/>
    <w:rsid w:val="00983AEC"/>
    <w:rsid w:val="009A2263"/>
    <w:rsid w:val="009A2D64"/>
    <w:rsid w:val="009A45A0"/>
    <w:rsid w:val="009A6303"/>
    <w:rsid w:val="009A7A71"/>
    <w:rsid w:val="009A7E16"/>
    <w:rsid w:val="009B2DCD"/>
    <w:rsid w:val="009B5D3D"/>
    <w:rsid w:val="009B666D"/>
    <w:rsid w:val="009B71E6"/>
    <w:rsid w:val="009C16BB"/>
    <w:rsid w:val="009C22A6"/>
    <w:rsid w:val="009C4715"/>
    <w:rsid w:val="009C58AF"/>
    <w:rsid w:val="009D12B3"/>
    <w:rsid w:val="009D603B"/>
    <w:rsid w:val="009D6F9F"/>
    <w:rsid w:val="009E46D7"/>
    <w:rsid w:val="009E77D0"/>
    <w:rsid w:val="009F1619"/>
    <w:rsid w:val="009F46E0"/>
    <w:rsid w:val="00A005D3"/>
    <w:rsid w:val="00A031EA"/>
    <w:rsid w:val="00A05D04"/>
    <w:rsid w:val="00A10CB6"/>
    <w:rsid w:val="00A160C7"/>
    <w:rsid w:val="00A21715"/>
    <w:rsid w:val="00A22F24"/>
    <w:rsid w:val="00A245C7"/>
    <w:rsid w:val="00A251AF"/>
    <w:rsid w:val="00A268BE"/>
    <w:rsid w:val="00A317ED"/>
    <w:rsid w:val="00A358E7"/>
    <w:rsid w:val="00A35D14"/>
    <w:rsid w:val="00A36626"/>
    <w:rsid w:val="00A44489"/>
    <w:rsid w:val="00A44DC8"/>
    <w:rsid w:val="00A5312B"/>
    <w:rsid w:val="00A551BE"/>
    <w:rsid w:val="00A556A9"/>
    <w:rsid w:val="00A61301"/>
    <w:rsid w:val="00A62C83"/>
    <w:rsid w:val="00A630F3"/>
    <w:rsid w:val="00A63447"/>
    <w:rsid w:val="00A63890"/>
    <w:rsid w:val="00A6488D"/>
    <w:rsid w:val="00A6606F"/>
    <w:rsid w:val="00A70C08"/>
    <w:rsid w:val="00A71411"/>
    <w:rsid w:val="00A743B3"/>
    <w:rsid w:val="00A81340"/>
    <w:rsid w:val="00A81890"/>
    <w:rsid w:val="00A81D4A"/>
    <w:rsid w:val="00A8424C"/>
    <w:rsid w:val="00A87622"/>
    <w:rsid w:val="00A924E1"/>
    <w:rsid w:val="00A969DA"/>
    <w:rsid w:val="00AA2218"/>
    <w:rsid w:val="00AA4706"/>
    <w:rsid w:val="00AA4FE7"/>
    <w:rsid w:val="00AA5E83"/>
    <w:rsid w:val="00AA62CF"/>
    <w:rsid w:val="00AA6341"/>
    <w:rsid w:val="00AA7C88"/>
    <w:rsid w:val="00AB258F"/>
    <w:rsid w:val="00AB347E"/>
    <w:rsid w:val="00AB4231"/>
    <w:rsid w:val="00AB7A1C"/>
    <w:rsid w:val="00AC635C"/>
    <w:rsid w:val="00AD373C"/>
    <w:rsid w:val="00AD60CF"/>
    <w:rsid w:val="00AF1E09"/>
    <w:rsid w:val="00B01962"/>
    <w:rsid w:val="00B01A29"/>
    <w:rsid w:val="00B04B27"/>
    <w:rsid w:val="00B05ABF"/>
    <w:rsid w:val="00B14125"/>
    <w:rsid w:val="00B16DDF"/>
    <w:rsid w:val="00B20F3E"/>
    <w:rsid w:val="00B34A1B"/>
    <w:rsid w:val="00B365B1"/>
    <w:rsid w:val="00B37A9F"/>
    <w:rsid w:val="00B37AA2"/>
    <w:rsid w:val="00B41B36"/>
    <w:rsid w:val="00B42908"/>
    <w:rsid w:val="00B42A2A"/>
    <w:rsid w:val="00B43A77"/>
    <w:rsid w:val="00B43D43"/>
    <w:rsid w:val="00B44272"/>
    <w:rsid w:val="00B44AD6"/>
    <w:rsid w:val="00B450D0"/>
    <w:rsid w:val="00B46D92"/>
    <w:rsid w:val="00B50310"/>
    <w:rsid w:val="00B50A83"/>
    <w:rsid w:val="00B533E9"/>
    <w:rsid w:val="00B56D18"/>
    <w:rsid w:val="00B571D6"/>
    <w:rsid w:val="00B5761A"/>
    <w:rsid w:val="00B6143C"/>
    <w:rsid w:val="00B6360F"/>
    <w:rsid w:val="00B64CD7"/>
    <w:rsid w:val="00B74C50"/>
    <w:rsid w:val="00B75253"/>
    <w:rsid w:val="00B8208F"/>
    <w:rsid w:val="00B85259"/>
    <w:rsid w:val="00B85F58"/>
    <w:rsid w:val="00B87C09"/>
    <w:rsid w:val="00B93F0B"/>
    <w:rsid w:val="00B946C8"/>
    <w:rsid w:val="00BA0D98"/>
    <w:rsid w:val="00BA36B9"/>
    <w:rsid w:val="00BA3A4F"/>
    <w:rsid w:val="00BA4509"/>
    <w:rsid w:val="00BA5987"/>
    <w:rsid w:val="00BA6CC6"/>
    <w:rsid w:val="00BB302C"/>
    <w:rsid w:val="00BB69DC"/>
    <w:rsid w:val="00BC3549"/>
    <w:rsid w:val="00BC4B86"/>
    <w:rsid w:val="00BC5B15"/>
    <w:rsid w:val="00BC7C85"/>
    <w:rsid w:val="00BD3CAA"/>
    <w:rsid w:val="00BD3F16"/>
    <w:rsid w:val="00BD4EEF"/>
    <w:rsid w:val="00BD5728"/>
    <w:rsid w:val="00BE265B"/>
    <w:rsid w:val="00BE2EBC"/>
    <w:rsid w:val="00BF11E8"/>
    <w:rsid w:val="00BF5E0E"/>
    <w:rsid w:val="00C00D76"/>
    <w:rsid w:val="00C02726"/>
    <w:rsid w:val="00C045B0"/>
    <w:rsid w:val="00C045C8"/>
    <w:rsid w:val="00C05692"/>
    <w:rsid w:val="00C06E4E"/>
    <w:rsid w:val="00C07787"/>
    <w:rsid w:val="00C1226C"/>
    <w:rsid w:val="00C152C4"/>
    <w:rsid w:val="00C165D2"/>
    <w:rsid w:val="00C16B95"/>
    <w:rsid w:val="00C20D87"/>
    <w:rsid w:val="00C21414"/>
    <w:rsid w:val="00C23A95"/>
    <w:rsid w:val="00C33A4F"/>
    <w:rsid w:val="00C40470"/>
    <w:rsid w:val="00C40D04"/>
    <w:rsid w:val="00C54177"/>
    <w:rsid w:val="00C54ADE"/>
    <w:rsid w:val="00C553D9"/>
    <w:rsid w:val="00C57F4B"/>
    <w:rsid w:val="00C65642"/>
    <w:rsid w:val="00C66478"/>
    <w:rsid w:val="00C76F02"/>
    <w:rsid w:val="00C8204F"/>
    <w:rsid w:val="00C83317"/>
    <w:rsid w:val="00C8360C"/>
    <w:rsid w:val="00C92F23"/>
    <w:rsid w:val="00C973BB"/>
    <w:rsid w:val="00CA06CA"/>
    <w:rsid w:val="00CA1298"/>
    <w:rsid w:val="00CA4801"/>
    <w:rsid w:val="00CA68C0"/>
    <w:rsid w:val="00CB13BF"/>
    <w:rsid w:val="00CB187C"/>
    <w:rsid w:val="00CB46BC"/>
    <w:rsid w:val="00CB592F"/>
    <w:rsid w:val="00CB5F97"/>
    <w:rsid w:val="00CC091B"/>
    <w:rsid w:val="00CD1D15"/>
    <w:rsid w:val="00CD2959"/>
    <w:rsid w:val="00CD78F7"/>
    <w:rsid w:val="00CD7E6F"/>
    <w:rsid w:val="00CD7E74"/>
    <w:rsid w:val="00CE2F7E"/>
    <w:rsid w:val="00CE3552"/>
    <w:rsid w:val="00CE40C3"/>
    <w:rsid w:val="00CE4474"/>
    <w:rsid w:val="00CE6381"/>
    <w:rsid w:val="00CE7167"/>
    <w:rsid w:val="00CE77DA"/>
    <w:rsid w:val="00CF2933"/>
    <w:rsid w:val="00CF41CE"/>
    <w:rsid w:val="00D0128B"/>
    <w:rsid w:val="00D128B4"/>
    <w:rsid w:val="00D12FA7"/>
    <w:rsid w:val="00D1677A"/>
    <w:rsid w:val="00D17218"/>
    <w:rsid w:val="00D22C64"/>
    <w:rsid w:val="00D22FFB"/>
    <w:rsid w:val="00D2677D"/>
    <w:rsid w:val="00D32C04"/>
    <w:rsid w:val="00D335D2"/>
    <w:rsid w:val="00D336A3"/>
    <w:rsid w:val="00D33B87"/>
    <w:rsid w:val="00D3638F"/>
    <w:rsid w:val="00D37D84"/>
    <w:rsid w:val="00D42D4A"/>
    <w:rsid w:val="00D43E8C"/>
    <w:rsid w:val="00D45672"/>
    <w:rsid w:val="00D537CE"/>
    <w:rsid w:val="00D571B8"/>
    <w:rsid w:val="00D63F92"/>
    <w:rsid w:val="00D67030"/>
    <w:rsid w:val="00D72B44"/>
    <w:rsid w:val="00D733ED"/>
    <w:rsid w:val="00D74362"/>
    <w:rsid w:val="00D830A2"/>
    <w:rsid w:val="00D95A46"/>
    <w:rsid w:val="00DA1070"/>
    <w:rsid w:val="00DA4D07"/>
    <w:rsid w:val="00DB0177"/>
    <w:rsid w:val="00DB1580"/>
    <w:rsid w:val="00DB3AE9"/>
    <w:rsid w:val="00DB7892"/>
    <w:rsid w:val="00DC2F46"/>
    <w:rsid w:val="00DC393A"/>
    <w:rsid w:val="00DC62A7"/>
    <w:rsid w:val="00DD5228"/>
    <w:rsid w:val="00DD7326"/>
    <w:rsid w:val="00DD7945"/>
    <w:rsid w:val="00DE0064"/>
    <w:rsid w:val="00DE16CE"/>
    <w:rsid w:val="00DE7383"/>
    <w:rsid w:val="00DF0033"/>
    <w:rsid w:val="00DF26A5"/>
    <w:rsid w:val="00DF3C86"/>
    <w:rsid w:val="00DF5322"/>
    <w:rsid w:val="00DF5B72"/>
    <w:rsid w:val="00DF6964"/>
    <w:rsid w:val="00DF7282"/>
    <w:rsid w:val="00E00B63"/>
    <w:rsid w:val="00E04CD6"/>
    <w:rsid w:val="00E07A8B"/>
    <w:rsid w:val="00E11D6E"/>
    <w:rsid w:val="00E1201B"/>
    <w:rsid w:val="00E14128"/>
    <w:rsid w:val="00E17638"/>
    <w:rsid w:val="00E2024F"/>
    <w:rsid w:val="00E21757"/>
    <w:rsid w:val="00E22C60"/>
    <w:rsid w:val="00E248BB"/>
    <w:rsid w:val="00E27112"/>
    <w:rsid w:val="00E2760F"/>
    <w:rsid w:val="00E33AE3"/>
    <w:rsid w:val="00E36296"/>
    <w:rsid w:val="00E36A56"/>
    <w:rsid w:val="00E40663"/>
    <w:rsid w:val="00E4134D"/>
    <w:rsid w:val="00E44249"/>
    <w:rsid w:val="00E45AD3"/>
    <w:rsid w:val="00E472CB"/>
    <w:rsid w:val="00E4764E"/>
    <w:rsid w:val="00E5120C"/>
    <w:rsid w:val="00E51406"/>
    <w:rsid w:val="00E601DA"/>
    <w:rsid w:val="00E625E0"/>
    <w:rsid w:val="00E67B73"/>
    <w:rsid w:val="00E71F51"/>
    <w:rsid w:val="00E7355E"/>
    <w:rsid w:val="00E76582"/>
    <w:rsid w:val="00E77493"/>
    <w:rsid w:val="00E774CB"/>
    <w:rsid w:val="00E77FD7"/>
    <w:rsid w:val="00E80CA0"/>
    <w:rsid w:val="00E86B3A"/>
    <w:rsid w:val="00E877D0"/>
    <w:rsid w:val="00E93165"/>
    <w:rsid w:val="00E939EB"/>
    <w:rsid w:val="00E943F0"/>
    <w:rsid w:val="00E94975"/>
    <w:rsid w:val="00EA2F0F"/>
    <w:rsid w:val="00EA397E"/>
    <w:rsid w:val="00EA7200"/>
    <w:rsid w:val="00EA7B01"/>
    <w:rsid w:val="00EB170F"/>
    <w:rsid w:val="00EB3293"/>
    <w:rsid w:val="00EB4814"/>
    <w:rsid w:val="00EB5C43"/>
    <w:rsid w:val="00EB7419"/>
    <w:rsid w:val="00EC11AB"/>
    <w:rsid w:val="00EC150D"/>
    <w:rsid w:val="00EC5DC9"/>
    <w:rsid w:val="00ED0B8B"/>
    <w:rsid w:val="00ED1479"/>
    <w:rsid w:val="00ED268D"/>
    <w:rsid w:val="00ED37A5"/>
    <w:rsid w:val="00ED77FC"/>
    <w:rsid w:val="00EE0A45"/>
    <w:rsid w:val="00EE0AE1"/>
    <w:rsid w:val="00EE1C25"/>
    <w:rsid w:val="00EE71FB"/>
    <w:rsid w:val="00EF1E7C"/>
    <w:rsid w:val="00EF7F12"/>
    <w:rsid w:val="00F028B2"/>
    <w:rsid w:val="00F04069"/>
    <w:rsid w:val="00F04C00"/>
    <w:rsid w:val="00F05AC4"/>
    <w:rsid w:val="00F06CB5"/>
    <w:rsid w:val="00F07643"/>
    <w:rsid w:val="00F25340"/>
    <w:rsid w:val="00F26E5C"/>
    <w:rsid w:val="00F278A2"/>
    <w:rsid w:val="00F30E5E"/>
    <w:rsid w:val="00F34E9D"/>
    <w:rsid w:val="00F40483"/>
    <w:rsid w:val="00F41186"/>
    <w:rsid w:val="00F4313C"/>
    <w:rsid w:val="00F46771"/>
    <w:rsid w:val="00F47003"/>
    <w:rsid w:val="00F475A1"/>
    <w:rsid w:val="00F47A8B"/>
    <w:rsid w:val="00F51C1E"/>
    <w:rsid w:val="00F53BA0"/>
    <w:rsid w:val="00F53F41"/>
    <w:rsid w:val="00F54A42"/>
    <w:rsid w:val="00F6127E"/>
    <w:rsid w:val="00F638D7"/>
    <w:rsid w:val="00F6751B"/>
    <w:rsid w:val="00F676E6"/>
    <w:rsid w:val="00F67802"/>
    <w:rsid w:val="00F67B0E"/>
    <w:rsid w:val="00F744A0"/>
    <w:rsid w:val="00F822ED"/>
    <w:rsid w:val="00F85772"/>
    <w:rsid w:val="00F8641B"/>
    <w:rsid w:val="00F92141"/>
    <w:rsid w:val="00F928D9"/>
    <w:rsid w:val="00FA08E6"/>
    <w:rsid w:val="00FA0E22"/>
    <w:rsid w:val="00FA4DC6"/>
    <w:rsid w:val="00FA608B"/>
    <w:rsid w:val="00FA7B65"/>
    <w:rsid w:val="00FB082F"/>
    <w:rsid w:val="00FB151F"/>
    <w:rsid w:val="00FC2C3D"/>
    <w:rsid w:val="00FC654D"/>
    <w:rsid w:val="00FD09E5"/>
    <w:rsid w:val="00FE06BB"/>
    <w:rsid w:val="00FE09B8"/>
    <w:rsid w:val="00FE1C91"/>
    <w:rsid w:val="00FE345D"/>
    <w:rsid w:val="00FE6443"/>
    <w:rsid w:val="00FF31F3"/>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8581A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A005D3"/>
    <w:pPr>
      <w:tabs>
        <w:tab w:val="center" w:pos="4513"/>
        <w:tab w:val="right" w:pos="9026"/>
      </w:tabs>
    </w:pPr>
  </w:style>
  <w:style w:type="character" w:customStyle="1" w:styleId="HeaderChar">
    <w:name w:val="Header Char"/>
    <w:basedOn w:val="DefaultParagraphFont"/>
    <w:link w:val="Header"/>
    <w:uiPriority w:val="99"/>
    <w:rsid w:val="00A005D3"/>
  </w:style>
  <w:style w:type="paragraph" w:styleId="Footer">
    <w:name w:val="footer"/>
    <w:basedOn w:val="Normal"/>
    <w:link w:val="FooterChar"/>
    <w:uiPriority w:val="99"/>
    <w:unhideWhenUsed/>
    <w:rsid w:val="00A005D3"/>
    <w:pPr>
      <w:tabs>
        <w:tab w:val="center" w:pos="4513"/>
        <w:tab w:val="right" w:pos="9026"/>
      </w:tabs>
    </w:pPr>
  </w:style>
  <w:style w:type="character" w:customStyle="1" w:styleId="FooterChar">
    <w:name w:val="Footer Char"/>
    <w:basedOn w:val="DefaultParagraphFont"/>
    <w:link w:val="Footer"/>
    <w:uiPriority w:val="99"/>
    <w:rsid w:val="00A005D3"/>
  </w:style>
  <w:style w:type="table" w:styleId="TableGrid">
    <w:name w:val="Table Grid"/>
    <w:basedOn w:val="TableNormal"/>
    <w:uiPriority w:val="39"/>
    <w:rsid w:val="003B62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6478E"/>
    <w:rPr>
      <w:rFonts w:ascii="Tahoma" w:hAnsi="Tahoma" w:cs="Tahoma"/>
      <w:sz w:val="16"/>
      <w:szCs w:val="16"/>
    </w:rPr>
  </w:style>
  <w:style w:type="character" w:customStyle="1" w:styleId="BalloonTextChar">
    <w:name w:val="Balloon Text Char"/>
    <w:basedOn w:val="DefaultParagraphFont"/>
    <w:link w:val="BalloonText"/>
    <w:uiPriority w:val="99"/>
    <w:semiHidden/>
    <w:rsid w:val="0066478E"/>
    <w:rPr>
      <w:rFonts w:ascii="Tahoma" w:hAnsi="Tahoma" w:cs="Tahoma"/>
      <w:sz w:val="16"/>
      <w:szCs w:val="16"/>
    </w:rPr>
  </w:style>
  <w:style w:type="character" w:styleId="Hyperlink">
    <w:name w:val="Hyperlink"/>
    <w:basedOn w:val="DefaultParagraphFont"/>
    <w:uiPriority w:val="99"/>
    <w:unhideWhenUsed/>
    <w:rsid w:val="00825B7F"/>
    <w:rPr>
      <w:color w:val="0000FF" w:themeColor="hyperlink"/>
      <w:u w:val="single"/>
    </w:rPr>
  </w:style>
  <w:style w:type="paragraph" w:styleId="ListParagraph">
    <w:name w:val="List Paragraph"/>
    <w:basedOn w:val="Normal"/>
    <w:uiPriority w:val="34"/>
    <w:qFormat/>
    <w:rsid w:val="00825B7F"/>
    <w:pPr>
      <w:spacing w:after="200" w:line="276" w:lineRule="auto"/>
      <w:ind w:left="720"/>
      <w:contextualSpacing/>
    </w:pPr>
    <w:rPr>
      <w:rFonts w:asciiTheme="minorHAnsi" w:eastAsiaTheme="minorHAnsi" w:hAnsiTheme="minorHAnsi" w:cstheme="minorBidi"/>
      <w:sz w:val="22"/>
      <w:szCs w:val="22"/>
    </w:rPr>
  </w:style>
  <w:style w:type="paragraph" w:styleId="NoSpacing">
    <w:name w:val="No Spacing"/>
    <w:uiPriority w:val="1"/>
    <w:qFormat/>
    <w:rsid w:val="00825B7F"/>
    <w:rPr>
      <w:rFonts w:ascii="Calibri" w:hAnsi="Calibri"/>
      <w:sz w:val="22"/>
      <w:szCs w:val="22"/>
    </w:rPr>
  </w:style>
  <w:style w:type="paragraph" w:styleId="BodyText">
    <w:name w:val="Body Text"/>
    <w:basedOn w:val="Normal"/>
    <w:link w:val="BodyTextChar"/>
    <w:semiHidden/>
    <w:unhideWhenUsed/>
    <w:rsid w:val="00825B7F"/>
    <w:pPr>
      <w:spacing w:after="120"/>
    </w:pPr>
    <w:rPr>
      <w:color w:val="000000"/>
      <w:kern w:val="28"/>
    </w:rPr>
  </w:style>
  <w:style w:type="character" w:customStyle="1" w:styleId="BodyTextChar">
    <w:name w:val="Body Text Char"/>
    <w:basedOn w:val="DefaultParagraphFont"/>
    <w:link w:val="BodyText"/>
    <w:semiHidden/>
    <w:rsid w:val="00825B7F"/>
    <w:rPr>
      <w:color w:val="000000"/>
      <w:kern w:val="28"/>
    </w:rPr>
  </w:style>
  <w:style w:type="paragraph" w:customStyle="1" w:styleId="Default">
    <w:name w:val="Default"/>
    <w:rsid w:val="001344CA"/>
    <w:pPr>
      <w:autoSpaceDE w:val="0"/>
      <w:autoSpaceDN w:val="0"/>
      <w:adjustRightInd w:val="0"/>
    </w:pPr>
    <w:rPr>
      <w:rFonts w:eastAsiaTheme="minorEastAsia"/>
      <w:color w:val="000000"/>
      <w:sz w:val="24"/>
      <w:szCs w:val="24"/>
    </w:rPr>
  </w:style>
  <w:style w:type="paragraph" w:styleId="NormalWeb">
    <w:name w:val="Normal (Web)"/>
    <w:basedOn w:val="Normal"/>
    <w:uiPriority w:val="99"/>
    <w:semiHidden/>
    <w:unhideWhenUsed/>
    <w:rsid w:val="001344CA"/>
    <w:pPr>
      <w:spacing w:before="100" w:beforeAutospacing="1" w:after="100" w:afterAutospacing="1"/>
    </w:pPr>
    <w:rPr>
      <w:sz w:val="24"/>
      <w:szCs w:val="24"/>
    </w:rPr>
  </w:style>
  <w:style w:type="character" w:styleId="Strong">
    <w:name w:val="Strong"/>
    <w:basedOn w:val="DefaultParagraphFont"/>
    <w:uiPriority w:val="22"/>
    <w:qFormat/>
    <w:rsid w:val="001344CA"/>
    <w:rPr>
      <w:b/>
      <w:bCs/>
    </w:rPr>
  </w:style>
  <w:style w:type="character" w:customStyle="1" w:styleId="apple-converted-space">
    <w:name w:val="apple-converted-space"/>
    <w:basedOn w:val="DefaultParagraphFont"/>
    <w:rsid w:val="001344CA"/>
  </w:style>
  <w:style w:type="paragraph" w:customStyle="1" w:styleId="style26">
    <w:name w:val="style26"/>
    <w:basedOn w:val="Normal"/>
    <w:rsid w:val="001344CA"/>
    <w:pPr>
      <w:spacing w:before="100" w:beforeAutospacing="1" w:after="100" w:afterAutospacing="1"/>
    </w:pPr>
    <w:rPr>
      <w:sz w:val="24"/>
      <w:szCs w:val="24"/>
    </w:rPr>
  </w:style>
  <w:style w:type="character" w:styleId="FollowedHyperlink">
    <w:name w:val="FollowedHyperlink"/>
    <w:basedOn w:val="DefaultParagraphFont"/>
    <w:uiPriority w:val="99"/>
    <w:semiHidden/>
    <w:unhideWhenUsed/>
    <w:rsid w:val="00076C9C"/>
    <w:rPr>
      <w:color w:val="800080"/>
      <w:u w:val="single"/>
    </w:rPr>
  </w:style>
  <w:style w:type="paragraph" w:customStyle="1" w:styleId="font5">
    <w:name w:val="font5"/>
    <w:basedOn w:val="Normal"/>
    <w:rsid w:val="00076C9C"/>
    <w:pPr>
      <w:spacing w:before="100" w:beforeAutospacing="1" w:after="100" w:afterAutospacing="1"/>
    </w:pPr>
    <w:rPr>
      <w:rFonts w:ascii="Footlight MT Light" w:hAnsi="Footlight MT Light"/>
      <w:b/>
      <w:bCs/>
      <w:color w:val="000000"/>
      <w:sz w:val="24"/>
      <w:szCs w:val="24"/>
    </w:rPr>
  </w:style>
  <w:style w:type="paragraph" w:customStyle="1" w:styleId="font6">
    <w:name w:val="font6"/>
    <w:basedOn w:val="Normal"/>
    <w:rsid w:val="00076C9C"/>
    <w:pPr>
      <w:spacing w:before="100" w:beforeAutospacing="1" w:after="100" w:afterAutospacing="1"/>
    </w:pPr>
    <w:rPr>
      <w:rFonts w:ascii="Footlight MT Light" w:hAnsi="Footlight MT Light"/>
      <w:b/>
      <w:bCs/>
      <w:color w:val="000000"/>
      <w:sz w:val="24"/>
      <w:szCs w:val="24"/>
    </w:rPr>
  </w:style>
  <w:style w:type="paragraph" w:customStyle="1" w:styleId="font7">
    <w:name w:val="font7"/>
    <w:basedOn w:val="Normal"/>
    <w:rsid w:val="00076C9C"/>
    <w:pPr>
      <w:spacing w:before="100" w:beforeAutospacing="1" w:after="100" w:afterAutospacing="1"/>
    </w:pPr>
    <w:rPr>
      <w:rFonts w:ascii="Footlight MT Light" w:hAnsi="Footlight MT Light"/>
      <w:color w:val="000000"/>
      <w:sz w:val="24"/>
      <w:szCs w:val="24"/>
    </w:rPr>
  </w:style>
  <w:style w:type="paragraph" w:customStyle="1" w:styleId="font8">
    <w:name w:val="font8"/>
    <w:basedOn w:val="Normal"/>
    <w:rsid w:val="00076C9C"/>
    <w:pPr>
      <w:spacing w:before="100" w:beforeAutospacing="1" w:after="100" w:afterAutospacing="1"/>
    </w:pPr>
    <w:rPr>
      <w:rFonts w:ascii="Footlight MT Light" w:hAnsi="Footlight MT Light"/>
      <w:b/>
      <w:bCs/>
      <w:color w:val="FF0000"/>
      <w:sz w:val="24"/>
      <w:szCs w:val="24"/>
    </w:rPr>
  </w:style>
  <w:style w:type="paragraph" w:customStyle="1" w:styleId="xl63">
    <w:name w:val="xl63"/>
    <w:basedOn w:val="Normal"/>
    <w:rsid w:val="00076C9C"/>
    <w:pPr>
      <w:spacing w:before="100" w:beforeAutospacing="1" w:after="100" w:afterAutospacing="1"/>
    </w:pPr>
  </w:style>
  <w:style w:type="paragraph" w:customStyle="1" w:styleId="xl64">
    <w:name w:val="xl64"/>
    <w:basedOn w:val="Normal"/>
    <w:rsid w:val="00076C9C"/>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Footlight MT Light" w:hAnsi="Footlight MT Light"/>
      <w:b/>
      <w:bCs/>
      <w:color w:val="000000"/>
      <w:sz w:val="24"/>
      <w:szCs w:val="24"/>
    </w:rPr>
  </w:style>
  <w:style w:type="paragraph" w:customStyle="1" w:styleId="xl65">
    <w:name w:val="xl65"/>
    <w:basedOn w:val="Normal"/>
    <w:rsid w:val="00076C9C"/>
    <w:pPr>
      <w:pBdr>
        <w:top w:val="single" w:sz="8" w:space="0" w:color="auto"/>
        <w:bottom w:val="single" w:sz="8" w:space="0" w:color="auto"/>
        <w:right w:val="single" w:sz="8" w:space="0" w:color="auto"/>
      </w:pBdr>
      <w:spacing w:before="100" w:beforeAutospacing="1" w:after="100" w:afterAutospacing="1"/>
      <w:textAlignment w:val="center"/>
    </w:pPr>
    <w:rPr>
      <w:rFonts w:ascii="Footlight MT Light" w:hAnsi="Footlight MT Light"/>
      <w:b/>
      <w:bCs/>
      <w:color w:val="000000"/>
      <w:sz w:val="24"/>
      <w:szCs w:val="24"/>
    </w:rPr>
  </w:style>
  <w:style w:type="paragraph" w:customStyle="1" w:styleId="xl66">
    <w:name w:val="xl66"/>
    <w:basedOn w:val="Normal"/>
    <w:rsid w:val="00076C9C"/>
    <w:pPr>
      <w:pBdr>
        <w:left w:val="single" w:sz="8" w:space="0" w:color="auto"/>
        <w:bottom w:val="single" w:sz="8" w:space="0" w:color="auto"/>
        <w:right w:val="single" w:sz="8" w:space="0" w:color="auto"/>
      </w:pBdr>
      <w:spacing w:before="100" w:beforeAutospacing="1" w:after="100" w:afterAutospacing="1"/>
      <w:textAlignment w:val="center"/>
    </w:pPr>
    <w:rPr>
      <w:rFonts w:ascii="Footlight MT Light" w:hAnsi="Footlight MT Light"/>
      <w:b/>
      <w:bCs/>
      <w:color w:val="000000"/>
      <w:sz w:val="24"/>
      <w:szCs w:val="24"/>
    </w:rPr>
  </w:style>
  <w:style w:type="paragraph" w:customStyle="1" w:styleId="xl67">
    <w:name w:val="xl67"/>
    <w:basedOn w:val="Normal"/>
    <w:rsid w:val="00076C9C"/>
    <w:pPr>
      <w:pBdr>
        <w:bottom w:val="single" w:sz="8" w:space="0" w:color="auto"/>
        <w:right w:val="single" w:sz="8" w:space="0" w:color="auto"/>
      </w:pBdr>
      <w:spacing w:before="100" w:beforeAutospacing="1" w:after="100" w:afterAutospacing="1"/>
      <w:jc w:val="right"/>
      <w:textAlignment w:val="center"/>
    </w:pPr>
    <w:rPr>
      <w:rFonts w:ascii="Footlight MT Light" w:hAnsi="Footlight MT Light"/>
      <w:b/>
      <w:bCs/>
      <w:color w:val="000000"/>
      <w:sz w:val="24"/>
      <w:szCs w:val="24"/>
    </w:rPr>
  </w:style>
  <w:style w:type="paragraph" w:customStyle="1" w:styleId="xl68">
    <w:name w:val="xl68"/>
    <w:basedOn w:val="Normal"/>
    <w:rsid w:val="00076C9C"/>
    <w:pPr>
      <w:pBdr>
        <w:bottom w:val="single" w:sz="8" w:space="0" w:color="auto"/>
        <w:right w:val="single" w:sz="8" w:space="0" w:color="auto"/>
      </w:pBdr>
      <w:spacing w:before="100" w:beforeAutospacing="1" w:after="100" w:afterAutospacing="1"/>
      <w:textAlignment w:val="center"/>
    </w:pPr>
    <w:rPr>
      <w:rFonts w:ascii="Footlight MT Light" w:hAnsi="Footlight MT Light"/>
      <w:b/>
      <w:bCs/>
      <w:color w:val="000000"/>
      <w:sz w:val="24"/>
      <w:szCs w:val="24"/>
    </w:rPr>
  </w:style>
  <w:style w:type="paragraph" w:customStyle="1" w:styleId="xl69">
    <w:name w:val="xl69"/>
    <w:basedOn w:val="Normal"/>
    <w:rsid w:val="00076C9C"/>
    <w:pPr>
      <w:pBdr>
        <w:bottom w:val="single" w:sz="8" w:space="0" w:color="auto"/>
        <w:right w:val="single" w:sz="8" w:space="0" w:color="auto"/>
      </w:pBdr>
      <w:spacing w:before="100" w:beforeAutospacing="1" w:after="100" w:afterAutospacing="1"/>
      <w:textAlignment w:val="center"/>
    </w:pPr>
    <w:rPr>
      <w:rFonts w:ascii="Footlight MT Light" w:hAnsi="Footlight MT Light"/>
      <w:b/>
      <w:bCs/>
      <w:color w:val="000000"/>
      <w:sz w:val="24"/>
      <w:szCs w:val="24"/>
    </w:rPr>
  </w:style>
  <w:style w:type="paragraph" w:customStyle="1" w:styleId="xl70">
    <w:name w:val="xl70"/>
    <w:basedOn w:val="Normal"/>
    <w:rsid w:val="00076C9C"/>
    <w:pPr>
      <w:pBdr>
        <w:bottom w:val="single" w:sz="8" w:space="0" w:color="auto"/>
        <w:right w:val="single" w:sz="8" w:space="0" w:color="auto"/>
      </w:pBdr>
      <w:spacing w:before="100" w:beforeAutospacing="1" w:after="100" w:afterAutospacing="1"/>
      <w:jc w:val="right"/>
      <w:textAlignment w:val="center"/>
    </w:pPr>
    <w:rPr>
      <w:rFonts w:ascii="Footlight MT Light" w:hAnsi="Footlight MT Light"/>
      <w:b/>
      <w:bCs/>
      <w:color w:val="000000"/>
      <w:sz w:val="24"/>
      <w:szCs w:val="24"/>
    </w:rPr>
  </w:style>
  <w:style w:type="paragraph" w:customStyle="1" w:styleId="xl71">
    <w:name w:val="xl71"/>
    <w:basedOn w:val="Normal"/>
    <w:rsid w:val="00076C9C"/>
    <w:pPr>
      <w:pBdr>
        <w:bottom w:val="single" w:sz="8" w:space="0" w:color="auto"/>
      </w:pBdr>
      <w:spacing w:before="100" w:beforeAutospacing="1" w:after="100" w:afterAutospacing="1"/>
    </w:pPr>
  </w:style>
  <w:style w:type="paragraph" w:customStyle="1" w:styleId="xl72">
    <w:name w:val="xl72"/>
    <w:basedOn w:val="Normal"/>
    <w:rsid w:val="00076C9C"/>
    <w:pPr>
      <w:pBdr>
        <w:right w:val="single" w:sz="8" w:space="0" w:color="auto"/>
      </w:pBdr>
      <w:spacing w:before="100" w:beforeAutospacing="1" w:after="100" w:afterAutospacing="1"/>
      <w:textAlignment w:val="center"/>
    </w:pPr>
    <w:rPr>
      <w:rFonts w:ascii="Footlight MT Light" w:hAnsi="Footlight MT Light"/>
      <w:b/>
      <w:bCs/>
      <w:color w:val="000000"/>
      <w:sz w:val="24"/>
      <w:szCs w:val="24"/>
    </w:rPr>
  </w:style>
  <w:style w:type="paragraph" w:customStyle="1" w:styleId="xl73">
    <w:name w:val="xl73"/>
    <w:basedOn w:val="Normal"/>
    <w:rsid w:val="00076C9C"/>
    <w:pPr>
      <w:pBdr>
        <w:left w:val="single" w:sz="8" w:space="0" w:color="auto"/>
        <w:bottom w:val="single" w:sz="8" w:space="0" w:color="auto"/>
        <w:right w:val="single" w:sz="8" w:space="0" w:color="auto"/>
      </w:pBdr>
      <w:spacing w:before="100" w:beforeAutospacing="1" w:after="100" w:afterAutospacing="1"/>
      <w:textAlignment w:val="center"/>
    </w:pPr>
    <w:rPr>
      <w:rFonts w:ascii="Footlight MT Light" w:hAnsi="Footlight MT Light"/>
      <w:b/>
      <w:bCs/>
      <w:sz w:val="24"/>
      <w:szCs w:val="24"/>
    </w:rPr>
  </w:style>
  <w:style w:type="paragraph" w:customStyle="1" w:styleId="xl74">
    <w:name w:val="xl74"/>
    <w:basedOn w:val="Normal"/>
    <w:rsid w:val="00076C9C"/>
    <w:pPr>
      <w:pBdr>
        <w:bottom w:val="single" w:sz="8" w:space="0" w:color="auto"/>
        <w:right w:val="single" w:sz="8" w:space="0" w:color="auto"/>
      </w:pBdr>
      <w:spacing w:before="100" w:beforeAutospacing="1" w:after="100" w:afterAutospacing="1"/>
      <w:textAlignment w:val="center"/>
    </w:pPr>
    <w:rPr>
      <w:rFonts w:ascii="Footlight MT Light" w:hAnsi="Footlight MT Light"/>
      <w:b/>
      <w:bCs/>
      <w:sz w:val="24"/>
      <w:szCs w:val="24"/>
    </w:rPr>
  </w:style>
  <w:style w:type="paragraph" w:customStyle="1" w:styleId="xl75">
    <w:name w:val="xl75"/>
    <w:basedOn w:val="Normal"/>
    <w:rsid w:val="00076C9C"/>
    <w:pPr>
      <w:pBdr>
        <w:bottom w:val="single" w:sz="8" w:space="0" w:color="auto"/>
        <w:right w:val="single" w:sz="8" w:space="0" w:color="auto"/>
      </w:pBdr>
      <w:spacing w:before="100" w:beforeAutospacing="1" w:after="100" w:afterAutospacing="1"/>
      <w:textAlignment w:val="center"/>
    </w:pPr>
    <w:rPr>
      <w:rFonts w:ascii="Footlight MT Light" w:hAnsi="Footlight MT Light"/>
      <w:b/>
      <w:bCs/>
      <w:color w:val="000000"/>
      <w:sz w:val="24"/>
      <w:szCs w:val="24"/>
    </w:rPr>
  </w:style>
  <w:style w:type="paragraph" w:customStyle="1" w:styleId="xl76">
    <w:name w:val="xl76"/>
    <w:basedOn w:val="Normal"/>
    <w:rsid w:val="00076C9C"/>
    <w:pPr>
      <w:pBdr>
        <w:bottom w:val="single" w:sz="8" w:space="0" w:color="auto"/>
        <w:right w:val="single" w:sz="8" w:space="0" w:color="auto"/>
      </w:pBdr>
      <w:spacing w:before="100" w:beforeAutospacing="1" w:after="100" w:afterAutospacing="1"/>
      <w:textAlignment w:val="center"/>
    </w:pPr>
    <w:rPr>
      <w:rFonts w:ascii="Footlight MT Light" w:hAnsi="Footlight MT Light"/>
      <w:b/>
      <w:bCs/>
      <w:color w:val="000000"/>
      <w:sz w:val="24"/>
      <w:szCs w:val="24"/>
    </w:rPr>
  </w:style>
  <w:style w:type="paragraph" w:customStyle="1" w:styleId="xl77">
    <w:name w:val="xl77"/>
    <w:basedOn w:val="Normal"/>
    <w:rsid w:val="00076C9C"/>
    <w:pPr>
      <w:pBdr>
        <w:bottom w:val="single" w:sz="8" w:space="0" w:color="auto"/>
        <w:right w:val="single" w:sz="8" w:space="0" w:color="auto"/>
      </w:pBdr>
      <w:spacing w:before="100" w:beforeAutospacing="1" w:after="100" w:afterAutospacing="1"/>
      <w:textAlignment w:val="center"/>
    </w:pPr>
    <w:rPr>
      <w:rFonts w:ascii="Footlight MT Light" w:hAnsi="Footlight MT Light"/>
      <w:b/>
      <w:bCs/>
      <w:sz w:val="24"/>
      <w:szCs w:val="24"/>
    </w:rPr>
  </w:style>
  <w:style w:type="paragraph" w:customStyle="1" w:styleId="xl78">
    <w:name w:val="xl78"/>
    <w:basedOn w:val="Normal"/>
    <w:rsid w:val="00076C9C"/>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Footlight MT Light" w:hAnsi="Footlight MT Light"/>
      <w:b/>
      <w:bCs/>
      <w:sz w:val="24"/>
      <w:szCs w:val="24"/>
    </w:rPr>
  </w:style>
  <w:style w:type="paragraph" w:customStyle="1" w:styleId="xl79">
    <w:name w:val="xl79"/>
    <w:basedOn w:val="Normal"/>
    <w:rsid w:val="00076C9C"/>
    <w:pPr>
      <w:pBdr>
        <w:bottom w:val="single" w:sz="8" w:space="0" w:color="auto"/>
        <w:right w:val="single" w:sz="8" w:space="0" w:color="auto"/>
      </w:pBdr>
      <w:shd w:val="clear" w:color="000000" w:fill="FFFFFF"/>
      <w:spacing w:before="100" w:beforeAutospacing="1" w:after="100" w:afterAutospacing="1"/>
      <w:textAlignment w:val="center"/>
    </w:pPr>
    <w:rPr>
      <w:rFonts w:ascii="Footlight MT Light" w:hAnsi="Footlight MT Light"/>
      <w:b/>
      <w:bCs/>
      <w:color w:val="000000"/>
      <w:sz w:val="24"/>
      <w:szCs w:val="24"/>
    </w:rPr>
  </w:style>
  <w:style w:type="paragraph" w:customStyle="1" w:styleId="xl80">
    <w:name w:val="xl80"/>
    <w:basedOn w:val="Normal"/>
    <w:rsid w:val="00076C9C"/>
    <w:pPr>
      <w:pBdr>
        <w:bottom w:val="single" w:sz="8" w:space="0" w:color="auto"/>
        <w:right w:val="single" w:sz="8" w:space="0" w:color="auto"/>
      </w:pBdr>
      <w:shd w:val="clear" w:color="000000" w:fill="FFFFFF"/>
      <w:spacing w:before="100" w:beforeAutospacing="1" w:after="100" w:afterAutospacing="1"/>
      <w:textAlignment w:val="center"/>
    </w:pPr>
    <w:rPr>
      <w:rFonts w:ascii="Footlight MT Light" w:hAnsi="Footlight MT Light"/>
      <w:b/>
      <w:bCs/>
      <w:sz w:val="24"/>
      <w:szCs w:val="24"/>
    </w:rPr>
  </w:style>
  <w:style w:type="paragraph" w:customStyle="1" w:styleId="xl81">
    <w:name w:val="xl81"/>
    <w:basedOn w:val="Normal"/>
    <w:rsid w:val="00076C9C"/>
    <w:pPr>
      <w:pBdr>
        <w:bottom w:val="single" w:sz="8" w:space="0" w:color="auto"/>
        <w:right w:val="single" w:sz="8" w:space="0" w:color="auto"/>
      </w:pBdr>
      <w:shd w:val="clear" w:color="000000" w:fill="FFFFFF"/>
      <w:spacing w:before="100" w:beforeAutospacing="1" w:after="100" w:afterAutospacing="1"/>
      <w:textAlignment w:val="center"/>
    </w:pPr>
    <w:rPr>
      <w:rFonts w:ascii="Footlight MT Light" w:hAnsi="Footlight MT Light"/>
      <w:b/>
      <w:bCs/>
      <w:color w:val="000000"/>
      <w:sz w:val="24"/>
      <w:szCs w:val="24"/>
    </w:rPr>
  </w:style>
  <w:style w:type="paragraph" w:customStyle="1" w:styleId="xl82">
    <w:name w:val="xl82"/>
    <w:basedOn w:val="Normal"/>
    <w:rsid w:val="00076C9C"/>
    <w:pPr>
      <w:pBdr>
        <w:bottom w:val="single" w:sz="8" w:space="0" w:color="auto"/>
        <w:right w:val="single" w:sz="8" w:space="0" w:color="auto"/>
      </w:pBdr>
      <w:spacing w:before="100" w:beforeAutospacing="1" w:after="100" w:afterAutospacing="1"/>
      <w:jc w:val="center"/>
      <w:textAlignment w:val="center"/>
    </w:pPr>
    <w:rPr>
      <w:rFonts w:ascii="Footlight MT Light" w:hAnsi="Footlight MT Light"/>
      <w:b/>
      <w:bCs/>
      <w:color w:val="000000"/>
      <w:sz w:val="24"/>
      <w:szCs w:val="24"/>
    </w:rPr>
  </w:style>
  <w:style w:type="paragraph" w:customStyle="1" w:styleId="xl83">
    <w:name w:val="xl83"/>
    <w:basedOn w:val="Normal"/>
    <w:rsid w:val="00076C9C"/>
    <w:pPr>
      <w:pBdr>
        <w:left w:val="single" w:sz="8" w:space="0" w:color="auto"/>
        <w:bottom w:val="single" w:sz="8" w:space="0" w:color="auto"/>
        <w:right w:val="single" w:sz="8" w:space="0" w:color="auto"/>
      </w:pBdr>
      <w:spacing w:before="100" w:beforeAutospacing="1" w:after="100" w:afterAutospacing="1"/>
      <w:textAlignment w:val="center"/>
    </w:pPr>
    <w:rPr>
      <w:rFonts w:ascii="Footlight MT Light" w:hAnsi="Footlight MT Light"/>
      <w:b/>
      <w:bCs/>
      <w:color w:val="000000"/>
      <w:sz w:val="24"/>
      <w:szCs w:val="24"/>
    </w:rPr>
  </w:style>
  <w:style w:type="paragraph" w:customStyle="1" w:styleId="xl84">
    <w:name w:val="xl84"/>
    <w:basedOn w:val="Normal"/>
    <w:rsid w:val="00076C9C"/>
    <w:pPr>
      <w:pBdr>
        <w:bottom w:val="single" w:sz="8" w:space="0" w:color="auto"/>
        <w:right w:val="single" w:sz="8" w:space="0" w:color="auto"/>
      </w:pBdr>
      <w:shd w:val="clear" w:color="000000" w:fill="FFFFFF"/>
      <w:spacing w:before="100" w:beforeAutospacing="1" w:after="100" w:afterAutospacing="1"/>
      <w:textAlignment w:val="center"/>
    </w:pPr>
    <w:rPr>
      <w:rFonts w:ascii="Footlight MT Light" w:hAnsi="Footlight MT Light"/>
      <w:b/>
      <w:bCs/>
      <w:color w:val="000000"/>
      <w:sz w:val="24"/>
      <w:szCs w:val="24"/>
    </w:rPr>
  </w:style>
  <w:style w:type="paragraph" w:customStyle="1" w:styleId="xl85">
    <w:name w:val="xl85"/>
    <w:basedOn w:val="Normal"/>
    <w:rsid w:val="00076C9C"/>
    <w:pPr>
      <w:spacing w:before="100" w:beforeAutospacing="1" w:after="100" w:afterAutospacing="1"/>
      <w:textAlignment w:val="center"/>
    </w:pPr>
    <w:rPr>
      <w:sz w:val="24"/>
      <w:szCs w:val="24"/>
    </w:rPr>
  </w:style>
  <w:style w:type="paragraph" w:customStyle="1" w:styleId="xl86">
    <w:name w:val="xl86"/>
    <w:basedOn w:val="Normal"/>
    <w:rsid w:val="00076C9C"/>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Footlight MT Light" w:hAnsi="Footlight MT Light"/>
      <w:b/>
      <w:bCs/>
      <w:color w:val="000000"/>
      <w:sz w:val="24"/>
      <w:szCs w:val="24"/>
    </w:rPr>
  </w:style>
  <w:style w:type="paragraph" w:customStyle="1" w:styleId="xl87">
    <w:name w:val="xl87"/>
    <w:basedOn w:val="Normal"/>
    <w:rsid w:val="00076C9C"/>
    <w:pPr>
      <w:pBdr>
        <w:bottom w:val="single" w:sz="8" w:space="0" w:color="auto"/>
        <w:right w:val="single" w:sz="8" w:space="0" w:color="auto"/>
      </w:pBdr>
      <w:shd w:val="clear" w:color="000000" w:fill="FFFFFF"/>
      <w:spacing w:before="100" w:beforeAutospacing="1" w:after="100" w:afterAutospacing="1"/>
      <w:textAlignment w:val="center"/>
    </w:pPr>
    <w:rPr>
      <w:rFonts w:ascii="Footlight MT Light" w:hAnsi="Footlight MT Light"/>
      <w:b/>
      <w:bCs/>
      <w:color w:val="000000"/>
      <w:sz w:val="24"/>
      <w:szCs w:val="24"/>
    </w:rPr>
  </w:style>
  <w:style w:type="paragraph" w:customStyle="1" w:styleId="xl88">
    <w:name w:val="xl88"/>
    <w:basedOn w:val="Normal"/>
    <w:rsid w:val="00076C9C"/>
    <w:pPr>
      <w:pBdr>
        <w:bottom w:val="single" w:sz="8" w:space="0" w:color="auto"/>
        <w:right w:val="single" w:sz="8" w:space="0" w:color="auto"/>
      </w:pBdr>
      <w:shd w:val="clear" w:color="000000" w:fill="FFFFFF"/>
      <w:spacing w:before="100" w:beforeAutospacing="1" w:after="100" w:afterAutospacing="1"/>
      <w:textAlignment w:val="center"/>
    </w:pPr>
    <w:rPr>
      <w:rFonts w:ascii="Footlight MT Light" w:hAnsi="Footlight MT Light"/>
      <w:b/>
      <w:bCs/>
      <w:sz w:val="24"/>
      <w:szCs w:val="24"/>
    </w:rPr>
  </w:style>
  <w:style w:type="paragraph" w:customStyle="1" w:styleId="xl89">
    <w:name w:val="xl89"/>
    <w:basedOn w:val="Normal"/>
    <w:rsid w:val="00076C9C"/>
    <w:pPr>
      <w:pBdr>
        <w:bottom w:val="single" w:sz="8" w:space="0" w:color="auto"/>
        <w:right w:val="single" w:sz="8" w:space="0" w:color="auto"/>
      </w:pBdr>
      <w:spacing w:before="100" w:beforeAutospacing="1" w:after="100" w:afterAutospacing="1"/>
      <w:textAlignment w:val="center"/>
    </w:pPr>
    <w:rPr>
      <w:rFonts w:ascii="Footlight MT Light" w:hAnsi="Footlight MT Light"/>
      <w:b/>
      <w:bCs/>
      <w:sz w:val="24"/>
      <w:szCs w:val="24"/>
    </w:rPr>
  </w:style>
  <w:style w:type="paragraph" w:customStyle="1" w:styleId="xl90">
    <w:name w:val="xl90"/>
    <w:basedOn w:val="Normal"/>
    <w:rsid w:val="00076C9C"/>
    <w:pPr>
      <w:pBdr>
        <w:right w:val="single" w:sz="8" w:space="0" w:color="auto"/>
      </w:pBdr>
      <w:spacing w:before="100" w:beforeAutospacing="1" w:after="100" w:afterAutospacing="1"/>
      <w:textAlignment w:val="center"/>
    </w:pPr>
    <w:rPr>
      <w:rFonts w:ascii="Footlight MT Light" w:hAnsi="Footlight MT Light"/>
      <w:b/>
      <w:bCs/>
      <w:sz w:val="24"/>
      <w:szCs w:val="24"/>
    </w:rPr>
  </w:style>
  <w:style w:type="paragraph" w:customStyle="1" w:styleId="xl91">
    <w:name w:val="xl91"/>
    <w:basedOn w:val="Normal"/>
    <w:rsid w:val="00076C9C"/>
    <w:pPr>
      <w:pBdr>
        <w:right w:val="single" w:sz="8" w:space="0" w:color="auto"/>
      </w:pBdr>
      <w:spacing w:before="100" w:beforeAutospacing="1" w:after="100" w:afterAutospacing="1"/>
      <w:jc w:val="center"/>
      <w:textAlignment w:val="center"/>
    </w:pPr>
    <w:rPr>
      <w:rFonts w:ascii="Footlight MT Light" w:hAnsi="Footlight MT Light"/>
      <w:b/>
      <w:bCs/>
      <w:sz w:val="24"/>
      <w:szCs w:val="24"/>
    </w:rPr>
  </w:style>
  <w:style w:type="paragraph" w:customStyle="1" w:styleId="xl92">
    <w:name w:val="xl92"/>
    <w:basedOn w:val="Normal"/>
    <w:rsid w:val="00076C9C"/>
    <w:pPr>
      <w:pBdr>
        <w:right w:val="single" w:sz="8" w:space="0" w:color="auto"/>
      </w:pBdr>
      <w:spacing w:before="100" w:beforeAutospacing="1" w:after="100" w:afterAutospacing="1"/>
      <w:jc w:val="center"/>
      <w:textAlignment w:val="center"/>
    </w:pPr>
    <w:rPr>
      <w:rFonts w:ascii="Footlight MT Light" w:hAnsi="Footlight MT Light"/>
      <w:b/>
      <w:bCs/>
      <w:sz w:val="24"/>
      <w:szCs w:val="24"/>
    </w:rPr>
  </w:style>
  <w:style w:type="paragraph" w:customStyle="1" w:styleId="xl93">
    <w:name w:val="xl93"/>
    <w:basedOn w:val="Normal"/>
    <w:rsid w:val="00076C9C"/>
    <w:pPr>
      <w:pBdr>
        <w:bottom w:val="single" w:sz="8" w:space="0" w:color="auto"/>
        <w:right w:val="single" w:sz="8" w:space="0" w:color="auto"/>
      </w:pBdr>
      <w:spacing w:before="100" w:beforeAutospacing="1" w:after="100" w:afterAutospacing="1"/>
      <w:jc w:val="center"/>
      <w:textAlignment w:val="center"/>
    </w:pPr>
    <w:rPr>
      <w:rFonts w:ascii="Footlight MT Light" w:hAnsi="Footlight MT Light"/>
      <w:b/>
      <w:bCs/>
      <w:sz w:val="24"/>
      <w:szCs w:val="24"/>
    </w:rPr>
  </w:style>
  <w:style w:type="paragraph" w:customStyle="1" w:styleId="xl94">
    <w:name w:val="xl94"/>
    <w:basedOn w:val="Normal"/>
    <w:rsid w:val="00076C9C"/>
    <w:pPr>
      <w:pBdr>
        <w:bottom w:val="single" w:sz="8" w:space="0" w:color="auto"/>
        <w:right w:val="single" w:sz="8" w:space="0" w:color="auto"/>
      </w:pBdr>
      <w:spacing w:before="100" w:beforeAutospacing="1" w:after="100" w:afterAutospacing="1"/>
      <w:textAlignment w:val="center"/>
    </w:pPr>
    <w:rPr>
      <w:rFonts w:ascii="Footlight MT Light" w:hAnsi="Footlight MT Light"/>
      <w:b/>
      <w:bCs/>
      <w:sz w:val="24"/>
      <w:szCs w:val="24"/>
    </w:rPr>
  </w:style>
  <w:style w:type="paragraph" w:customStyle="1" w:styleId="xl95">
    <w:name w:val="xl95"/>
    <w:basedOn w:val="Normal"/>
    <w:rsid w:val="00076C9C"/>
    <w:pPr>
      <w:pBdr>
        <w:left w:val="single" w:sz="8" w:space="0" w:color="auto"/>
        <w:bottom w:val="single" w:sz="8" w:space="0" w:color="auto"/>
        <w:right w:val="single" w:sz="8" w:space="0" w:color="auto"/>
      </w:pBdr>
      <w:spacing w:before="100" w:beforeAutospacing="1" w:after="100" w:afterAutospacing="1"/>
      <w:textAlignment w:val="center"/>
    </w:pPr>
    <w:rPr>
      <w:rFonts w:ascii="Footlight MT Light" w:hAnsi="Footlight MT Light"/>
      <w:b/>
      <w:bCs/>
      <w:sz w:val="24"/>
      <w:szCs w:val="24"/>
    </w:rPr>
  </w:style>
  <w:style w:type="paragraph" w:customStyle="1" w:styleId="xl96">
    <w:name w:val="xl96"/>
    <w:basedOn w:val="Normal"/>
    <w:rsid w:val="00076C9C"/>
    <w:pPr>
      <w:pBdr>
        <w:bottom w:val="double" w:sz="6" w:space="0" w:color="auto"/>
      </w:pBdr>
      <w:spacing w:before="100" w:beforeAutospacing="1" w:after="100" w:afterAutospacing="1"/>
      <w:jc w:val="center"/>
      <w:textAlignment w:val="center"/>
    </w:pPr>
    <w:rPr>
      <w:rFonts w:ascii="Footlight MT Light" w:hAnsi="Footlight MT Light"/>
      <w:b/>
      <w:bCs/>
      <w:color w:val="000000"/>
      <w:sz w:val="24"/>
      <w:szCs w:val="24"/>
    </w:rPr>
  </w:style>
  <w:style w:type="paragraph" w:customStyle="1" w:styleId="xl97">
    <w:name w:val="xl97"/>
    <w:basedOn w:val="Normal"/>
    <w:rsid w:val="00076C9C"/>
    <w:pPr>
      <w:pBdr>
        <w:left w:val="single" w:sz="8" w:space="0" w:color="auto"/>
        <w:bottom w:val="single" w:sz="8" w:space="0" w:color="auto"/>
      </w:pBdr>
      <w:spacing w:before="100" w:beforeAutospacing="1" w:after="100" w:afterAutospacing="1"/>
      <w:textAlignment w:val="center"/>
    </w:pPr>
    <w:rPr>
      <w:rFonts w:ascii="Footlight MT Light" w:hAnsi="Footlight MT Light"/>
      <w:b/>
      <w:bCs/>
      <w:color w:val="000000"/>
      <w:sz w:val="24"/>
      <w:szCs w:val="24"/>
    </w:rPr>
  </w:style>
  <w:style w:type="paragraph" w:customStyle="1" w:styleId="xl98">
    <w:name w:val="xl98"/>
    <w:basedOn w:val="Normal"/>
    <w:rsid w:val="00076C9C"/>
    <w:pPr>
      <w:pBdr>
        <w:top w:val="single" w:sz="8" w:space="0" w:color="auto"/>
        <w:left w:val="single" w:sz="8" w:space="0" w:color="auto"/>
        <w:bottom w:val="single" w:sz="8" w:space="0" w:color="auto"/>
      </w:pBdr>
      <w:spacing w:before="100" w:beforeAutospacing="1" w:after="100" w:afterAutospacing="1"/>
      <w:textAlignment w:val="center"/>
    </w:pPr>
    <w:rPr>
      <w:rFonts w:ascii="Footlight MT Light" w:hAnsi="Footlight MT Light"/>
      <w:b/>
      <w:bCs/>
      <w:color w:val="000000"/>
      <w:sz w:val="24"/>
      <w:szCs w:val="24"/>
    </w:rPr>
  </w:style>
  <w:style w:type="paragraph" w:customStyle="1" w:styleId="xl99">
    <w:name w:val="xl99"/>
    <w:basedOn w:val="Normal"/>
    <w:rsid w:val="00076C9C"/>
    <w:pPr>
      <w:pBdr>
        <w:left w:val="single" w:sz="8" w:space="0" w:color="auto"/>
        <w:right w:val="single" w:sz="8" w:space="0" w:color="auto"/>
      </w:pBdr>
      <w:spacing w:before="100" w:beforeAutospacing="1" w:after="100" w:afterAutospacing="1"/>
      <w:textAlignment w:val="center"/>
    </w:pPr>
    <w:rPr>
      <w:rFonts w:ascii="Footlight MT Light" w:hAnsi="Footlight MT Light"/>
      <w:b/>
      <w:bCs/>
      <w:color w:val="000000"/>
      <w:sz w:val="24"/>
      <w:szCs w:val="24"/>
    </w:rPr>
  </w:style>
  <w:style w:type="paragraph" w:customStyle="1" w:styleId="xl100">
    <w:name w:val="xl100"/>
    <w:basedOn w:val="Normal"/>
    <w:rsid w:val="00076C9C"/>
    <w:pPr>
      <w:pBdr>
        <w:top w:val="single" w:sz="8" w:space="0" w:color="auto"/>
        <w:left w:val="single" w:sz="8" w:space="0" w:color="auto"/>
        <w:right w:val="single" w:sz="8" w:space="0" w:color="auto"/>
      </w:pBdr>
      <w:spacing w:before="100" w:beforeAutospacing="1" w:after="100" w:afterAutospacing="1"/>
      <w:textAlignment w:val="center"/>
    </w:pPr>
    <w:rPr>
      <w:rFonts w:ascii="Footlight MT Light" w:hAnsi="Footlight MT Light"/>
      <w:b/>
      <w:bCs/>
      <w:color w:val="000000"/>
      <w:sz w:val="24"/>
      <w:szCs w:val="24"/>
    </w:rPr>
  </w:style>
  <w:style w:type="paragraph" w:customStyle="1" w:styleId="xl101">
    <w:name w:val="xl101"/>
    <w:basedOn w:val="Normal"/>
    <w:rsid w:val="00076C9C"/>
    <w:pPr>
      <w:pBdr>
        <w:top w:val="single" w:sz="8" w:space="0" w:color="auto"/>
        <w:left w:val="single" w:sz="8" w:space="0" w:color="auto"/>
        <w:right w:val="single" w:sz="8" w:space="0" w:color="auto"/>
      </w:pBdr>
      <w:spacing w:before="100" w:beforeAutospacing="1" w:after="100" w:afterAutospacing="1"/>
      <w:textAlignment w:val="center"/>
    </w:pPr>
    <w:rPr>
      <w:rFonts w:ascii="Footlight MT Light" w:hAnsi="Footlight MT Light"/>
      <w:b/>
      <w:bCs/>
      <w:color w:val="000000"/>
      <w:sz w:val="24"/>
      <w:szCs w:val="24"/>
    </w:rPr>
  </w:style>
  <w:style w:type="paragraph" w:customStyle="1" w:styleId="xl102">
    <w:name w:val="xl102"/>
    <w:basedOn w:val="Normal"/>
    <w:rsid w:val="00076C9C"/>
    <w:pPr>
      <w:pBdr>
        <w:left w:val="single" w:sz="8" w:space="0" w:color="auto"/>
        <w:bottom w:val="single" w:sz="8" w:space="0" w:color="auto"/>
        <w:right w:val="single" w:sz="8" w:space="0" w:color="auto"/>
      </w:pBdr>
      <w:spacing w:before="100" w:beforeAutospacing="1" w:after="100" w:afterAutospacing="1"/>
      <w:textAlignment w:val="center"/>
    </w:pPr>
    <w:rPr>
      <w:rFonts w:ascii="Footlight MT Light" w:hAnsi="Footlight MT Light"/>
      <w:b/>
      <w:bCs/>
      <w:color w:val="000000"/>
      <w:sz w:val="24"/>
      <w:szCs w:val="24"/>
    </w:rPr>
  </w:style>
  <w:style w:type="paragraph" w:customStyle="1" w:styleId="xl103">
    <w:name w:val="xl103"/>
    <w:basedOn w:val="Normal"/>
    <w:rsid w:val="00076C9C"/>
    <w:pPr>
      <w:pBdr>
        <w:left w:val="single" w:sz="8" w:space="0" w:color="auto"/>
        <w:right w:val="single" w:sz="8" w:space="0" w:color="auto"/>
      </w:pBdr>
      <w:spacing w:before="100" w:beforeAutospacing="1" w:after="100" w:afterAutospacing="1"/>
      <w:textAlignment w:val="center"/>
    </w:pPr>
    <w:rPr>
      <w:rFonts w:ascii="Footlight MT Light" w:hAnsi="Footlight MT Light"/>
      <w:b/>
      <w:bCs/>
      <w:sz w:val="24"/>
      <w:szCs w:val="24"/>
    </w:rPr>
  </w:style>
  <w:style w:type="paragraph" w:customStyle="1" w:styleId="xl104">
    <w:name w:val="xl104"/>
    <w:basedOn w:val="Normal"/>
    <w:rsid w:val="00076C9C"/>
    <w:pPr>
      <w:pBdr>
        <w:top w:val="single" w:sz="8" w:space="0" w:color="auto"/>
        <w:left w:val="single" w:sz="8" w:space="0" w:color="auto"/>
        <w:right w:val="single" w:sz="8" w:space="0" w:color="auto"/>
      </w:pBdr>
      <w:spacing w:before="100" w:beforeAutospacing="1" w:after="100" w:afterAutospacing="1"/>
      <w:textAlignment w:val="center"/>
    </w:pPr>
    <w:rPr>
      <w:rFonts w:ascii="Footlight MT Light" w:hAnsi="Footlight MT Light"/>
      <w:b/>
      <w:bCs/>
      <w:sz w:val="24"/>
      <w:szCs w:val="24"/>
    </w:rPr>
  </w:style>
  <w:style w:type="paragraph" w:customStyle="1" w:styleId="xl105">
    <w:name w:val="xl105"/>
    <w:basedOn w:val="Normal"/>
    <w:rsid w:val="00076C9C"/>
    <w:pPr>
      <w:pBdr>
        <w:top w:val="single" w:sz="8" w:space="0" w:color="auto"/>
        <w:left w:val="single" w:sz="8" w:space="0" w:color="auto"/>
        <w:right w:val="single" w:sz="8" w:space="0" w:color="auto"/>
      </w:pBdr>
      <w:spacing w:before="100" w:beforeAutospacing="1" w:after="100" w:afterAutospacing="1"/>
      <w:textAlignment w:val="center"/>
    </w:pPr>
    <w:rPr>
      <w:rFonts w:ascii="Footlight MT Light" w:hAnsi="Footlight MT Light"/>
      <w:b/>
      <w:bCs/>
      <w:sz w:val="24"/>
      <w:szCs w:val="24"/>
    </w:rPr>
  </w:style>
  <w:style w:type="paragraph" w:customStyle="1" w:styleId="xl106">
    <w:name w:val="xl106"/>
    <w:basedOn w:val="Normal"/>
    <w:rsid w:val="00076C9C"/>
    <w:pPr>
      <w:pBdr>
        <w:left w:val="single" w:sz="8" w:space="0" w:color="auto"/>
        <w:bottom w:val="single" w:sz="8" w:space="0" w:color="auto"/>
        <w:right w:val="single" w:sz="8" w:space="0" w:color="auto"/>
      </w:pBdr>
      <w:spacing w:before="100" w:beforeAutospacing="1" w:after="100" w:afterAutospacing="1"/>
      <w:textAlignment w:val="center"/>
    </w:pPr>
    <w:rPr>
      <w:rFonts w:ascii="Footlight MT Light" w:hAnsi="Footlight MT Light"/>
      <w:b/>
      <w:bCs/>
      <w:sz w:val="24"/>
      <w:szCs w:val="24"/>
    </w:rPr>
  </w:style>
  <w:style w:type="paragraph" w:customStyle="1" w:styleId="xl107">
    <w:name w:val="xl107"/>
    <w:basedOn w:val="Normal"/>
    <w:rsid w:val="00076C9C"/>
    <w:pPr>
      <w:pBdr>
        <w:top w:val="single" w:sz="8" w:space="0" w:color="auto"/>
        <w:left w:val="single" w:sz="8" w:space="0" w:color="auto"/>
        <w:right w:val="single" w:sz="8" w:space="0" w:color="auto"/>
      </w:pBdr>
      <w:spacing w:before="100" w:beforeAutospacing="1" w:after="100" w:afterAutospacing="1"/>
      <w:textAlignment w:val="center"/>
    </w:pPr>
    <w:rPr>
      <w:rFonts w:ascii="Footlight MT Light" w:hAnsi="Footlight MT Light"/>
      <w:b/>
      <w:bCs/>
      <w:color w:val="000000"/>
      <w:sz w:val="24"/>
      <w:szCs w:val="24"/>
    </w:rPr>
  </w:style>
  <w:style w:type="paragraph" w:customStyle="1" w:styleId="xl108">
    <w:name w:val="xl108"/>
    <w:basedOn w:val="Normal"/>
    <w:rsid w:val="00076C9C"/>
    <w:pPr>
      <w:pBdr>
        <w:left w:val="single" w:sz="8" w:space="0" w:color="auto"/>
        <w:right w:val="single" w:sz="8" w:space="0" w:color="auto"/>
      </w:pBdr>
      <w:spacing w:before="100" w:beforeAutospacing="1" w:after="100" w:afterAutospacing="1"/>
      <w:textAlignment w:val="center"/>
    </w:pPr>
    <w:rPr>
      <w:rFonts w:ascii="Footlight MT Light" w:hAnsi="Footlight MT Light"/>
      <w:b/>
      <w:bCs/>
      <w:sz w:val="24"/>
      <w:szCs w:val="24"/>
    </w:rPr>
  </w:style>
  <w:style w:type="paragraph" w:customStyle="1" w:styleId="xl109">
    <w:name w:val="xl109"/>
    <w:basedOn w:val="Normal"/>
    <w:rsid w:val="00076C9C"/>
    <w:pPr>
      <w:pBdr>
        <w:top w:val="single" w:sz="8" w:space="0" w:color="auto"/>
        <w:left w:val="single" w:sz="8" w:space="0" w:color="auto"/>
        <w:right w:val="single" w:sz="8" w:space="0" w:color="auto"/>
      </w:pBdr>
      <w:spacing w:before="100" w:beforeAutospacing="1" w:after="100" w:afterAutospacing="1"/>
      <w:textAlignment w:val="center"/>
    </w:pPr>
    <w:rPr>
      <w:rFonts w:ascii="Footlight MT Light" w:hAnsi="Footlight MT Light"/>
      <w:b/>
      <w:bCs/>
      <w:sz w:val="24"/>
      <w:szCs w:val="24"/>
    </w:rPr>
  </w:style>
  <w:style w:type="paragraph" w:customStyle="1" w:styleId="xl110">
    <w:name w:val="xl110"/>
    <w:basedOn w:val="Normal"/>
    <w:rsid w:val="00076C9C"/>
    <w:pPr>
      <w:pBdr>
        <w:top w:val="single" w:sz="8" w:space="0" w:color="auto"/>
        <w:left w:val="single" w:sz="8" w:space="0" w:color="auto"/>
        <w:right w:val="single" w:sz="8" w:space="0" w:color="auto"/>
      </w:pBdr>
      <w:spacing w:before="100" w:beforeAutospacing="1" w:after="100" w:afterAutospacing="1"/>
      <w:textAlignment w:val="center"/>
    </w:pPr>
    <w:rPr>
      <w:rFonts w:ascii="Footlight MT Light" w:hAnsi="Footlight MT Light"/>
      <w:b/>
      <w:bCs/>
      <w:color w:val="000000"/>
      <w:sz w:val="24"/>
      <w:szCs w:val="24"/>
    </w:rPr>
  </w:style>
  <w:style w:type="paragraph" w:customStyle="1" w:styleId="xl111">
    <w:name w:val="xl111"/>
    <w:basedOn w:val="Normal"/>
    <w:rsid w:val="00076C9C"/>
    <w:pPr>
      <w:pBdr>
        <w:left w:val="single" w:sz="8" w:space="0" w:color="auto"/>
        <w:bottom w:val="single" w:sz="8" w:space="0" w:color="auto"/>
        <w:right w:val="single" w:sz="8" w:space="0" w:color="auto"/>
      </w:pBdr>
      <w:spacing w:before="100" w:beforeAutospacing="1" w:after="100" w:afterAutospacing="1"/>
      <w:textAlignment w:val="center"/>
    </w:pPr>
    <w:rPr>
      <w:rFonts w:ascii="Footlight MT Light" w:hAnsi="Footlight MT Light"/>
      <w:b/>
      <w:bCs/>
      <w:color w:val="000000"/>
      <w:sz w:val="24"/>
      <w:szCs w:val="24"/>
    </w:rPr>
  </w:style>
  <w:style w:type="paragraph" w:customStyle="1" w:styleId="xl112">
    <w:name w:val="xl112"/>
    <w:basedOn w:val="Normal"/>
    <w:rsid w:val="00076C9C"/>
    <w:pPr>
      <w:pBdr>
        <w:left w:val="single" w:sz="8" w:space="0" w:color="auto"/>
        <w:right w:val="single" w:sz="8" w:space="0" w:color="auto"/>
      </w:pBdr>
      <w:spacing w:before="100" w:beforeAutospacing="1" w:after="100" w:afterAutospacing="1"/>
      <w:textAlignment w:val="center"/>
    </w:pPr>
    <w:rPr>
      <w:rFonts w:ascii="Footlight MT Light" w:hAnsi="Footlight MT Light"/>
      <w:b/>
      <w:bCs/>
      <w:sz w:val="24"/>
      <w:szCs w:val="24"/>
    </w:rPr>
  </w:style>
  <w:style w:type="paragraph" w:customStyle="1" w:styleId="xl113">
    <w:name w:val="xl113"/>
    <w:basedOn w:val="Normal"/>
    <w:rsid w:val="00076C9C"/>
    <w:pPr>
      <w:pBdr>
        <w:left w:val="single" w:sz="8" w:space="0" w:color="auto"/>
        <w:right w:val="single" w:sz="8" w:space="0" w:color="auto"/>
      </w:pBdr>
      <w:spacing w:before="100" w:beforeAutospacing="1" w:after="100" w:afterAutospacing="1"/>
      <w:textAlignment w:val="center"/>
    </w:pPr>
    <w:rPr>
      <w:rFonts w:ascii="Footlight MT Light" w:hAnsi="Footlight MT Light"/>
      <w:b/>
      <w:bCs/>
      <w:color w:val="000000"/>
      <w:sz w:val="24"/>
      <w:szCs w:val="24"/>
    </w:rPr>
  </w:style>
  <w:style w:type="paragraph" w:customStyle="1" w:styleId="xl114">
    <w:name w:val="xl114"/>
    <w:basedOn w:val="Normal"/>
    <w:rsid w:val="00076C9C"/>
    <w:pPr>
      <w:pBdr>
        <w:top w:val="single" w:sz="8" w:space="0" w:color="auto"/>
        <w:bottom w:val="single" w:sz="8" w:space="0" w:color="auto"/>
        <w:right w:val="single" w:sz="8" w:space="0" w:color="auto"/>
      </w:pBdr>
      <w:spacing w:before="100" w:beforeAutospacing="1" w:after="100" w:afterAutospacing="1"/>
      <w:textAlignment w:val="center"/>
    </w:pPr>
    <w:rPr>
      <w:rFonts w:ascii="Footlight MT Light" w:hAnsi="Footlight MT Light"/>
      <w:b/>
      <w:bCs/>
      <w:color w:val="000000"/>
      <w:sz w:val="24"/>
      <w:szCs w:val="24"/>
    </w:rPr>
  </w:style>
  <w:style w:type="paragraph" w:customStyle="1" w:styleId="xl115">
    <w:name w:val="xl115"/>
    <w:basedOn w:val="Normal"/>
    <w:rsid w:val="00076C9C"/>
    <w:pPr>
      <w:pBdr>
        <w:bottom w:val="single" w:sz="8" w:space="0" w:color="auto"/>
        <w:right w:val="single" w:sz="8" w:space="0" w:color="auto"/>
      </w:pBdr>
      <w:spacing w:before="100" w:beforeAutospacing="1" w:after="100" w:afterAutospacing="1"/>
      <w:jc w:val="center"/>
      <w:textAlignment w:val="center"/>
    </w:pPr>
    <w:rPr>
      <w:rFonts w:ascii="Footlight MT Light" w:hAnsi="Footlight MT Light"/>
      <w:b/>
      <w:bCs/>
      <w:color w:val="000000"/>
      <w:sz w:val="24"/>
      <w:szCs w:val="24"/>
    </w:rPr>
  </w:style>
  <w:style w:type="paragraph" w:customStyle="1" w:styleId="xl116">
    <w:name w:val="xl116"/>
    <w:basedOn w:val="Normal"/>
    <w:rsid w:val="00076C9C"/>
    <w:pPr>
      <w:pBdr>
        <w:bottom w:val="single" w:sz="8" w:space="0" w:color="auto"/>
        <w:right w:val="single" w:sz="8" w:space="0" w:color="auto"/>
      </w:pBdr>
      <w:spacing w:before="100" w:beforeAutospacing="1" w:after="100" w:afterAutospacing="1"/>
      <w:textAlignment w:val="center"/>
    </w:pPr>
    <w:rPr>
      <w:rFonts w:ascii="Footlight MT Light" w:hAnsi="Footlight MT Light"/>
      <w:b/>
      <w:bCs/>
      <w:color w:val="000000"/>
      <w:sz w:val="24"/>
      <w:szCs w:val="24"/>
    </w:rPr>
  </w:style>
  <w:style w:type="paragraph" w:customStyle="1" w:styleId="xl117">
    <w:name w:val="xl117"/>
    <w:basedOn w:val="Normal"/>
    <w:rsid w:val="00076C9C"/>
    <w:pPr>
      <w:pBdr>
        <w:left w:val="single" w:sz="8" w:space="0" w:color="auto"/>
        <w:bottom w:val="single" w:sz="8" w:space="0" w:color="auto"/>
        <w:right w:val="single" w:sz="8" w:space="0" w:color="auto"/>
      </w:pBdr>
      <w:spacing w:before="100" w:beforeAutospacing="1" w:after="100" w:afterAutospacing="1"/>
      <w:textAlignment w:val="center"/>
    </w:pPr>
    <w:rPr>
      <w:rFonts w:ascii="Footlight MT Light" w:hAnsi="Footlight MT Light"/>
      <w:b/>
      <w:bCs/>
      <w:color w:val="000000"/>
      <w:sz w:val="24"/>
      <w:szCs w:val="24"/>
    </w:rPr>
  </w:style>
  <w:style w:type="paragraph" w:customStyle="1" w:styleId="xl118">
    <w:name w:val="xl118"/>
    <w:basedOn w:val="Normal"/>
    <w:rsid w:val="00076C9C"/>
    <w:pPr>
      <w:pBdr>
        <w:bottom w:val="single" w:sz="8" w:space="0" w:color="auto"/>
        <w:right w:val="single" w:sz="8" w:space="0" w:color="auto"/>
      </w:pBdr>
      <w:spacing w:before="100" w:beforeAutospacing="1" w:after="100" w:afterAutospacing="1"/>
      <w:textAlignment w:val="center"/>
    </w:pPr>
    <w:rPr>
      <w:rFonts w:ascii="Footlight MT Light" w:hAnsi="Footlight MT Light"/>
      <w:b/>
      <w:bCs/>
      <w:color w:val="000000"/>
      <w:sz w:val="24"/>
      <w:szCs w:val="24"/>
    </w:rPr>
  </w:style>
  <w:style w:type="paragraph" w:customStyle="1" w:styleId="xl119">
    <w:name w:val="xl119"/>
    <w:basedOn w:val="Normal"/>
    <w:rsid w:val="00076C9C"/>
    <w:pPr>
      <w:pBdr>
        <w:bottom w:val="single" w:sz="8" w:space="0" w:color="auto"/>
        <w:right w:val="single" w:sz="8" w:space="0" w:color="auto"/>
      </w:pBdr>
      <w:shd w:val="clear" w:color="000000" w:fill="FFFFFF"/>
      <w:spacing w:before="100" w:beforeAutospacing="1" w:after="100" w:afterAutospacing="1"/>
      <w:textAlignment w:val="center"/>
    </w:pPr>
    <w:rPr>
      <w:rFonts w:ascii="Footlight MT Light" w:hAnsi="Footlight MT Light"/>
      <w:b/>
      <w:bCs/>
      <w:color w:val="000000"/>
      <w:sz w:val="24"/>
      <w:szCs w:val="24"/>
    </w:rPr>
  </w:style>
  <w:style w:type="paragraph" w:customStyle="1" w:styleId="xl120">
    <w:name w:val="xl120"/>
    <w:basedOn w:val="Normal"/>
    <w:rsid w:val="00076C9C"/>
    <w:pPr>
      <w:pBdr>
        <w:right w:val="single" w:sz="8" w:space="0" w:color="auto"/>
      </w:pBdr>
      <w:spacing w:before="100" w:beforeAutospacing="1" w:after="100" w:afterAutospacing="1"/>
      <w:textAlignment w:val="center"/>
    </w:pPr>
    <w:rPr>
      <w:rFonts w:ascii="Footlight MT Light" w:hAnsi="Footlight MT Light"/>
      <w:b/>
      <w:bCs/>
      <w:color w:val="000000"/>
      <w:sz w:val="24"/>
      <w:szCs w:val="24"/>
    </w:rPr>
  </w:style>
  <w:style w:type="paragraph" w:customStyle="1" w:styleId="xl121">
    <w:name w:val="xl121"/>
    <w:basedOn w:val="Normal"/>
    <w:rsid w:val="00076C9C"/>
    <w:pPr>
      <w:pBdr>
        <w:top w:val="single" w:sz="8" w:space="0" w:color="auto"/>
        <w:left w:val="single" w:sz="8" w:space="0" w:color="auto"/>
        <w:right w:val="single" w:sz="8" w:space="0" w:color="auto"/>
      </w:pBdr>
      <w:spacing w:before="100" w:beforeAutospacing="1" w:after="100" w:afterAutospacing="1"/>
      <w:textAlignment w:val="center"/>
    </w:pPr>
    <w:rPr>
      <w:rFonts w:ascii="Footlight MT Light" w:hAnsi="Footlight MT Light"/>
      <w:b/>
      <w:bCs/>
      <w:color w:val="000000"/>
      <w:sz w:val="24"/>
      <w:szCs w:val="24"/>
    </w:rPr>
  </w:style>
  <w:style w:type="paragraph" w:customStyle="1" w:styleId="xl122">
    <w:name w:val="xl122"/>
    <w:basedOn w:val="Normal"/>
    <w:rsid w:val="00076C9C"/>
    <w:pPr>
      <w:pBdr>
        <w:left w:val="single" w:sz="8" w:space="0" w:color="auto"/>
        <w:right w:val="single" w:sz="8" w:space="0" w:color="auto"/>
      </w:pBdr>
      <w:spacing w:before="100" w:beforeAutospacing="1" w:after="100" w:afterAutospacing="1"/>
      <w:textAlignment w:val="center"/>
    </w:pPr>
    <w:rPr>
      <w:rFonts w:ascii="Footlight MT Light" w:hAnsi="Footlight MT Light"/>
      <w:b/>
      <w:bCs/>
      <w:color w:val="000000"/>
      <w:sz w:val="24"/>
      <w:szCs w:val="24"/>
    </w:rPr>
  </w:style>
  <w:style w:type="paragraph" w:customStyle="1" w:styleId="xl123">
    <w:name w:val="xl123"/>
    <w:basedOn w:val="Normal"/>
    <w:rsid w:val="00076C9C"/>
    <w:pPr>
      <w:spacing w:before="100" w:beforeAutospacing="1" w:after="100" w:afterAutospacing="1"/>
    </w:pPr>
  </w:style>
  <w:style w:type="paragraph" w:customStyle="1" w:styleId="xl125">
    <w:name w:val="xl125"/>
    <w:basedOn w:val="Normal"/>
    <w:rsid w:val="00076C9C"/>
    <w:pPr>
      <w:pBdr>
        <w:bottom w:val="single" w:sz="8" w:space="0" w:color="auto"/>
        <w:right w:val="single" w:sz="8" w:space="0" w:color="auto"/>
      </w:pBdr>
      <w:spacing w:before="100" w:beforeAutospacing="1" w:after="100" w:afterAutospacing="1"/>
      <w:jc w:val="right"/>
      <w:textAlignment w:val="center"/>
    </w:pPr>
    <w:rPr>
      <w:rFonts w:ascii="Footlight MT Light" w:hAnsi="Footlight MT Light"/>
      <w:b/>
      <w:bCs/>
      <w:color w:val="000000"/>
      <w:sz w:val="24"/>
      <w:szCs w:val="24"/>
    </w:rPr>
  </w:style>
  <w:style w:type="paragraph" w:customStyle="1" w:styleId="xl126">
    <w:name w:val="xl126"/>
    <w:basedOn w:val="Normal"/>
    <w:rsid w:val="00076C9C"/>
    <w:pPr>
      <w:pBdr>
        <w:bottom w:val="single" w:sz="8" w:space="0" w:color="auto"/>
      </w:pBdr>
      <w:spacing w:before="100" w:beforeAutospacing="1" w:after="100" w:afterAutospacing="1"/>
      <w:textAlignment w:val="center"/>
    </w:pPr>
    <w:rPr>
      <w:rFonts w:ascii="Footlight MT Light" w:hAnsi="Footlight MT Light"/>
      <w:b/>
      <w:bCs/>
      <w:color w:val="000000"/>
      <w:sz w:val="24"/>
      <w:szCs w:val="24"/>
    </w:rPr>
  </w:style>
  <w:style w:type="paragraph" w:customStyle="1" w:styleId="xl127">
    <w:name w:val="xl127"/>
    <w:basedOn w:val="Normal"/>
    <w:rsid w:val="00076C9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Footlight MT Light" w:hAnsi="Footlight MT Light"/>
      <w:b/>
      <w:bCs/>
      <w:color w:val="000000"/>
      <w:sz w:val="24"/>
      <w:szCs w:val="24"/>
    </w:rPr>
  </w:style>
  <w:style w:type="paragraph" w:customStyle="1" w:styleId="xl128">
    <w:name w:val="xl128"/>
    <w:basedOn w:val="Normal"/>
    <w:rsid w:val="00076C9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Footlight MT Light" w:hAnsi="Footlight MT Light"/>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23129">
      <w:bodyDiv w:val="1"/>
      <w:marLeft w:val="0"/>
      <w:marRight w:val="0"/>
      <w:marTop w:val="0"/>
      <w:marBottom w:val="0"/>
      <w:divBdr>
        <w:top w:val="none" w:sz="0" w:space="0" w:color="auto"/>
        <w:left w:val="none" w:sz="0" w:space="0" w:color="auto"/>
        <w:bottom w:val="none" w:sz="0" w:space="0" w:color="auto"/>
        <w:right w:val="none" w:sz="0" w:space="0" w:color="auto"/>
      </w:divBdr>
    </w:div>
    <w:div w:id="63332211">
      <w:bodyDiv w:val="1"/>
      <w:marLeft w:val="0"/>
      <w:marRight w:val="0"/>
      <w:marTop w:val="0"/>
      <w:marBottom w:val="0"/>
      <w:divBdr>
        <w:top w:val="none" w:sz="0" w:space="0" w:color="auto"/>
        <w:left w:val="none" w:sz="0" w:space="0" w:color="auto"/>
        <w:bottom w:val="none" w:sz="0" w:space="0" w:color="auto"/>
        <w:right w:val="none" w:sz="0" w:space="0" w:color="auto"/>
      </w:divBdr>
    </w:div>
    <w:div w:id="112754488">
      <w:bodyDiv w:val="1"/>
      <w:marLeft w:val="0"/>
      <w:marRight w:val="0"/>
      <w:marTop w:val="0"/>
      <w:marBottom w:val="0"/>
      <w:divBdr>
        <w:top w:val="none" w:sz="0" w:space="0" w:color="auto"/>
        <w:left w:val="none" w:sz="0" w:space="0" w:color="auto"/>
        <w:bottom w:val="none" w:sz="0" w:space="0" w:color="auto"/>
        <w:right w:val="none" w:sz="0" w:space="0" w:color="auto"/>
      </w:divBdr>
    </w:div>
    <w:div w:id="120803555">
      <w:bodyDiv w:val="1"/>
      <w:marLeft w:val="0"/>
      <w:marRight w:val="0"/>
      <w:marTop w:val="0"/>
      <w:marBottom w:val="0"/>
      <w:divBdr>
        <w:top w:val="none" w:sz="0" w:space="0" w:color="auto"/>
        <w:left w:val="none" w:sz="0" w:space="0" w:color="auto"/>
        <w:bottom w:val="none" w:sz="0" w:space="0" w:color="auto"/>
        <w:right w:val="none" w:sz="0" w:space="0" w:color="auto"/>
      </w:divBdr>
    </w:div>
    <w:div w:id="161705843">
      <w:bodyDiv w:val="1"/>
      <w:marLeft w:val="0"/>
      <w:marRight w:val="0"/>
      <w:marTop w:val="0"/>
      <w:marBottom w:val="0"/>
      <w:divBdr>
        <w:top w:val="none" w:sz="0" w:space="0" w:color="auto"/>
        <w:left w:val="none" w:sz="0" w:space="0" w:color="auto"/>
        <w:bottom w:val="none" w:sz="0" w:space="0" w:color="auto"/>
        <w:right w:val="none" w:sz="0" w:space="0" w:color="auto"/>
      </w:divBdr>
    </w:div>
    <w:div w:id="263805471">
      <w:bodyDiv w:val="1"/>
      <w:marLeft w:val="0"/>
      <w:marRight w:val="0"/>
      <w:marTop w:val="0"/>
      <w:marBottom w:val="0"/>
      <w:divBdr>
        <w:top w:val="none" w:sz="0" w:space="0" w:color="auto"/>
        <w:left w:val="none" w:sz="0" w:space="0" w:color="auto"/>
        <w:bottom w:val="none" w:sz="0" w:space="0" w:color="auto"/>
        <w:right w:val="none" w:sz="0" w:space="0" w:color="auto"/>
      </w:divBdr>
    </w:div>
    <w:div w:id="272713608">
      <w:bodyDiv w:val="1"/>
      <w:marLeft w:val="0"/>
      <w:marRight w:val="0"/>
      <w:marTop w:val="0"/>
      <w:marBottom w:val="0"/>
      <w:divBdr>
        <w:top w:val="none" w:sz="0" w:space="0" w:color="auto"/>
        <w:left w:val="none" w:sz="0" w:space="0" w:color="auto"/>
        <w:bottom w:val="none" w:sz="0" w:space="0" w:color="auto"/>
        <w:right w:val="none" w:sz="0" w:space="0" w:color="auto"/>
      </w:divBdr>
    </w:div>
    <w:div w:id="355083960">
      <w:bodyDiv w:val="1"/>
      <w:marLeft w:val="0"/>
      <w:marRight w:val="0"/>
      <w:marTop w:val="0"/>
      <w:marBottom w:val="0"/>
      <w:divBdr>
        <w:top w:val="none" w:sz="0" w:space="0" w:color="auto"/>
        <w:left w:val="none" w:sz="0" w:space="0" w:color="auto"/>
        <w:bottom w:val="none" w:sz="0" w:space="0" w:color="auto"/>
        <w:right w:val="none" w:sz="0" w:space="0" w:color="auto"/>
      </w:divBdr>
    </w:div>
    <w:div w:id="422648717">
      <w:bodyDiv w:val="1"/>
      <w:marLeft w:val="0"/>
      <w:marRight w:val="0"/>
      <w:marTop w:val="0"/>
      <w:marBottom w:val="0"/>
      <w:divBdr>
        <w:top w:val="none" w:sz="0" w:space="0" w:color="auto"/>
        <w:left w:val="none" w:sz="0" w:space="0" w:color="auto"/>
        <w:bottom w:val="none" w:sz="0" w:space="0" w:color="auto"/>
        <w:right w:val="none" w:sz="0" w:space="0" w:color="auto"/>
      </w:divBdr>
    </w:div>
    <w:div w:id="447549280">
      <w:bodyDiv w:val="1"/>
      <w:marLeft w:val="0"/>
      <w:marRight w:val="0"/>
      <w:marTop w:val="0"/>
      <w:marBottom w:val="0"/>
      <w:divBdr>
        <w:top w:val="none" w:sz="0" w:space="0" w:color="auto"/>
        <w:left w:val="none" w:sz="0" w:space="0" w:color="auto"/>
        <w:bottom w:val="none" w:sz="0" w:space="0" w:color="auto"/>
        <w:right w:val="none" w:sz="0" w:space="0" w:color="auto"/>
      </w:divBdr>
    </w:div>
    <w:div w:id="533613885">
      <w:bodyDiv w:val="1"/>
      <w:marLeft w:val="0"/>
      <w:marRight w:val="0"/>
      <w:marTop w:val="0"/>
      <w:marBottom w:val="0"/>
      <w:divBdr>
        <w:top w:val="none" w:sz="0" w:space="0" w:color="auto"/>
        <w:left w:val="none" w:sz="0" w:space="0" w:color="auto"/>
        <w:bottom w:val="none" w:sz="0" w:space="0" w:color="auto"/>
        <w:right w:val="none" w:sz="0" w:space="0" w:color="auto"/>
      </w:divBdr>
    </w:div>
    <w:div w:id="537593397">
      <w:bodyDiv w:val="1"/>
      <w:marLeft w:val="0"/>
      <w:marRight w:val="0"/>
      <w:marTop w:val="0"/>
      <w:marBottom w:val="0"/>
      <w:divBdr>
        <w:top w:val="none" w:sz="0" w:space="0" w:color="auto"/>
        <w:left w:val="none" w:sz="0" w:space="0" w:color="auto"/>
        <w:bottom w:val="none" w:sz="0" w:space="0" w:color="auto"/>
        <w:right w:val="none" w:sz="0" w:space="0" w:color="auto"/>
      </w:divBdr>
    </w:div>
    <w:div w:id="602030175">
      <w:bodyDiv w:val="1"/>
      <w:marLeft w:val="0"/>
      <w:marRight w:val="0"/>
      <w:marTop w:val="0"/>
      <w:marBottom w:val="0"/>
      <w:divBdr>
        <w:top w:val="none" w:sz="0" w:space="0" w:color="auto"/>
        <w:left w:val="none" w:sz="0" w:space="0" w:color="auto"/>
        <w:bottom w:val="none" w:sz="0" w:space="0" w:color="auto"/>
        <w:right w:val="none" w:sz="0" w:space="0" w:color="auto"/>
      </w:divBdr>
    </w:div>
    <w:div w:id="633682665">
      <w:bodyDiv w:val="1"/>
      <w:marLeft w:val="0"/>
      <w:marRight w:val="0"/>
      <w:marTop w:val="0"/>
      <w:marBottom w:val="0"/>
      <w:divBdr>
        <w:top w:val="none" w:sz="0" w:space="0" w:color="auto"/>
        <w:left w:val="none" w:sz="0" w:space="0" w:color="auto"/>
        <w:bottom w:val="none" w:sz="0" w:space="0" w:color="auto"/>
        <w:right w:val="none" w:sz="0" w:space="0" w:color="auto"/>
      </w:divBdr>
    </w:div>
    <w:div w:id="683745497">
      <w:bodyDiv w:val="1"/>
      <w:marLeft w:val="0"/>
      <w:marRight w:val="0"/>
      <w:marTop w:val="0"/>
      <w:marBottom w:val="0"/>
      <w:divBdr>
        <w:top w:val="none" w:sz="0" w:space="0" w:color="auto"/>
        <w:left w:val="none" w:sz="0" w:space="0" w:color="auto"/>
        <w:bottom w:val="none" w:sz="0" w:space="0" w:color="auto"/>
        <w:right w:val="none" w:sz="0" w:space="0" w:color="auto"/>
      </w:divBdr>
    </w:div>
    <w:div w:id="767047090">
      <w:bodyDiv w:val="1"/>
      <w:marLeft w:val="0"/>
      <w:marRight w:val="0"/>
      <w:marTop w:val="0"/>
      <w:marBottom w:val="0"/>
      <w:divBdr>
        <w:top w:val="none" w:sz="0" w:space="0" w:color="auto"/>
        <w:left w:val="none" w:sz="0" w:space="0" w:color="auto"/>
        <w:bottom w:val="none" w:sz="0" w:space="0" w:color="auto"/>
        <w:right w:val="none" w:sz="0" w:space="0" w:color="auto"/>
      </w:divBdr>
    </w:div>
    <w:div w:id="781539699">
      <w:bodyDiv w:val="1"/>
      <w:marLeft w:val="0"/>
      <w:marRight w:val="0"/>
      <w:marTop w:val="0"/>
      <w:marBottom w:val="0"/>
      <w:divBdr>
        <w:top w:val="none" w:sz="0" w:space="0" w:color="auto"/>
        <w:left w:val="none" w:sz="0" w:space="0" w:color="auto"/>
        <w:bottom w:val="none" w:sz="0" w:space="0" w:color="auto"/>
        <w:right w:val="none" w:sz="0" w:space="0" w:color="auto"/>
      </w:divBdr>
    </w:div>
    <w:div w:id="858661563">
      <w:bodyDiv w:val="1"/>
      <w:marLeft w:val="0"/>
      <w:marRight w:val="0"/>
      <w:marTop w:val="0"/>
      <w:marBottom w:val="0"/>
      <w:divBdr>
        <w:top w:val="none" w:sz="0" w:space="0" w:color="auto"/>
        <w:left w:val="none" w:sz="0" w:space="0" w:color="auto"/>
        <w:bottom w:val="none" w:sz="0" w:space="0" w:color="auto"/>
        <w:right w:val="none" w:sz="0" w:space="0" w:color="auto"/>
      </w:divBdr>
    </w:div>
    <w:div w:id="860243734">
      <w:bodyDiv w:val="1"/>
      <w:marLeft w:val="0"/>
      <w:marRight w:val="0"/>
      <w:marTop w:val="0"/>
      <w:marBottom w:val="0"/>
      <w:divBdr>
        <w:top w:val="none" w:sz="0" w:space="0" w:color="auto"/>
        <w:left w:val="none" w:sz="0" w:space="0" w:color="auto"/>
        <w:bottom w:val="none" w:sz="0" w:space="0" w:color="auto"/>
        <w:right w:val="none" w:sz="0" w:space="0" w:color="auto"/>
      </w:divBdr>
    </w:div>
    <w:div w:id="903181632">
      <w:bodyDiv w:val="1"/>
      <w:marLeft w:val="0"/>
      <w:marRight w:val="0"/>
      <w:marTop w:val="0"/>
      <w:marBottom w:val="0"/>
      <w:divBdr>
        <w:top w:val="none" w:sz="0" w:space="0" w:color="auto"/>
        <w:left w:val="none" w:sz="0" w:space="0" w:color="auto"/>
        <w:bottom w:val="none" w:sz="0" w:space="0" w:color="auto"/>
        <w:right w:val="none" w:sz="0" w:space="0" w:color="auto"/>
      </w:divBdr>
    </w:div>
    <w:div w:id="952640077">
      <w:bodyDiv w:val="1"/>
      <w:marLeft w:val="0"/>
      <w:marRight w:val="0"/>
      <w:marTop w:val="0"/>
      <w:marBottom w:val="0"/>
      <w:divBdr>
        <w:top w:val="none" w:sz="0" w:space="0" w:color="auto"/>
        <w:left w:val="none" w:sz="0" w:space="0" w:color="auto"/>
        <w:bottom w:val="none" w:sz="0" w:space="0" w:color="auto"/>
        <w:right w:val="none" w:sz="0" w:space="0" w:color="auto"/>
      </w:divBdr>
    </w:div>
    <w:div w:id="998271640">
      <w:bodyDiv w:val="1"/>
      <w:marLeft w:val="0"/>
      <w:marRight w:val="0"/>
      <w:marTop w:val="0"/>
      <w:marBottom w:val="0"/>
      <w:divBdr>
        <w:top w:val="none" w:sz="0" w:space="0" w:color="auto"/>
        <w:left w:val="none" w:sz="0" w:space="0" w:color="auto"/>
        <w:bottom w:val="none" w:sz="0" w:space="0" w:color="auto"/>
        <w:right w:val="none" w:sz="0" w:space="0" w:color="auto"/>
      </w:divBdr>
    </w:div>
    <w:div w:id="1009023933">
      <w:bodyDiv w:val="1"/>
      <w:marLeft w:val="0"/>
      <w:marRight w:val="0"/>
      <w:marTop w:val="0"/>
      <w:marBottom w:val="0"/>
      <w:divBdr>
        <w:top w:val="none" w:sz="0" w:space="0" w:color="auto"/>
        <w:left w:val="none" w:sz="0" w:space="0" w:color="auto"/>
        <w:bottom w:val="none" w:sz="0" w:space="0" w:color="auto"/>
        <w:right w:val="none" w:sz="0" w:space="0" w:color="auto"/>
      </w:divBdr>
    </w:div>
    <w:div w:id="1016612156">
      <w:bodyDiv w:val="1"/>
      <w:marLeft w:val="0"/>
      <w:marRight w:val="0"/>
      <w:marTop w:val="0"/>
      <w:marBottom w:val="0"/>
      <w:divBdr>
        <w:top w:val="none" w:sz="0" w:space="0" w:color="auto"/>
        <w:left w:val="none" w:sz="0" w:space="0" w:color="auto"/>
        <w:bottom w:val="none" w:sz="0" w:space="0" w:color="auto"/>
        <w:right w:val="none" w:sz="0" w:space="0" w:color="auto"/>
      </w:divBdr>
    </w:div>
    <w:div w:id="1057507120">
      <w:bodyDiv w:val="1"/>
      <w:marLeft w:val="0"/>
      <w:marRight w:val="0"/>
      <w:marTop w:val="0"/>
      <w:marBottom w:val="0"/>
      <w:divBdr>
        <w:top w:val="none" w:sz="0" w:space="0" w:color="auto"/>
        <w:left w:val="none" w:sz="0" w:space="0" w:color="auto"/>
        <w:bottom w:val="none" w:sz="0" w:space="0" w:color="auto"/>
        <w:right w:val="none" w:sz="0" w:space="0" w:color="auto"/>
      </w:divBdr>
    </w:div>
    <w:div w:id="1164277867">
      <w:bodyDiv w:val="1"/>
      <w:marLeft w:val="0"/>
      <w:marRight w:val="0"/>
      <w:marTop w:val="0"/>
      <w:marBottom w:val="0"/>
      <w:divBdr>
        <w:top w:val="none" w:sz="0" w:space="0" w:color="auto"/>
        <w:left w:val="none" w:sz="0" w:space="0" w:color="auto"/>
        <w:bottom w:val="none" w:sz="0" w:space="0" w:color="auto"/>
        <w:right w:val="none" w:sz="0" w:space="0" w:color="auto"/>
      </w:divBdr>
    </w:div>
    <w:div w:id="1188643326">
      <w:bodyDiv w:val="1"/>
      <w:marLeft w:val="0"/>
      <w:marRight w:val="0"/>
      <w:marTop w:val="0"/>
      <w:marBottom w:val="0"/>
      <w:divBdr>
        <w:top w:val="none" w:sz="0" w:space="0" w:color="auto"/>
        <w:left w:val="none" w:sz="0" w:space="0" w:color="auto"/>
        <w:bottom w:val="none" w:sz="0" w:space="0" w:color="auto"/>
        <w:right w:val="none" w:sz="0" w:space="0" w:color="auto"/>
      </w:divBdr>
    </w:div>
    <w:div w:id="1275482526">
      <w:bodyDiv w:val="1"/>
      <w:marLeft w:val="0"/>
      <w:marRight w:val="0"/>
      <w:marTop w:val="0"/>
      <w:marBottom w:val="0"/>
      <w:divBdr>
        <w:top w:val="none" w:sz="0" w:space="0" w:color="auto"/>
        <w:left w:val="none" w:sz="0" w:space="0" w:color="auto"/>
        <w:bottom w:val="none" w:sz="0" w:space="0" w:color="auto"/>
        <w:right w:val="none" w:sz="0" w:space="0" w:color="auto"/>
      </w:divBdr>
    </w:div>
    <w:div w:id="1303542927">
      <w:bodyDiv w:val="1"/>
      <w:marLeft w:val="0"/>
      <w:marRight w:val="0"/>
      <w:marTop w:val="0"/>
      <w:marBottom w:val="0"/>
      <w:divBdr>
        <w:top w:val="none" w:sz="0" w:space="0" w:color="auto"/>
        <w:left w:val="none" w:sz="0" w:space="0" w:color="auto"/>
        <w:bottom w:val="none" w:sz="0" w:space="0" w:color="auto"/>
        <w:right w:val="none" w:sz="0" w:space="0" w:color="auto"/>
      </w:divBdr>
    </w:div>
    <w:div w:id="1333341287">
      <w:bodyDiv w:val="1"/>
      <w:marLeft w:val="0"/>
      <w:marRight w:val="0"/>
      <w:marTop w:val="0"/>
      <w:marBottom w:val="0"/>
      <w:divBdr>
        <w:top w:val="none" w:sz="0" w:space="0" w:color="auto"/>
        <w:left w:val="none" w:sz="0" w:space="0" w:color="auto"/>
        <w:bottom w:val="none" w:sz="0" w:space="0" w:color="auto"/>
        <w:right w:val="none" w:sz="0" w:space="0" w:color="auto"/>
      </w:divBdr>
    </w:div>
    <w:div w:id="1407217392">
      <w:bodyDiv w:val="1"/>
      <w:marLeft w:val="0"/>
      <w:marRight w:val="0"/>
      <w:marTop w:val="0"/>
      <w:marBottom w:val="0"/>
      <w:divBdr>
        <w:top w:val="none" w:sz="0" w:space="0" w:color="auto"/>
        <w:left w:val="none" w:sz="0" w:space="0" w:color="auto"/>
        <w:bottom w:val="none" w:sz="0" w:space="0" w:color="auto"/>
        <w:right w:val="none" w:sz="0" w:space="0" w:color="auto"/>
      </w:divBdr>
    </w:div>
    <w:div w:id="1423139276">
      <w:bodyDiv w:val="1"/>
      <w:marLeft w:val="0"/>
      <w:marRight w:val="0"/>
      <w:marTop w:val="0"/>
      <w:marBottom w:val="0"/>
      <w:divBdr>
        <w:top w:val="none" w:sz="0" w:space="0" w:color="auto"/>
        <w:left w:val="none" w:sz="0" w:space="0" w:color="auto"/>
        <w:bottom w:val="none" w:sz="0" w:space="0" w:color="auto"/>
        <w:right w:val="none" w:sz="0" w:space="0" w:color="auto"/>
      </w:divBdr>
    </w:div>
    <w:div w:id="1423721393">
      <w:bodyDiv w:val="1"/>
      <w:marLeft w:val="0"/>
      <w:marRight w:val="0"/>
      <w:marTop w:val="0"/>
      <w:marBottom w:val="0"/>
      <w:divBdr>
        <w:top w:val="none" w:sz="0" w:space="0" w:color="auto"/>
        <w:left w:val="none" w:sz="0" w:space="0" w:color="auto"/>
        <w:bottom w:val="none" w:sz="0" w:space="0" w:color="auto"/>
        <w:right w:val="none" w:sz="0" w:space="0" w:color="auto"/>
      </w:divBdr>
    </w:div>
    <w:div w:id="1448039847">
      <w:bodyDiv w:val="1"/>
      <w:marLeft w:val="0"/>
      <w:marRight w:val="0"/>
      <w:marTop w:val="0"/>
      <w:marBottom w:val="0"/>
      <w:divBdr>
        <w:top w:val="none" w:sz="0" w:space="0" w:color="auto"/>
        <w:left w:val="none" w:sz="0" w:space="0" w:color="auto"/>
        <w:bottom w:val="none" w:sz="0" w:space="0" w:color="auto"/>
        <w:right w:val="none" w:sz="0" w:space="0" w:color="auto"/>
      </w:divBdr>
    </w:div>
    <w:div w:id="1664044980">
      <w:bodyDiv w:val="1"/>
      <w:marLeft w:val="0"/>
      <w:marRight w:val="0"/>
      <w:marTop w:val="0"/>
      <w:marBottom w:val="0"/>
      <w:divBdr>
        <w:top w:val="none" w:sz="0" w:space="0" w:color="auto"/>
        <w:left w:val="none" w:sz="0" w:space="0" w:color="auto"/>
        <w:bottom w:val="none" w:sz="0" w:space="0" w:color="auto"/>
        <w:right w:val="none" w:sz="0" w:space="0" w:color="auto"/>
      </w:divBdr>
    </w:div>
    <w:div w:id="1748570843">
      <w:bodyDiv w:val="1"/>
      <w:marLeft w:val="0"/>
      <w:marRight w:val="0"/>
      <w:marTop w:val="0"/>
      <w:marBottom w:val="0"/>
      <w:divBdr>
        <w:top w:val="none" w:sz="0" w:space="0" w:color="auto"/>
        <w:left w:val="none" w:sz="0" w:space="0" w:color="auto"/>
        <w:bottom w:val="none" w:sz="0" w:space="0" w:color="auto"/>
        <w:right w:val="none" w:sz="0" w:space="0" w:color="auto"/>
      </w:divBdr>
    </w:div>
    <w:div w:id="1754159254">
      <w:bodyDiv w:val="1"/>
      <w:marLeft w:val="0"/>
      <w:marRight w:val="0"/>
      <w:marTop w:val="0"/>
      <w:marBottom w:val="0"/>
      <w:divBdr>
        <w:top w:val="none" w:sz="0" w:space="0" w:color="auto"/>
        <w:left w:val="none" w:sz="0" w:space="0" w:color="auto"/>
        <w:bottom w:val="none" w:sz="0" w:space="0" w:color="auto"/>
        <w:right w:val="none" w:sz="0" w:space="0" w:color="auto"/>
      </w:divBdr>
    </w:div>
    <w:div w:id="1803183116">
      <w:bodyDiv w:val="1"/>
      <w:marLeft w:val="0"/>
      <w:marRight w:val="0"/>
      <w:marTop w:val="0"/>
      <w:marBottom w:val="0"/>
      <w:divBdr>
        <w:top w:val="none" w:sz="0" w:space="0" w:color="auto"/>
        <w:left w:val="none" w:sz="0" w:space="0" w:color="auto"/>
        <w:bottom w:val="none" w:sz="0" w:space="0" w:color="auto"/>
        <w:right w:val="none" w:sz="0" w:space="0" w:color="auto"/>
      </w:divBdr>
    </w:div>
    <w:div w:id="1852717363">
      <w:bodyDiv w:val="1"/>
      <w:marLeft w:val="0"/>
      <w:marRight w:val="0"/>
      <w:marTop w:val="0"/>
      <w:marBottom w:val="0"/>
      <w:divBdr>
        <w:top w:val="none" w:sz="0" w:space="0" w:color="auto"/>
        <w:left w:val="none" w:sz="0" w:space="0" w:color="auto"/>
        <w:bottom w:val="none" w:sz="0" w:space="0" w:color="auto"/>
        <w:right w:val="none" w:sz="0" w:space="0" w:color="auto"/>
      </w:divBdr>
    </w:div>
    <w:div w:id="1924336913">
      <w:bodyDiv w:val="1"/>
      <w:marLeft w:val="0"/>
      <w:marRight w:val="0"/>
      <w:marTop w:val="0"/>
      <w:marBottom w:val="0"/>
      <w:divBdr>
        <w:top w:val="none" w:sz="0" w:space="0" w:color="auto"/>
        <w:left w:val="none" w:sz="0" w:space="0" w:color="auto"/>
        <w:bottom w:val="none" w:sz="0" w:space="0" w:color="auto"/>
        <w:right w:val="none" w:sz="0" w:space="0" w:color="auto"/>
      </w:divBdr>
    </w:div>
    <w:div w:id="1930966395">
      <w:bodyDiv w:val="1"/>
      <w:marLeft w:val="0"/>
      <w:marRight w:val="0"/>
      <w:marTop w:val="0"/>
      <w:marBottom w:val="0"/>
      <w:divBdr>
        <w:top w:val="none" w:sz="0" w:space="0" w:color="auto"/>
        <w:left w:val="none" w:sz="0" w:space="0" w:color="auto"/>
        <w:bottom w:val="none" w:sz="0" w:space="0" w:color="auto"/>
        <w:right w:val="none" w:sz="0" w:space="0" w:color="auto"/>
      </w:divBdr>
    </w:div>
    <w:div w:id="1937785048">
      <w:bodyDiv w:val="1"/>
      <w:marLeft w:val="0"/>
      <w:marRight w:val="0"/>
      <w:marTop w:val="0"/>
      <w:marBottom w:val="0"/>
      <w:divBdr>
        <w:top w:val="none" w:sz="0" w:space="0" w:color="auto"/>
        <w:left w:val="none" w:sz="0" w:space="0" w:color="auto"/>
        <w:bottom w:val="none" w:sz="0" w:space="0" w:color="auto"/>
        <w:right w:val="none" w:sz="0" w:space="0" w:color="auto"/>
      </w:divBdr>
    </w:div>
    <w:div w:id="1951934879">
      <w:bodyDiv w:val="1"/>
      <w:marLeft w:val="0"/>
      <w:marRight w:val="0"/>
      <w:marTop w:val="0"/>
      <w:marBottom w:val="0"/>
      <w:divBdr>
        <w:top w:val="none" w:sz="0" w:space="0" w:color="auto"/>
        <w:left w:val="none" w:sz="0" w:space="0" w:color="auto"/>
        <w:bottom w:val="none" w:sz="0" w:space="0" w:color="auto"/>
        <w:right w:val="none" w:sz="0" w:space="0" w:color="auto"/>
      </w:divBdr>
    </w:div>
    <w:div w:id="1983151524">
      <w:bodyDiv w:val="1"/>
      <w:marLeft w:val="0"/>
      <w:marRight w:val="0"/>
      <w:marTop w:val="0"/>
      <w:marBottom w:val="0"/>
      <w:divBdr>
        <w:top w:val="none" w:sz="0" w:space="0" w:color="auto"/>
        <w:left w:val="none" w:sz="0" w:space="0" w:color="auto"/>
        <w:bottom w:val="none" w:sz="0" w:space="0" w:color="auto"/>
        <w:right w:val="none" w:sz="0" w:space="0" w:color="auto"/>
      </w:divBdr>
    </w:div>
    <w:div w:id="1983921678">
      <w:bodyDiv w:val="1"/>
      <w:marLeft w:val="0"/>
      <w:marRight w:val="0"/>
      <w:marTop w:val="0"/>
      <w:marBottom w:val="0"/>
      <w:divBdr>
        <w:top w:val="none" w:sz="0" w:space="0" w:color="auto"/>
        <w:left w:val="none" w:sz="0" w:space="0" w:color="auto"/>
        <w:bottom w:val="none" w:sz="0" w:space="0" w:color="auto"/>
        <w:right w:val="none" w:sz="0" w:space="0" w:color="auto"/>
      </w:divBdr>
    </w:div>
    <w:div w:id="2035841344">
      <w:bodyDiv w:val="1"/>
      <w:marLeft w:val="0"/>
      <w:marRight w:val="0"/>
      <w:marTop w:val="0"/>
      <w:marBottom w:val="0"/>
      <w:divBdr>
        <w:top w:val="none" w:sz="0" w:space="0" w:color="auto"/>
        <w:left w:val="none" w:sz="0" w:space="0" w:color="auto"/>
        <w:bottom w:val="none" w:sz="0" w:space="0" w:color="auto"/>
        <w:right w:val="none" w:sz="0" w:space="0" w:color="auto"/>
      </w:divBdr>
    </w:div>
    <w:div w:id="2037344167">
      <w:bodyDiv w:val="1"/>
      <w:marLeft w:val="0"/>
      <w:marRight w:val="0"/>
      <w:marTop w:val="0"/>
      <w:marBottom w:val="0"/>
      <w:divBdr>
        <w:top w:val="none" w:sz="0" w:space="0" w:color="auto"/>
        <w:left w:val="none" w:sz="0" w:space="0" w:color="auto"/>
        <w:bottom w:val="none" w:sz="0" w:space="0" w:color="auto"/>
        <w:right w:val="none" w:sz="0" w:space="0" w:color="auto"/>
      </w:divBdr>
    </w:div>
    <w:div w:id="2049329910">
      <w:bodyDiv w:val="1"/>
      <w:marLeft w:val="0"/>
      <w:marRight w:val="0"/>
      <w:marTop w:val="0"/>
      <w:marBottom w:val="0"/>
      <w:divBdr>
        <w:top w:val="none" w:sz="0" w:space="0" w:color="auto"/>
        <w:left w:val="none" w:sz="0" w:space="0" w:color="auto"/>
        <w:bottom w:val="none" w:sz="0" w:space="0" w:color="auto"/>
        <w:right w:val="none" w:sz="0" w:space="0" w:color="auto"/>
      </w:divBdr>
    </w:div>
    <w:div w:id="2054040352">
      <w:bodyDiv w:val="1"/>
      <w:marLeft w:val="0"/>
      <w:marRight w:val="0"/>
      <w:marTop w:val="0"/>
      <w:marBottom w:val="0"/>
      <w:divBdr>
        <w:top w:val="none" w:sz="0" w:space="0" w:color="auto"/>
        <w:left w:val="none" w:sz="0" w:space="0" w:color="auto"/>
        <w:bottom w:val="none" w:sz="0" w:space="0" w:color="auto"/>
        <w:right w:val="none" w:sz="0" w:space="0" w:color="auto"/>
      </w:divBdr>
    </w:div>
    <w:div w:id="2066904568">
      <w:bodyDiv w:val="1"/>
      <w:marLeft w:val="0"/>
      <w:marRight w:val="0"/>
      <w:marTop w:val="0"/>
      <w:marBottom w:val="0"/>
      <w:divBdr>
        <w:top w:val="none" w:sz="0" w:space="0" w:color="auto"/>
        <w:left w:val="none" w:sz="0" w:space="0" w:color="auto"/>
        <w:bottom w:val="none" w:sz="0" w:space="0" w:color="auto"/>
        <w:right w:val="none" w:sz="0" w:space="0" w:color="auto"/>
      </w:divBdr>
    </w:div>
    <w:div w:id="2093893368">
      <w:bodyDiv w:val="1"/>
      <w:marLeft w:val="0"/>
      <w:marRight w:val="0"/>
      <w:marTop w:val="0"/>
      <w:marBottom w:val="0"/>
      <w:divBdr>
        <w:top w:val="none" w:sz="0" w:space="0" w:color="auto"/>
        <w:left w:val="none" w:sz="0" w:space="0" w:color="auto"/>
        <w:bottom w:val="none" w:sz="0" w:space="0" w:color="auto"/>
        <w:right w:val="none" w:sz="0" w:space="0" w:color="auto"/>
      </w:divBdr>
    </w:div>
    <w:div w:id="21219521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footer" Target="footer1.xm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9D1B45-952C-114A-B333-3238D6647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18</Pages>
  <Words>3874</Words>
  <Characters>22086</Characters>
  <Application>Microsoft Macintosh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25909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 Office User</cp:lastModifiedBy>
  <cp:revision>4</cp:revision>
  <cp:lastPrinted>2019-11-11T02:10:00Z</cp:lastPrinted>
  <dcterms:created xsi:type="dcterms:W3CDTF">2021-03-31T12:52:00Z</dcterms:created>
  <dcterms:modified xsi:type="dcterms:W3CDTF">2021-04-22T05:34:00Z</dcterms:modified>
</cp:coreProperties>
</file>