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AA" w:rsidRPr="004635AC" w:rsidRDefault="00BF53AA" w:rsidP="00BF53AA">
      <w:pPr>
        <w:jc w:val="center"/>
        <w:rPr>
          <w:rFonts w:ascii="Cambria" w:hAnsi="Cambria"/>
          <w:b/>
          <w:sz w:val="24"/>
          <w:szCs w:val="24"/>
        </w:rPr>
      </w:pPr>
    </w:p>
    <w:p w:rsidR="00BF53AA" w:rsidRPr="004635AC" w:rsidRDefault="00BF53AA" w:rsidP="00BF53AA">
      <w:pPr>
        <w:jc w:val="center"/>
        <w:rPr>
          <w:rFonts w:ascii="Cambria" w:hAnsi="Cambria"/>
          <w:b/>
          <w:sz w:val="24"/>
          <w:szCs w:val="24"/>
        </w:rPr>
      </w:pPr>
    </w:p>
    <w:p w:rsidR="00BF53AA" w:rsidRPr="004635AC" w:rsidRDefault="00BF53AA" w:rsidP="00BF53AA">
      <w:pPr>
        <w:jc w:val="center"/>
        <w:rPr>
          <w:rFonts w:ascii="Cambria" w:hAnsi="Cambria"/>
          <w:b/>
          <w:sz w:val="24"/>
          <w:szCs w:val="24"/>
        </w:rPr>
      </w:pPr>
      <w:r w:rsidRPr="004635AC">
        <w:rPr>
          <w:rFonts w:ascii="Cambria" w:hAnsi="Cambria"/>
          <w:noProof/>
          <w:sz w:val="24"/>
          <w:szCs w:val="24"/>
          <w:lang w:eastAsia="en-US"/>
        </w:rPr>
        <w:drawing>
          <wp:anchor distT="0" distB="0" distL="114935" distR="114935" simplePos="0" relativeHeight="251659264" behindDoc="1" locked="0" layoutInCell="1" allowOverlap="1" wp14:anchorId="0988F814" wp14:editId="66A1D232">
            <wp:simplePos x="0" y="0"/>
            <wp:positionH relativeFrom="column">
              <wp:posOffset>2743200</wp:posOffset>
            </wp:positionH>
            <wp:positionV relativeFrom="paragraph">
              <wp:posOffset>314325</wp:posOffset>
            </wp:positionV>
            <wp:extent cx="1370965" cy="1256665"/>
            <wp:effectExtent l="19050" t="0" r="635" b="0"/>
            <wp:wrapTight wrapText="bothSides">
              <wp:wrapPolygon edited="0">
                <wp:start x="-300" y="0"/>
                <wp:lineTo x="-300" y="21283"/>
                <wp:lineTo x="21610" y="21283"/>
                <wp:lineTo x="21610" y="0"/>
                <wp:lineTo x="-3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70965" cy="1256665"/>
                    </a:xfrm>
                    <a:prstGeom prst="rect">
                      <a:avLst/>
                    </a:prstGeom>
                    <a:solidFill>
                      <a:srgbClr val="FFFFFF"/>
                    </a:solidFill>
                    <a:ln w="9525">
                      <a:noFill/>
                      <a:miter lim="800000"/>
                      <a:headEnd/>
                      <a:tailEnd/>
                    </a:ln>
                  </pic:spPr>
                </pic:pic>
              </a:graphicData>
            </a:graphic>
          </wp:anchor>
        </w:drawing>
      </w:r>
    </w:p>
    <w:p w:rsidR="00BF53AA" w:rsidRPr="004635AC" w:rsidRDefault="00BF53AA" w:rsidP="00BF53AA">
      <w:pPr>
        <w:jc w:val="center"/>
        <w:rPr>
          <w:rFonts w:ascii="Cambria" w:hAnsi="Cambria"/>
          <w:b/>
          <w:sz w:val="24"/>
          <w:szCs w:val="24"/>
        </w:rPr>
      </w:pPr>
    </w:p>
    <w:p w:rsidR="00BF53AA" w:rsidRPr="004635AC" w:rsidRDefault="00BF53AA" w:rsidP="00BF53AA">
      <w:pPr>
        <w:jc w:val="center"/>
        <w:rPr>
          <w:rFonts w:ascii="Cambria" w:hAnsi="Cambria"/>
          <w:b/>
          <w:sz w:val="24"/>
          <w:szCs w:val="24"/>
        </w:rPr>
      </w:pPr>
    </w:p>
    <w:p w:rsidR="00BF53AA" w:rsidRPr="004635AC" w:rsidRDefault="00BF53AA" w:rsidP="00BF53AA">
      <w:pPr>
        <w:jc w:val="center"/>
        <w:rPr>
          <w:rFonts w:ascii="Cambria" w:hAnsi="Cambria"/>
          <w:b/>
          <w:sz w:val="24"/>
          <w:szCs w:val="24"/>
        </w:rPr>
      </w:pPr>
    </w:p>
    <w:p w:rsidR="00BF53AA" w:rsidRPr="004635AC" w:rsidRDefault="00BF53AA" w:rsidP="00BF53AA">
      <w:pPr>
        <w:jc w:val="center"/>
        <w:rPr>
          <w:rFonts w:ascii="Cambria" w:hAnsi="Cambria"/>
          <w:b/>
          <w:sz w:val="24"/>
          <w:szCs w:val="24"/>
        </w:rPr>
      </w:pPr>
    </w:p>
    <w:p w:rsidR="00BF53AA" w:rsidRPr="004635AC" w:rsidRDefault="00BF53AA" w:rsidP="00BF53AA">
      <w:pPr>
        <w:jc w:val="center"/>
        <w:rPr>
          <w:rFonts w:ascii="Cambria" w:hAnsi="Cambria"/>
          <w:b/>
          <w:sz w:val="28"/>
          <w:szCs w:val="24"/>
        </w:rPr>
      </w:pPr>
    </w:p>
    <w:p w:rsidR="00BF53AA" w:rsidRPr="004635AC" w:rsidRDefault="00FB1433" w:rsidP="00BF53AA">
      <w:pPr>
        <w:jc w:val="center"/>
        <w:rPr>
          <w:rFonts w:ascii="Cambria" w:hAnsi="Cambria"/>
          <w:b/>
          <w:sz w:val="28"/>
          <w:szCs w:val="24"/>
        </w:rPr>
      </w:pPr>
      <w:r w:rsidRPr="004635AC">
        <w:rPr>
          <w:rFonts w:ascii="Cambria" w:hAnsi="Cambria"/>
          <w:b/>
          <w:sz w:val="28"/>
          <w:szCs w:val="24"/>
        </w:rPr>
        <w:t>KITUTU MASABA</w:t>
      </w:r>
      <w:r w:rsidR="00BF53AA" w:rsidRPr="004635AC">
        <w:rPr>
          <w:rFonts w:ascii="Cambria" w:hAnsi="Cambria"/>
          <w:b/>
          <w:sz w:val="28"/>
          <w:szCs w:val="24"/>
        </w:rPr>
        <w:t xml:space="preserve"> CONSTITUENCY</w:t>
      </w:r>
    </w:p>
    <w:p w:rsidR="00BF53AA" w:rsidRPr="004635AC" w:rsidRDefault="00BF53AA" w:rsidP="00BF53AA">
      <w:pPr>
        <w:jc w:val="center"/>
        <w:rPr>
          <w:rFonts w:ascii="Cambria" w:hAnsi="Cambria"/>
          <w:b/>
          <w:sz w:val="28"/>
          <w:szCs w:val="24"/>
        </w:rPr>
      </w:pPr>
    </w:p>
    <w:p w:rsidR="00BF53AA" w:rsidRPr="004635AC" w:rsidRDefault="00BF53AA" w:rsidP="00BF53AA">
      <w:pPr>
        <w:jc w:val="center"/>
        <w:rPr>
          <w:rFonts w:ascii="Cambria" w:hAnsi="Cambria"/>
          <w:b/>
          <w:sz w:val="28"/>
          <w:szCs w:val="24"/>
        </w:rPr>
      </w:pPr>
      <w:r w:rsidRPr="004635AC">
        <w:rPr>
          <w:rFonts w:ascii="Cambria" w:hAnsi="Cambria"/>
          <w:b/>
          <w:sz w:val="28"/>
          <w:szCs w:val="24"/>
        </w:rPr>
        <w:t>NATIONAL GOVERNMENT CONSTITUENCY DEVELOPMENT FUND</w:t>
      </w:r>
    </w:p>
    <w:p w:rsidR="00BF53AA" w:rsidRPr="004635AC" w:rsidRDefault="00BF53AA" w:rsidP="00BF53AA">
      <w:pPr>
        <w:jc w:val="center"/>
        <w:rPr>
          <w:rFonts w:ascii="Cambria" w:hAnsi="Cambria"/>
          <w:b/>
          <w:sz w:val="28"/>
          <w:szCs w:val="24"/>
        </w:rPr>
      </w:pPr>
    </w:p>
    <w:p w:rsidR="00BF53AA" w:rsidRPr="004635AC" w:rsidRDefault="00BF53AA" w:rsidP="00BF53AA">
      <w:pPr>
        <w:jc w:val="center"/>
        <w:rPr>
          <w:rFonts w:ascii="Cambria" w:hAnsi="Cambria"/>
          <w:b/>
          <w:sz w:val="28"/>
          <w:szCs w:val="24"/>
        </w:rPr>
      </w:pPr>
      <w:r w:rsidRPr="004635AC">
        <w:rPr>
          <w:rFonts w:ascii="Cambria" w:hAnsi="Cambria"/>
          <w:b/>
          <w:sz w:val="28"/>
          <w:szCs w:val="24"/>
        </w:rPr>
        <w:t>PROJECT PROPOSAL</w:t>
      </w:r>
    </w:p>
    <w:p w:rsidR="00BF53AA" w:rsidRPr="004635AC" w:rsidRDefault="00BF53AA" w:rsidP="00BF53AA">
      <w:pPr>
        <w:jc w:val="center"/>
        <w:rPr>
          <w:rFonts w:ascii="Cambria" w:hAnsi="Cambria"/>
          <w:b/>
          <w:sz w:val="28"/>
          <w:szCs w:val="24"/>
        </w:rPr>
      </w:pPr>
    </w:p>
    <w:p w:rsidR="00BF53AA" w:rsidRPr="004635AC" w:rsidRDefault="00D7011A" w:rsidP="00BF53AA">
      <w:pPr>
        <w:jc w:val="center"/>
        <w:rPr>
          <w:rFonts w:ascii="Cambria" w:hAnsi="Cambria"/>
          <w:b/>
          <w:sz w:val="28"/>
          <w:szCs w:val="24"/>
        </w:rPr>
      </w:pPr>
      <w:r w:rsidRPr="004635AC">
        <w:rPr>
          <w:rFonts w:ascii="Cambria" w:hAnsi="Cambria"/>
          <w:b/>
          <w:sz w:val="28"/>
          <w:szCs w:val="24"/>
        </w:rPr>
        <w:t>2018/2019</w:t>
      </w:r>
      <w:r w:rsidR="00BF53AA" w:rsidRPr="004635AC">
        <w:rPr>
          <w:rFonts w:ascii="Cambria" w:hAnsi="Cambria"/>
          <w:b/>
          <w:sz w:val="28"/>
          <w:szCs w:val="24"/>
        </w:rPr>
        <w:t xml:space="preserve"> FINANCIAL YEAR</w:t>
      </w:r>
    </w:p>
    <w:p w:rsidR="00BF53AA" w:rsidRPr="004635AC" w:rsidRDefault="00BF53AA" w:rsidP="00BF53AA">
      <w:pPr>
        <w:jc w:val="center"/>
        <w:rPr>
          <w:rFonts w:ascii="Cambria" w:hAnsi="Cambria"/>
          <w:b/>
          <w:sz w:val="28"/>
          <w:szCs w:val="24"/>
        </w:rPr>
      </w:pPr>
    </w:p>
    <w:p w:rsidR="00BF53AA" w:rsidRPr="004635AC" w:rsidRDefault="00BF53AA" w:rsidP="00BF53AA">
      <w:pPr>
        <w:jc w:val="center"/>
        <w:rPr>
          <w:rFonts w:ascii="Cambria" w:hAnsi="Cambria"/>
          <w:b/>
          <w:sz w:val="28"/>
          <w:szCs w:val="24"/>
        </w:rPr>
      </w:pPr>
      <w:r w:rsidRPr="004635AC">
        <w:rPr>
          <w:rFonts w:ascii="Cambria" w:hAnsi="Cambria"/>
          <w:b/>
          <w:sz w:val="28"/>
          <w:szCs w:val="24"/>
        </w:rPr>
        <w:t>SUBMITTED</w:t>
      </w:r>
    </w:p>
    <w:p w:rsidR="00BF53AA" w:rsidRPr="004635AC" w:rsidRDefault="00BF53AA" w:rsidP="00BF53AA">
      <w:pPr>
        <w:jc w:val="center"/>
        <w:rPr>
          <w:rFonts w:ascii="Cambria" w:hAnsi="Cambria"/>
          <w:b/>
          <w:sz w:val="28"/>
          <w:szCs w:val="24"/>
        </w:rPr>
      </w:pPr>
    </w:p>
    <w:p w:rsidR="00BF53AA" w:rsidRPr="004635AC" w:rsidRDefault="00D7011A" w:rsidP="00BF53AA">
      <w:pPr>
        <w:jc w:val="center"/>
        <w:rPr>
          <w:rFonts w:ascii="Cambria" w:hAnsi="Cambria"/>
          <w:b/>
          <w:sz w:val="28"/>
          <w:szCs w:val="24"/>
        </w:rPr>
      </w:pPr>
      <w:r w:rsidRPr="004635AC">
        <w:rPr>
          <w:rFonts w:ascii="Cambria" w:hAnsi="Cambria"/>
          <w:b/>
          <w:sz w:val="28"/>
          <w:szCs w:val="24"/>
        </w:rPr>
        <w:t>30</w:t>
      </w:r>
      <w:r w:rsidRPr="004635AC">
        <w:rPr>
          <w:rFonts w:ascii="Cambria" w:hAnsi="Cambria"/>
          <w:b/>
          <w:sz w:val="28"/>
          <w:szCs w:val="24"/>
          <w:vertAlign w:val="superscript"/>
        </w:rPr>
        <w:t>TH</w:t>
      </w:r>
      <w:r w:rsidRPr="004635AC">
        <w:rPr>
          <w:rFonts w:ascii="Cambria" w:hAnsi="Cambria"/>
          <w:b/>
          <w:sz w:val="28"/>
          <w:szCs w:val="24"/>
        </w:rPr>
        <w:t xml:space="preserve"> NOVEMBER,</w:t>
      </w:r>
      <w:r w:rsidR="00BF53AA" w:rsidRPr="004635AC">
        <w:rPr>
          <w:rFonts w:ascii="Cambria" w:hAnsi="Cambria"/>
          <w:b/>
          <w:sz w:val="28"/>
          <w:szCs w:val="24"/>
        </w:rPr>
        <w:t xml:space="preserve"> 2018</w:t>
      </w:r>
    </w:p>
    <w:p w:rsidR="00BF53AA" w:rsidRPr="004635AC" w:rsidRDefault="00BF53AA" w:rsidP="00BF53AA">
      <w:pPr>
        <w:rPr>
          <w:rFonts w:ascii="Cambria" w:hAnsi="Cambria"/>
          <w:b/>
          <w:sz w:val="28"/>
          <w:szCs w:val="24"/>
        </w:rPr>
      </w:pPr>
    </w:p>
    <w:p w:rsidR="00BF53AA" w:rsidRPr="004635AC" w:rsidRDefault="00BF53AA" w:rsidP="00BF53AA">
      <w:pPr>
        <w:rPr>
          <w:rFonts w:ascii="Cambria" w:hAnsi="Cambria"/>
          <w:b/>
          <w:sz w:val="28"/>
          <w:szCs w:val="24"/>
        </w:rPr>
      </w:pPr>
    </w:p>
    <w:p w:rsidR="00BF53AA" w:rsidRPr="004635AC" w:rsidRDefault="00BF53AA" w:rsidP="00BF53AA">
      <w:pPr>
        <w:rPr>
          <w:rFonts w:ascii="Cambria" w:hAnsi="Cambria"/>
          <w:b/>
          <w:sz w:val="24"/>
          <w:szCs w:val="24"/>
        </w:rPr>
      </w:pPr>
    </w:p>
    <w:p w:rsidR="00BF53AA" w:rsidRPr="004635AC" w:rsidRDefault="00BF53AA" w:rsidP="00BF53AA">
      <w:pPr>
        <w:rPr>
          <w:rFonts w:ascii="Cambria" w:hAnsi="Cambria"/>
          <w:b/>
          <w:sz w:val="24"/>
          <w:szCs w:val="24"/>
        </w:rPr>
      </w:pPr>
    </w:p>
    <w:p w:rsidR="00BF53AA" w:rsidRPr="004635AC" w:rsidRDefault="00FB1433" w:rsidP="00BF53AA">
      <w:pPr>
        <w:rPr>
          <w:rFonts w:ascii="Cambria" w:hAnsi="Cambria"/>
          <w:b/>
          <w:sz w:val="24"/>
          <w:szCs w:val="24"/>
          <w:u w:val="single"/>
        </w:rPr>
      </w:pPr>
      <w:r w:rsidRPr="004635AC">
        <w:rPr>
          <w:rFonts w:ascii="Cambria" w:hAnsi="Cambria"/>
          <w:b/>
          <w:sz w:val="24"/>
          <w:szCs w:val="24"/>
          <w:u w:val="single"/>
        </w:rPr>
        <w:lastRenderedPageBreak/>
        <w:t xml:space="preserve">KITUTU </w:t>
      </w:r>
      <w:r w:rsidR="00231448" w:rsidRPr="004635AC">
        <w:rPr>
          <w:rFonts w:ascii="Cambria" w:hAnsi="Cambria"/>
          <w:b/>
          <w:sz w:val="24"/>
          <w:szCs w:val="24"/>
          <w:u w:val="single"/>
        </w:rPr>
        <w:t>MASABA NG</w:t>
      </w:r>
      <w:r w:rsidR="00BF53AA" w:rsidRPr="004635AC">
        <w:rPr>
          <w:rFonts w:ascii="Cambria" w:hAnsi="Cambria"/>
          <w:b/>
          <w:sz w:val="24"/>
          <w:szCs w:val="24"/>
          <w:u w:val="single"/>
        </w:rPr>
        <w:t xml:space="preserve">-CDFC MEETING HELD ON </w:t>
      </w:r>
      <w:r w:rsidR="00AA6E49">
        <w:rPr>
          <w:rFonts w:ascii="Cambria" w:hAnsi="Cambria"/>
          <w:b/>
          <w:sz w:val="24"/>
          <w:szCs w:val="24"/>
          <w:u w:val="single"/>
        </w:rPr>
        <w:t>1</w:t>
      </w:r>
      <w:r w:rsidR="00231448">
        <w:rPr>
          <w:rFonts w:ascii="Cambria" w:hAnsi="Cambria"/>
          <w:b/>
          <w:sz w:val="24"/>
          <w:szCs w:val="24"/>
          <w:u w:val="single"/>
        </w:rPr>
        <w:t>6</w:t>
      </w:r>
      <w:r w:rsidR="00231448" w:rsidRPr="00231448">
        <w:rPr>
          <w:rFonts w:ascii="Cambria" w:hAnsi="Cambria"/>
          <w:b/>
          <w:sz w:val="24"/>
          <w:szCs w:val="24"/>
          <w:u w:val="single"/>
          <w:vertAlign w:val="superscript"/>
        </w:rPr>
        <w:t>TH</w:t>
      </w:r>
      <w:r w:rsidR="00231448">
        <w:rPr>
          <w:rFonts w:ascii="Cambria" w:hAnsi="Cambria"/>
          <w:b/>
          <w:sz w:val="24"/>
          <w:szCs w:val="24"/>
          <w:u w:val="single"/>
        </w:rPr>
        <w:t xml:space="preserve"> NOVEMBER</w:t>
      </w:r>
      <w:r w:rsidR="00BF53AA" w:rsidRPr="004635AC">
        <w:rPr>
          <w:rFonts w:ascii="Cambria" w:hAnsi="Cambria"/>
          <w:b/>
          <w:sz w:val="24"/>
          <w:szCs w:val="24"/>
          <w:u w:val="single"/>
        </w:rPr>
        <w:t xml:space="preserve"> 2018 AT </w:t>
      </w:r>
      <w:r w:rsidR="006E0450" w:rsidRPr="004635AC">
        <w:rPr>
          <w:rFonts w:ascii="Cambria" w:hAnsi="Cambria"/>
          <w:b/>
          <w:sz w:val="24"/>
          <w:szCs w:val="24"/>
          <w:u w:val="single"/>
        </w:rPr>
        <w:t>TOMBE</w:t>
      </w:r>
      <w:r w:rsidR="00BF53AA" w:rsidRPr="004635AC">
        <w:rPr>
          <w:rFonts w:ascii="Cambria" w:hAnsi="Cambria"/>
          <w:b/>
          <w:sz w:val="24"/>
          <w:szCs w:val="24"/>
          <w:u w:val="single"/>
        </w:rPr>
        <w:t xml:space="preserve"> </w:t>
      </w:r>
      <w:r w:rsidR="006E0450" w:rsidRPr="004635AC">
        <w:rPr>
          <w:rFonts w:ascii="Cambria" w:hAnsi="Cambria"/>
          <w:b/>
          <w:sz w:val="24"/>
          <w:szCs w:val="24"/>
          <w:u w:val="single"/>
        </w:rPr>
        <w:t>NG</w:t>
      </w:r>
      <w:r w:rsidR="00BF53AA" w:rsidRPr="004635AC">
        <w:rPr>
          <w:rFonts w:ascii="Cambria" w:hAnsi="Cambria"/>
          <w:b/>
          <w:sz w:val="24"/>
          <w:szCs w:val="24"/>
          <w:u w:val="single"/>
        </w:rPr>
        <w:t>CDF OFFICE</w:t>
      </w:r>
    </w:p>
    <w:p w:rsidR="00D45225" w:rsidRPr="004635AC" w:rsidRDefault="00D45225" w:rsidP="00BF53AA">
      <w:pPr>
        <w:rPr>
          <w:rFonts w:ascii="Cambria" w:hAnsi="Cambria"/>
          <w:b/>
          <w:sz w:val="24"/>
          <w:szCs w:val="24"/>
          <w:u w:val="single"/>
        </w:rPr>
      </w:pPr>
    </w:p>
    <w:p w:rsidR="00BF53AA" w:rsidRPr="004635AC" w:rsidRDefault="00BF53AA" w:rsidP="00BF53AA">
      <w:pPr>
        <w:rPr>
          <w:rFonts w:ascii="Cambria" w:hAnsi="Cambria"/>
          <w:b/>
          <w:sz w:val="24"/>
          <w:szCs w:val="24"/>
          <w:u w:val="single"/>
        </w:rPr>
      </w:pPr>
      <w:r w:rsidRPr="004635AC">
        <w:rPr>
          <w:rFonts w:ascii="Cambria" w:hAnsi="Cambria"/>
          <w:b/>
          <w:sz w:val="24"/>
          <w:szCs w:val="24"/>
          <w:u w:val="single"/>
        </w:rPr>
        <w:t xml:space="preserve">  MEMBERS PRESENT:</w:t>
      </w:r>
    </w:p>
    <w:p w:rsidR="00BF53AA" w:rsidRPr="004635AC" w:rsidRDefault="006E0450" w:rsidP="00BF53AA">
      <w:pPr>
        <w:pStyle w:val="ListParagraph"/>
        <w:numPr>
          <w:ilvl w:val="0"/>
          <w:numId w:val="9"/>
        </w:numPr>
        <w:suppressAutoHyphens w:val="0"/>
        <w:spacing w:after="0" w:line="360" w:lineRule="auto"/>
        <w:contextualSpacing/>
        <w:rPr>
          <w:rFonts w:ascii="Cambria" w:hAnsi="Cambria"/>
          <w:sz w:val="24"/>
          <w:szCs w:val="24"/>
        </w:rPr>
      </w:pPr>
      <w:r w:rsidRPr="004635AC">
        <w:rPr>
          <w:rFonts w:ascii="Cambria" w:hAnsi="Cambria"/>
          <w:sz w:val="24"/>
          <w:szCs w:val="24"/>
        </w:rPr>
        <w:t>Amos Apollo</w:t>
      </w:r>
      <w:r w:rsidRPr="004635AC">
        <w:rPr>
          <w:rFonts w:ascii="Cambria" w:hAnsi="Cambria"/>
          <w:sz w:val="24"/>
          <w:szCs w:val="24"/>
        </w:rPr>
        <w:tab/>
      </w:r>
      <w:r w:rsidR="00BF53AA" w:rsidRPr="004635AC">
        <w:rPr>
          <w:rFonts w:ascii="Cambria" w:hAnsi="Cambria"/>
          <w:sz w:val="24"/>
          <w:szCs w:val="24"/>
        </w:rPr>
        <w:tab/>
      </w:r>
      <w:r w:rsidR="00BF53AA" w:rsidRPr="004635AC">
        <w:rPr>
          <w:rFonts w:ascii="Cambria" w:hAnsi="Cambria"/>
          <w:sz w:val="24"/>
          <w:szCs w:val="24"/>
        </w:rPr>
        <w:tab/>
      </w:r>
      <w:r w:rsidR="00BF53AA" w:rsidRPr="004635AC">
        <w:rPr>
          <w:rFonts w:ascii="Cambria" w:hAnsi="Cambria"/>
          <w:sz w:val="24"/>
          <w:szCs w:val="24"/>
        </w:rPr>
        <w:tab/>
      </w:r>
      <w:r w:rsidR="00751C20" w:rsidRPr="004635AC">
        <w:rPr>
          <w:rFonts w:ascii="Cambria" w:hAnsi="Cambria"/>
          <w:sz w:val="24"/>
          <w:szCs w:val="24"/>
        </w:rPr>
        <w:tab/>
      </w:r>
      <w:r w:rsidR="00BF53AA" w:rsidRPr="004635AC">
        <w:rPr>
          <w:rFonts w:ascii="Cambria" w:hAnsi="Cambria"/>
          <w:sz w:val="24"/>
          <w:szCs w:val="24"/>
        </w:rPr>
        <w:t>-</w:t>
      </w:r>
      <w:r w:rsidR="00BF53AA" w:rsidRPr="004635AC">
        <w:rPr>
          <w:rFonts w:ascii="Cambria" w:hAnsi="Cambria"/>
          <w:sz w:val="24"/>
          <w:szCs w:val="24"/>
        </w:rPr>
        <w:tab/>
        <w:t>Fund Account Manager</w:t>
      </w:r>
    </w:p>
    <w:p w:rsidR="00BF53AA" w:rsidRPr="004635AC" w:rsidRDefault="006E0450" w:rsidP="00BF53AA">
      <w:pPr>
        <w:pStyle w:val="ListParagraph"/>
        <w:numPr>
          <w:ilvl w:val="0"/>
          <w:numId w:val="9"/>
        </w:numPr>
        <w:suppressAutoHyphens w:val="0"/>
        <w:spacing w:after="0" w:line="360" w:lineRule="auto"/>
        <w:contextualSpacing/>
        <w:rPr>
          <w:rFonts w:ascii="Cambria" w:hAnsi="Cambria"/>
          <w:sz w:val="24"/>
          <w:szCs w:val="24"/>
        </w:rPr>
      </w:pPr>
      <w:r w:rsidRPr="004635AC">
        <w:rPr>
          <w:rFonts w:ascii="Cambria" w:hAnsi="Cambria"/>
          <w:sz w:val="24"/>
          <w:szCs w:val="24"/>
        </w:rPr>
        <w:t xml:space="preserve">Robinson </w:t>
      </w:r>
      <w:proofErr w:type="spellStart"/>
      <w:r w:rsidRPr="004635AC">
        <w:rPr>
          <w:rFonts w:ascii="Cambria" w:hAnsi="Cambria"/>
          <w:sz w:val="24"/>
          <w:szCs w:val="24"/>
        </w:rPr>
        <w:t>Agasa</w:t>
      </w:r>
      <w:proofErr w:type="spellEnd"/>
      <w:r w:rsidRPr="004635AC">
        <w:rPr>
          <w:rFonts w:ascii="Cambria" w:hAnsi="Cambria"/>
          <w:sz w:val="24"/>
          <w:szCs w:val="24"/>
        </w:rPr>
        <w:t xml:space="preserve"> </w:t>
      </w:r>
      <w:proofErr w:type="spellStart"/>
      <w:r w:rsidRPr="004635AC">
        <w:rPr>
          <w:rFonts w:ascii="Cambria" w:hAnsi="Cambria"/>
          <w:sz w:val="24"/>
          <w:szCs w:val="24"/>
        </w:rPr>
        <w:t>Ngima</w:t>
      </w:r>
      <w:proofErr w:type="spellEnd"/>
      <w:r w:rsidRPr="004635AC">
        <w:rPr>
          <w:rFonts w:ascii="Cambria" w:hAnsi="Cambria"/>
          <w:sz w:val="24"/>
          <w:szCs w:val="24"/>
        </w:rPr>
        <w:tab/>
      </w:r>
      <w:r w:rsidR="00BF53AA" w:rsidRPr="004635AC">
        <w:rPr>
          <w:rFonts w:ascii="Cambria" w:hAnsi="Cambria"/>
          <w:sz w:val="24"/>
          <w:szCs w:val="24"/>
        </w:rPr>
        <w:tab/>
      </w:r>
      <w:r w:rsidR="0037280D" w:rsidRPr="004635AC">
        <w:rPr>
          <w:rFonts w:ascii="Cambria" w:hAnsi="Cambria"/>
          <w:sz w:val="24"/>
          <w:szCs w:val="24"/>
        </w:rPr>
        <w:tab/>
      </w:r>
      <w:r w:rsidR="00BF53AA" w:rsidRPr="004635AC">
        <w:rPr>
          <w:rFonts w:ascii="Cambria" w:hAnsi="Cambria"/>
          <w:sz w:val="24"/>
          <w:szCs w:val="24"/>
        </w:rPr>
        <w:t>-</w:t>
      </w:r>
      <w:r w:rsidR="00BF53AA" w:rsidRPr="004635AC">
        <w:rPr>
          <w:rFonts w:ascii="Cambria" w:hAnsi="Cambria"/>
          <w:sz w:val="24"/>
          <w:szCs w:val="24"/>
        </w:rPr>
        <w:tab/>
        <w:t>Male Representative</w:t>
      </w:r>
      <w:r w:rsidR="00BF53AA" w:rsidRPr="004635AC">
        <w:rPr>
          <w:rFonts w:ascii="Cambria" w:hAnsi="Cambria"/>
          <w:sz w:val="24"/>
          <w:szCs w:val="24"/>
        </w:rPr>
        <w:tab/>
      </w:r>
      <w:r w:rsidR="00BF53AA" w:rsidRPr="004635AC">
        <w:rPr>
          <w:rFonts w:ascii="Cambria" w:hAnsi="Cambria"/>
          <w:sz w:val="24"/>
          <w:szCs w:val="24"/>
        </w:rPr>
        <w:tab/>
        <w:t>-Chairman</w:t>
      </w:r>
    </w:p>
    <w:p w:rsidR="00BF53AA" w:rsidRPr="004635AC" w:rsidRDefault="00456D10" w:rsidP="00BF53AA">
      <w:pPr>
        <w:pStyle w:val="ListParagraph"/>
        <w:numPr>
          <w:ilvl w:val="0"/>
          <w:numId w:val="9"/>
        </w:numPr>
        <w:suppressAutoHyphens w:val="0"/>
        <w:spacing w:after="0" w:line="360" w:lineRule="auto"/>
        <w:contextualSpacing/>
        <w:rPr>
          <w:rFonts w:ascii="Cambria" w:hAnsi="Cambria"/>
          <w:sz w:val="24"/>
          <w:szCs w:val="24"/>
        </w:rPr>
      </w:pPr>
      <w:r w:rsidRPr="004635AC">
        <w:rPr>
          <w:rFonts w:ascii="Cambria" w:hAnsi="Cambria"/>
          <w:sz w:val="24"/>
          <w:szCs w:val="24"/>
        </w:rPr>
        <w:t xml:space="preserve">Teresa </w:t>
      </w:r>
      <w:proofErr w:type="spellStart"/>
      <w:r w:rsidRPr="004635AC">
        <w:rPr>
          <w:rFonts w:ascii="Cambria" w:hAnsi="Cambria"/>
          <w:sz w:val="24"/>
          <w:szCs w:val="24"/>
        </w:rPr>
        <w:t>Moraa</w:t>
      </w:r>
      <w:proofErr w:type="spellEnd"/>
      <w:r w:rsidRPr="004635AC">
        <w:rPr>
          <w:rFonts w:ascii="Cambria" w:hAnsi="Cambria"/>
          <w:sz w:val="24"/>
          <w:szCs w:val="24"/>
        </w:rPr>
        <w:t xml:space="preserve"> </w:t>
      </w:r>
      <w:proofErr w:type="spellStart"/>
      <w:r w:rsidRPr="004635AC">
        <w:rPr>
          <w:rFonts w:ascii="Cambria" w:hAnsi="Cambria"/>
          <w:sz w:val="24"/>
          <w:szCs w:val="24"/>
        </w:rPr>
        <w:t>Ongera</w:t>
      </w:r>
      <w:proofErr w:type="spellEnd"/>
      <w:r w:rsidRPr="004635AC">
        <w:rPr>
          <w:rFonts w:ascii="Cambria" w:hAnsi="Cambria"/>
          <w:sz w:val="24"/>
          <w:szCs w:val="24"/>
        </w:rPr>
        <w:tab/>
      </w:r>
      <w:r w:rsidR="00BF53AA" w:rsidRPr="004635AC">
        <w:rPr>
          <w:rFonts w:ascii="Cambria" w:hAnsi="Cambria"/>
          <w:sz w:val="24"/>
          <w:szCs w:val="24"/>
        </w:rPr>
        <w:tab/>
      </w:r>
      <w:r w:rsidR="00BF53AA" w:rsidRPr="004635AC">
        <w:rPr>
          <w:rFonts w:ascii="Cambria" w:hAnsi="Cambria"/>
          <w:sz w:val="24"/>
          <w:szCs w:val="24"/>
        </w:rPr>
        <w:tab/>
        <w:t>-</w:t>
      </w:r>
      <w:r w:rsidR="00BF53AA" w:rsidRPr="004635AC">
        <w:rPr>
          <w:rFonts w:ascii="Cambria" w:hAnsi="Cambria"/>
          <w:sz w:val="24"/>
          <w:szCs w:val="24"/>
        </w:rPr>
        <w:tab/>
      </w:r>
      <w:r w:rsidRPr="004635AC">
        <w:rPr>
          <w:rFonts w:ascii="Cambria" w:hAnsi="Cambria"/>
          <w:sz w:val="24"/>
          <w:szCs w:val="24"/>
        </w:rPr>
        <w:t>Female Representative</w:t>
      </w:r>
      <w:r w:rsidR="0037280D" w:rsidRPr="004635AC">
        <w:rPr>
          <w:rFonts w:ascii="Cambria" w:hAnsi="Cambria"/>
          <w:sz w:val="24"/>
          <w:szCs w:val="24"/>
        </w:rPr>
        <w:tab/>
      </w:r>
      <w:r w:rsidR="00BF53AA" w:rsidRPr="004635AC">
        <w:rPr>
          <w:rFonts w:ascii="Cambria" w:hAnsi="Cambria"/>
          <w:sz w:val="24"/>
          <w:szCs w:val="24"/>
        </w:rPr>
        <w:t>-Secretary</w:t>
      </w:r>
    </w:p>
    <w:p w:rsidR="004635AC" w:rsidRDefault="004635AC" w:rsidP="00BF53AA">
      <w:pPr>
        <w:pStyle w:val="ListParagraph"/>
        <w:numPr>
          <w:ilvl w:val="0"/>
          <w:numId w:val="9"/>
        </w:numPr>
        <w:suppressAutoHyphens w:val="0"/>
        <w:spacing w:after="0" w:line="360" w:lineRule="auto"/>
        <w:contextualSpacing/>
        <w:rPr>
          <w:rFonts w:ascii="Cambria" w:hAnsi="Cambria"/>
          <w:sz w:val="24"/>
          <w:szCs w:val="24"/>
        </w:rPr>
      </w:pPr>
      <w:proofErr w:type="spellStart"/>
      <w:r w:rsidRPr="004635AC">
        <w:rPr>
          <w:rFonts w:ascii="Cambria" w:hAnsi="Cambria"/>
          <w:sz w:val="24"/>
          <w:szCs w:val="24"/>
        </w:rPr>
        <w:t>Leparmorijo</w:t>
      </w:r>
      <w:proofErr w:type="spellEnd"/>
      <w:r w:rsidRPr="004635AC">
        <w:rPr>
          <w:rFonts w:ascii="Cambria" w:hAnsi="Cambria"/>
          <w:sz w:val="24"/>
          <w:szCs w:val="24"/>
        </w:rPr>
        <w:t xml:space="preserve"> D.</w:t>
      </w:r>
      <w:r w:rsidR="00231448">
        <w:rPr>
          <w:rFonts w:ascii="Cambria" w:hAnsi="Cambria"/>
          <w:sz w:val="24"/>
          <w:szCs w:val="24"/>
        </w:rPr>
        <w:t xml:space="preserve"> </w:t>
      </w:r>
      <w:r w:rsidRPr="004635AC">
        <w:rPr>
          <w:rFonts w:ascii="Cambria" w:hAnsi="Cambria"/>
          <w:sz w:val="24"/>
          <w:szCs w:val="24"/>
        </w:rPr>
        <w:t>B</w:t>
      </w:r>
      <w:r w:rsidRPr="004635AC">
        <w:rPr>
          <w:rFonts w:ascii="Cambria" w:hAnsi="Cambria"/>
          <w:sz w:val="24"/>
          <w:szCs w:val="24"/>
        </w:rPr>
        <w:tab/>
      </w:r>
      <w:r w:rsidRPr="004635AC">
        <w:rPr>
          <w:rFonts w:ascii="Cambria" w:hAnsi="Cambria"/>
          <w:sz w:val="24"/>
          <w:szCs w:val="24"/>
        </w:rPr>
        <w:tab/>
      </w:r>
      <w:r w:rsidRPr="004635AC">
        <w:rPr>
          <w:rFonts w:ascii="Cambria" w:hAnsi="Cambria"/>
          <w:sz w:val="24"/>
          <w:szCs w:val="24"/>
        </w:rPr>
        <w:tab/>
      </w:r>
      <w:r w:rsidRPr="004635AC">
        <w:rPr>
          <w:rFonts w:ascii="Cambria" w:hAnsi="Cambria"/>
          <w:sz w:val="24"/>
          <w:szCs w:val="24"/>
        </w:rPr>
        <w:tab/>
        <w:t>-</w:t>
      </w:r>
      <w:r w:rsidRPr="004635AC">
        <w:rPr>
          <w:rFonts w:ascii="Cambria" w:hAnsi="Cambria"/>
          <w:sz w:val="24"/>
          <w:szCs w:val="24"/>
        </w:rPr>
        <w:tab/>
        <w:t xml:space="preserve">National Government Representative </w:t>
      </w:r>
    </w:p>
    <w:p w:rsidR="004635AC" w:rsidRPr="004635AC" w:rsidRDefault="004635AC" w:rsidP="004635AC">
      <w:pPr>
        <w:pStyle w:val="ListParagraph"/>
        <w:numPr>
          <w:ilvl w:val="0"/>
          <w:numId w:val="9"/>
        </w:numPr>
        <w:suppressAutoHyphens w:val="0"/>
        <w:spacing w:after="0" w:line="360" w:lineRule="auto"/>
        <w:contextualSpacing/>
        <w:rPr>
          <w:rFonts w:ascii="Cambria" w:hAnsi="Cambria"/>
          <w:sz w:val="24"/>
          <w:szCs w:val="24"/>
        </w:rPr>
      </w:pPr>
      <w:r w:rsidRPr="004635AC">
        <w:rPr>
          <w:rFonts w:ascii="Cambria" w:hAnsi="Cambria"/>
          <w:sz w:val="24"/>
          <w:szCs w:val="24"/>
        </w:rPr>
        <w:t xml:space="preserve">Daisy </w:t>
      </w:r>
      <w:proofErr w:type="spellStart"/>
      <w:r w:rsidRPr="004635AC">
        <w:rPr>
          <w:rFonts w:ascii="Cambria" w:hAnsi="Cambria"/>
          <w:sz w:val="24"/>
          <w:szCs w:val="24"/>
        </w:rPr>
        <w:t>Nyakembore</w:t>
      </w:r>
      <w:proofErr w:type="spellEnd"/>
      <w:r w:rsidRPr="004635AC">
        <w:rPr>
          <w:rFonts w:ascii="Cambria" w:hAnsi="Cambria"/>
          <w:sz w:val="24"/>
          <w:szCs w:val="24"/>
        </w:rPr>
        <w:t xml:space="preserve"> </w:t>
      </w:r>
      <w:proofErr w:type="spellStart"/>
      <w:r w:rsidRPr="004635AC">
        <w:rPr>
          <w:rFonts w:ascii="Cambria" w:hAnsi="Cambria"/>
          <w:sz w:val="24"/>
          <w:szCs w:val="24"/>
        </w:rPr>
        <w:t>Matara</w:t>
      </w:r>
      <w:proofErr w:type="spellEnd"/>
      <w:r w:rsidRPr="004635AC">
        <w:rPr>
          <w:rFonts w:ascii="Cambria" w:hAnsi="Cambria"/>
          <w:sz w:val="24"/>
          <w:szCs w:val="24"/>
        </w:rPr>
        <w:tab/>
      </w:r>
      <w:r w:rsidRPr="004635AC">
        <w:rPr>
          <w:rFonts w:ascii="Cambria" w:hAnsi="Cambria"/>
          <w:sz w:val="24"/>
          <w:szCs w:val="24"/>
        </w:rPr>
        <w:tab/>
      </w:r>
      <w:r w:rsidRPr="004635AC">
        <w:rPr>
          <w:rFonts w:ascii="Cambria" w:hAnsi="Cambria"/>
          <w:sz w:val="24"/>
          <w:szCs w:val="24"/>
        </w:rPr>
        <w:tab/>
        <w:t>-</w:t>
      </w:r>
      <w:r w:rsidRPr="004635AC">
        <w:rPr>
          <w:rFonts w:ascii="Cambria" w:hAnsi="Cambria"/>
          <w:sz w:val="24"/>
          <w:szCs w:val="24"/>
        </w:rPr>
        <w:tab/>
      </w:r>
      <w:r w:rsidR="00231448" w:rsidRPr="004635AC">
        <w:rPr>
          <w:rFonts w:ascii="Cambria" w:hAnsi="Cambria"/>
          <w:sz w:val="24"/>
          <w:szCs w:val="24"/>
        </w:rPr>
        <w:t>Female Youth</w:t>
      </w:r>
      <w:r w:rsidRPr="004635AC">
        <w:rPr>
          <w:rFonts w:ascii="Cambria" w:hAnsi="Cambria"/>
          <w:sz w:val="24"/>
          <w:szCs w:val="24"/>
        </w:rPr>
        <w:t xml:space="preserve"> Representative</w:t>
      </w:r>
    </w:p>
    <w:p w:rsidR="00BF53AA" w:rsidRPr="004635AC" w:rsidRDefault="00456D10" w:rsidP="00BF53AA">
      <w:pPr>
        <w:pStyle w:val="ListParagraph"/>
        <w:numPr>
          <w:ilvl w:val="0"/>
          <w:numId w:val="9"/>
        </w:numPr>
        <w:suppressAutoHyphens w:val="0"/>
        <w:spacing w:after="0" w:line="360" w:lineRule="auto"/>
        <w:contextualSpacing/>
        <w:rPr>
          <w:rFonts w:ascii="Cambria" w:hAnsi="Cambria"/>
          <w:sz w:val="24"/>
          <w:szCs w:val="24"/>
        </w:rPr>
      </w:pPr>
      <w:r w:rsidRPr="004635AC">
        <w:rPr>
          <w:rFonts w:ascii="Cambria" w:hAnsi="Cambria"/>
          <w:sz w:val="24"/>
          <w:szCs w:val="24"/>
        </w:rPr>
        <w:t xml:space="preserve">David </w:t>
      </w:r>
      <w:proofErr w:type="spellStart"/>
      <w:r w:rsidRPr="004635AC">
        <w:rPr>
          <w:rFonts w:ascii="Cambria" w:hAnsi="Cambria"/>
          <w:sz w:val="24"/>
          <w:szCs w:val="24"/>
        </w:rPr>
        <w:t>Swanya</w:t>
      </w:r>
      <w:proofErr w:type="spellEnd"/>
      <w:r w:rsidRPr="004635AC">
        <w:rPr>
          <w:rFonts w:ascii="Cambria" w:hAnsi="Cambria"/>
          <w:sz w:val="24"/>
          <w:szCs w:val="24"/>
        </w:rPr>
        <w:t xml:space="preserve"> </w:t>
      </w:r>
      <w:proofErr w:type="spellStart"/>
      <w:r w:rsidRPr="004635AC">
        <w:rPr>
          <w:rFonts w:ascii="Cambria" w:hAnsi="Cambria"/>
          <w:sz w:val="24"/>
          <w:szCs w:val="24"/>
        </w:rPr>
        <w:t>Onchomba</w:t>
      </w:r>
      <w:proofErr w:type="spellEnd"/>
      <w:r w:rsidR="00BF53AA" w:rsidRPr="004635AC">
        <w:rPr>
          <w:rFonts w:ascii="Cambria" w:hAnsi="Cambria"/>
          <w:sz w:val="24"/>
          <w:szCs w:val="24"/>
        </w:rPr>
        <w:tab/>
      </w:r>
      <w:r w:rsidR="00BF53AA" w:rsidRPr="004635AC">
        <w:rPr>
          <w:rFonts w:ascii="Cambria" w:hAnsi="Cambria"/>
          <w:sz w:val="24"/>
          <w:szCs w:val="24"/>
        </w:rPr>
        <w:tab/>
      </w:r>
      <w:r w:rsidR="00751C20" w:rsidRPr="004635AC">
        <w:rPr>
          <w:rFonts w:ascii="Cambria" w:hAnsi="Cambria"/>
          <w:sz w:val="24"/>
          <w:szCs w:val="24"/>
        </w:rPr>
        <w:tab/>
      </w:r>
      <w:r w:rsidR="00BF53AA" w:rsidRPr="004635AC">
        <w:rPr>
          <w:rFonts w:ascii="Cambria" w:hAnsi="Cambria"/>
          <w:sz w:val="24"/>
          <w:szCs w:val="24"/>
        </w:rPr>
        <w:t>-</w:t>
      </w:r>
      <w:r w:rsidR="00BF53AA" w:rsidRPr="004635AC">
        <w:rPr>
          <w:rFonts w:ascii="Cambria" w:hAnsi="Cambria"/>
          <w:sz w:val="24"/>
          <w:szCs w:val="24"/>
        </w:rPr>
        <w:tab/>
      </w:r>
      <w:r w:rsidRPr="004635AC">
        <w:rPr>
          <w:rFonts w:ascii="Cambria" w:hAnsi="Cambria"/>
          <w:sz w:val="24"/>
          <w:szCs w:val="24"/>
        </w:rPr>
        <w:t xml:space="preserve">Male </w:t>
      </w:r>
      <w:r w:rsidR="00BF53AA" w:rsidRPr="004635AC">
        <w:rPr>
          <w:rFonts w:ascii="Cambria" w:hAnsi="Cambria"/>
          <w:sz w:val="24"/>
          <w:szCs w:val="24"/>
        </w:rPr>
        <w:t>Youth Representative</w:t>
      </w:r>
    </w:p>
    <w:p w:rsidR="004635AC" w:rsidRPr="004635AC" w:rsidRDefault="004635AC" w:rsidP="004635AC">
      <w:pPr>
        <w:pStyle w:val="ListParagraph"/>
        <w:numPr>
          <w:ilvl w:val="0"/>
          <w:numId w:val="9"/>
        </w:numPr>
        <w:suppressAutoHyphens w:val="0"/>
        <w:spacing w:after="0" w:line="360" w:lineRule="auto"/>
        <w:contextualSpacing/>
        <w:rPr>
          <w:rFonts w:ascii="Cambria" w:hAnsi="Cambria"/>
          <w:sz w:val="24"/>
          <w:szCs w:val="24"/>
        </w:rPr>
      </w:pPr>
      <w:r w:rsidRPr="004635AC">
        <w:rPr>
          <w:rFonts w:ascii="Cambria" w:hAnsi="Cambria"/>
          <w:sz w:val="24"/>
          <w:szCs w:val="24"/>
        </w:rPr>
        <w:t xml:space="preserve">Norah </w:t>
      </w:r>
      <w:proofErr w:type="spellStart"/>
      <w:r w:rsidRPr="004635AC">
        <w:rPr>
          <w:rFonts w:ascii="Cambria" w:hAnsi="Cambria"/>
          <w:sz w:val="24"/>
          <w:szCs w:val="24"/>
        </w:rPr>
        <w:t>Nyaboke</w:t>
      </w:r>
      <w:proofErr w:type="spellEnd"/>
      <w:r w:rsidRPr="004635AC">
        <w:rPr>
          <w:rFonts w:ascii="Cambria" w:hAnsi="Cambria"/>
          <w:sz w:val="24"/>
          <w:szCs w:val="24"/>
        </w:rPr>
        <w:t xml:space="preserve"> </w:t>
      </w:r>
      <w:proofErr w:type="spellStart"/>
      <w:r w:rsidRPr="004635AC">
        <w:rPr>
          <w:rFonts w:ascii="Cambria" w:hAnsi="Cambria"/>
          <w:sz w:val="24"/>
          <w:szCs w:val="24"/>
        </w:rPr>
        <w:t>Onguti</w:t>
      </w:r>
      <w:proofErr w:type="spellEnd"/>
      <w:r w:rsidRPr="004635AC">
        <w:rPr>
          <w:rFonts w:ascii="Cambria" w:hAnsi="Cambria"/>
          <w:sz w:val="24"/>
          <w:szCs w:val="24"/>
        </w:rPr>
        <w:tab/>
      </w:r>
      <w:r w:rsidRPr="004635AC">
        <w:rPr>
          <w:rFonts w:ascii="Cambria" w:hAnsi="Cambria"/>
          <w:sz w:val="24"/>
          <w:szCs w:val="24"/>
        </w:rPr>
        <w:tab/>
      </w:r>
      <w:r w:rsidRPr="004635AC">
        <w:rPr>
          <w:rFonts w:ascii="Cambria" w:hAnsi="Cambria"/>
          <w:sz w:val="24"/>
          <w:szCs w:val="24"/>
        </w:rPr>
        <w:tab/>
        <w:t>-</w:t>
      </w:r>
      <w:r w:rsidRPr="004635AC">
        <w:rPr>
          <w:rFonts w:ascii="Cambria" w:hAnsi="Cambria"/>
          <w:sz w:val="24"/>
          <w:szCs w:val="24"/>
        </w:rPr>
        <w:tab/>
        <w:t>Female Constituency Nominee</w:t>
      </w:r>
    </w:p>
    <w:p w:rsidR="004635AC" w:rsidRPr="004635AC" w:rsidRDefault="004635AC" w:rsidP="004635AC">
      <w:pPr>
        <w:pStyle w:val="ListParagraph"/>
        <w:numPr>
          <w:ilvl w:val="0"/>
          <w:numId w:val="9"/>
        </w:numPr>
        <w:suppressAutoHyphens w:val="0"/>
        <w:spacing w:after="0" w:line="360" w:lineRule="auto"/>
        <w:contextualSpacing/>
        <w:rPr>
          <w:rFonts w:ascii="Cambria" w:hAnsi="Cambria"/>
          <w:sz w:val="24"/>
          <w:szCs w:val="24"/>
        </w:rPr>
      </w:pPr>
      <w:proofErr w:type="spellStart"/>
      <w:r w:rsidRPr="004635AC">
        <w:rPr>
          <w:rFonts w:ascii="Cambria" w:hAnsi="Cambria"/>
          <w:sz w:val="24"/>
          <w:szCs w:val="24"/>
        </w:rPr>
        <w:t>Thadius</w:t>
      </w:r>
      <w:proofErr w:type="spellEnd"/>
      <w:r w:rsidRPr="004635AC">
        <w:rPr>
          <w:rFonts w:ascii="Cambria" w:hAnsi="Cambria"/>
          <w:sz w:val="24"/>
          <w:szCs w:val="24"/>
        </w:rPr>
        <w:t xml:space="preserve"> </w:t>
      </w:r>
      <w:proofErr w:type="spellStart"/>
      <w:r w:rsidRPr="004635AC">
        <w:rPr>
          <w:rFonts w:ascii="Cambria" w:hAnsi="Cambria"/>
          <w:sz w:val="24"/>
          <w:szCs w:val="24"/>
        </w:rPr>
        <w:t>Mogendi</w:t>
      </w:r>
      <w:proofErr w:type="spellEnd"/>
      <w:r w:rsidRPr="004635AC">
        <w:rPr>
          <w:rFonts w:ascii="Cambria" w:hAnsi="Cambria"/>
          <w:sz w:val="24"/>
          <w:szCs w:val="24"/>
        </w:rPr>
        <w:t xml:space="preserve"> </w:t>
      </w:r>
      <w:proofErr w:type="spellStart"/>
      <w:r w:rsidRPr="004635AC">
        <w:rPr>
          <w:rFonts w:ascii="Cambria" w:hAnsi="Cambria"/>
          <w:sz w:val="24"/>
          <w:szCs w:val="24"/>
        </w:rPr>
        <w:t>Mokua</w:t>
      </w:r>
      <w:proofErr w:type="spellEnd"/>
      <w:r w:rsidRPr="004635AC">
        <w:rPr>
          <w:rFonts w:ascii="Cambria" w:hAnsi="Cambria"/>
          <w:sz w:val="24"/>
          <w:szCs w:val="24"/>
        </w:rPr>
        <w:tab/>
      </w:r>
      <w:r w:rsidRPr="004635AC">
        <w:rPr>
          <w:rFonts w:ascii="Cambria" w:hAnsi="Cambria"/>
          <w:sz w:val="24"/>
          <w:szCs w:val="24"/>
        </w:rPr>
        <w:tab/>
      </w:r>
      <w:r w:rsidRPr="004635AC">
        <w:rPr>
          <w:rFonts w:ascii="Cambria" w:hAnsi="Cambria"/>
          <w:sz w:val="24"/>
          <w:szCs w:val="24"/>
        </w:rPr>
        <w:tab/>
        <w:t>-</w:t>
      </w:r>
      <w:r w:rsidRPr="004635AC">
        <w:rPr>
          <w:rFonts w:ascii="Cambria" w:hAnsi="Cambria"/>
          <w:sz w:val="24"/>
          <w:szCs w:val="24"/>
        </w:rPr>
        <w:tab/>
        <w:t>Persons Living with Disability</w:t>
      </w:r>
    </w:p>
    <w:p w:rsidR="00BF53AA" w:rsidRPr="004635AC" w:rsidRDefault="00456D10" w:rsidP="00BF53AA">
      <w:pPr>
        <w:pStyle w:val="ListParagraph"/>
        <w:numPr>
          <w:ilvl w:val="0"/>
          <w:numId w:val="9"/>
        </w:numPr>
        <w:suppressAutoHyphens w:val="0"/>
        <w:spacing w:after="0" w:line="360" w:lineRule="auto"/>
        <w:contextualSpacing/>
        <w:rPr>
          <w:rFonts w:ascii="Cambria" w:hAnsi="Cambria"/>
          <w:sz w:val="24"/>
          <w:szCs w:val="24"/>
        </w:rPr>
      </w:pPr>
      <w:r w:rsidRPr="004635AC">
        <w:rPr>
          <w:rFonts w:ascii="Cambria" w:hAnsi="Cambria"/>
          <w:sz w:val="24"/>
          <w:szCs w:val="24"/>
        </w:rPr>
        <w:t xml:space="preserve">Peterson </w:t>
      </w:r>
      <w:proofErr w:type="spellStart"/>
      <w:r w:rsidRPr="004635AC">
        <w:rPr>
          <w:rFonts w:ascii="Cambria" w:hAnsi="Cambria"/>
          <w:sz w:val="24"/>
          <w:szCs w:val="24"/>
        </w:rPr>
        <w:t>Nyamato</w:t>
      </w:r>
      <w:proofErr w:type="spellEnd"/>
      <w:r w:rsidRPr="004635AC">
        <w:rPr>
          <w:rFonts w:ascii="Cambria" w:hAnsi="Cambria"/>
          <w:sz w:val="24"/>
          <w:szCs w:val="24"/>
        </w:rPr>
        <w:t xml:space="preserve"> </w:t>
      </w:r>
      <w:proofErr w:type="spellStart"/>
      <w:r w:rsidRPr="004635AC">
        <w:rPr>
          <w:rFonts w:ascii="Cambria" w:hAnsi="Cambria"/>
          <w:sz w:val="24"/>
          <w:szCs w:val="24"/>
        </w:rPr>
        <w:t>Ondieki</w:t>
      </w:r>
      <w:proofErr w:type="spellEnd"/>
      <w:r w:rsidR="00BF53AA" w:rsidRPr="004635AC">
        <w:rPr>
          <w:rFonts w:ascii="Cambria" w:hAnsi="Cambria"/>
          <w:sz w:val="24"/>
          <w:szCs w:val="24"/>
        </w:rPr>
        <w:tab/>
      </w:r>
      <w:r w:rsidR="00BF53AA" w:rsidRPr="004635AC">
        <w:rPr>
          <w:rFonts w:ascii="Cambria" w:hAnsi="Cambria"/>
          <w:sz w:val="24"/>
          <w:szCs w:val="24"/>
        </w:rPr>
        <w:tab/>
      </w:r>
      <w:r w:rsidR="00751C20" w:rsidRPr="004635AC">
        <w:rPr>
          <w:rFonts w:ascii="Cambria" w:hAnsi="Cambria"/>
          <w:sz w:val="24"/>
          <w:szCs w:val="24"/>
        </w:rPr>
        <w:tab/>
      </w:r>
      <w:r w:rsidR="00BF53AA" w:rsidRPr="004635AC">
        <w:rPr>
          <w:rFonts w:ascii="Cambria" w:hAnsi="Cambria"/>
          <w:sz w:val="24"/>
          <w:szCs w:val="24"/>
        </w:rPr>
        <w:t>-</w:t>
      </w:r>
      <w:r w:rsidR="00BF53AA" w:rsidRPr="004635AC">
        <w:rPr>
          <w:rFonts w:ascii="Cambria" w:hAnsi="Cambria"/>
          <w:sz w:val="24"/>
          <w:szCs w:val="24"/>
        </w:rPr>
        <w:tab/>
      </w:r>
      <w:r w:rsidRPr="004635AC">
        <w:rPr>
          <w:rFonts w:ascii="Cambria" w:hAnsi="Cambria"/>
          <w:sz w:val="24"/>
          <w:szCs w:val="24"/>
        </w:rPr>
        <w:t xml:space="preserve">Male Constituency Nominee </w:t>
      </w:r>
    </w:p>
    <w:p w:rsidR="00BF53AA" w:rsidRPr="004635AC" w:rsidRDefault="00BF53AA" w:rsidP="00BF53AA">
      <w:pPr>
        <w:pStyle w:val="ListParagraph"/>
        <w:keepNext/>
        <w:spacing w:after="0" w:line="360" w:lineRule="auto"/>
        <w:rPr>
          <w:rFonts w:ascii="Cambria" w:hAnsi="Cambria"/>
          <w:sz w:val="24"/>
          <w:szCs w:val="24"/>
        </w:rPr>
      </w:pPr>
    </w:p>
    <w:p w:rsidR="00BF53AA" w:rsidRPr="004635AC" w:rsidRDefault="00BF53AA" w:rsidP="00BF53AA">
      <w:pPr>
        <w:ind w:left="720"/>
        <w:rPr>
          <w:rFonts w:ascii="Cambria" w:hAnsi="Cambria"/>
          <w:b/>
          <w:sz w:val="24"/>
          <w:szCs w:val="24"/>
          <w:u w:val="single"/>
        </w:rPr>
      </w:pPr>
      <w:r w:rsidRPr="004635AC">
        <w:rPr>
          <w:rFonts w:ascii="Cambria" w:hAnsi="Cambria"/>
          <w:b/>
          <w:sz w:val="24"/>
          <w:szCs w:val="24"/>
          <w:u w:val="single"/>
        </w:rPr>
        <w:t>Agenda</w:t>
      </w:r>
    </w:p>
    <w:p w:rsidR="001565CE" w:rsidRPr="004635AC" w:rsidRDefault="001565CE" w:rsidP="00BF53AA">
      <w:pPr>
        <w:numPr>
          <w:ilvl w:val="0"/>
          <w:numId w:val="8"/>
        </w:numPr>
        <w:rPr>
          <w:rFonts w:ascii="Cambria" w:hAnsi="Cambria"/>
          <w:sz w:val="24"/>
          <w:szCs w:val="24"/>
        </w:rPr>
      </w:pPr>
      <w:r w:rsidRPr="004635AC">
        <w:rPr>
          <w:rFonts w:ascii="Cambria" w:hAnsi="Cambria"/>
          <w:sz w:val="24"/>
          <w:szCs w:val="24"/>
        </w:rPr>
        <w:t>Preliminaries</w:t>
      </w:r>
    </w:p>
    <w:p w:rsidR="007744FE" w:rsidRDefault="007744FE" w:rsidP="007744FE">
      <w:pPr>
        <w:numPr>
          <w:ilvl w:val="0"/>
          <w:numId w:val="8"/>
        </w:numPr>
        <w:rPr>
          <w:rFonts w:ascii="Cambria" w:hAnsi="Cambria"/>
          <w:sz w:val="24"/>
          <w:szCs w:val="24"/>
        </w:rPr>
      </w:pPr>
      <w:r>
        <w:rPr>
          <w:rFonts w:ascii="Cambria" w:hAnsi="Cambria"/>
          <w:sz w:val="24"/>
          <w:szCs w:val="24"/>
        </w:rPr>
        <w:t>Ongoing Projects</w:t>
      </w:r>
    </w:p>
    <w:p w:rsidR="00BF53AA" w:rsidRDefault="00BF53AA" w:rsidP="00BF53AA">
      <w:pPr>
        <w:numPr>
          <w:ilvl w:val="0"/>
          <w:numId w:val="8"/>
        </w:numPr>
        <w:rPr>
          <w:rFonts w:ascii="Cambria" w:hAnsi="Cambria"/>
          <w:sz w:val="24"/>
          <w:szCs w:val="24"/>
        </w:rPr>
      </w:pPr>
      <w:r w:rsidRPr="004635AC">
        <w:rPr>
          <w:rFonts w:ascii="Cambria" w:hAnsi="Cambria"/>
          <w:sz w:val="24"/>
          <w:szCs w:val="24"/>
        </w:rPr>
        <w:t xml:space="preserve">Proposal for </w:t>
      </w:r>
      <w:r w:rsidR="00D7011A" w:rsidRPr="004635AC">
        <w:rPr>
          <w:rFonts w:ascii="Cambria" w:hAnsi="Cambria"/>
          <w:sz w:val="24"/>
          <w:szCs w:val="24"/>
        </w:rPr>
        <w:t>2018/2019</w:t>
      </w:r>
      <w:r w:rsidRPr="004635AC">
        <w:rPr>
          <w:rFonts w:ascii="Cambria" w:hAnsi="Cambria"/>
          <w:sz w:val="24"/>
          <w:szCs w:val="24"/>
        </w:rPr>
        <w:t xml:space="preserve"> financial year</w:t>
      </w:r>
    </w:p>
    <w:p w:rsidR="00BF53AA" w:rsidRPr="004635AC" w:rsidRDefault="00BF53AA" w:rsidP="00BF53AA">
      <w:pPr>
        <w:numPr>
          <w:ilvl w:val="0"/>
          <w:numId w:val="8"/>
        </w:numPr>
        <w:rPr>
          <w:rFonts w:ascii="Cambria" w:hAnsi="Cambria"/>
          <w:sz w:val="24"/>
          <w:szCs w:val="24"/>
        </w:rPr>
      </w:pPr>
      <w:r w:rsidRPr="004635AC">
        <w:rPr>
          <w:rFonts w:ascii="Cambria" w:hAnsi="Cambria"/>
          <w:sz w:val="24"/>
          <w:szCs w:val="24"/>
        </w:rPr>
        <w:t>A.O.B</w:t>
      </w:r>
    </w:p>
    <w:p w:rsidR="00BF53AA" w:rsidRPr="004635AC" w:rsidRDefault="00BF53AA" w:rsidP="00BF53AA">
      <w:pPr>
        <w:spacing w:after="0" w:line="360" w:lineRule="auto"/>
        <w:rPr>
          <w:rFonts w:ascii="Cambria" w:hAnsi="Cambria"/>
          <w:sz w:val="24"/>
          <w:szCs w:val="24"/>
        </w:rPr>
      </w:pPr>
    </w:p>
    <w:p w:rsidR="00BF53AA" w:rsidRPr="004635AC" w:rsidRDefault="004635AC" w:rsidP="00BF53AA">
      <w:pPr>
        <w:spacing w:after="0" w:line="360" w:lineRule="auto"/>
        <w:ind w:right="349"/>
        <w:jc w:val="both"/>
        <w:rPr>
          <w:rFonts w:ascii="Cambria" w:hAnsi="Cambria"/>
          <w:sz w:val="24"/>
          <w:szCs w:val="24"/>
        </w:rPr>
      </w:pPr>
      <w:r>
        <w:rPr>
          <w:rFonts w:ascii="Cambria" w:hAnsi="Cambria"/>
          <w:b/>
          <w:sz w:val="24"/>
          <w:szCs w:val="24"/>
          <w:u w:val="single"/>
        </w:rPr>
        <w:t>MIN 01/11/</w:t>
      </w:r>
      <w:r w:rsidR="00BF53AA" w:rsidRPr="004635AC">
        <w:rPr>
          <w:rFonts w:ascii="Cambria" w:hAnsi="Cambria"/>
          <w:b/>
          <w:sz w:val="24"/>
          <w:szCs w:val="24"/>
          <w:u w:val="single"/>
        </w:rPr>
        <w:t xml:space="preserve">2018. </w:t>
      </w:r>
      <w:r w:rsidR="001565CE" w:rsidRPr="004635AC">
        <w:rPr>
          <w:rFonts w:ascii="Cambria" w:hAnsi="Cambria"/>
          <w:b/>
          <w:sz w:val="24"/>
          <w:szCs w:val="24"/>
          <w:u w:val="single"/>
        </w:rPr>
        <w:t>PRELIMINARIES</w:t>
      </w:r>
    </w:p>
    <w:p w:rsidR="00456D10" w:rsidRPr="004635AC" w:rsidRDefault="00BF53AA" w:rsidP="00BF53AA">
      <w:pPr>
        <w:spacing w:after="0" w:line="360" w:lineRule="auto"/>
        <w:ind w:right="349"/>
        <w:jc w:val="both"/>
        <w:rPr>
          <w:rFonts w:ascii="Cambria" w:hAnsi="Cambria"/>
          <w:sz w:val="24"/>
          <w:szCs w:val="24"/>
        </w:rPr>
      </w:pPr>
      <w:r w:rsidRPr="004635AC">
        <w:rPr>
          <w:rFonts w:ascii="Cambria" w:hAnsi="Cambria"/>
          <w:sz w:val="24"/>
          <w:szCs w:val="24"/>
        </w:rPr>
        <w:t xml:space="preserve">The meeting was started </w:t>
      </w:r>
      <w:r w:rsidR="00456D10" w:rsidRPr="004635AC">
        <w:rPr>
          <w:rFonts w:ascii="Cambria" w:hAnsi="Cambria"/>
          <w:sz w:val="24"/>
          <w:szCs w:val="24"/>
        </w:rPr>
        <w:t xml:space="preserve">at 9.00am </w:t>
      </w:r>
      <w:r w:rsidRPr="004635AC">
        <w:rPr>
          <w:rFonts w:ascii="Cambria" w:hAnsi="Cambria"/>
          <w:sz w:val="24"/>
          <w:szCs w:val="24"/>
        </w:rPr>
        <w:t xml:space="preserve">with the word of prayer from </w:t>
      </w:r>
      <w:r w:rsidR="00456D10" w:rsidRPr="004635AC">
        <w:rPr>
          <w:rFonts w:ascii="Cambria" w:hAnsi="Cambria"/>
          <w:sz w:val="24"/>
          <w:szCs w:val="24"/>
        </w:rPr>
        <w:t xml:space="preserve">Norah </w:t>
      </w:r>
      <w:proofErr w:type="spellStart"/>
      <w:r w:rsidR="00456D10" w:rsidRPr="004635AC">
        <w:rPr>
          <w:rFonts w:ascii="Cambria" w:hAnsi="Cambria"/>
          <w:sz w:val="24"/>
          <w:szCs w:val="24"/>
        </w:rPr>
        <w:t>Nyaboke</w:t>
      </w:r>
      <w:proofErr w:type="spellEnd"/>
      <w:r w:rsidR="00456D10" w:rsidRPr="004635AC">
        <w:rPr>
          <w:rFonts w:ascii="Cambria" w:hAnsi="Cambria"/>
          <w:sz w:val="24"/>
          <w:szCs w:val="24"/>
        </w:rPr>
        <w:t xml:space="preserve"> </w:t>
      </w:r>
      <w:proofErr w:type="spellStart"/>
      <w:r w:rsidR="00456D10" w:rsidRPr="004635AC">
        <w:rPr>
          <w:rFonts w:ascii="Cambria" w:hAnsi="Cambria"/>
          <w:sz w:val="24"/>
          <w:szCs w:val="24"/>
        </w:rPr>
        <w:t>Onguti</w:t>
      </w:r>
      <w:proofErr w:type="spellEnd"/>
      <w:r w:rsidR="00456D10" w:rsidRPr="004635AC">
        <w:rPr>
          <w:rFonts w:ascii="Cambria" w:hAnsi="Cambria"/>
          <w:sz w:val="24"/>
          <w:szCs w:val="24"/>
        </w:rPr>
        <w:t>.</w:t>
      </w:r>
    </w:p>
    <w:p w:rsidR="00456D10" w:rsidRPr="004635AC" w:rsidRDefault="00456D10" w:rsidP="00BF53AA">
      <w:pPr>
        <w:spacing w:after="0" w:line="360" w:lineRule="auto"/>
        <w:ind w:right="349"/>
        <w:jc w:val="both"/>
        <w:rPr>
          <w:rFonts w:ascii="Cambria" w:hAnsi="Cambria"/>
          <w:sz w:val="24"/>
          <w:szCs w:val="24"/>
        </w:rPr>
      </w:pPr>
      <w:r w:rsidRPr="004635AC">
        <w:rPr>
          <w:rFonts w:ascii="Cambria" w:hAnsi="Cambria"/>
          <w:sz w:val="24"/>
          <w:szCs w:val="24"/>
        </w:rPr>
        <w:t xml:space="preserve">The </w:t>
      </w:r>
      <w:r w:rsidR="00BF53AA" w:rsidRPr="004635AC">
        <w:rPr>
          <w:rFonts w:ascii="Cambria" w:hAnsi="Cambria"/>
          <w:sz w:val="24"/>
          <w:szCs w:val="24"/>
        </w:rPr>
        <w:t>Chairman welcomed all members and t</w:t>
      </w:r>
      <w:r w:rsidRPr="004635AC">
        <w:rPr>
          <w:rFonts w:ascii="Cambria" w:hAnsi="Cambria"/>
          <w:sz w:val="24"/>
          <w:szCs w:val="24"/>
        </w:rPr>
        <w:t>hanked them for being punctual and having honored the meeting in a short notice. H</w:t>
      </w:r>
      <w:r w:rsidR="00BF53AA" w:rsidRPr="004635AC">
        <w:rPr>
          <w:rFonts w:ascii="Cambria" w:hAnsi="Cambria"/>
          <w:sz w:val="24"/>
          <w:szCs w:val="24"/>
        </w:rPr>
        <w:t>e urged members to contribute to the meeting</w:t>
      </w:r>
      <w:r w:rsidRPr="004635AC">
        <w:rPr>
          <w:rFonts w:ascii="Cambria" w:hAnsi="Cambria"/>
          <w:sz w:val="24"/>
          <w:szCs w:val="24"/>
        </w:rPr>
        <w:t>’s</w:t>
      </w:r>
      <w:r w:rsidR="00BF53AA" w:rsidRPr="004635AC">
        <w:rPr>
          <w:rFonts w:ascii="Cambria" w:hAnsi="Cambria"/>
          <w:sz w:val="24"/>
          <w:szCs w:val="24"/>
        </w:rPr>
        <w:t xml:space="preserve"> agenda</w:t>
      </w:r>
      <w:r w:rsidRPr="004635AC">
        <w:rPr>
          <w:rFonts w:ascii="Cambria" w:hAnsi="Cambria"/>
          <w:sz w:val="24"/>
          <w:szCs w:val="24"/>
        </w:rPr>
        <w:t xml:space="preserve"> which is very crucial</w:t>
      </w:r>
      <w:r w:rsidR="00BF53AA" w:rsidRPr="004635AC">
        <w:rPr>
          <w:rFonts w:ascii="Cambria" w:hAnsi="Cambria"/>
          <w:sz w:val="24"/>
          <w:szCs w:val="24"/>
        </w:rPr>
        <w:t xml:space="preserve">. </w:t>
      </w:r>
    </w:p>
    <w:p w:rsidR="00456D10" w:rsidRPr="004635AC" w:rsidRDefault="00456D10" w:rsidP="00BF53AA">
      <w:pPr>
        <w:spacing w:after="0" w:line="360" w:lineRule="auto"/>
        <w:ind w:right="349"/>
        <w:jc w:val="both"/>
        <w:rPr>
          <w:rFonts w:ascii="Cambria" w:hAnsi="Cambria"/>
          <w:sz w:val="24"/>
          <w:szCs w:val="24"/>
        </w:rPr>
      </w:pPr>
    </w:p>
    <w:p w:rsidR="00BF53AA" w:rsidRPr="004635AC" w:rsidRDefault="00456D10" w:rsidP="00BF53AA">
      <w:pPr>
        <w:spacing w:after="0" w:line="360" w:lineRule="auto"/>
        <w:ind w:right="349"/>
        <w:jc w:val="both"/>
        <w:rPr>
          <w:rFonts w:ascii="Cambria" w:hAnsi="Cambria"/>
          <w:sz w:val="24"/>
          <w:szCs w:val="24"/>
        </w:rPr>
      </w:pPr>
      <w:r w:rsidRPr="004635AC">
        <w:rPr>
          <w:rFonts w:ascii="Cambria" w:hAnsi="Cambria"/>
          <w:sz w:val="24"/>
          <w:szCs w:val="24"/>
        </w:rPr>
        <w:t xml:space="preserve">The Chairman requested the </w:t>
      </w:r>
      <w:r w:rsidR="00BF53AA" w:rsidRPr="004635AC">
        <w:rPr>
          <w:rFonts w:ascii="Cambria" w:hAnsi="Cambria"/>
          <w:sz w:val="24"/>
          <w:szCs w:val="24"/>
        </w:rPr>
        <w:t xml:space="preserve">secretary read the </w:t>
      </w:r>
      <w:r w:rsidR="00B16B70" w:rsidRPr="004635AC">
        <w:rPr>
          <w:rFonts w:ascii="Cambria" w:hAnsi="Cambria"/>
          <w:sz w:val="24"/>
          <w:szCs w:val="24"/>
        </w:rPr>
        <w:t xml:space="preserve">previous </w:t>
      </w:r>
      <w:r w:rsidRPr="004635AC">
        <w:rPr>
          <w:rFonts w:ascii="Cambria" w:hAnsi="Cambria"/>
          <w:sz w:val="24"/>
          <w:szCs w:val="24"/>
        </w:rPr>
        <w:t>minutes.</w:t>
      </w:r>
      <w:r w:rsidR="00BF53AA" w:rsidRPr="004635AC">
        <w:rPr>
          <w:rFonts w:ascii="Cambria" w:hAnsi="Cambria"/>
          <w:sz w:val="24"/>
          <w:szCs w:val="24"/>
        </w:rPr>
        <w:t xml:space="preserve"> </w:t>
      </w:r>
      <w:r w:rsidR="00B16B70" w:rsidRPr="004635AC">
        <w:rPr>
          <w:rFonts w:ascii="Cambria" w:hAnsi="Cambria"/>
          <w:sz w:val="24"/>
          <w:szCs w:val="24"/>
        </w:rPr>
        <w:t xml:space="preserve">The secretary Mrs. </w:t>
      </w:r>
      <w:proofErr w:type="spellStart"/>
      <w:r w:rsidRPr="004635AC">
        <w:rPr>
          <w:rFonts w:ascii="Cambria" w:hAnsi="Cambria"/>
          <w:sz w:val="24"/>
          <w:szCs w:val="24"/>
        </w:rPr>
        <w:t>Moraa</w:t>
      </w:r>
      <w:proofErr w:type="spellEnd"/>
      <w:r w:rsidRPr="004635AC">
        <w:rPr>
          <w:rFonts w:ascii="Cambria" w:hAnsi="Cambria"/>
          <w:sz w:val="24"/>
          <w:szCs w:val="24"/>
        </w:rPr>
        <w:t xml:space="preserve"> </w:t>
      </w:r>
      <w:proofErr w:type="spellStart"/>
      <w:r w:rsidRPr="004635AC">
        <w:rPr>
          <w:rFonts w:ascii="Cambria" w:hAnsi="Cambria"/>
          <w:sz w:val="24"/>
          <w:szCs w:val="24"/>
        </w:rPr>
        <w:t>Ongera</w:t>
      </w:r>
      <w:proofErr w:type="spellEnd"/>
      <w:r w:rsidRPr="004635AC">
        <w:rPr>
          <w:rFonts w:ascii="Cambria" w:hAnsi="Cambria"/>
          <w:sz w:val="24"/>
          <w:szCs w:val="24"/>
        </w:rPr>
        <w:t xml:space="preserve"> read the </w:t>
      </w:r>
      <w:r w:rsidR="00BF53AA" w:rsidRPr="004635AC">
        <w:rPr>
          <w:rFonts w:ascii="Cambria" w:hAnsi="Cambria"/>
          <w:sz w:val="24"/>
          <w:szCs w:val="24"/>
        </w:rPr>
        <w:t xml:space="preserve">minutes </w:t>
      </w:r>
      <w:r w:rsidRPr="004635AC">
        <w:rPr>
          <w:rFonts w:ascii="Cambria" w:hAnsi="Cambria"/>
          <w:sz w:val="24"/>
          <w:szCs w:val="24"/>
        </w:rPr>
        <w:t xml:space="preserve">which </w:t>
      </w:r>
      <w:r w:rsidR="00BF53AA" w:rsidRPr="004635AC">
        <w:rPr>
          <w:rFonts w:ascii="Cambria" w:hAnsi="Cambria"/>
          <w:sz w:val="24"/>
          <w:szCs w:val="24"/>
        </w:rPr>
        <w:t xml:space="preserve">were confirmed to be the true record of the meeting by </w:t>
      </w:r>
      <w:proofErr w:type="spellStart"/>
      <w:r w:rsidRPr="004635AC">
        <w:rPr>
          <w:rFonts w:ascii="Cambria" w:hAnsi="Cambria"/>
          <w:sz w:val="24"/>
          <w:szCs w:val="24"/>
        </w:rPr>
        <w:t>Thadius</w:t>
      </w:r>
      <w:proofErr w:type="spellEnd"/>
      <w:r w:rsidRPr="004635AC">
        <w:rPr>
          <w:rFonts w:ascii="Cambria" w:hAnsi="Cambria"/>
          <w:sz w:val="24"/>
          <w:szCs w:val="24"/>
        </w:rPr>
        <w:t xml:space="preserve"> </w:t>
      </w:r>
      <w:proofErr w:type="spellStart"/>
      <w:r w:rsidRPr="004635AC">
        <w:rPr>
          <w:rFonts w:ascii="Cambria" w:hAnsi="Cambria"/>
          <w:sz w:val="24"/>
          <w:szCs w:val="24"/>
        </w:rPr>
        <w:t>Mogendi</w:t>
      </w:r>
      <w:proofErr w:type="spellEnd"/>
      <w:r w:rsidRPr="004635AC">
        <w:rPr>
          <w:rFonts w:ascii="Cambria" w:hAnsi="Cambria"/>
          <w:sz w:val="24"/>
          <w:szCs w:val="24"/>
        </w:rPr>
        <w:t xml:space="preserve"> and </w:t>
      </w:r>
      <w:r w:rsidR="00BF53AA" w:rsidRPr="004635AC">
        <w:rPr>
          <w:rFonts w:ascii="Cambria" w:hAnsi="Cambria"/>
          <w:sz w:val="24"/>
          <w:szCs w:val="24"/>
        </w:rPr>
        <w:t xml:space="preserve">was seconded by </w:t>
      </w:r>
      <w:r w:rsidR="00B16B70" w:rsidRPr="004635AC">
        <w:rPr>
          <w:rFonts w:ascii="Cambria" w:hAnsi="Cambria"/>
          <w:sz w:val="24"/>
          <w:szCs w:val="24"/>
        </w:rPr>
        <w:t xml:space="preserve">Mr. </w:t>
      </w:r>
      <w:proofErr w:type="spellStart"/>
      <w:r w:rsidRPr="004635AC">
        <w:rPr>
          <w:rFonts w:ascii="Cambria" w:hAnsi="Cambria"/>
          <w:sz w:val="24"/>
          <w:szCs w:val="24"/>
        </w:rPr>
        <w:t>Peteron</w:t>
      </w:r>
      <w:proofErr w:type="spellEnd"/>
      <w:r w:rsidRPr="004635AC">
        <w:rPr>
          <w:rFonts w:ascii="Cambria" w:hAnsi="Cambria"/>
          <w:sz w:val="24"/>
          <w:szCs w:val="24"/>
        </w:rPr>
        <w:t xml:space="preserve"> </w:t>
      </w:r>
      <w:proofErr w:type="spellStart"/>
      <w:r w:rsidRPr="004635AC">
        <w:rPr>
          <w:rFonts w:ascii="Cambria" w:hAnsi="Cambria"/>
          <w:sz w:val="24"/>
          <w:szCs w:val="24"/>
        </w:rPr>
        <w:t>Nyamato</w:t>
      </w:r>
      <w:proofErr w:type="spellEnd"/>
      <w:r w:rsidRPr="004635AC">
        <w:rPr>
          <w:rFonts w:ascii="Cambria" w:hAnsi="Cambria"/>
          <w:sz w:val="24"/>
          <w:szCs w:val="24"/>
        </w:rPr>
        <w:t xml:space="preserve"> </w:t>
      </w:r>
      <w:proofErr w:type="spellStart"/>
      <w:r w:rsidRPr="004635AC">
        <w:rPr>
          <w:rFonts w:ascii="Cambria" w:hAnsi="Cambria"/>
          <w:sz w:val="24"/>
          <w:szCs w:val="24"/>
        </w:rPr>
        <w:t>Ondieki</w:t>
      </w:r>
      <w:proofErr w:type="spellEnd"/>
      <w:r w:rsidRPr="004635AC">
        <w:rPr>
          <w:rFonts w:ascii="Cambria" w:hAnsi="Cambria"/>
          <w:sz w:val="24"/>
          <w:szCs w:val="24"/>
        </w:rPr>
        <w:t>.</w:t>
      </w:r>
    </w:p>
    <w:p w:rsidR="00BF53AA" w:rsidRPr="004635AC" w:rsidRDefault="00BF53AA" w:rsidP="00BF53AA">
      <w:pPr>
        <w:spacing w:after="0" w:line="360" w:lineRule="auto"/>
        <w:ind w:right="349"/>
        <w:jc w:val="both"/>
        <w:rPr>
          <w:rFonts w:ascii="Cambria" w:hAnsi="Cambria"/>
          <w:sz w:val="24"/>
          <w:szCs w:val="24"/>
        </w:rPr>
      </w:pPr>
    </w:p>
    <w:p w:rsidR="007744FE" w:rsidRPr="004635AC" w:rsidRDefault="007744FE" w:rsidP="007744FE">
      <w:pPr>
        <w:spacing w:after="0" w:line="360" w:lineRule="auto"/>
        <w:ind w:right="349"/>
        <w:jc w:val="both"/>
        <w:rPr>
          <w:rFonts w:ascii="Cambria" w:hAnsi="Cambria"/>
          <w:sz w:val="24"/>
          <w:szCs w:val="24"/>
        </w:rPr>
      </w:pPr>
      <w:r w:rsidRPr="004635AC">
        <w:rPr>
          <w:rFonts w:ascii="Cambria" w:hAnsi="Cambria"/>
          <w:b/>
          <w:sz w:val="24"/>
          <w:szCs w:val="24"/>
          <w:u w:val="single"/>
        </w:rPr>
        <w:t>MIN 02</w:t>
      </w:r>
      <w:r>
        <w:rPr>
          <w:rFonts w:ascii="Cambria" w:hAnsi="Cambria"/>
          <w:b/>
          <w:sz w:val="24"/>
          <w:szCs w:val="24"/>
          <w:u w:val="single"/>
        </w:rPr>
        <w:t>/11/</w:t>
      </w:r>
      <w:r w:rsidRPr="004635AC">
        <w:rPr>
          <w:rFonts w:ascii="Cambria" w:hAnsi="Cambria"/>
          <w:b/>
          <w:sz w:val="24"/>
          <w:szCs w:val="24"/>
          <w:u w:val="single"/>
        </w:rPr>
        <w:t xml:space="preserve">2018:  </w:t>
      </w:r>
      <w:r>
        <w:rPr>
          <w:rFonts w:ascii="Cambria" w:hAnsi="Cambria"/>
          <w:b/>
          <w:sz w:val="24"/>
          <w:szCs w:val="24"/>
          <w:u w:val="single"/>
        </w:rPr>
        <w:t>ON GOING PROJECTS</w:t>
      </w:r>
    </w:p>
    <w:p w:rsidR="003D25C3" w:rsidRDefault="007744FE" w:rsidP="00BF53AA">
      <w:pPr>
        <w:spacing w:after="0" w:line="360" w:lineRule="auto"/>
        <w:ind w:right="349"/>
        <w:jc w:val="both"/>
        <w:rPr>
          <w:rFonts w:ascii="Cambria" w:hAnsi="Cambria"/>
          <w:sz w:val="24"/>
          <w:szCs w:val="24"/>
        </w:rPr>
      </w:pPr>
      <w:r>
        <w:rPr>
          <w:rFonts w:ascii="Cambria" w:hAnsi="Cambria"/>
          <w:sz w:val="24"/>
          <w:szCs w:val="24"/>
        </w:rPr>
        <w:t xml:space="preserve">The Fund Account Manager informed the committee that all </w:t>
      </w:r>
      <w:proofErr w:type="spellStart"/>
      <w:proofErr w:type="gramStart"/>
      <w:r>
        <w:rPr>
          <w:rFonts w:ascii="Cambria" w:hAnsi="Cambria"/>
          <w:sz w:val="24"/>
          <w:szCs w:val="24"/>
        </w:rPr>
        <w:t>On</w:t>
      </w:r>
      <w:proofErr w:type="gramEnd"/>
      <w:r>
        <w:rPr>
          <w:rFonts w:ascii="Cambria" w:hAnsi="Cambria"/>
          <w:sz w:val="24"/>
          <w:szCs w:val="24"/>
        </w:rPr>
        <w:t xml:space="preserve"> going</w:t>
      </w:r>
      <w:proofErr w:type="spellEnd"/>
      <w:r>
        <w:rPr>
          <w:rFonts w:ascii="Cambria" w:hAnsi="Cambria"/>
          <w:sz w:val="24"/>
          <w:szCs w:val="24"/>
        </w:rPr>
        <w:t xml:space="preserve"> projects must be given priority in the proposal for 2018/2019 financial year.</w:t>
      </w:r>
    </w:p>
    <w:p w:rsidR="007744FE" w:rsidRDefault="007744FE" w:rsidP="00BF53AA">
      <w:pPr>
        <w:spacing w:after="0" w:line="360" w:lineRule="auto"/>
        <w:ind w:right="349"/>
        <w:jc w:val="both"/>
        <w:rPr>
          <w:rFonts w:ascii="Cambria" w:hAnsi="Cambria"/>
          <w:sz w:val="24"/>
          <w:szCs w:val="24"/>
        </w:rPr>
      </w:pPr>
      <w:r>
        <w:rPr>
          <w:rFonts w:ascii="Cambria" w:hAnsi="Cambria"/>
          <w:sz w:val="24"/>
          <w:szCs w:val="24"/>
        </w:rPr>
        <w:t xml:space="preserve">He further informed the committee that the following projects were presented to NGCDF Board as </w:t>
      </w:r>
      <w:proofErr w:type="spellStart"/>
      <w:r>
        <w:rPr>
          <w:rFonts w:ascii="Cambria" w:hAnsi="Cambria"/>
          <w:sz w:val="24"/>
          <w:szCs w:val="24"/>
        </w:rPr>
        <w:t>on going</w:t>
      </w:r>
      <w:proofErr w:type="spellEnd"/>
      <w:r>
        <w:rPr>
          <w:rFonts w:ascii="Cambria" w:hAnsi="Cambria"/>
          <w:sz w:val="24"/>
          <w:szCs w:val="24"/>
        </w:rPr>
        <w:t xml:space="preserve"> projects because their funds delayed.</w:t>
      </w:r>
    </w:p>
    <w:p w:rsidR="00A24A83" w:rsidRDefault="00A24A83" w:rsidP="00BF53AA">
      <w:pPr>
        <w:spacing w:after="0" w:line="360" w:lineRule="auto"/>
        <w:ind w:right="349"/>
        <w:jc w:val="both"/>
        <w:rPr>
          <w:rFonts w:ascii="Cambria" w:hAnsi="Cambria"/>
          <w:sz w:val="24"/>
          <w:szCs w:val="24"/>
        </w:rPr>
      </w:pPr>
      <w:r>
        <w:rPr>
          <w:rFonts w:ascii="Cambria" w:hAnsi="Cambria"/>
          <w:sz w:val="24"/>
          <w:szCs w:val="24"/>
        </w:rPr>
        <w:t xml:space="preserve">The following projects </w:t>
      </w:r>
      <w:r w:rsidR="007744FE">
        <w:rPr>
          <w:rFonts w:ascii="Cambria" w:hAnsi="Cambria"/>
          <w:sz w:val="24"/>
          <w:szCs w:val="24"/>
        </w:rPr>
        <w:t>have been funded</w:t>
      </w:r>
      <w:r>
        <w:rPr>
          <w:rFonts w:ascii="Cambria" w:hAnsi="Cambria"/>
          <w:sz w:val="24"/>
          <w:szCs w:val="24"/>
        </w:rPr>
        <w:t>, implemented and are all in use.</w:t>
      </w:r>
    </w:p>
    <w:p w:rsidR="00D414F2" w:rsidRDefault="00A24A83" w:rsidP="00BF53AA">
      <w:pPr>
        <w:spacing w:after="0" w:line="360" w:lineRule="auto"/>
        <w:ind w:right="349"/>
        <w:jc w:val="both"/>
        <w:rPr>
          <w:rFonts w:ascii="Cambria" w:hAnsi="Cambria"/>
          <w:sz w:val="24"/>
          <w:szCs w:val="24"/>
        </w:rPr>
      </w:pPr>
      <w:r>
        <w:rPr>
          <w:rFonts w:ascii="Cambria" w:hAnsi="Cambria"/>
          <w:sz w:val="24"/>
          <w:szCs w:val="24"/>
        </w:rPr>
        <w:t>The p</w:t>
      </w:r>
      <w:r w:rsidR="007744FE">
        <w:rPr>
          <w:rFonts w:ascii="Cambria" w:hAnsi="Cambria"/>
          <w:sz w:val="24"/>
          <w:szCs w:val="24"/>
        </w:rPr>
        <w:t xml:space="preserve">rojects </w:t>
      </w:r>
      <w:r>
        <w:rPr>
          <w:rFonts w:ascii="Cambria" w:hAnsi="Cambria"/>
          <w:sz w:val="24"/>
          <w:szCs w:val="24"/>
        </w:rPr>
        <w:t xml:space="preserve">are as follows: -  </w:t>
      </w:r>
    </w:p>
    <w:p w:rsidR="00A24A83" w:rsidRDefault="00A24A83" w:rsidP="00BF53AA">
      <w:pPr>
        <w:spacing w:after="0" w:line="360" w:lineRule="auto"/>
        <w:ind w:right="349"/>
        <w:jc w:val="both"/>
        <w:rPr>
          <w:rFonts w:ascii="Cambria" w:hAnsi="Cambria"/>
          <w:sz w:val="24"/>
          <w:szCs w:val="24"/>
        </w:rPr>
      </w:pPr>
    </w:p>
    <w:tbl>
      <w:tblPr>
        <w:tblW w:w="10164" w:type="dxa"/>
        <w:tblLook w:val="04A0" w:firstRow="1" w:lastRow="0" w:firstColumn="1" w:lastColumn="0" w:noHBand="0" w:noVBand="1"/>
      </w:tblPr>
      <w:tblGrid>
        <w:gridCol w:w="2074"/>
        <w:gridCol w:w="2616"/>
        <w:gridCol w:w="2956"/>
        <w:gridCol w:w="1259"/>
        <w:gridCol w:w="1259"/>
      </w:tblGrid>
      <w:tr w:rsidR="00A24A83" w:rsidRPr="00D414F2" w:rsidTr="00A24A83">
        <w:trPr>
          <w:trHeight w:val="566"/>
        </w:trPr>
        <w:tc>
          <w:tcPr>
            <w:tcW w:w="2074" w:type="dxa"/>
            <w:tcBorders>
              <w:top w:val="single" w:sz="4" w:space="0" w:color="auto"/>
              <w:left w:val="single" w:sz="4" w:space="0" w:color="auto"/>
              <w:bottom w:val="single" w:sz="4" w:space="0" w:color="auto"/>
              <w:right w:val="single" w:sz="4" w:space="0" w:color="auto"/>
            </w:tcBorders>
            <w:shd w:val="clear" w:color="auto" w:fill="auto"/>
            <w:hideMark/>
          </w:tcPr>
          <w:p w:rsidR="00A24A83" w:rsidRPr="00D414F2" w:rsidRDefault="00A24A83" w:rsidP="00D414F2">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Financial year</w:t>
            </w:r>
          </w:p>
        </w:tc>
        <w:tc>
          <w:tcPr>
            <w:tcW w:w="2616" w:type="dxa"/>
            <w:tcBorders>
              <w:top w:val="single" w:sz="4" w:space="0" w:color="auto"/>
              <w:left w:val="nil"/>
              <w:bottom w:val="single" w:sz="4" w:space="0" w:color="auto"/>
              <w:right w:val="single" w:sz="4" w:space="0" w:color="auto"/>
            </w:tcBorders>
            <w:shd w:val="clear" w:color="auto" w:fill="auto"/>
            <w:hideMark/>
          </w:tcPr>
          <w:p w:rsidR="00A24A83" w:rsidRPr="00D414F2" w:rsidRDefault="00A24A83" w:rsidP="00D414F2">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Project name</w:t>
            </w:r>
          </w:p>
        </w:tc>
        <w:tc>
          <w:tcPr>
            <w:tcW w:w="2956" w:type="dxa"/>
            <w:tcBorders>
              <w:top w:val="single" w:sz="4" w:space="0" w:color="auto"/>
              <w:left w:val="nil"/>
              <w:bottom w:val="single" w:sz="4" w:space="0" w:color="auto"/>
              <w:right w:val="single" w:sz="4" w:space="0" w:color="auto"/>
            </w:tcBorders>
            <w:shd w:val="clear" w:color="auto" w:fill="auto"/>
            <w:hideMark/>
          </w:tcPr>
          <w:p w:rsidR="00A24A83" w:rsidRPr="00D414F2" w:rsidRDefault="00A24A83" w:rsidP="00D414F2">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Approved Activities</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A24A83" w:rsidRDefault="00A24A83" w:rsidP="00D414F2">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 xml:space="preserve"> Amount Disbursed (</w:t>
            </w:r>
            <w:proofErr w:type="spellStart"/>
            <w:r w:rsidRPr="00D414F2">
              <w:rPr>
                <w:rFonts w:ascii="Footlight MT Light" w:hAnsi="Footlight MT Light" w:cs="Calibri"/>
                <w:b/>
                <w:bCs/>
                <w:sz w:val="24"/>
                <w:szCs w:val="24"/>
                <w:lang w:eastAsia="en-US"/>
              </w:rPr>
              <w:t>Kshs</w:t>
            </w:r>
            <w:proofErr w:type="spellEnd"/>
            <w:r w:rsidRPr="00D414F2">
              <w:rPr>
                <w:rFonts w:ascii="Footlight MT Light" w:hAnsi="Footlight MT Light" w:cs="Calibri"/>
                <w:b/>
                <w:bCs/>
                <w:sz w:val="24"/>
                <w:szCs w:val="24"/>
                <w:lang w:eastAsia="en-US"/>
              </w:rPr>
              <w:t xml:space="preserve">.) </w:t>
            </w:r>
          </w:p>
          <w:p w:rsidR="00A24A83" w:rsidRPr="00D414F2" w:rsidRDefault="00A24A83" w:rsidP="00A24A83">
            <w:pPr>
              <w:suppressAutoHyphens w:val="0"/>
              <w:spacing w:after="0" w:line="240" w:lineRule="auto"/>
              <w:rPr>
                <w:rFonts w:ascii="Footlight MT Light" w:hAnsi="Footlight MT Light" w:cs="Calibri"/>
                <w:b/>
                <w:bCs/>
                <w:sz w:val="24"/>
                <w:szCs w:val="24"/>
                <w:lang w:eastAsia="en-US"/>
              </w:rPr>
            </w:pPr>
          </w:p>
        </w:tc>
        <w:tc>
          <w:tcPr>
            <w:tcW w:w="1259" w:type="dxa"/>
            <w:tcBorders>
              <w:top w:val="single" w:sz="4" w:space="0" w:color="auto"/>
              <w:left w:val="nil"/>
              <w:bottom w:val="single" w:sz="4" w:space="0" w:color="auto"/>
              <w:right w:val="single" w:sz="4" w:space="0" w:color="auto"/>
            </w:tcBorders>
          </w:tcPr>
          <w:p w:rsidR="00A24A83" w:rsidRPr="00D414F2" w:rsidRDefault="00A24A83" w:rsidP="00D414F2">
            <w:pPr>
              <w:suppressAutoHyphens w:val="0"/>
              <w:spacing w:after="0" w:line="240" w:lineRule="auto"/>
              <w:rPr>
                <w:rFonts w:ascii="Footlight MT Light" w:hAnsi="Footlight MT Light" w:cs="Calibri"/>
                <w:b/>
                <w:bCs/>
                <w:sz w:val="24"/>
                <w:szCs w:val="24"/>
                <w:lang w:eastAsia="en-US"/>
              </w:rPr>
            </w:pPr>
            <w:r>
              <w:rPr>
                <w:rFonts w:ascii="Footlight MT Light" w:hAnsi="Footlight MT Light" w:cs="Calibri"/>
                <w:b/>
                <w:bCs/>
                <w:sz w:val="24"/>
                <w:szCs w:val="24"/>
                <w:lang w:eastAsia="en-US"/>
              </w:rPr>
              <w:t>Status</w:t>
            </w:r>
          </w:p>
        </w:tc>
      </w:tr>
      <w:tr w:rsidR="00A24A83" w:rsidRPr="00D414F2" w:rsidTr="00A24A83">
        <w:trPr>
          <w:trHeight w:val="611"/>
        </w:trPr>
        <w:tc>
          <w:tcPr>
            <w:tcW w:w="2074" w:type="dxa"/>
            <w:tcBorders>
              <w:top w:val="nil"/>
              <w:left w:val="single" w:sz="4" w:space="0" w:color="auto"/>
              <w:bottom w:val="single" w:sz="4" w:space="0" w:color="auto"/>
              <w:right w:val="single" w:sz="4" w:space="0" w:color="auto"/>
            </w:tcBorders>
            <w:shd w:val="clear" w:color="auto" w:fill="auto"/>
            <w:hideMark/>
          </w:tcPr>
          <w:p w:rsidR="00A24A83" w:rsidRPr="00D414F2" w:rsidRDefault="00A24A83" w:rsidP="00D414F2">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hideMark/>
          </w:tcPr>
          <w:p w:rsidR="00A24A83" w:rsidRPr="00D414F2" w:rsidRDefault="00A24A83" w:rsidP="00D414F2">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IKOBE DEB PRIMARY SCHOOL</w:t>
            </w:r>
          </w:p>
        </w:tc>
        <w:tc>
          <w:tcPr>
            <w:tcW w:w="2956" w:type="dxa"/>
            <w:tcBorders>
              <w:top w:val="nil"/>
              <w:left w:val="nil"/>
              <w:bottom w:val="single" w:sz="4" w:space="0" w:color="auto"/>
              <w:right w:val="single" w:sz="4" w:space="0" w:color="auto"/>
            </w:tcBorders>
            <w:shd w:val="clear" w:color="auto" w:fill="auto"/>
            <w:hideMark/>
          </w:tcPr>
          <w:p w:rsidR="00A24A83" w:rsidRPr="00D414F2" w:rsidRDefault="00A24A83" w:rsidP="00D414F2">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Renovations of 12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replacement(iron sheets) windows and floors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600,000 </w:t>
            </w:r>
          </w:p>
        </w:tc>
        <w:tc>
          <w:tcPr>
            <w:tcW w:w="1259" w:type="dxa"/>
            <w:tcBorders>
              <w:top w:val="nil"/>
              <w:left w:val="nil"/>
              <w:bottom w:val="single" w:sz="4" w:space="0" w:color="auto"/>
              <w:right w:val="single" w:sz="4" w:space="0" w:color="auto"/>
            </w:tcBorders>
          </w:tcPr>
          <w:p w:rsidR="00A24A83" w:rsidRDefault="00A24A83" w:rsidP="00A24A83">
            <w:pPr>
              <w:suppressAutoHyphens w:val="0"/>
              <w:spacing w:after="0" w:line="240" w:lineRule="auto"/>
              <w:jc w:val="right"/>
              <w:rPr>
                <w:rFonts w:ascii="Footlight MT Light" w:hAnsi="Footlight MT Light" w:cs="Calibri"/>
                <w:sz w:val="24"/>
                <w:szCs w:val="24"/>
                <w:lang w:eastAsia="en-US"/>
              </w:rPr>
            </w:pPr>
          </w:p>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Pr>
                <w:rFonts w:ascii="Footlight MT Light" w:hAnsi="Footlight MT Light" w:cs="Calibri"/>
                <w:sz w:val="24"/>
                <w:szCs w:val="24"/>
                <w:lang w:eastAsia="en-US"/>
              </w:rPr>
              <w:t xml:space="preserve">Complete </w:t>
            </w:r>
          </w:p>
        </w:tc>
      </w:tr>
      <w:tr w:rsidR="00A24A83" w:rsidRPr="00D414F2" w:rsidTr="00A24A83">
        <w:trPr>
          <w:trHeight w:val="467"/>
        </w:trPr>
        <w:tc>
          <w:tcPr>
            <w:tcW w:w="2074" w:type="dxa"/>
            <w:tcBorders>
              <w:top w:val="nil"/>
              <w:left w:val="single" w:sz="4" w:space="0" w:color="auto"/>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TOMBE SDA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Construction of 3 classrooms </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800,000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575"/>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SENGERA DEB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Construction of 2 classrooms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44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OGANGO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Renovations of 8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 (iron sheets) floors and  windows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485"/>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GESURE ELCK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Renovations of 11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 (iron sheets)  and floors </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35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Pr>
                <w:rFonts w:ascii="Footlight MT Light" w:hAnsi="Footlight MT Light" w:cs="Calibri"/>
                <w:sz w:val="24"/>
                <w:szCs w:val="24"/>
                <w:lang w:eastAsia="en-US"/>
              </w:rPr>
              <w:t>2016/2017</w:t>
            </w:r>
            <w:r w:rsidRPr="00D414F2">
              <w:rPr>
                <w:rFonts w:ascii="Footlight MT Light" w:hAnsi="Footlight MT Light" w:cs="Calibri"/>
                <w:sz w:val="24"/>
                <w:szCs w:val="24"/>
                <w:lang w:eastAsia="en-US"/>
              </w:rPr>
              <w:t> </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NYAMBARIA DEB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Construction of 8 Latrines </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400,000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737"/>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RIANYABWANGA DEB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Construction of 2 classrooms and completion of 2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windows, doors and plaster</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600,000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62"/>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MATANGI DOK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Construction of 2 classrooms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539"/>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NYABIGEGE DOK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of 5 classes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plastering, windows, doors, painting and veranda</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700,000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62"/>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IKONGE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of 8 classes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roofing, plastering, windows, doors, painting and veranda</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800,000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620"/>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lastRenderedPageBreak/>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IRIANYI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of 2 classes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plastering, windows, doors, painting and veranda</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400,000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62"/>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KIENDEGE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of 8 classes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roofing, plastering, windows, doors, painting and veranda</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400,000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395"/>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KIOGUTWA SDA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Construction 2 classrooms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656"/>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NYAMAKAIRO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of 5 classes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roofing, plastering, windows, doors and painting </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152"/>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KENYERERE PAG PRIMARY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Renovations of  2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 floors, plastering </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300,000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584"/>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TOMBE MIXED SECONDARY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of </w:t>
            </w:r>
            <w:proofErr w:type="spellStart"/>
            <w:r w:rsidRPr="00D414F2">
              <w:rPr>
                <w:rFonts w:ascii="Footlight MT Light" w:hAnsi="Footlight MT Light" w:cs="Calibri"/>
                <w:sz w:val="24"/>
                <w:szCs w:val="24"/>
                <w:lang w:eastAsia="en-US"/>
              </w:rPr>
              <w:t>storey</w:t>
            </w:r>
            <w:proofErr w:type="spellEnd"/>
            <w:r w:rsidRPr="00D414F2">
              <w:rPr>
                <w:rFonts w:ascii="Footlight MT Light" w:hAnsi="Footlight MT Light" w:cs="Calibri"/>
                <w:sz w:val="24"/>
                <w:szCs w:val="24"/>
                <w:lang w:eastAsia="en-US"/>
              </w:rPr>
              <w:t xml:space="preserve"> building tuition block 4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slab, floors, plastering, doors and windows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1,200,000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377"/>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KIENDEGE SECONDARY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Renovations of 7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plastering, floors, </w:t>
            </w:r>
            <w:proofErr w:type="spellStart"/>
            <w:r w:rsidRPr="00D414F2">
              <w:rPr>
                <w:rFonts w:ascii="Footlight MT Light" w:hAnsi="Footlight MT Light" w:cs="Calibri"/>
                <w:sz w:val="24"/>
                <w:szCs w:val="24"/>
                <w:lang w:eastAsia="en-US"/>
              </w:rPr>
              <w:t>ironsheets</w:t>
            </w:r>
            <w:proofErr w:type="spellEnd"/>
            <w:r w:rsidRPr="00D414F2">
              <w:rPr>
                <w:rFonts w:ascii="Footlight MT Light" w:hAnsi="Footlight MT Light" w:cs="Calibri"/>
                <w:sz w:val="24"/>
                <w:szCs w:val="24"/>
                <w:lang w:eastAsia="en-US"/>
              </w:rPr>
              <w:t xml:space="preserve"> and windows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215"/>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ST.DENNIS ERONGE SECONDARY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Construction of Laboratory</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251"/>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MONGONI SECONDARY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Construction of Dormitory</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368"/>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ST. FRANCIS NYATIEKO SECONDARY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Construction of Latrines and kitchen (</w:t>
            </w:r>
            <w:proofErr w:type="spellStart"/>
            <w:r w:rsidRPr="00D414F2">
              <w:rPr>
                <w:rFonts w:ascii="Footlight MT Light" w:hAnsi="Footlight MT Light" w:cs="Calibri"/>
                <w:sz w:val="24"/>
                <w:szCs w:val="24"/>
                <w:lang w:eastAsia="en-US"/>
              </w:rPr>
              <w:t>Jiko</w:t>
            </w:r>
            <w:proofErr w:type="spellEnd"/>
            <w:r w:rsidRPr="00D414F2">
              <w:rPr>
                <w:rFonts w:ascii="Footlight MT Light" w:hAnsi="Footlight MT Light" w:cs="Calibri"/>
                <w:sz w:val="24"/>
                <w:szCs w:val="24"/>
                <w:lang w:eastAsia="en-US"/>
              </w:rPr>
              <w:t>)</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359"/>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KERONGETA SEONDARY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Construction of 2 classrooms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r w:rsidR="00A24A83" w:rsidRPr="00D414F2" w:rsidTr="00A24A83">
        <w:trPr>
          <w:trHeight w:val="62"/>
        </w:trPr>
        <w:tc>
          <w:tcPr>
            <w:tcW w:w="2074"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1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KENYERERE PAG SECONDARY SCHOOL</w:t>
            </w:r>
          </w:p>
        </w:tc>
        <w:tc>
          <w:tcPr>
            <w:tcW w:w="2956"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of 3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plastering, flooring, windows and doors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right"/>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5C3AAB">
              <w:rPr>
                <w:rFonts w:ascii="Footlight MT Light" w:hAnsi="Footlight MT Light" w:cs="Calibri"/>
                <w:sz w:val="24"/>
                <w:szCs w:val="24"/>
                <w:lang w:eastAsia="en-US"/>
              </w:rPr>
              <w:t>Complete</w:t>
            </w:r>
          </w:p>
        </w:tc>
      </w:tr>
    </w:tbl>
    <w:p w:rsidR="00240C09" w:rsidRDefault="00240C09" w:rsidP="00D414F2">
      <w:pPr>
        <w:pStyle w:val="ListParagraph"/>
        <w:spacing w:after="0" w:line="360" w:lineRule="auto"/>
        <w:ind w:right="349"/>
        <w:jc w:val="both"/>
        <w:rPr>
          <w:rFonts w:ascii="Cambria" w:hAnsi="Cambria"/>
          <w:sz w:val="24"/>
          <w:szCs w:val="24"/>
        </w:rPr>
      </w:pPr>
    </w:p>
    <w:p w:rsidR="00240C09" w:rsidRDefault="00240C09" w:rsidP="00D414F2">
      <w:pPr>
        <w:pStyle w:val="ListParagraph"/>
        <w:spacing w:after="0" w:line="360" w:lineRule="auto"/>
        <w:ind w:right="349"/>
        <w:jc w:val="both"/>
        <w:rPr>
          <w:rFonts w:ascii="Cambria" w:hAnsi="Cambria"/>
          <w:sz w:val="24"/>
          <w:szCs w:val="24"/>
        </w:rPr>
      </w:pPr>
      <w:r>
        <w:rPr>
          <w:rFonts w:ascii="Cambria" w:hAnsi="Cambria"/>
          <w:sz w:val="24"/>
          <w:szCs w:val="24"/>
        </w:rPr>
        <w:t xml:space="preserve">The committee observed that </w:t>
      </w:r>
      <w:proofErr w:type="spellStart"/>
      <w:r>
        <w:rPr>
          <w:rFonts w:ascii="Cambria" w:hAnsi="Cambria"/>
          <w:sz w:val="24"/>
          <w:szCs w:val="24"/>
        </w:rPr>
        <w:t>Bitundugusu</w:t>
      </w:r>
      <w:proofErr w:type="spellEnd"/>
      <w:r>
        <w:rPr>
          <w:rFonts w:ascii="Cambria" w:hAnsi="Cambria"/>
          <w:sz w:val="24"/>
          <w:szCs w:val="24"/>
        </w:rPr>
        <w:t xml:space="preserve"> Primary School being on going</w:t>
      </w:r>
      <w:r w:rsidR="00135DBA">
        <w:rPr>
          <w:rFonts w:ascii="Cambria" w:hAnsi="Cambria"/>
          <w:sz w:val="24"/>
          <w:szCs w:val="24"/>
        </w:rPr>
        <w:t xml:space="preserve"> 2016/2017</w:t>
      </w:r>
      <w:r>
        <w:rPr>
          <w:rFonts w:ascii="Cambria" w:hAnsi="Cambria"/>
          <w:sz w:val="24"/>
          <w:szCs w:val="24"/>
        </w:rPr>
        <w:t xml:space="preserve">, whose funds have not been released by the NGCDF Board due to clarifications on the </w:t>
      </w:r>
      <w:r w:rsidR="00A57A7F">
        <w:rPr>
          <w:rFonts w:ascii="Cambria" w:hAnsi="Cambria"/>
          <w:sz w:val="24"/>
          <w:szCs w:val="24"/>
        </w:rPr>
        <w:t xml:space="preserve">Library </w:t>
      </w:r>
      <w:r>
        <w:rPr>
          <w:rFonts w:ascii="Cambria" w:hAnsi="Cambria"/>
          <w:sz w:val="24"/>
          <w:szCs w:val="24"/>
        </w:rPr>
        <w:t xml:space="preserve">renovations and </w:t>
      </w:r>
      <w:r w:rsidR="00A57A7F">
        <w:rPr>
          <w:rFonts w:ascii="Cambria" w:hAnsi="Cambria"/>
          <w:sz w:val="24"/>
          <w:szCs w:val="24"/>
        </w:rPr>
        <w:t>construction</w:t>
      </w:r>
      <w:r w:rsidR="00A57A7F">
        <w:rPr>
          <w:rFonts w:ascii="Cambria" w:hAnsi="Cambria"/>
          <w:sz w:val="24"/>
          <w:szCs w:val="24"/>
        </w:rPr>
        <w:t xml:space="preserve"> </w:t>
      </w:r>
      <w:r>
        <w:rPr>
          <w:rFonts w:ascii="Cambria" w:hAnsi="Cambria"/>
          <w:sz w:val="24"/>
          <w:szCs w:val="24"/>
        </w:rPr>
        <w:t>Latrine which have since been clarified.</w:t>
      </w:r>
    </w:p>
    <w:p w:rsidR="00A57A7F" w:rsidRDefault="00135DBA" w:rsidP="00D414F2">
      <w:pPr>
        <w:pStyle w:val="ListParagraph"/>
        <w:spacing w:after="0" w:line="360" w:lineRule="auto"/>
        <w:ind w:right="349"/>
        <w:jc w:val="both"/>
        <w:rPr>
          <w:rFonts w:ascii="Cambria" w:hAnsi="Cambria"/>
          <w:sz w:val="24"/>
          <w:szCs w:val="24"/>
        </w:rPr>
      </w:pPr>
      <w:r>
        <w:rPr>
          <w:rFonts w:ascii="Cambria" w:hAnsi="Cambria"/>
          <w:sz w:val="24"/>
          <w:szCs w:val="24"/>
        </w:rPr>
        <w:t>The committee requested the Board to</w:t>
      </w:r>
      <w:r w:rsidR="00A57A7F">
        <w:rPr>
          <w:rFonts w:ascii="Cambria" w:hAnsi="Cambria"/>
          <w:sz w:val="24"/>
          <w:szCs w:val="24"/>
        </w:rPr>
        <w:t xml:space="preserve"> release the </w:t>
      </w:r>
      <w:proofErr w:type="spellStart"/>
      <w:r w:rsidR="00A57A7F">
        <w:rPr>
          <w:rFonts w:ascii="Cambria" w:hAnsi="Cambria"/>
          <w:sz w:val="24"/>
          <w:szCs w:val="24"/>
        </w:rPr>
        <w:t>Kshs</w:t>
      </w:r>
      <w:proofErr w:type="spellEnd"/>
      <w:r w:rsidR="00A57A7F">
        <w:rPr>
          <w:rFonts w:ascii="Cambria" w:hAnsi="Cambria"/>
          <w:sz w:val="24"/>
          <w:szCs w:val="24"/>
        </w:rPr>
        <w:t>. 5</w:t>
      </w:r>
      <w:r>
        <w:rPr>
          <w:rFonts w:ascii="Cambria" w:hAnsi="Cambria"/>
          <w:sz w:val="24"/>
          <w:szCs w:val="24"/>
        </w:rPr>
        <w:t xml:space="preserve">00,000 </w:t>
      </w:r>
      <w:r w:rsidR="00A57A7F">
        <w:rPr>
          <w:rFonts w:ascii="Cambria" w:hAnsi="Cambria"/>
          <w:sz w:val="24"/>
          <w:szCs w:val="24"/>
        </w:rPr>
        <w:t>for the same project to enable the school benefit.</w:t>
      </w:r>
    </w:p>
    <w:p w:rsidR="00D414F2" w:rsidRDefault="00DC5461" w:rsidP="00D414F2">
      <w:pPr>
        <w:pStyle w:val="ListParagraph"/>
        <w:spacing w:after="0" w:line="360" w:lineRule="auto"/>
        <w:ind w:right="349"/>
        <w:jc w:val="both"/>
        <w:rPr>
          <w:rFonts w:ascii="Cambria" w:hAnsi="Cambria"/>
          <w:sz w:val="24"/>
          <w:szCs w:val="24"/>
        </w:rPr>
      </w:pPr>
      <w:r>
        <w:rPr>
          <w:rFonts w:ascii="Cambria" w:hAnsi="Cambria"/>
          <w:sz w:val="24"/>
          <w:szCs w:val="24"/>
        </w:rPr>
        <w:lastRenderedPageBreak/>
        <w:t xml:space="preserve">The committee agreed to add funds to the following </w:t>
      </w:r>
      <w:proofErr w:type="gramStart"/>
      <w:r w:rsidR="00146459">
        <w:rPr>
          <w:rFonts w:ascii="Cambria" w:hAnsi="Cambria"/>
          <w:sz w:val="24"/>
          <w:szCs w:val="24"/>
        </w:rPr>
        <w:t>Ongoing</w:t>
      </w:r>
      <w:proofErr w:type="gramEnd"/>
      <w:r w:rsidR="00146459">
        <w:rPr>
          <w:rFonts w:ascii="Cambria" w:hAnsi="Cambria"/>
          <w:sz w:val="24"/>
          <w:szCs w:val="24"/>
        </w:rPr>
        <w:t xml:space="preserve"> </w:t>
      </w:r>
      <w:r>
        <w:rPr>
          <w:rFonts w:ascii="Cambria" w:hAnsi="Cambria"/>
          <w:sz w:val="24"/>
          <w:szCs w:val="24"/>
        </w:rPr>
        <w:t xml:space="preserve">projects to enable </w:t>
      </w:r>
      <w:r w:rsidR="00A24A83">
        <w:rPr>
          <w:rFonts w:ascii="Cambria" w:hAnsi="Cambria"/>
          <w:sz w:val="24"/>
          <w:szCs w:val="24"/>
        </w:rPr>
        <w:t>completion</w:t>
      </w:r>
      <w:r>
        <w:rPr>
          <w:rFonts w:ascii="Cambria" w:hAnsi="Cambria"/>
          <w:sz w:val="24"/>
          <w:szCs w:val="24"/>
        </w:rPr>
        <w:t>.</w:t>
      </w:r>
    </w:p>
    <w:p w:rsidR="00A24A83" w:rsidRDefault="00A24A83" w:rsidP="00D414F2">
      <w:pPr>
        <w:pStyle w:val="ListParagraph"/>
        <w:spacing w:after="0" w:line="360" w:lineRule="auto"/>
        <w:ind w:right="349"/>
        <w:jc w:val="both"/>
        <w:rPr>
          <w:rFonts w:ascii="Cambria" w:hAnsi="Cambria"/>
          <w:sz w:val="24"/>
          <w:szCs w:val="24"/>
        </w:rPr>
      </w:pPr>
      <w:r>
        <w:rPr>
          <w:rFonts w:ascii="Cambria" w:hAnsi="Cambria"/>
          <w:sz w:val="24"/>
          <w:szCs w:val="24"/>
        </w:rPr>
        <w:t xml:space="preserve">They are as </w:t>
      </w:r>
      <w:r w:rsidR="00545836">
        <w:rPr>
          <w:rFonts w:ascii="Cambria" w:hAnsi="Cambria"/>
          <w:sz w:val="24"/>
          <w:szCs w:val="24"/>
        </w:rPr>
        <w:t>follows: -</w:t>
      </w:r>
    </w:p>
    <w:p w:rsidR="00E65686" w:rsidRDefault="00E65686" w:rsidP="00D414F2">
      <w:pPr>
        <w:pStyle w:val="ListParagraph"/>
        <w:spacing w:after="0" w:line="360" w:lineRule="auto"/>
        <w:ind w:right="349"/>
        <w:jc w:val="both"/>
        <w:rPr>
          <w:rFonts w:ascii="Cambria" w:hAnsi="Cambria"/>
          <w:sz w:val="24"/>
          <w:szCs w:val="24"/>
        </w:rPr>
      </w:pPr>
    </w:p>
    <w:tbl>
      <w:tblPr>
        <w:tblW w:w="10344" w:type="dxa"/>
        <w:tblLook w:val="04A0" w:firstRow="1" w:lastRow="0" w:firstColumn="1" w:lastColumn="0" w:noHBand="0" w:noVBand="1"/>
      </w:tblPr>
      <w:tblGrid>
        <w:gridCol w:w="2105"/>
        <w:gridCol w:w="2699"/>
        <w:gridCol w:w="3022"/>
        <w:gridCol w:w="1259"/>
        <w:gridCol w:w="1259"/>
      </w:tblGrid>
      <w:tr w:rsidR="00A24A83" w:rsidRPr="00D414F2" w:rsidTr="00A24A83">
        <w:trPr>
          <w:trHeight w:val="89"/>
        </w:trPr>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A24A83" w:rsidRPr="00D414F2" w:rsidRDefault="00A24A83" w:rsidP="00DB3BDA">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Financial year</w:t>
            </w:r>
          </w:p>
        </w:tc>
        <w:tc>
          <w:tcPr>
            <w:tcW w:w="2699" w:type="dxa"/>
            <w:tcBorders>
              <w:top w:val="single" w:sz="4" w:space="0" w:color="auto"/>
              <w:left w:val="nil"/>
              <w:bottom w:val="single" w:sz="4" w:space="0" w:color="auto"/>
              <w:right w:val="single" w:sz="4" w:space="0" w:color="auto"/>
            </w:tcBorders>
            <w:shd w:val="clear" w:color="auto" w:fill="auto"/>
            <w:hideMark/>
          </w:tcPr>
          <w:p w:rsidR="00A24A83" w:rsidRPr="00D414F2" w:rsidRDefault="00A24A83" w:rsidP="00DB3BDA">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Project name</w:t>
            </w:r>
          </w:p>
        </w:tc>
        <w:tc>
          <w:tcPr>
            <w:tcW w:w="3022" w:type="dxa"/>
            <w:tcBorders>
              <w:top w:val="single" w:sz="4" w:space="0" w:color="auto"/>
              <w:left w:val="nil"/>
              <w:bottom w:val="single" w:sz="4" w:space="0" w:color="auto"/>
              <w:right w:val="single" w:sz="4" w:space="0" w:color="auto"/>
            </w:tcBorders>
            <w:shd w:val="clear" w:color="auto" w:fill="auto"/>
            <w:hideMark/>
          </w:tcPr>
          <w:p w:rsidR="00A24A83" w:rsidRPr="00D414F2" w:rsidRDefault="00A24A83" w:rsidP="00DB3BDA">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Approved Activities</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A24A83" w:rsidRPr="00D414F2" w:rsidRDefault="00A24A83" w:rsidP="00DB3BDA">
            <w:pPr>
              <w:suppressAutoHyphens w:val="0"/>
              <w:spacing w:after="0" w:line="240" w:lineRule="auto"/>
              <w:rPr>
                <w:rFonts w:ascii="Footlight MT Light" w:hAnsi="Footlight MT Light" w:cs="Calibri"/>
                <w:b/>
                <w:bCs/>
                <w:sz w:val="24"/>
                <w:szCs w:val="24"/>
                <w:lang w:eastAsia="en-US"/>
              </w:rPr>
            </w:pPr>
            <w:r w:rsidRPr="00D414F2">
              <w:rPr>
                <w:rFonts w:ascii="Footlight MT Light" w:hAnsi="Footlight MT Light" w:cs="Calibri"/>
                <w:b/>
                <w:bCs/>
                <w:sz w:val="24"/>
                <w:szCs w:val="24"/>
                <w:lang w:eastAsia="en-US"/>
              </w:rPr>
              <w:t xml:space="preserve"> Amount Disbursed (</w:t>
            </w:r>
            <w:proofErr w:type="spellStart"/>
            <w:r w:rsidRPr="00D414F2">
              <w:rPr>
                <w:rFonts w:ascii="Footlight MT Light" w:hAnsi="Footlight MT Light" w:cs="Calibri"/>
                <w:b/>
                <w:bCs/>
                <w:sz w:val="24"/>
                <w:szCs w:val="24"/>
                <w:lang w:eastAsia="en-US"/>
              </w:rPr>
              <w:t>Kshs</w:t>
            </w:r>
            <w:proofErr w:type="spellEnd"/>
            <w:r w:rsidRPr="00D414F2">
              <w:rPr>
                <w:rFonts w:ascii="Footlight MT Light" w:hAnsi="Footlight MT Light" w:cs="Calibri"/>
                <w:b/>
                <w:bCs/>
                <w:sz w:val="24"/>
                <w:szCs w:val="24"/>
                <w:lang w:eastAsia="en-US"/>
              </w:rPr>
              <w:t xml:space="preserve">.) </w:t>
            </w:r>
          </w:p>
        </w:tc>
        <w:tc>
          <w:tcPr>
            <w:tcW w:w="1259" w:type="dxa"/>
            <w:tcBorders>
              <w:top w:val="single" w:sz="4" w:space="0" w:color="auto"/>
              <w:left w:val="nil"/>
              <w:bottom w:val="single" w:sz="4" w:space="0" w:color="auto"/>
              <w:right w:val="single" w:sz="4" w:space="0" w:color="auto"/>
            </w:tcBorders>
          </w:tcPr>
          <w:p w:rsidR="00A24A83" w:rsidRPr="00D414F2" w:rsidRDefault="00A24A83" w:rsidP="00DB3BDA">
            <w:pPr>
              <w:suppressAutoHyphens w:val="0"/>
              <w:spacing w:after="0" w:line="240" w:lineRule="auto"/>
              <w:rPr>
                <w:rFonts w:ascii="Footlight MT Light" w:hAnsi="Footlight MT Light" w:cs="Calibri"/>
                <w:b/>
                <w:bCs/>
                <w:sz w:val="24"/>
                <w:szCs w:val="24"/>
                <w:lang w:eastAsia="en-US"/>
              </w:rPr>
            </w:pPr>
            <w:r>
              <w:rPr>
                <w:rFonts w:ascii="Footlight MT Light" w:hAnsi="Footlight MT Light" w:cs="Calibri"/>
                <w:b/>
                <w:bCs/>
                <w:sz w:val="24"/>
                <w:szCs w:val="24"/>
                <w:lang w:eastAsia="en-US"/>
              </w:rPr>
              <w:t>Status</w:t>
            </w:r>
          </w:p>
        </w:tc>
      </w:tr>
      <w:tr w:rsidR="00A24A83" w:rsidRPr="00D414F2" w:rsidTr="00A24A83">
        <w:trPr>
          <w:trHeight w:val="296"/>
        </w:trPr>
        <w:tc>
          <w:tcPr>
            <w:tcW w:w="2105" w:type="dxa"/>
            <w:tcBorders>
              <w:top w:val="nil"/>
              <w:left w:val="single" w:sz="4" w:space="0" w:color="auto"/>
              <w:bottom w:val="single" w:sz="4" w:space="0" w:color="auto"/>
              <w:right w:val="single" w:sz="4" w:space="0" w:color="auto"/>
            </w:tcBorders>
            <w:shd w:val="clear" w:color="auto" w:fill="auto"/>
            <w:hideMark/>
          </w:tcPr>
          <w:p w:rsidR="00A24A83" w:rsidRPr="00D414F2" w:rsidRDefault="00A24A83" w:rsidP="00DB3BDA">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hideMark/>
          </w:tcPr>
          <w:p w:rsidR="00A24A83" w:rsidRPr="00D414F2" w:rsidRDefault="00A24A83" w:rsidP="00DB3BDA">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NYAMARE SDA PRIMARY SCHOOL</w:t>
            </w:r>
          </w:p>
        </w:tc>
        <w:tc>
          <w:tcPr>
            <w:tcW w:w="3022" w:type="dxa"/>
            <w:tcBorders>
              <w:top w:val="nil"/>
              <w:left w:val="nil"/>
              <w:bottom w:val="single" w:sz="4" w:space="0" w:color="auto"/>
              <w:right w:val="single" w:sz="4" w:space="0" w:color="auto"/>
            </w:tcBorders>
            <w:shd w:val="clear" w:color="auto" w:fill="auto"/>
            <w:hideMark/>
          </w:tcPr>
          <w:p w:rsidR="00A24A83" w:rsidRPr="00D414F2" w:rsidRDefault="00A24A83" w:rsidP="001C7325">
            <w:pPr>
              <w:suppressAutoHyphens w:val="0"/>
              <w:spacing w:after="0" w:line="240" w:lineRule="auto"/>
              <w:rPr>
                <w:rFonts w:ascii="Footlight MT Light" w:hAnsi="Footlight MT Light" w:cs="Calibri"/>
                <w:color w:val="FF0000"/>
                <w:sz w:val="24"/>
                <w:szCs w:val="24"/>
                <w:lang w:eastAsia="en-US"/>
              </w:rPr>
            </w:pPr>
            <w:r w:rsidRPr="00D414F2">
              <w:rPr>
                <w:rFonts w:ascii="Footlight MT Light" w:hAnsi="Footlight MT Light" w:cs="Calibri"/>
                <w:sz w:val="24"/>
                <w:szCs w:val="24"/>
                <w:lang w:eastAsia="en-US"/>
              </w:rPr>
              <w:t xml:space="preserve">Renovations of </w:t>
            </w:r>
            <w:r>
              <w:rPr>
                <w:rFonts w:ascii="Footlight MT Light" w:hAnsi="Footlight MT Light" w:cs="Calibri"/>
                <w:sz w:val="24"/>
                <w:szCs w:val="24"/>
                <w:lang w:eastAsia="en-US"/>
              </w:rPr>
              <w:t>7</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replacement(iron sheets) and veranda</w:t>
            </w:r>
            <w:r>
              <w:rPr>
                <w:rFonts w:ascii="Footlight MT Light" w:hAnsi="Footlight MT Light" w:cs="Calibri"/>
                <w:sz w:val="24"/>
                <w:szCs w:val="24"/>
                <w:lang w:eastAsia="en-US"/>
              </w:rPr>
              <w:t xml:space="preserve"> </w:t>
            </w:r>
            <w:proofErr w:type="spellStart"/>
            <w:r>
              <w:rPr>
                <w:rFonts w:ascii="Footlight MT Light" w:hAnsi="Footlight MT Light" w:cs="Calibri"/>
                <w:sz w:val="24"/>
                <w:szCs w:val="24"/>
                <w:lang w:eastAsia="en-US"/>
              </w:rPr>
              <w:t>i.e</w:t>
            </w:r>
            <w:proofErr w:type="spellEnd"/>
            <w:r>
              <w:rPr>
                <w:rFonts w:ascii="Footlight MT Light" w:hAnsi="Footlight MT Light" w:cs="Calibri"/>
                <w:sz w:val="24"/>
                <w:szCs w:val="24"/>
                <w:lang w:eastAsia="en-US"/>
              </w:rPr>
              <w:t xml:space="preserve"> </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DB3BDA">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Pr="00D414F2" w:rsidRDefault="00A24A83" w:rsidP="00DB3BDA">
            <w:pPr>
              <w:suppressAutoHyphens w:val="0"/>
              <w:spacing w:after="0" w:line="240" w:lineRule="auto"/>
              <w:jc w:val="center"/>
              <w:rPr>
                <w:rFonts w:ascii="Footlight MT Light" w:hAnsi="Footlight MT Light" w:cs="Calibri"/>
                <w:sz w:val="24"/>
                <w:szCs w:val="24"/>
                <w:lang w:eastAsia="en-US"/>
              </w:rPr>
            </w:pPr>
            <w:r>
              <w:rPr>
                <w:rFonts w:ascii="Footlight MT Light" w:hAnsi="Footlight MT Light" w:cs="Calibri"/>
                <w:sz w:val="24"/>
                <w:szCs w:val="24"/>
                <w:lang w:eastAsia="en-US"/>
              </w:rPr>
              <w:t>On going</w:t>
            </w:r>
          </w:p>
        </w:tc>
      </w:tr>
      <w:tr w:rsidR="00A24A83" w:rsidRPr="00D414F2" w:rsidTr="00A24A83">
        <w:trPr>
          <w:trHeight w:val="701"/>
        </w:trPr>
        <w:tc>
          <w:tcPr>
            <w:tcW w:w="2105" w:type="dxa"/>
            <w:tcBorders>
              <w:top w:val="nil"/>
              <w:left w:val="single" w:sz="4" w:space="0" w:color="auto"/>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BIGOGO DEB PRIMARY SCHOOL</w:t>
            </w:r>
          </w:p>
        </w:tc>
        <w:tc>
          <w:tcPr>
            <w:tcW w:w="3022" w:type="dxa"/>
            <w:tcBorders>
              <w:top w:val="nil"/>
              <w:left w:val="nil"/>
              <w:bottom w:val="single" w:sz="4" w:space="0" w:color="auto"/>
              <w:right w:val="single" w:sz="4" w:space="0" w:color="auto"/>
            </w:tcBorders>
            <w:shd w:val="clear" w:color="auto" w:fill="auto"/>
            <w:hideMark/>
          </w:tcPr>
          <w:p w:rsidR="00A24A83" w:rsidRPr="00D414F2" w:rsidRDefault="000B10D3" w:rsidP="00A24A83">
            <w:pPr>
              <w:suppressAutoHyphens w:val="0"/>
              <w:spacing w:after="0" w:line="240" w:lineRule="auto"/>
              <w:rPr>
                <w:rFonts w:ascii="Footlight MT Light" w:hAnsi="Footlight MT Light" w:cs="Calibri"/>
                <w:sz w:val="24"/>
                <w:szCs w:val="24"/>
                <w:lang w:eastAsia="en-US"/>
              </w:rPr>
            </w:pPr>
            <w:r>
              <w:rPr>
                <w:rFonts w:ascii="Footlight MT Light" w:hAnsi="Footlight MT Light" w:cs="Calibri"/>
                <w:sz w:val="24"/>
                <w:szCs w:val="24"/>
                <w:lang w:eastAsia="en-US"/>
              </w:rPr>
              <w:t>Completion</w:t>
            </w:r>
            <w:r w:rsidR="00EF20F1">
              <w:rPr>
                <w:rFonts w:ascii="Footlight MT Light" w:hAnsi="Footlight MT Light" w:cs="Calibri"/>
                <w:sz w:val="24"/>
                <w:szCs w:val="24"/>
                <w:lang w:eastAsia="en-US"/>
              </w:rPr>
              <w:t xml:space="preserve"> of 10 door toilets </w:t>
            </w:r>
            <w:r w:rsidR="00EF20F1" w:rsidRPr="00D414F2">
              <w:rPr>
                <w:rFonts w:ascii="Footlight MT Light" w:hAnsi="Footlight MT Light" w:cs="Calibri"/>
                <w:sz w:val="24"/>
                <w:szCs w:val="24"/>
                <w:lang w:eastAsia="en-US"/>
              </w:rPr>
              <w:t>for boys</w:t>
            </w:r>
            <w:r w:rsidR="00EF20F1">
              <w:rPr>
                <w:rFonts w:ascii="Footlight MT Light" w:hAnsi="Footlight MT Light" w:cs="Calibri"/>
                <w:sz w:val="24"/>
                <w:szCs w:val="24"/>
                <w:lang w:eastAsia="en-US"/>
              </w:rPr>
              <w:t xml:space="preserve"> and</w:t>
            </w:r>
            <w:r w:rsidR="00EF20F1" w:rsidRPr="00D414F2">
              <w:rPr>
                <w:rFonts w:ascii="Footlight MT Light" w:hAnsi="Footlight MT Light" w:cs="Calibri"/>
                <w:sz w:val="24"/>
                <w:szCs w:val="24"/>
                <w:lang w:eastAsia="en-US"/>
              </w:rPr>
              <w:t xml:space="preserve"> girls</w:t>
            </w:r>
            <w:r w:rsidR="00EF20F1">
              <w:rPr>
                <w:rFonts w:ascii="Footlight MT Light" w:hAnsi="Footlight MT Light" w:cs="Calibri"/>
                <w:sz w:val="24"/>
                <w:szCs w:val="24"/>
                <w:lang w:eastAsia="en-US"/>
              </w:rPr>
              <w:t>,</w:t>
            </w:r>
            <w:r w:rsidR="00EF20F1" w:rsidRPr="00D414F2">
              <w:rPr>
                <w:rFonts w:ascii="Footlight MT Light" w:hAnsi="Footlight MT Light" w:cs="Calibri"/>
                <w:sz w:val="24"/>
                <w:szCs w:val="24"/>
                <w:lang w:eastAsia="en-US"/>
              </w:rPr>
              <w:t xml:space="preserve"> </w:t>
            </w:r>
            <w:r w:rsidR="00EF20F1">
              <w:rPr>
                <w:rFonts w:ascii="Footlight MT Light" w:hAnsi="Footlight MT Light" w:cs="Calibri"/>
                <w:sz w:val="24"/>
                <w:szCs w:val="24"/>
                <w:lang w:eastAsia="en-US"/>
              </w:rPr>
              <w:t xml:space="preserve">4 doors </w:t>
            </w:r>
            <w:r w:rsidR="00EF20F1" w:rsidRPr="00D414F2">
              <w:rPr>
                <w:rFonts w:ascii="Footlight MT Light" w:hAnsi="Footlight MT Light" w:cs="Calibri"/>
                <w:sz w:val="24"/>
                <w:szCs w:val="24"/>
                <w:lang w:eastAsia="en-US"/>
              </w:rPr>
              <w:t>teachers’</w:t>
            </w:r>
            <w:r w:rsidR="00EF20F1">
              <w:rPr>
                <w:rFonts w:ascii="Footlight MT Light" w:hAnsi="Footlight MT Light" w:cs="Calibri"/>
                <w:sz w:val="24"/>
                <w:szCs w:val="24"/>
                <w:lang w:eastAsia="en-US"/>
              </w:rPr>
              <w:t xml:space="preserve"> toilets to completion</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w:t>
            </w:r>
            <w:r>
              <w:rPr>
                <w:rFonts w:ascii="Footlight MT Light" w:hAnsi="Footlight MT Light" w:cs="Calibri"/>
                <w:sz w:val="24"/>
                <w:szCs w:val="24"/>
                <w:lang w:eastAsia="en-US"/>
              </w:rPr>
              <w:t>500,000</w:t>
            </w:r>
            <w:r w:rsidRPr="00D414F2">
              <w:rPr>
                <w:rFonts w:ascii="Footlight MT Light" w:hAnsi="Footlight MT Light" w:cs="Calibri"/>
                <w:sz w:val="24"/>
                <w:szCs w:val="24"/>
                <w:lang w:eastAsia="en-US"/>
              </w:rPr>
              <w:t xml:space="preserve">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r w:rsidR="00A24A83" w:rsidRPr="00D414F2" w:rsidTr="00A24A83">
        <w:trPr>
          <w:trHeight w:val="62"/>
        </w:trPr>
        <w:tc>
          <w:tcPr>
            <w:tcW w:w="2105" w:type="dxa"/>
            <w:tcBorders>
              <w:top w:val="nil"/>
              <w:left w:val="single" w:sz="4" w:space="0" w:color="auto"/>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BIGOGO DOK PRIMARY SCHOOL</w:t>
            </w:r>
          </w:p>
        </w:tc>
        <w:tc>
          <w:tcPr>
            <w:tcW w:w="3022" w:type="dxa"/>
            <w:tcBorders>
              <w:top w:val="nil"/>
              <w:left w:val="nil"/>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Completion </w:t>
            </w:r>
            <w:r>
              <w:rPr>
                <w:rFonts w:ascii="Footlight MT Light" w:hAnsi="Footlight MT Light" w:cs="Calibri"/>
                <w:sz w:val="24"/>
                <w:szCs w:val="24"/>
                <w:lang w:eastAsia="en-US"/>
              </w:rPr>
              <w:t>of 5</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roofing</w:t>
            </w:r>
            <w:r>
              <w:rPr>
                <w:rFonts w:ascii="Footlight MT Light" w:hAnsi="Footlight MT Light" w:cs="Calibri"/>
                <w:sz w:val="24"/>
                <w:szCs w:val="24"/>
                <w:lang w:eastAsia="en-US"/>
              </w:rPr>
              <w:t xml:space="preserve"> </w:t>
            </w:r>
            <w:r w:rsidRPr="00D414F2">
              <w:rPr>
                <w:rFonts w:ascii="Footlight MT Light" w:hAnsi="Footlight MT Light" w:cs="Calibri"/>
                <w:sz w:val="24"/>
                <w:szCs w:val="24"/>
                <w:lang w:eastAsia="en-US"/>
              </w:rPr>
              <w:t>plastering, doors</w:t>
            </w:r>
            <w:r>
              <w:rPr>
                <w:rFonts w:ascii="Footlight MT Light" w:hAnsi="Footlight MT Light" w:cs="Calibri"/>
                <w:sz w:val="24"/>
                <w:szCs w:val="24"/>
                <w:lang w:eastAsia="en-US"/>
              </w:rPr>
              <w:t>, windows,</w:t>
            </w:r>
            <w:r w:rsidRPr="00D414F2">
              <w:rPr>
                <w:rFonts w:ascii="Footlight MT Light" w:hAnsi="Footlight MT Light" w:cs="Calibri"/>
                <w:sz w:val="24"/>
                <w:szCs w:val="24"/>
                <w:lang w:eastAsia="en-US"/>
              </w:rPr>
              <w:t xml:space="preserve"> flooring</w:t>
            </w:r>
            <w:r>
              <w:rPr>
                <w:rFonts w:ascii="Footlight MT Light" w:hAnsi="Footlight MT Light" w:cs="Calibri"/>
                <w:sz w:val="24"/>
                <w:szCs w:val="24"/>
                <w:lang w:eastAsia="en-US"/>
              </w:rPr>
              <w:t xml:space="preserve"> and painting.</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Pr>
                <w:rFonts w:ascii="Footlight MT Light" w:hAnsi="Footlight MT Light" w:cs="Calibri"/>
                <w:sz w:val="24"/>
                <w:szCs w:val="24"/>
                <w:lang w:eastAsia="en-US"/>
              </w:rPr>
              <w:t xml:space="preserve">     1,0</w:t>
            </w:r>
            <w:r w:rsidRPr="00D414F2">
              <w:rPr>
                <w:rFonts w:ascii="Footlight MT Light" w:hAnsi="Footlight MT Light" w:cs="Calibri"/>
                <w:sz w:val="24"/>
                <w:szCs w:val="24"/>
                <w:lang w:eastAsia="en-US"/>
              </w:rPr>
              <w:t xml:space="preserve">00,000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r w:rsidR="00A24A83" w:rsidRPr="00D414F2" w:rsidTr="00A24A83">
        <w:trPr>
          <w:trHeight w:val="440"/>
        </w:trPr>
        <w:tc>
          <w:tcPr>
            <w:tcW w:w="2105" w:type="dxa"/>
            <w:tcBorders>
              <w:top w:val="nil"/>
              <w:left w:val="single" w:sz="4" w:space="0" w:color="auto"/>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NYAMACHEMANGE SDA PRIMARY SCHOOL</w:t>
            </w:r>
          </w:p>
        </w:tc>
        <w:tc>
          <w:tcPr>
            <w:tcW w:w="3022" w:type="dxa"/>
            <w:tcBorders>
              <w:top w:val="nil"/>
              <w:left w:val="nil"/>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Renovations</w:t>
            </w:r>
            <w:r>
              <w:rPr>
                <w:rFonts w:ascii="Footlight MT Light" w:hAnsi="Footlight MT Light" w:cs="Calibri"/>
                <w:sz w:val="24"/>
                <w:szCs w:val="24"/>
                <w:lang w:eastAsia="en-US"/>
              </w:rPr>
              <w:t xml:space="preserve"> of 2</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 </w:t>
            </w:r>
            <w:proofErr w:type="spellStart"/>
            <w:r w:rsidRPr="00D414F2">
              <w:rPr>
                <w:rFonts w:ascii="Footlight MT Light" w:hAnsi="Footlight MT Light" w:cs="Calibri"/>
                <w:sz w:val="24"/>
                <w:szCs w:val="24"/>
                <w:lang w:eastAsia="en-US"/>
              </w:rPr>
              <w:t>ironsheets</w:t>
            </w:r>
            <w:proofErr w:type="spellEnd"/>
            <w:r w:rsidRPr="00D414F2">
              <w:rPr>
                <w:rFonts w:ascii="Footlight MT Light" w:hAnsi="Footlight MT Light" w:cs="Calibri"/>
                <w:sz w:val="24"/>
                <w:szCs w:val="24"/>
                <w:lang w:eastAsia="en-US"/>
              </w:rPr>
              <w:t xml:space="preserve"> and timber</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w:t>
            </w:r>
            <w:r>
              <w:rPr>
                <w:rFonts w:ascii="Footlight MT Light" w:hAnsi="Footlight MT Light" w:cs="Calibri"/>
                <w:sz w:val="24"/>
                <w:szCs w:val="24"/>
                <w:lang w:eastAsia="en-US"/>
              </w:rPr>
              <w:t>4</w:t>
            </w:r>
            <w:r w:rsidRPr="00D414F2">
              <w:rPr>
                <w:rFonts w:ascii="Footlight MT Light" w:hAnsi="Footlight MT Light" w:cs="Calibri"/>
                <w:sz w:val="24"/>
                <w:szCs w:val="24"/>
                <w:lang w:eastAsia="en-US"/>
              </w:rPr>
              <w:t xml:space="preserve">00,000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r w:rsidR="00A24A83" w:rsidRPr="00D414F2" w:rsidTr="00A24A83">
        <w:trPr>
          <w:trHeight w:val="575"/>
        </w:trPr>
        <w:tc>
          <w:tcPr>
            <w:tcW w:w="2105" w:type="dxa"/>
            <w:tcBorders>
              <w:top w:val="nil"/>
              <w:left w:val="single" w:sz="4" w:space="0" w:color="auto"/>
              <w:bottom w:val="single" w:sz="4" w:space="0" w:color="auto"/>
              <w:right w:val="single" w:sz="4" w:space="0" w:color="auto"/>
            </w:tcBorders>
            <w:shd w:val="clear" w:color="auto" w:fill="auto"/>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NYAMBASO PRIMARY SCHOOL</w:t>
            </w:r>
          </w:p>
        </w:tc>
        <w:tc>
          <w:tcPr>
            <w:tcW w:w="3022"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Renovations of </w:t>
            </w:r>
            <w:r>
              <w:rPr>
                <w:rFonts w:ascii="Footlight MT Light" w:hAnsi="Footlight MT Light" w:cs="Calibri"/>
                <w:sz w:val="24"/>
                <w:szCs w:val="24"/>
                <w:lang w:eastAsia="en-US"/>
              </w:rPr>
              <w:t>3</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 (iron sheets) floors windows</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Pr>
                <w:rFonts w:ascii="Footlight MT Light" w:hAnsi="Footlight MT Light" w:cs="Calibri"/>
                <w:sz w:val="24"/>
                <w:szCs w:val="24"/>
                <w:lang w:eastAsia="en-US"/>
              </w:rPr>
              <w:t xml:space="preserve">     5</w:t>
            </w:r>
            <w:r w:rsidRPr="00D414F2">
              <w:rPr>
                <w:rFonts w:ascii="Footlight MT Light" w:hAnsi="Footlight MT Light" w:cs="Calibri"/>
                <w:sz w:val="24"/>
                <w:szCs w:val="24"/>
                <w:lang w:eastAsia="en-US"/>
              </w:rPr>
              <w:t xml:space="preserve">00,000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r w:rsidR="00A24A83" w:rsidRPr="00D414F2" w:rsidTr="00A24A83">
        <w:trPr>
          <w:trHeight w:val="440"/>
        </w:trPr>
        <w:tc>
          <w:tcPr>
            <w:tcW w:w="2105"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RIONGUTI DOK PRIMARY SCHOOL</w:t>
            </w:r>
          </w:p>
        </w:tc>
        <w:tc>
          <w:tcPr>
            <w:tcW w:w="3022"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Pr>
                <w:rFonts w:ascii="Footlight MT Light" w:hAnsi="Footlight MT Light" w:cs="Calibri"/>
                <w:sz w:val="24"/>
                <w:szCs w:val="24"/>
                <w:lang w:eastAsia="en-US"/>
              </w:rPr>
              <w:t>Renovations of 3</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 floors and veranda</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Pr>
                <w:rFonts w:ascii="Footlight MT Light" w:hAnsi="Footlight MT Light" w:cs="Calibri"/>
                <w:sz w:val="24"/>
                <w:szCs w:val="24"/>
                <w:lang w:eastAsia="en-US"/>
              </w:rPr>
              <w:t xml:space="preserve">     5</w:t>
            </w:r>
            <w:r w:rsidRPr="00D414F2">
              <w:rPr>
                <w:rFonts w:ascii="Footlight MT Light" w:hAnsi="Footlight MT Light" w:cs="Calibri"/>
                <w:sz w:val="24"/>
                <w:szCs w:val="24"/>
                <w:lang w:eastAsia="en-US"/>
              </w:rPr>
              <w:t xml:space="preserve">00,000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r w:rsidR="00A24A83" w:rsidRPr="00D414F2" w:rsidTr="00A24A83">
        <w:trPr>
          <w:trHeight w:val="575"/>
        </w:trPr>
        <w:tc>
          <w:tcPr>
            <w:tcW w:w="2105"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BOGWENDO PAG PRIMARY SCHOOL</w:t>
            </w:r>
          </w:p>
        </w:tc>
        <w:tc>
          <w:tcPr>
            <w:tcW w:w="3022" w:type="dxa"/>
            <w:tcBorders>
              <w:top w:val="nil"/>
              <w:left w:val="nil"/>
              <w:bottom w:val="single" w:sz="4" w:space="0" w:color="auto"/>
              <w:right w:val="single" w:sz="4" w:space="0" w:color="auto"/>
            </w:tcBorders>
            <w:shd w:val="clear" w:color="auto" w:fill="auto"/>
            <w:vAlign w:val="center"/>
            <w:hideMark/>
          </w:tcPr>
          <w:p w:rsidR="00A24A83" w:rsidRPr="00D414F2" w:rsidRDefault="00EF20F1" w:rsidP="00A24A83">
            <w:pPr>
              <w:suppressAutoHyphens w:val="0"/>
              <w:spacing w:after="0" w:line="240" w:lineRule="auto"/>
              <w:rPr>
                <w:rFonts w:ascii="Footlight MT Light" w:hAnsi="Footlight MT Light" w:cs="Calibri"/>
                <w:sz w:val="24"/>
                <w:szCs w:val="24"/>
                <w:lang w:eastAsia="en-US"/>
              </w:rPr>
            </w:pPr>
            <w:r>
              <w:rPr>
                <w:rFonts w:ascii="Cambria" w:hAnsi="Cambria"/>
                <w:sz w:val="24"/>
                <w:szCs w:val="24"/>
                <w:lang w:eastAsia="en-US"/>
              </w:rPr>
              <w:t xml:space="preserve">Completion of library </w:t>
            </w:r>
            <w:proofErr w:type="spellStart"/>
            <w:r>
              <w:rPr>
                <w:rFonts w:ascii="Cambria" w:hAnsi="Cambria"/>
                <w:sz w:val="24"/>
                <w:szCs w:val="24"/>
                <w:lang w:eastAsia="en-US"/>
              </w:rPr>
              <w:t>i.e</w:t>
            </w:r>
            <w:proofErr w:type="spellEnd"/>
            <w:r>
              <w:rPr>
                <w:rFonts w:ascii="Cambria" w:hAnsi="Cambria"/>
                <w:sz w:val="24"/>
                <w:szCs w:val="24"/>
                <w:lang w:eastAsia="en-US"/>
              </w:rPr>
              <w:t xml:space="preserve"> plastering, flooring, doors, windows and painting</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500,000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r w:rsidR="00A24A83" w:rsidRPr="00D414F2" w:rsidTr="00A24A83">
        <w:trPr>
          <w:trHeight w:val="530"/>
        </w:trPr>
        <w:tc>
          <w:tcPr>
            <w:tcW w:w="2105"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ESANI DEB PRIMARY SCHOOL</w:t>
            </w:r>
          </w:p>
        </w:tc>
        <w:tc>
          <w:tcPr>
            <w:tcW w:w="3022"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Renovations of </w:t>
            </w:r>
            <w:r>
              <w:rPr>
                <w:rFonts w:ascii="Footlight MT Light" w:hAnsi="Footlight MT Light" w:cs="Calibri"/>
                <w:sz w:val="24"/>
                <w:szCs w:val="24"/>
                <w:lang w:eastAsia="en-US"/>
              </w:rPr>
              <w:t>2</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 replacement, windows </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Pr>
                <w:rFonts w:ascii="Footlight MT Light" w:hAnsi="Footlight MT Light" w:cs="Calibri"/>
                <w:sz w:val="24"/>
                <w:szCs w:val="24"/>
                <w:lang w:eastAsia="en-US"/>
              </w:rPr>
              <w:t xml:space="preserve">     4</w:t>
            </w:r>
            <w:r w:rsidRPr="00D414F2">
              <w:rPr>
                <w:rFonts w:ascii="Footlight MT Light" w:hAnsi="Footlight MT Light" w:cs="Calibri"/>
                <w:sz w:val="24"/>
                <w:szCs w:val="24"/>
                <w:lang w:eastAsia="en-US"/>
              </w:rPr>
              <w:t xml:space="preserve">00,000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r w:rsidR="00A24A83" w:rsidRPr="00D414F2" w:rsidTr="00A24A83">
        <w:trPr>
          <w:trHeight w:val="260"/>
        </w:trPr>
        <w:tc>
          <w:tcPr>
            <w:tcW w:w="2105" w:type="dxa"/>
            <w:tcBorders>
              <w:top w:val="nil"/>
              <w:left w:val="single" w:sz="4" w:space="0" w:color="auto"/>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jc w:val="center"/>
              <w:rPr>
                <w:rFonts w:ascii="Footlight MT Light" w:hAnsi="Footlight MT Light" w:cs="Calibri"/>
                <w:sz w:val="24"/>
                <w:szCs w:val="24"/>
                <w:lang w:eastAsia="en-US"/>
              </w:rPr>
            </w:pPr>
            <w:r w:rsidRPr="00D414F2">
              <w:rPr>
                <w:rFonts w:ascii="Footlight MT Light" w:hAnsi="Footlight MT Light" w:cs="Calibri"/>
                <w:sz w:val="24"/>
                <w:szCs w:val="24"/>
                <w:lang w:eastAsia="en-US"/>
              </w:rPr>
              <w:t>2016/2017</w:t>
            </w:r>
          </w:p>
        </w:tc>
        <w:tc>
          <w:tcPr>
            <w:tcW w:w="269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ST. ANATOLE NYANCHONORI SECONDARY SCHOOL</w:t>
            </w:r>
          </w:p>
        </w:tc>
        <w:tc>
          <w:tcPr>
            <w:tcW w:w="3022" w:type="dxa"/>
            <w:tcBorders>
              <w:top w:val="nil"/>
              <w:left w:val="nil"/>
              <w:bottom w:val="single" w:sz="4" w:space="0" w:color="auto"/>
              <w:right w:val="single" w:sz="4" w:space="0" w:color="auto"/>
            </w:tcBorders>
            <w:shd w:val="clear" w:color="auto" w:fill="auto"/>
            <w:vAlign w:val="center"/>
            <w:hideMark/>
          </w:tcPr>
          <w:p w:rsidR="00A24A83" w:rsidRPr="00D414F2" w:rsidRDefault="00D81847" w:rsidP="00A24A83">
            <w:pPr>
              <w:suppressAutoHyphens w:val="0"/>
              <w:spacing w:after="0" w:line="240" w:lineRule="auto"/>
              <w:rPr>
                <w:rFonts w:ascii="Footlight MT Light" w:hAnsi="Footlight MT Light" w:cs="Calibri"/>
                <w:sz w:val="24"/>
                <w:szCs w:val="24"/>
                <w:lang w:eastAsia="en-US"/>
              </w:rPr>
            </w:pPr>
            <w:r w:rsidRPr="004635AC">
              <w:rPr>
                <w:rFonts w:ascii="Cambria" w:hAnsi="Cambria"/>
              </w:rPr>
              <w:t>Construction of Laboratory</w:t>
            </w:r>
            <w:r>
              <w:rPr>
                <w:rFonts w:ascii="Cambria" w:hAnsi="Cambria"/>
              </w:rPr>
              <w:t xml:space="preserve"> to completion</w:t>
            </w:r>
          </w:p>
        </w:tc>
        <w:tc>
          <w:tcPr>
            <w:tcW w:w="1259" w:type="dxa"/>
            <w:tcBorders>
              <w:top w:val="nil"/>
              <w:left w:val="nil"/>
              <w:bottom w:val="single" w:sz="4" w:space="0" w:color="auto"/>
              <w:right w:val="single" w:sz="4" w:space="0" w:color="auto"/>
            </w:tcBorders>
            <w:shd w:val="clear" w:color="auto" w:fill="auto"/>
            <w:vAlign w:val="center"/>
            <w:hideMark/>
          </w:tcPr>
          <w:p w:rsidR="00A24A83" w:rsidRPr="00D414F2" w:rsidRDefault="00A24A83" w:rsidP="00A24A83">
            <w:pPr>
              <w:suppressAutoHyphens w:val="0"/>
              <w:spacing w:after="0" w:line="240" w:lineRule="auto"/>
              <w:rPr>
                <w:rFonts w:ascii="Footlight MT Light" w:hAnsi="Footlight MT Light" w:cs="Calibri"/>
                <w:sz w:val="24"/>
                <w:szCs w:val="24"/>
                <w:lang w:eastAsia="en-US"/>
              </w:rPr>
            </w:pPr>
            <w:r w:rsidRPr="00D414F2">
              <w:rPr>
                <w:rFonts w:ascii="Footlight MT Light" w:hAnsi="Footlight MT Light" w:cs="Calibri"/>
                <w:sz w:val="24"/>
                <w:szCs w:val="24"/>
                <w:lang w:eastAsia="en-US"/>
              </w:rPr>
              <w:t xml:space="preserve">     </w:t>
            </w:r>
            <w:r>
              <w:rPr>
                <w:rFonts w:ascii="Footlight MT Light" w:hAnsi="Footlight MT Light" w:cs="Calibri"/>
                <w:sz w:val="24"/>
                <w:szCs w:val="24"/>
                <w:lang w:eastAsia="en-US"/>
              </w:rPr>
              <w:t>1,</w:t>
            </w:r>
            <w:r w:rsidRPr="00D414F2">
              <w:rPr>
                <w:rFonts w:ascii="Footlight MT Light" w:hAnsi="Footlight MT Light" w:cs="Calibri"/>
                <w:sz w:val="24"/>
                <w:szCs w:val="24"/>
                <w:lang w:eastAsia="en-US"/>
              </w:rPr>
              <w:t xml:space="preserve">500,000 </w:t>
            </w:r>
          </w:p>
        </w:tc>
        <w:tc>
          <w:tcPr>
            <w:tcW w:w="1259" w:type="dxa"/>
            <w:tcBorders>
              <w:top w:val="nil"/>
              <w:left w:val="nil"/>
              <w:bottom w:val="single" w:sz="4" w:space="0" w:color="auto"/>
              <w:right w:val="single" w:sz="4" w:space="0" w:color="auto"/>
            </w:tcBorders>
          </w:tcPr>
          <w:p w:rsidR="00A24A83" w:rsidRDefault="00A24A83" w:rsidP="00A24A83">
            <w:r w:rsidRPr="00D04BE4">
              <w:rPr>
                <w:rFonts w:ascii="Footlight MT Light" w:hAnsi="Footlight MT Light" w:cs="Calibri"/>
                <w:sz w:val="24"/>
                <w:szCs w:val="24"/>
                <w:lang w:eastAsia="en-US"/>
              </w:rPr>
              <w:t>On going</w:t>
            </w:r>
          </w:p>
        </w:tc>
      </w:tr>
    </w:tbl>
    <w:p w:rsidR="00D414F2" w:rsidRPr="007744FE" w:rsidRDefault="00D414F2" w:rsidP="00D414F2">
      <w:pPr>
        <w:pStyle w:val="ListParagraph"/>
        <w:spacing w:after="0" w:line="360" w:lineRule="auto"/>
        <w:ind w:right="349"/>
        <w:jc w:val="both"/>
        <w:rPr>
          <w:rFonts w:ascii="Cambria" w:hAnsi="Cambria"/>
          <w:sz w:val="24"/>
          <w:szCs w:val="24"/>
        </w:rPr>
      </w:pPr>
    </w:p>
    <w:p w:rsidR="00BF53AA" w:rsidRPr="004635AC" w:rsidRDefault="00BF53AA" w:rsidP="00BF53AA">
      <w:pPr>
        <w:spacing w:after="0" w:line="360" w:lineRule="auto"/>
        <w:ind w:right="349"/>
        <w:jc w:val="both"/>
        <w:rPr>
          <w:rFonts w:ascii="Cambria" w:hAnsi="Cambria"/>
          <w:sz w:val="24"/>
          <w:szCs w:val="24"/>
        </w:rPr>
      </w:pPr>
      <w:r w:rsidRPr="004635AC">
        <w:rPr>
          <w:rFonts w:ascii="Cambria" w:hAnsi="Cambria"/>
          <w:b/>
          <w:sz w:val="24"/>
          <w:szCs w:val="24"/>
          <w:u w:val="single"/>
        </w:rPr>
        <w:t>MIN 0</w:t>
      </w:r>
      <w:r w:rsidR="00E65686">
        <w:rPr>
          <w:rFonts w:ascii="Cambria" w:hAnsi="Cambria"/>
          <w:b/>
          <w:sz w:val="24"/>
          <w:szCs w:val="24"/>
          <w:u w:val="single"/>
        </w:rPr>
        <w:t>3</w:t>
      </w:r>
      <w:r w:rsidR="004635AC">
        <w:rPr>
          <w:rFonts w:ascii="Cambria" w:hAnsi="Cambria"/>
          <w:b/>
          <w:sz w:val="24"/>
          <w:szCs w:val="24"/>
          <w:u w:val="single"/>
        </w:rPr>
        <w:t>/11/</w:t>
      </w:r>
      <w:r w:rsidRPr="004635AC">
        <w:rPr>
          <w:rFonts w:ascii="Cambria" w:hAnsi="Cambria"/>
          <w:b/>
          <w:sz w:val="24"/>
          <w:szCs w:val="24"/>
          <w:u w:val="single"/>
        </w:rPr>
        <w:t xml:space="preserve">2018: </w:t>
      </w:r>
      <w:r w:rsidR="00B16B70" w:rsidRPr="004635AC">
        <w:rPr>
          <w:rFonts w:ascii="Cambria" w:hAnsi="Cambria"/>
          <w:b/>
          <w:sz w:val="24"/>
          <w:szCs w:val="24"/>
          <w:u w:val="single"/>
        </w:rPr>
        <w:t xml:space="preserve"> </w:t>
      </w:r>
      <w:r w:rsidR="00456D10" w:rsidRPr="004635AC">
        <w:rPr>
          <w:rFonts w:ascii="Cambria" w:hAnsi="Cambria"/>
          <w:b/>
          <w:sz w:val="24"/>
          <w:szCs w:val="24"/>
          <w:u w:val="single"/>
        </w:rPr>
        <w:t>NG</w:t>
      </w:r>
      <w:r w:rsidRPr="004635AC">
        <w:rPr>
          <w:rFonts w:ascii="Cambria" w:hAnsi="Cambria"/>
          <w:b/>
          <w:sz w:val="24"/>
          <w:szCs w:val="24"/>
          <w:u w:val="single"/>
        </w:rPr>
        <w:t xml:space="preserve">CDF PROJECTS PROPOSAL BUDGET FOR FINANCIAL YEAR </w:t>
      </w:r>
      <w:r w:rsidR="00D7011A" w:rsidRPr="004635AC">
        <w:rPr>
          <w:rFonts w:ascii="Cambria" w:hAnsi="Cambria"/>
          <w:b/>
          <w:sz w:val="24"/>
          <w:szCs w:val="24"/>
          <w:u w:val="single"/>
        </w:rPr>
        <w:t>2018/2019</w:t>
      </w:r>
    </w:p>
    <w:p w:rsidR="000548DF" w:rsidRPr="004635AC" w:rsidRDefault="00BF53AA" w:rsidP="00BF53AA">
      <w:pPr>
        <w:spacing w:after="0" w:line="360" w:lineRule="auto"/>
        <w:ind w:right="349"/>
        <w:jc w:val="both"/>
        <w:rPr>
          <w:rFonts w:ascii="Cambria" w:hAnsi="Cambria"/>
          <w:sz w:val="24"/>
          <w:szCs w:val="24"/>
        </w:rPr>
      </w:pPr>
      <w:r w:rsidRPr="004635AC">
        <w:rPr>
          <w:rFonts w:ascii="Cambria" w:hAnsi="Cambria"/>
          <w:sz w:val="24"/>
          <w:szCs w:val="24"/>
        </w:rPr>
        <w:t xml:space="preserve">The Chairman </w:t>
      </w:r>
      <w:r w:rsidR="00AF13D7" w:rsidRPr="004635AC">
        <w:rPr>
          <w:rFonts w:ascii="Cambria" w:hAnsi="Cambria"/>
          <w:sz w:val="24"/>
          <w:szCs w:val="24"/>
        </w:rPr>
        <w:t xml:space="preserve">informed the NGCDFC </w:t>
      </w:r>
      <w:r w:rsidRPr="004635AC">
        <w:rPr>
          <w:rFonts w:ascii="Cambria" w:hAnsi="Cambria"/>
          <w:sz w:val="24"/>
          <w:szCs w:val="24"/>
        </w:rPr>
        <w:t xml:space="preserve">members that </w:t>
      </w:r>
      <w:r w:rsidR="00AF13D7" w:rsidRPr="004635AC">
        <w:rPr>
          <w:rFonts w:ascii="Cambria" w:hAnsi="Cambria"/>
          <w:sz w:val="24"/>
          <w:szCs w:val="24"/>
        </w:rPr>
        <w:t>they are</w:t>
      </w:r>
      <w:r w:rsidRPr="004635AC">
        <w:rPr>
          <w:rFonts w:ascii="Cambria" w:hAnsi="Cambria"/>
          <w:sz w:val="24"/>
          <w:szCs w:val="24"/>
        </w:rPr>
        <w:t xml:space="preserve"> required to submit project proposals for the financial year </w:t>
      </w:r>
      <w:r w:rsidR="00D7011A" w:rsidRPr="004635AC">
        <w:rPr>
          <w:rFonts w:ascii="Cambria" w:hAnsi="Cambria"/>
          <w:sz w:val="24"/>
          <w:szCs w:val="24"/>
        </w:rPr>
        <w:t>2018/2019</w:t>
      </w:r>
      <w:r w:rsidR="000548DF" w:rsidRPr="004635AC">
        <w:rPr>
          <w:rFonts w:ascii="Cambria" w:hAnsi="Cambria"/>
          <w:sz w:val="24"/>
          <w:szCs w:val="24"/>
        </w:rPr>
        <w:t xml:space="preserve"> in time to get funds.</w:t>
      </w:r>
    </w:p>
    <w:p w:rsidR="000548DF" w:rsidRPr="004635AC" w:rsidRDefault="000548DF" w:rsidP="00BF53AA">
      <w:pPr>
        <w:spacing w:after="0" w:line="360" w:lineRule="auto"/>
        <w:ind w:right="349"/>
        <w:jc w:val="both"/>
        <w:rPr>
          <w:rFonts w:ascii="Cambria" w:hAnsi="Cambria"/>
          <w:sz w:val="24"/>
          <w:szCs w:val="24"/>
        </w:rPr>
      </w:pPr>
      <w:r w:rsidRPr="004635AC">
        <w:rPr>
          <w:rFonts w:ascii="Cambria" w:hAnsi="Cambria"/>
          <w:sz w:val="24"/>
          <w:szCs w:val="24"/>
        </w:rPr>
        <w:t xml:space="preserve">The </w:t>
      </w:r>
      <w:r w:rsidR="00B16B70" w:rsidRPr="004635AC">
        <w:rPr>
          <w:rFonts w:ascii="Cambria" w:hAnsi="Cambria"/>
          <w:sz w:val="24"/>
          <w:szCs w:val="24"/>
        </w:rPr>
        <w:t>Chairman requested the</w:t>
      </w:r>
      <w:r w:rsidR="00AF13D7" w:rsidRPr="004635AC">
        <w:rPr>
          <w:rFonts w:ascii="Cambria" w:hAnsi="Cambria"/>
          <w:sz w:val="24"/>
          <w:szCs w:val="24"/>
        </w:rPr>
        <w:t xml:space="preserve"> F</w:t>
      </w:r>
      <w:r w:rsidR="00BF53AA" w:rsidRPr="004635AC">
        <w:rPr>
          <w:rFonts w:ascii="Cambria" w:hAnsi="Cambria"/>
          <w:sz w:val="24"/>
          <w:szCs w:val="24"/>
        </w:rPr>
        <w:t xml:space="preserve">und </w:t>
      </w:r>
      <w:r w:rsidR="00AF13D7" w:rsidRPr="004635AC">
        <w:rPr>
          <w:rFonts w:ascii="Cambria" w:hAnsi="Cambria"/>
          <w:sz w:val="24"/>
          <w:szCs w:val="24"/>
        </w:rPr>
        <w:t>A</w:t>
      </w:r>
      <w:r w:rsidR="00BF53AA" w:rsidRPr="004635AC">
        <w:rPr>
          <w:rFonts w:ascii="Cambria" w:hAnsi="Cambria"/>
          <w:sz w:val="24"/>
          <w:szCs w:val="24"/>
        </w:rPr>
        <w:t xml:space="preserve">ccount Manager </w:t>
      </w:r>
      <w:r w:rsidRPr="004635AC">
        <w:rPr>
          <w:rFonts w:ascii="Cambria" w:hAnsi="Cambria"/>
          <w:sz w:val="24"/>
          <w:szCs w:val="24"/>
        </w:rPr>
        <w:t xml:space="preserve">to shade more light on the same matter. </w:t>
      </w:r>
    </w:p>
    <w:p w:rsidR="00BF53AA" w:rsidRPr="004635AC" w:rsidRDefault="000548DF" w:rsidP="00BF53AA">
      <w:pPr>
        <w:spacing w:after="0" w:line="360" w:lineRule="auto"/>
        <w:ind w:right="349"/>
        <w:jc w:val="both"/>
        <w:rPr>
          <w:rFonts w:ascii="Cambria" w:hAnsi="Cambria"/>
          <w:sz w:val="24"/>
          <w:szCs w:val="24"/>
        </w:rPr>
      </w:pPr>
      <w:r w:rsidRPr="004635AC">
        <w:rPr>
          <w:rFonts w:ascii="Cambria" w:hAnsi="Cambria"/>
          <w:sz w:val="24"/>
          <w:szCs w:val="24"/>
        </w:rPr>
        <w:lastRenderedPageBreak/>
        <w:t xml:space="preserve">The Fund Account Manager </w:t>
      </w:r>
      <w:r w:rsidR="00BF53AA" w:rsidRPr="004635AC">
        <w:rPr>
          <w:rFonts w:ascii="Cambria" w:hAnsi="Cambria"/>
          <w:sz w:val="24"/>
          <w:szCs w:val="24"/>
        </w:rPr>
        <w:t xml:space="preserve">told members that the NG- CDF Committee is supposed to submit projects proposals to the NG - CDF Board by the </w:t>
      </w:r>
      <w:r w:rsidR="003D25C3">
        <w:rPr>
          <w:rFonts w:ascii="Cambria" w:hAnsi="Cambria"/>
          <w:sz w:val="24"/>
          <w:szCs w:val="24"/>
        </w:rPr>
        <w:t>30</w:t>
      </w:r>
      <w:r w:rsidR="003D25C3" w:rsidRPr="003D25C3">
        <w:rPr>
          <w:rFonts w:ascii="Cambria" w:hAnsi="Cambria"/>
          <w:sz w:val="24"/>
          <w:szCs w:val="24"/>
          <w:vertAlign w:val="superscript"/>
        </w:rPr>
        <w:t>th</w:t>
      </w:r>
      <w:r w:rsidR="003D25C3">
        <w:rPr>
          <w:rFonts w:ascii="Cambria" w:hAnsi="Cambria"/>
          <w:sz w:val="24"/>
          <w:szCs w:val="24"/>
        </w:rPr>
        <w:t xml:space="preserve"> November</w:t>
      </w:r>
      <w:r w:rsidR="00BF53AA" w:rsidRPr="004635AC">
        <w:rPr>
          <w:rFonts w:ascii="Cambria" w:hAnsi="Cambria"/>
          <w:sz w:val="24"/>
          <w:szCs w:val="24"/>
        </w:rPr>
        <w:t>, 2018</w:t>
      </w:r>
    </w:p>
    <w:p w:rsidR="00BF53AA" w:rsidRPr="004635AC" w:rsidRDefault="00BF53AA" w:rsidP="00BF53AA">
      <w:pPr>
        <w:spacing w:after="0" w:line="360" w:lineRule="auto"/>
        <w:ind w:right="349"/>
        <w:jc w:val="both"/>
        <w:rPr>
          <w:rFonts w:ascii="Cambria" w:hAnsi="Cambria"/>
          <w:sz w:val="24"/>
          <w:szCs w:val="24"/>
        </w:rPr>
      </w:pPr>
      <w:r w:rsidRPr="004635AC">
        <w:rPr>
          <w:rFonts w:ascii="Cambria" w:hAnsi="Cambria"/>
          <w:sz w:val="24"/>
          <w:szCs w:val="24"/>
        </w:rPr>
        <w:t xml:space="preserve">The </w:t>
      </w:r>
      <w:r w:rsidR="000548DF" w:rsidRPr="004635AC">
        <w:rPr>
          <w:rFonts w:ascii="Cambria" w:hAnsi="Cambria"/>
          <w:sz w:val="24"/>
          <w:szCs w:val="24"/>
        </w:rPr>
        <w:t>Manager further</w:t>
      </w:r>
      <w:r w:rsidRPr="004635AC">
        <w:rPr>
          <w:rFonts w:ascii="Cambria" w:hAnsi="Cambria"/>
          <w:sz w:val="24"/>
          <w:szCs w:val="24"/>
        </w:rPr>
        <w:t xml:space="preserve"> informed members that the constituency had been allocated </w:t>
      </w:r>
      <w:r w:rsidR="000548DF" w:rsidRPr="004635AC">
        <w:rPr>
          <w:rFonts w:ascii="Cambria" w:hAnsi="Cambria"/>
          <w:sz w:val="24"/>
          <w:szCs w:val="24"/>
        </w:rPr>
        <w:t>a total of Kshs.</w:t>
      </w:r>
      <w:r w:rsidR="003D5F7D">
        <w:rPr>
          <w:rFonts w:ascii="Cambria" w:hAnsi="Cambria"/>
          <w:sz w:val="24"/>
          <w:szCs w:val="24"/>
        </w:rPr>
        <w:t>109</w:t>
      </w:r>
      <w:proofErr w:type="gramStart"/>
      <w:r w:rsidR="003D5F7D">
        <w:rPr>
          <w:rFonts w:ascii="Cambria" w:hAnsi="Cambria"/>
          <w:sz w:val="24"/>
          <w:szCs w:val="24"/>
        </w:rPr>
        <w:t>,040,875.52</w:t>
      </w:r>
      <w:proofErr w:type="gramEnd"/>
      <w:r w:rsidR="003D5F7D">
        <w:rPr>
          <w:rFonts w:ascii="Cambria" w:hAnsi="Cambria"/>
          <w:sz w:val="24"/>
          <w:szCs w:val="24"/>
        </w:rPr>
        <w:t>.</w:t>
      </w:r>
      <w:r w:rsidR="000548DF" w:rsidRPr="004635AC">
        <w:rPr>
          <w:rFonts w:ascii="Cambria" w:hAnsi="Cambria"/>
          <w:sz w:val="24"/>
          <w:szCs w:val="24"/>
        </w:rPr>
        <w:t xml:space="preserve"> On that note, h</w:t>
      </w:r>
      <w:r w:rsidRPr="004635AC">
        <w:rPr>
          <w:rFonts w:ascii="Cambria" w:hAnsi="Cambria"/>
          <w:sz w:val="24"/>
          <w:szCs w:val="24"/>
        </w:rPr>
        <w:t>e refer</w:t>
      </w:r>
      <w:r w:rsidR="005C6481" w:rsidRPr="004635AC">
        <w:rPr>
          <w:rFonts w:ascii="Cambria" w:hAnsi="Cambria"/>
          <w:sz w:val="24"/>
          <w:szCs w:val="24"/>
        </w:rPr>
        <w:t>r</w:t>
      </w:r>
      <w:r w:rsidRPr="004635AC">
        <w:rPr>
          <w:rFonts w:ascii="Cambria" w:hAnsi="Cambria"/>
          <w:sz w:val="24"/>
          <w:szCs w:val="24"/>
        </w:rPr>
        <w:t xml:space="preserve">ed to a circular ref </w:t>
      </w:r>
      <w:r w:rsidR="00B2305F">
        <w:rPr>
          <w:rFonts w:ascii="Cambria" w:hAnsi="Cambria"/>
          <w:sz w:val="24"/>
          <w:szCs w:val="24"/>
        </w:rPr>
        <w:t xml:space="preserve">NGCDFB/CIRCULAR </w:t>
      </w:r>
      <w:proofErr w:type="spellStart"/>
      <w:r w:rsidR="00B2305F">
        <w:rPr>
          <w:rFonts w:ascii="Cambria" w:hAnsi="Cambria"/>
          <w:sz w:val="24"/>
          <w:szCs w:val="24"/>
        </w:rPr>
        <w:t>Vol.II</w:t>
      </w:r>
      <w:proofErr w:type="spellEnd"/>
      <w:r w:rsidR="003D25C3">
        <w:rPr>
          <w:rFonts w:ascii="Cambria" w:hAnsi="Cambria"/>
          <w:sz w:val="24"/>
          <w:szCs w:val="24"/>
        </w:rPr>
        <w:t xml:space="preserve"> (008) of 30</w:t>
      </w:r>
      <w:r w:rsidR="003D25C3" w:rsidRPr="003D25C3">
        <w:rPr>
          <w:rFonts w:ascii="Cambria" w:hAnsi="Cambria"/>
          <w:sz w:val="24"/>
          <w:szCs w:val="24"/>
          <w:vertAlign w:val="superscript"/>
        </w:rPr>
        <w:t>th</w:t>
      </w:r>
      <w:r w:rsidR="003D25C3">
        <w:rPr>
          <w:rFonts w:ascii="Cambria" w:hAnsi="Cambria"/>
          <w:sz w:val="24"/>
          <w:szCs w:val="24"/>
        </w:rPr>
        <w:t xml:space="preserve"> October 2018</w:t>
      </w:r>
      <w:r w:rsidRPr="004635AC">
        <w:rPr>
          <w:rFonts w:ascii="Cambria" w:hAnsi="Cambria"/>
          <w:sz w:val="24"/>
          <w:szCs w:val="24"/>
        </w:rPr>
        <w:t xml:space="preserve"> which outlined the eligible projects.</w:t>
      </w:r>
    </w:p>
    <w:p w:rsidR="000548DF" w:rsidRPr="004635AC" w:rsidRDefault="000548DF" w:rsidP="00BF53AA">
      <w:pPr>
        <w:spacing w:after="0" w:line="360" w:lineRule="auto"/>
        <w:ind w:right="349"/>
        <w:jc w:val="both"/>
        <w:rPr>
          <w:rFonts w:ascii="Cambria" w:hAnsi="Cambria"/>
          <w:sz w:val="24"/>
          <w:szCs w:val="24"/>
        </w:rPr>
      </w:pPr>
    </w:p>
    <w:p w:rsidR="00BF53AA" w:rsidRDefault="005C6481" w:rsidP="00BF53AA">
      <w:pPr>
        <w:spacing w:after="0" w:line="360" w:lineRule="auto"/>
        <w:ind w:right="349"/>
        <w:jc w:val="both"/>
        <w:rPr>
          <w:rFonts w:ascii="Cambria" w:hAnsi="Cambria"/>
          <w:sz w:val="24"/>
          <w:szCs w:val="24"/>
        </w:rPr>
      </w:pPr>
      <w:r w:rsidRPr="004635AC">
        <w:rPr>
          <w:rFonts w:ascii="Cambria" w:hAnsi="Cambria"/>
          <w:sz w:val="24"/>
          <w:szCs w:val="24"/>
        </w:rPr>
        <w:t>The Fund A</w:t>
      </w:r>
      <w:r w:rsidR="00BF53AA" w:rsidRPr="004635AC">
        <w:rPr>
          <w:rFonts w:ascii="Cambria" w:hAnsi="Cambria"/>
          <w:sz w:val="24"/>
          <w:szCs w:val="24"/>
        </w:rPr>
        <w:t xml:space="preserve">ccount Manager briefed members on the guidelines for </w:t>
      </w:r>
      <w:r w:rsidR="000548DF" w:rsidRPr="004635AC">
        <w:rPr>
          <w:rFonts w:ascii="Cambria" w:hAnsi="Cambria"/>
          <w:sz w:val="24"/>
          <w:szCs w:val="24"/>
        </w:rPr>
        <w:t>project proposal presentation. H</w:t>
      </w:r>
      <w:r w:rsidR="00BF53AA" w:rsidRPr="004635AC">
        <w:rPr>
          <w:rFonts w:ascii="Cambria" w:hAnsi="Cambria"/>
          <w:sz w:val="24"/>
          <w:szCs w:val="24"/>
        </w:rPr>
        <w:t xml:space="preserve">e </w:t>
      </w:r>
      <w:r w:rsidR="000548DF" w:rsidRPr="004635AC">
        <w:rPr>
          <w:rFonts w:ascii="Cambria" w:hAnsi="Cambria"/>
          <w:sz w:val="24"/>
          <w:szCs w:val="24"/>
        </w:rPr>
        <w:t>also told</w:t>
      </w:r>
      <w:r w:rsidR="00BF53AA" w:rsidRPr="004635AC">
        <w:rPr>
          <w:rFonts w:ascii="Cambria" w:hAnsi="Cambria"/>
          <w:sz w:val="24"/>
          <w:szCs w:val="24"/>
        </w:rPr>
        <w:t xml:space="preserve"> members on the eligible projects. The Manager informed members that all devolved functions are no longer</w:t>
      </w:r>
      <w:r w:rsidR="000548DF" w:rsidRPr="004635AC">
        <w:rPr>
          <w:rFonts w:ascii="Cambria" w:hAnsi="Cambria"/>
          <w:sz w:val="24"/>
          <w:szCs w:val="24"/>
        </w:rPr>
        <w:t xml:space="preserve"> eligible under the new NG-CDF A</w:t>
      </w:r>
      <w:r w:rsidR="00BF53AA" w:rsidRPr="004635AC">
        <w:rPr>
          <w:rFonts w:ascii="Cambria" w:hAnsi="Cambria"/>
          <w:sz w:val="24"/>
          <w:szCs w:val="24"/>
        </w:rPr>
        <w:t>ct.</w:t>
      </w:r>
    </w:p>
    <w:p w:rsidR="00AB5B41" w:rsidRDefault="00AB5B41" w:rsidP="00BF53AA">
      <w:pPr>
        <w:spacing w:after="0" w:line="360" w:lineRule="auto"/>
        <w:ind w:right="349"/>
        <w:jc w:val="both"/>
        <w:rPr>
          <w:rFonts w:ascii="Cambria" w:hAnsi="Cambria"/>
          <w:sz w:val="24"/>
          <w:szCs w:val="24"/>
        </w:rPr>
      </w:pPr>
      <w:r>
        <w:rPr>
          <w:rFonts w:ascii="Cambria" w:hAnsi="Cambria"/>
          <w:sz w:val="24"/>
          <w:szCs w:val="24"/>
        </w:rPr>
        <w:t>The committee observed the following areas to be consider in the proposal for the 2018/19fy</w:t>
      </w:r>
    </w:p>
    <w:p w:rsidR="00545836" w:rsidRPr="00545836" w:rsidRDefault="00545836" w:rsidP="00AB5B41">
      <w:pPr>
        <w:pStyle w:val="ListParagraph"/>
        <w:numPr>
          <w:ilvl w:val="0"/>
          <w:numId w:val="33"/>
        </w:numPr>
        <w:spacing w:after="0" w:line="360" w:lineRule="auto"/>
        <w:ind w:right="349"/>
        <w:jc w:val="both"/>
        <w:rPr>
          <w:rFonts w:ascii="Cambria" w:hAnsi="Cambria"/>
          <w:b/>
          <w:sz w:val="24"/>
          <w:szCs w:val="24"/>
        </w:rPr>
      </w:pPr>
      <w:r w:rsidRPr="00545836">
        <w:rPr>
          <w:rFonts w:ascii="Cambria" w:hAnsi="Cambria"/>
          <w:b/>
          <w:sz w:val="24"/>
          <w:szCs w:val="24"/>
        </w:rPr>
        <w:t>NGCDFC Office Motorcycles</w:t>
      </w:r>
    </w:p>
    <w:p w:rsidR="00545836" w:rsidRPr="00545836" w:rsidRDefault="00545836" w:rsidP="00545836">
      <w:pPr>
        <w:pStyle w:val="ListParagraph"/>
        <w:spacing w:after="0" w:line="360" w:lineRule="auto"/>
        <w:ind w:right="349"/>
        <w:jc w:val="both"/>
        <w:rPr>
          <w:rFonts w:ascii="Cambria" w:hAnsi="Cambria"/>
          <w:sz w:val="24"/>
          <w:szCs w:val="24"/>
        </w:rPr>
      </w:pPr>
      <w:r w:rsidRPr="00545836">
        <w:rPr>
          <w:rFonts w:ascii="Cambria" w:hAnsi="Cambria"/>
          <w:sz w:val="24"/>
          <w:szCs w:val="24"/>
        </w:rPr>
        <w:t>The chairman suggested that the office should have two motorcycles to help in monitoring and evaluation since the constituency is wide and so some areas vehicle cannot access.</w:t>
      </w:r>
    </w:p>
    <w:p w:rsidR="00545836" w:rsidRPr="00545836" w:rsidRDefault="00545836" w:rsidP="00545836">
      <w:pPr>
        <w:pStyle w:val="ListParagraph"/>
        <w:spacing w:after="0" w:line="360" w:lineRule="auto"/>
        <w:ind w:right="349"/>
        <w:jc w:val="both"/>
        <w:rPr>
          <w:rFonts w:ascii="Cambria" w:hAnsi="Cambria"/>
          <w:sz w:val="24"/>
          <w:szCs w:val="24"/>
        </w:rPr>
      </w:pPr>
      <w:r w:rsidRPr="00545836">
        <w:rPr>
          <w:rFonts w:ascii="Cambria" w:hAnsi="Cambria"/>
          <w:sz w:val="24"/>
          <w:szCs w:val="24"/>
        </w:rPr>
        <w:t>This also will enable the clerk of works to collect and update the committee on the status of the projects.</w:t>
      </w:r>
    </w:p>
    <w:p w:rsidR="00545836" w:rsidRDefault="00545836" w:rsidP="00545836">
      <w:pPr>
        <w:pStyle w:val="ListParagraph"/>
        <w:spacing w:after="0" w:line="360" w:lineRule="auto"/>
        <w:ind w:right="349"/>
        <w:jc w:val="both"/>
        <w:rPr>
          <w:rFonts w:ascii="Cambria" w:hAnsi="Cambria"/>
          <w:sz w:val="24"/>
          <w:szCs w:val="24"/>
        </w:rPr>
      </w:pPr>
      <w:r w:rsidRPr="00545836">
        <w:rPr>
          <w:rFonts w:ascii="Cambria" w:hAnsi="Cambria"/>
          <w:sz w:val="24"/>
          <w:szCs w:val="24"/>
        </w:rPr>
        <w:t>The committee approved the proposal for the purchase of two motorcycles for the reasons cited above.</w:t>
      </w:r>
    </w:p>
    <w:p w:rsidR="00AB5B41" w:rsidRPr="00545836" w:rsidRDefault="00AB5B41" w:rsidP="00AB5B41">
      <w:pPr>
        <w:pStyle w:val="ListParagraph"/>
        <w:numPr>
          <w:ilvl w:val="0"/>
          <w:numId w:val="33"/>
        </w:numPr>
        <w:spacing w:after="0" w:line="360" w:lineRule="auto"/>
        <w:ind w:right="349"/>
        <w:jc w:val="both"/>
        <w:rPr>
          <w:rFonts w:ascii="Cambria" w:hAnsi="Cambria"/>
          <w:b/>
          <w:sz w:val="24"/>
          <w:szCs w:val="24"/>
        </w:rPr>
      </w:pPr>
      <w:r w:rsidRPr="00545836">
        <w:rPr>
          <w:rFonts w:ascii="Cambria" w:hAnsi="Cambria"/>
          <w:b/>
          <w:sz w:val="24"/>
          <w:szCs w:val="24"/>
        </w:rPr>
        <w:t>Strategy plan</w:t>
      </w:r>
    </w:p>
    <w:p w:rsidR="00AB5B41" w:rsidRDefault="00AB5B41" w:rsidP="00AB5B41">
      <w:pPr>
        <w:pStyle w:val="ListParagraph"/>
        <w:spacing w:after="0" w:line="360" w:lineRule="auto"/>
        <w:ind w:right="349"/>
        <w:jc w:val="both"/>
        <w:rPr>
          <w:rFonts w:ascii="Cambria" w:hAnsi="Cambria"/>
          <w:sz w:val="24"/>
          <w:szCs w:val="24"/>
        </w:rPr>
      </w:pPr>
      <w:r>
        <w:rPr>
          <w:rFonts w:ascii="Cambria" w:hAnsi="Cambria"/>
          <w:sz w:val="24"/>
          <w:szCs w:val="24"/>
        </w:rPr>
        <w:t xml:space="preserve">The committee agreed to apportion </w:t>
      </w:r>
      <w:proofErr w:type="spellStart"/>
      <w:r w:rsidR="00D24D10">
        <w:rPr>
          <w:rFonts w:ascii="Cambria" w:hAnsi="Cambria"/>
          <w:sz w:val="24"/>
          <w:szCs w:val="24"/>
        </w:rPr>
        <w:t>K</w:t>
      </w:r>
      <w:r>
        <w:rPr>
          <w:rFonts w:ascii="Cambria" w:hAnsi="Cambria"/>
          <w:sz w:val="24"/>
          <w:szCs w:val="24"/>
        </w:rPr>
        <w:t>shs</w:t>
      </w:r>
      <w:proofErr w:type="spellEnd"/>
      <w:r>
        <w:rPr>
          <w:rFonts w:ascii="Cambria" w:hAnsi="Cambria"/>
          <w:sz w:val="24"/>
          <w:szCs w:val="24"/>
        </w:rPr>
        <w:t>. 1,200,000 for the completion of Constituency strategic plan which was underfunded in the previous allocation.</w:t>
      </w:r>
    </w:p>
    <w:p w:rsidR="00AB5B41" w:rsidRPr="00545836" w:rsidRDefault="00AB5B41" w:rsidP="00AB5B41">
      <w:pPr>
        <w:pStyle w:val="ListParagraph"/>
        <w:numPr>
          <w:ilvl w:val="0"/>
          <w:numId w:val="33"/>
        </w:numPr>
        <w:spacing w:after="0" w:line="360" w:lineRule="auto"/>
        <w:ind w:right="349"/>
        <w:jc w:val="both"/>
        <w:rPr>
          <w:rFonts w:ascii="Cambria" w:hAnsi="Cambria"/>
          <w:b/>
          <w:sz w:val="24"/>
          <w:szCs w:val="24"/>
        </w:rPr>
      </w:pPr>
      <w:r w:rsidRPr="00545836">
        <w:rPr>
          <w:rFonts w:ascii="Cambria" w:hAnsi="Cambria"/>
          <w:b/>
          <w:sz w:val="24"/>
          <w:szCs w:val="24"/>
        </w:rPr>
        <w:t>Bursary.</w:t>
      </w:r>
    </w:p>
    <w:p w:rsidR="00AB5B41" w:rsidRDefault="00AB5B41" w:rsidP="00AB5B41">
      <w:pPr>
        <w:spacing w:after="0" w:line="360" w:lineRule="auto"/>
        <w:ind w:right="349"/>
        <w:jc w:val="both"/>
        <w:rPr>
          <w:rFonts w:ascii="Cambria" w:hAnsi="Cambria"/>
          <w:sz w:val="24"/>
          <w:szCs w:val="24"/>
        </w:rPr>
      </w:pPr>
      <w:r>
        <w:rPr>
          <w:rFonts w:ascii="Cambria" w:hAnsi="Cambria"/>
          <w:sz w:val="24"/>
          <w:szCs w:val="24"/>
        </w:rPr>
        <w:t>Due to high demand of the bursary in the previous years and the high population in the constituency, the committee approved maximum allocation which is 35% of the total constituency allocation.</w:t>
      </w:r>
    </w:p>
    <w:p w:rsidR="00AB5B41" w:rsidRDefault="00AB5B41" w:rsidP="00AB5B41">
      <w:pPr>
        <w:spacing w:after="0" w:line="360" w:lineRule="auto"/>
        <w:ind w:right="349"/>
        <w:jc w:val="both"/>
        <w:rPr>
          <w:rFonts w:ascii="Cambria" w:hAnsi="Cambria"/>
          <w:sz w:val="24"/>
          <w:szCs w:val="24"/>
        </w:rPr>
      </w:pPr>
      <w:r>
        <w:rPr>
          <w:rFonts w:ascii="Cambria" w:hAnsi="Cambria"/>
          <w:sz w:val="24"/>
          <w:szCs w:val="24"/>
        </w:rPr>
        <w:t>This will enable the committee to consider the following categories of students.</w:t>
      </w:r>
    </w:p>
    <w:p w:rsidR="00AB5B41" w:rsidRDefault="00AB5B41" w:rsidP="00AB5B41">
      <w:pPr>
        <w:pStyle w:val="ListParagraph"/>
        <w:numPr>
          <w:ilvl w:val="0"/>
          <w:numId w:val="35"/>
        </w:numPr>
        <w:spacing w:after="0" w:line="360" w:lineRule="auto"/>
        <w:ind w:right="349"/>
        <w:jc w:val="both"/>
        <w:rPr>
          <w:rFonts w:ascii="Cambria" w:hAnsi="Cambria"/>
          <w:sz w:val="24"/>
          <w:szCs w:val="24"/>
        </w:rPr>
      </w:pPr>
      <w:r>
        <w:rPr>
          <w:rFonts w:ascii="Cambria" w:hAnsi="Cambria"/>
          <w:sz w:val="24"/>
          <w:szCs w:val="24"/>
        </w:rPr>
        <w:t>Secondary schools boarding</w:t>
      </w:r>
    </w:p>
    <w:p w:rsidR="00AB5B41" w:rsidRDefault="00AB5B41" w:rsidP="00AB5B41">
      <w:pPr>
        <w:pStyle w:val="ListParagraph"/>
        <w:numPr>
          <w:ilvl w:val="0"/>
          <w:numId w:val="35"/>
        </w:numPr>
        <w:spacing w:after="0" w:line="360" w:lineRule="auto"/>
        <w:ind w:right="349"/>
        <w:jc w:val="both"/>
        <w:rPr>
          <w:rFonts w:ascii="Cambria" w:hAnsi="Cambria"/>
          <w:sz w:val="24"/>
          <w:szCs w:val="24"/>
        </w:rPr>
      </w:pPr>
      <w:r>
        <w:rPr>
          <w:rFonts w:ascii="Cambria" w:hAnsi="Cambria"/>
          <w:sz w:val="24"/>
          <w:szCs w:val="24"/>
        </w:rPr>
        <w:t>Tertiary (university and colleges)</w:t>
      </w:r>
    </w:p>
    <w:p w:rsidR="00AB5B41" w:rsidRDefault="00AB5B41" w:rsidP="00AB5B41">
      <w:pPr>
        <w:pStyle w:val="ListParagraph"/>
        <w:spacing w:after="0" w:line="360" w:lineRule="auto"/>
        <w:ind w:right="349"/>
        <w:jc w:val="both"/>
        <w:rPr>
          <w:rFonts w:ascii="Cambria" w:hAnsi="Cambria"/>
          <w:sz w:val="24"/>
          <w:szCs w:val="24"/>
        </w:rPr>
      </w:pPr>
    </w:p>
    <w:p w:rsidR="00AB5B41" w:rsidRDefault="00AB5B41" w:rsidP="00AB5B41">
      <w:pPr>
        <w:pStyle w:val="ListParagraph"/>
        <w:numPr>
          <w:ilvl w:val="0"/>
          <w:numId w:val="35"/>
        </w:numPr>
        <w:spacing w:after="0" w:line="360" w:lineRule="auto"/>
        <w:ind w:right="349"/>
        <w:jc w:val="both"/>
        <w:rPr>
          <w:rFonts w:ascii="Cambria" w:hAnsi="Cambria"/>
          <w:sz w:val="24"/>
          <w:szCs w:val="24"/>
        </w:rPr>
      </w:pPr>
      <w:r>
        <w:rPr>
          <w:rFonts w:ascii="Cambria" w:hAnsi="Cambria"/>
          <w:sz w:val="24"/>
          <w:szCs w:val="24"/>
        </w:rPr>
        <w:t>Sponsoring training for constituency Youths especially motorcycles transport.</w:t>
      </w:r>
    </w:p>
    <w:p w:rsidR="00545836" w:rsidRDefault="00545836" w:rsidP="00545836">
      <w:pPr>
        <w:pStyle w:val="ListParagraph"/>
        <w:spacing w:after="0" w:line="360" w:lineRule="auto"/>
        <w:ind w:right="349"/>
        <w:jc w:val="both"/>
        <w:rPr>
          <w:rFonts w:ascii="Cambria" w:hAnsi="Cambria"/>
          <w:sz w:val="24"/>
          <w:szCs w:val="24"/>
        </w:rPr>
      </w:pPr>
    </w:p>
    <w:p w:rsidR="00AB5B41" w:rsidRPr="00545836" w:rsidRDefault="00AB5B41" w:rsidP="00AB5B41">
      <w:pPr>
        <w:pStyle w:val="ListParagraph"/>
        <w:numPr>
          <w:ilvl w:val="0"/>
          <w:numId w:val="33"/>
        </w:numPr>
        <w:spacing w:after="0" w:line="360" w:lineRule="auto"/>
        <w:ind w:right="349"/>
        <w:jc w:val="both"/>
        <w:rPr>
          <w:rFonts w:ascii="Cambria" w:hAnsi="Cambria"/>
          <w:b/>
          <w:sz w:val="24"/>
          <w:szCs w:val="24"/>
        </w:rPr>
      </w:pPr>
      <w:r w:rsidRPr="00545836">
        <w:rPr>
          <w:rFonts w:ascii="Cambria" w:hAnsi="Cambria"/>
          <w:b/>
          <w:sz w:val="24"/>
          <w:szCs w:val="24"/>
        </w:rPr>
        <w:t>Borehol</w:t>
      </w:r>
      <w:r w:rsidR="00DA61B9">
        <w:rPr>
          <w:rFonts w:ascii="Cambria" w:hAnsi="Cambria"/>
          <w:b/>
          <w:sz w:val="24"/>
          <w:szCs w:val="24"/>
        </w:rPr>
        <w:t>es drilling in schools and Road</w:t>
      </w:r>
      <w:r w:rsidRPr="00545836">
        <w:rPr>
          <w:rFonts w:ascii="Cambria" w:hAnsi="Cambria"/>
          <w:b/>
          <w:sz w:val="24"/>
          <w:szCs w:val="24"/>
        </w:rPr>
        <w:t xml:space="preserve"> linking schools</w:t>
      </w:r>
    </w:p>
    <w:p w:rsidR="00AB5B41" w:rsidRDefault="00AB5B41" w:rsidP="00AB5B41">
      <w:pPr>
        <w:pStyle w:val="ListParagraph"/>
        <w:spacing w:after="0" w:line="360" w:lineRule="auto"/>
        <w:ind w:right="349"/>
        <w:jc w:val="both"/>
        <w:rPr>
          <w:rFonts w:ascii="Cambria" w:hAnsi="Cambria"/>
          <w:sz w:val="24"/>
          <w:szCs w:val="24"/>
        </w:rPr>
      </w:pPr>
      <w:r>
        <w:rPr>
          <w:rFonts w:ascii="Cambria" w:hAnsi="Cambria"/>
          <w:sz w:val="24"/>
          <w:szCs w:val="24"/>
        </w:rPr>
        <w:t xml:space="preserve">The committee agreed to drill two </w:t>
      </w:r>
      <w:proofErr w:type="gramStart"/>
      <w:r>
        <w:rPr>
          <w:rFonts w:ascii="Cambria" w:hAnsi="Cambria"/>
          <w:sz w:val="24"/>
          <w:szCs w:val="24"/>
        </w:rPr>
        <w:t>borehole</w:t>
      </w:r>
      <w:proofErr w:type="gramEnd"/>
      <w:r>
        <w:rPr>
          <w:rFonts w:ascii="Cambria" w:hAnsi="Cambria"/>
          <w:sz w:val="24"/>
          <w:szCs w:val="24"/>
        </w:rPr>
        <w:t xml:space="preserve"> in the following schools due to lack of water because these schools are built high in the hills far from water springs.</w:t>
      </w:r>
      <w:r w:rsidR="003D5F7D">
        <w:rPr>
          <w:rFonts w:ascii="Cambria" w:hAnsi="Cambria"/>
          <w:sz w:val="24"/>
          <w:szCs w:val="24"/>
        </w:rPr>
        <w:t xml:space="preserve"> </w:t>
      </w:r>
      <w:r w:rsidR="00A13A35">
        <w:rPr>
          <w:rFonts w:ascii="Cambria" w:hAnsi="Cambria"/>
          <w:sz w:val="24"/>
          <w:szCs w:val="24"/>
        </w:rPr>
        <w:t>T</w:t>
      </w:r>
      <w:r>
        <w:rPr>
          <w:rFonts w:ascii="Cambria" w:hAnsi="Cambria"/>
          <w:sz w:val="24"/>
          <w:szCs w:val="24"/>
        </w:rPr>
        <w:t>he schools are as follows.</w:t>
      </w:r>
    </w:p>
    <w:p w:rsidR="00AB5B41" w:rsidRDefault="00AB5B41" w:rsidP="00AB5B41">
      <w:pPr>
        <w:pStyle w:val="ListParagraph"/>
        <w:numPr>
          <w:ilvl w:val="0"/>
          <w:numId w:val="36"/>
        </w:numPr>
        <w:spacing w:after="0" w:line="360" w:lineRule="auto"/>
        <w:ind w:right="349"/>
        <w:jc w:val="both"/>
        <w:rPr>
          <w:rFonts w:ascii="Cambria" w:hAnsi="Cambria"/>
          <w:sz w:val="24"/>
          <w:szCs w:val="24"/>
        </w:rPr>
      </w:pPr>
      <w:proofErr w:type="spellStart"/>
      <w:r>
        <w:rPr>
          <w:rFonts w:ascii="Cambria" w:hAnsi="Cambria"/>
          <w:sz w:val="24"/>
          <w:szCs w:val="24"/>
        </w:rPr>
        <w:t>Nyabogoye</w:t>
      </w:r>
      <w:proofErr w:type="spellEnd"/>
      <w:r>
        <w:rPr>
          <w:rFonts w:ascii="Cambria" w:hAnsi="Cambria"/>
          <w:sz w:val="24"/>
          <w:szCs w:val="24"/>
        </w:rPr>
        <w:t xml:space="preserve"> primary school</w:t>
      </w:r>
    </w:p>
    <w:p w:rsidR="00AB5B41" w:rsidRDefault="00AB5B41" w:rsidP="00AB5B41">
      <w:pPr>
        <w:pStyle w:val="ListParagraph"/>
        <w:numPr>
          <w:ilvl w:val="0"/>
          <w:numId w:val="36"/>
        </w:numPr>
        <w:spacing w:after="0" w:line="360" w:lineRule="auto"/>
        <w:ind w:right="349"/>
        <w:jc w:val="both"/>
        <w:rPr>
          <w:rFonts w:ascii="Cambria" w:hAnsi="Cambria"/>
          <w:sz w:val="24"/>
          <w:szCs w:val="24"/>
        </w:rPr>
      </w:pPr>
      <w:proofErr w:type="spellStart"/>
      <w:r>
        <w:rPr>
          <w:rFonts w:ascii="Cambria" w:hAnsi="Cambria"/>
          <w:sz w:val="24"/>
          <w:szCs w:val="24"/>
        </w:rPr>
        <w:t>Kiabiraa</w:t>
      </w:r>
      <w:proofErr w:type="spellEnd"/>
      <w:r>
        <w:rPr>
          <w:rFonts w:ascii="Cambria" w:hAnsi="Cambria"/>
          <w:sz w:val="24"/>
          <w:szCs w:val="24"/>
        </w:rPr>
        <w:t xml:space="preserve"> secondary school</w:t>
      </w:r>
    </w:p>
    <w:p w:rsidR="00545836" w:rsidRDefault="00545836" w:rsidP="00D24D10">
      <w:pPr>
        <w:spacing w:after="0" w:line="360" w:lineRule="auto"/>
        <w:ind w:right="349"/>
        <w:jc w:val="both"/>
        <w:rPr>
          <w:rFonts w:ascii="Cambria" w:hAnsi="Cambria"/>
          <w:sz w:val="24"/>
          <w:szCs w:val="24"/>
        </w:rPr>
      </w:pPr>
      <w:r>
        <w:rPr>
          <w:rFonts w:ascii="Cambria" w:hAnsi="Cambria"/>
          <w:sz w:val="24"/>
          <w:szCs w:val="24"/>
        </w:rPr>
        <w:t xml:space="preserve">The committee was concerned about </w:t>
      </w:r>
      <w:proofErr w:type="spellStart"/>
      <w:r>
        <w:rPr>
          <w:rFonts w:ascii="Cambria" w:hAnsi="Cambria"/>
          <w:sz w:val="24"/>
          <w:szCs w:val="24"/>
        </w:rPr>
        <w:t>Sungututa</w:t>
      </w:r>
      <w:proofErr w:type="spellEnd"/>
      <w:r>
        <w:rPr>
          <w:rFonts w:ascii="Cambria" w:hAnsi="Cambria"/>
          <w:sz w:val="24"/>
          <w:szCs w:val="24"/>
        </w:rPr>
        <w:t xml:space="preserve"> Secondary and primary schools road which is never been done since NGCDF road sector got devolved.</w:t>
      </w:r>
    </w:p>
    <w:p w:rsidR="00545836" w:rsidRDefault="00545836" w:rsidP="00D24D10">
      <w:pPr>
        <w:spacing w:after="0" w:line="360" w:lineRule="auto"/>
        <w:ind w:right="349"/>
        <w:jc w:val="both"/>
        <w:rPr>
          <w:rFonts w:ascii="Cambria" w:hAnsi="Cambria"/>
          <w:sz w:val="24"/>
          <w:szCs w:val="24"/>
        </w:rPr>
      </w:pPr>
      <w:r>
        <w:rPr>
          <w:rFonts w:ascii="Cambria" w:hAnsi="Cambria"/>
          <w:sz w:val="24"/>
          <w:szCs w:val="24"/>
        </w:rPr>
        <w:t xml:space="preserve">The chairman informed the committee that </w:t>
      </w:r>
      <w:proofErr w:type="spellStart"/>
      <w:r>
        <w:rPr>
          <w:rFonts w:ascii="Cambria" w:hAnsi="Cambria"/>
          <w:sz w:val="24"/>
          <w:szCs w:val="24"/>
        </w:rPr>
        <w:t>Kerra</w:t>
      </w:r>
      <w:proofErr w:type="spellEnd"/>
      <w:r>
        <w:rPr>
          <w:rFonts w:ascii="Cambria" w:hAnsi="Cambria"/>
          <w:sz w:val="24"/>
          <w:szCs w:val="24"/>
        </w:rPr>
        <w:t xml:space="preserve"> nor the county Government have got no plans of doing the road and the schools have appealed for immediate assistance to do the road to enable them get accessed to the main road.</w:t>
      </w:r>
    </w:p>
    <w:p w:rsidR="00D24D10" w:rsidRDefault="00D24D10" w:rsidP="00D24D10">
      <w:pPr>
        <w:spacing w:after="0" w:line="360" w:lineRule="auto"/>
        <w:ind w:right="349"/>
        <w:jc w:val="both"/>
        <w:rPr>
          <w:rFonts w:ascii="Cambria" w:hAnsi="Cambria"/>
          <w:sz w:val="24"/>
          <w:szCs w:val="24"/>
        </w:rPr>
      </w:pPr>
      <w:r>
        <w:rPr>
          <w:rFonts w:ascii="Cambria" w:hAnsi="Cambria"/>
          <w:sz w:val="24"/>
          <w:szCs w:val="24"/>
        </w:rPr>
        <w:t>The committee approved the 1.35 kilometer road linking the said school be considered in the proposal.</w:t>
      </w:r>
    </w:p>
    <w:p w:rsidR="00545836" w:rsidRPr="00545836" w:rsidRDefault="00545836" w:rsidP="00545836">
      <w:pPr>
        <w:spacing w:after="0" w:line="360" w:lineRule="auto"/>
        <w:ind w:left="720" w:right="349"/>
        <w:jc w:val="both"/>
        <w:rPr>
          <w:rFonts w:ascii="Cambria" w:hAnsi="Cambria"/>
          <w:sz w:val="24"/>
          <w:szCs w:val="24"/>
        </w:rPr>
      </w:pPr>
    </w:p>
    <w:p w:rsidR="00BF53AA" w:rsidRPr="004635AC" w:rsidRDefault="005A5A4D" w:rsidP="005A5A4D">
      <w:pPr>
        <w:spacing w:after="0" w:line="360" w:lineRule="auto"/>
        <w:ind w:right="349"/>
        <w:jc w:val="both"/>
        <w:rPr>
          <w:rFonts w:ascii="Cambria" w:hAnsi="Cambria"/>
          <w:sz w:val="24"/>
          <w:szCs w:val="24"/>
        </w:rPr>
      </w:pPr>
      <w:r w:rsidRPr="004635AC">
        <w:rPr>
          <w:rFonts w:ascii="Cambria" w:hAnsi="Cambria"/>
          <w:sz w:val="24"/>
          <w:szCs w:val="24"/>
        </w:rPr>
        <w:t xml:space="preserve">Upon considerations from the projects </w:t>
      </w:r>
      <w:proofErr w:type="spellStart"/>
      <w:r w:rsidRPr="004635AC">
        <w:rPr>
          <w:rFonts w:ascii="Cambria" w:hAnsi="Cambria"/>
          <w:sz w:val="24"/>
          <w:szCs w:val="24"/>
        </w:rPr>
        <w:t>priotization</w:t>
      </w:r>
      <w:proofErr w:type="spellEnd"/>
      <w:r w:rsidRPr="004635AC">
        <w:rPr>
          <w:rFonts w:ascii="Cambria" w:hAnsi="Cambria"/>
          <w:sz w:val="24"/>
          <w:szCs w:val="24"/>
        </w:rPr>
        <w:t xml:space="preserve"> on various wards, the committee finally approved the following projects to be funded in the year under review </w:t>
      </w:r>
      <w:r w:rsidR="00D7011A" w:rsidRPr="004635AC">
        <w:rPr>
          <w:rFonts w:ascii="Cambria" w:hAnsi="Cambria"/>
          <w:sz w:val="24"/>
          <w:szCs w:val="24"/>
        </w:rPr>
        <w:t>2018/2019</w:t>
      </w:r>
      <w:r w:rsidRPr="004635AC">
        <w:rPr>
          <w:rFonts w:ascii="Cambria" w:hAnsi="Cambria"/>
          <w:sz w:val="24"/>
          <w:szCs w:val="24"/>
        </w:rPr>
        <w:t xml:space="preserve"> Financial Year.</w:t>
      </w:r>
    </w:p>
    <w:p w:rsidR="005A5A4D" w:rsidRPr="004635AC" w:rsidRDefault="005A5A4D" w:rsidP="005A5A4D">
      <w:pPr>
        <w:spacing w:after="0" w:line="360" w:lineRule="auto"/>
        <w:ind w:right="349"/>
        <w:jc w:val="both"/>
        <w:rPr>
          <w:rFonts w:ascii="Cambria" w:hAnsi="Cambria"/>
          <w:sz w:val="24"/>
          <w:szCs w:val="24"/>
        </w:rPr>
      </w:pPr>
    </w:p>
    <w:p w:rsidR="00C24BD0" w:rsidRPr="004635AC" w:rsidRDefault="005A5A4D" w:rsidP="00062118">
      <w:pPr>
        <w:pStyle w:val="WW-Default"/>
        <w:spacing w:line="360" w:lineRule="auto"/>
        <w:rPr>
          <w:rFonts w:ascii="Cambria" w:hAnsi="Cambria"/>
          <w:b/>
          <w:color w:val="auto"/>
        </w:rPr>
      </w:pPr>
      <w:r w:rsidRPr="004635AC">
        <w:rPr>
          <w:rFonts w:ascii="Cambria" w:hAnsi="Cambria"/>
          <w:b/>
          <w:color w:val="auto"/>
        </w:rPr>
        <w:t xml:space="preserve">The </w:t>
      </w:r>
      <w:r w:rsidR="00BF53AA" w:rsidRPr="004635AC">
        <w:rPr>
          <w:rFonts w:ascii="Cambria" w:hAnsi="Cambria"/>
          <w:b/>
          <w:color w:val="auto"/>
        </w:rPr>
        <w:t xml:space="preserve">Table of </w:t>
      </w:r>
      <w:r w:rsidRPr="004635AC">
        <w:rPr>
          <w:rFonts w:ascii="Cambria" w:hAnsi="Cambria"/>
          <w:b/>
          <w:color w:val="auto"/>
        </w:rPr>
        <w:t>projects P</w:t>
      </w:r>
      <w:r w:rsidR="00C24BD0" w:rsidRPr="004635AC">
        <w:rPr>
          <w:rFonts w:ascii="Cambria" w:hAnsi="Cambria"/>
          <w:b/>
          <w:color w:val="auto"/>
        </w:rPr>
        <w:t xml:space="preserve">roposed for </w:t>
      </w:r>
      <w:r w:rsidRPr="004635AC">
        <w:rPr>
          <w:rFonts w:ascii="Cambria" w:hAnsi="Cambria"/>
          <w:b/>
          <w:color w:val="auto"/>
        </w:rPr>
        <w:t xml:space="preserve">Funding </w:t>
      </w:r>
      <w:r w:rsidR="00D7011A" w:rsidRPr="004635AC">
        <w:rPr>
          <w:rFonts w:ascii="Cambria" w:hAnsi="Cambria"/>
          <w:b/>
          <w:color w:val="auto"/>
        </w:rPr>
        <w:t>2018/2019</w:t>
      </w:r>
    </w:p>
    <w:tbl>
      <w:tblPr>
        <w:tblW w:w="10928" w:type="dxa"/>
        <w:tblInd w:w="-545" w:type="dxa"/>
        <w:tblLook w:val="04A0" w:firstRow="1" w:lastRow="0" w:firstColumn="1" w:lastColumn="0" w:noHBand="0" w:noVBand="1"/>
      </w:tblPr>
      <w:tblGrid>
        <w:gridCol w:w="2279"/>
        <w:gridCol w:w="3211"/>
        <w:gridCol w:w="1947"/>
        <w:gridCol w:w="697"/>
        <w:gridCol w:w="1072"/>
        <w:gridCol w:w="1722"/>
      </w:tblGrid>
      <w:tr w:rsidR="008D1D4F" w:rsidRPr="004635AC" w:rsidTr="008D1D4F">
        <w:trPr>
          <w:trHeight w:val="720"/>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D4F" w:rsidRPr="004635AC" w:rsidRDefault="008D1D4F" w:rsidP="003D5F7D">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Project Name</w:t>
            </w:r>
          </w:p>
        </w:tc>
        <w:tc>
          <w:tcPr>
            <w:tcW w:w="3211" w:type="dxa"/>
            <w:tcBorders>
              <w:top w:val="single" w:sz="4" w:space="0" w:color="auto"/>
              <w:left w:val="nil"/>
              <w:bottom w:val="single" w:sz="4" w:space="0" w:color="auto"/>
              <w:right w:val="single" w:sz="4" w:space="0" w:color="auto"/>
            </w:tcBorders>
            <w:shd w:val="clear" w:color="auto" w:fill="auto"/>
            <w:vAlign w:val="center"/>
            <w:hideMark/>
          </w:tcPr>
          <w:p w:rsidR="008D1D4F" w:rsidRPr="004635AC" w:rsidRDefault="008D1D4F" w:rsidP="003D5F7D">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Activity</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8D1D4F" w:rsidRPr="004635AC" w:rsidRDefault="008D1D4F" w:rsidP="003D5F7D">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Amount</w:t>
            </w:r>
          </w:p>
        </w:tc>
        <w:tc>
          <w:tcPr>
            <w:tcW w:w="697" w:type="dxa"/>
            <w:tcBorders>
              <w:top w:val="single" w:sz="4" w:space="0" w:color="auto"/>
              <w:left w:val="nil"/>
              <w:bottom w:val="single" w:sz="4" w:space="0" w:color="auto"/>
              <w:right w:val="nil"/>
            </w:tcBorders>
          </w:tcPr>
          <w:p w:rsidR="008D1D4F" w:rsidRPr="004635AC" w:rsidRDefault="008D1D4F" w:rsidP="003D5F7D">
            <w:pPr>
              <w:suppressAutoHyphens w:val="0"/>
              <w:spacing w:after="0" w:line="240" w:lineRule="auto"/>
              <w:rPr>
                <w:rFonts w:ascii="Cambria" w:hAnsi="Cambria"/>
                <w:b/>
                <w:bCs/>
                <w:sz w:val="24"/>
                <w:szCs w:val="24"/>
                <w:lang w:eastAsia="en-US"/>
              </w:rPr>
            </w:pP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8D1D4F" w:rsidRPr="004635AC" w:rsidRDefault="008D1D4F" w:rsidP="003D5F7D">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Status</w:t>
            </w:r>
          </w:p>
        </w:tc>
        <w:tc>
          <w:tcPr>
            <w:tcW w:w="1722" w:type="dxa"/>
            <w:tcBorders>
              <w:top w:val="single" w:sz="4" w:space="0" w:color="auto"/>
              <w:left w:val="nil"/>
              <w:bottom w:val="single" w:sz="4" w:space="0" w:color="auto"/>
              <w:right w:val="single" w:sz="4" w:space="0" w:color="auto"/>
            </w:tcBorders>
          </w:tcPr>
          <w:p w:rsidR="003D5F7D" w:rsidRDefault="003D5F7D" w:rsidP="003D5F7D">
            <w:pPr>
              <w:suppressAutoHyphens w:val="0"/>
              <w:spacing w:after="0" w:line="240" w:lineRule="auto"/>
              <w:rPr>
                <w:rFonts w:ascii="Cambria" w:hAnsi="Cambria"/>
                <w:b/>
                <w:bCs/>
                <w:sz w:val="24"/>
                <w:szCs w:val="24"/>
                <w:lang w:eastAsia="en-US"/>
              </w:rPr>
            </w:pPr>
          </w:p>
          <w:p w:rsidR="008D1D4F" w:rsidRPr="004635AC" w:rsidRDefault="008D1D4F" w:rsidP="003D5F7D">
            <w:pPr>
              <w:suppressAutoHyphens w:val="0"/>
              <w:spacing w:after="0" w:line="240" w:lineRule="auto"/>
              <w:rPr>
                <w:rFonts w:ascii="Cambria" w:hAnsi="Cambria"/>
                <w:b/>
                <w:bCs/>
                <w:sz w:val="24"/>
                <w:szCs w:val="24"/>
                <w:lang w:eastAsia="en-US"/>
              </w:rPr>
            </w:pPr>
            <w:r>
              <w:rPr>
                <w:rFonts w:ascii="Cambria" w:hAnsi="Cambria"/>
                <w:b/>
                <w:bCs/>
                <w:sz w:val="24"/>
                <w:szCs w:val="24"/>
                <w:lang w:eastAsia="en-US"/>
              </w:rPr>
              <w:t>Ward</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Employees’ Salaries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staff salaries and gratuity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1,865,000.00</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Goods and Services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Purchase of fuel, repairs and maintenance, printing, stationery, telephone, travel and subsistence, office tea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2,181,000.00</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NSSF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NSSF Deductions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79,000.00</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NHIF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NHIF Deductions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65,000.00</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Committee Expenses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Committee sitting allowances, transport, conferences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2,352,452.53</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lastRenderedPageBreak/>
              <w:t xml:space="preserve"> Goods and Services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Purchase of fuel, repairs and maintenance, printing, stationery, Airtime, travel and subsistence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1,050,062.00</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Committee Expenses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Committee sitting allowances, transport, conferences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1,010,305.54</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NGCDFC/PMC Capacity Building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Undertake Training of the PMCs/NGCDFCs on NGCDF Related issues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1,210,858.73</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Emergency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To cater for any Urgent unforeseen occurrences in the constituency during the financial year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5,738,993.45</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Sports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Organize Constituency sports tournament and award of balls and game skits to the participating teams in all Wards.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2,180,817.51</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3495"/>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Environmental Projects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rPr>
                <w:rFonts w:ascii="Cambria" w:hAnsi="Cambria"/>
                <w:sz w:val="24"/>
                <w:szCs w:val="24"/>
              </w:rPr>
            </w:pPr>
            <w:r w:rsidRPr="004635AC">
              <w:rPr>
                <w:rFonts w:ascii="Cambria" w:hAnsi="Cambria"/>
              </w:rPr>
              <w:t xml:space="preserve">Purchase and planting of tree seedlings in the following </w:t>
            </w:r>
            <w:r w:rsidR="003D5F7D">
              <w:rPr>
                <w:rFonts w:ascii="Cambria" w:hAnsi="Cambria"/>
              </w:rPr>
              <w:t xml:space="preserve">23 </w:t>
            </w:r>
            <w:r w:rsidRPr="004635AC">
              <w:rPr>
                <w:rFonts w:ascii="Cambria" w:hAnsi="Cambria"/>
              </w:rPr>
              <w:t xml:space="preserve">schools: </w:t>
            </w:r>
            <w:proofErr w:type="spellStart"/>
            <w:r w:rsidRPr="004635AC">
              <w:rPr>
                <w:rFonts w:ascii="Cambria" w:hAnsi="Cambria"/>
              </w:rPr>
              <w:t>Omogwa</w:t>
            </w:r>
            <w:proofErr w:type="spellEnd"/>
            <w:r w:rsidRPr="004635AC">
              <w:rPr>
                <w:rFonts w:ascii="Cambria" w:hAnsi="Cambria"/>
              </w:rPr>
              <w:t xml:space="preserve"> </w:t>
            </w:r>
            <w:r w:rsidR="003D5F7D">
              <w:rPr>
                <w:rFonts w:ascii="Cambria" w:hAnsi="Cambria"/>
              </w:rPr>
              <w:t>Primary</w:t>
            </w:r>
            <w:r w:rsidRPr="004635AC">
              <w:rPr>
                <w:rFonts w:ascii="Cambria" w:hAnsi="Cambria"/>
              </w:rPr>
              <w:t xml:space="preserve">, </w:t>
            </w:r>
            <w:proofErr w:type="spellStart"/>
            <w:r w:rsidRPr="004635AC">
              <w:rPr>
                <w:rFonts w:ascii="Cambria" w:hAnsi="Cambria"/>
              </w:rPr>
              <w:t>Omogomba</w:t>
            </w:r>
            <w:proofErr w:type="spellEnd"/>
            <w:r w:rsidRPr="004635AC">
              <w:rPr>
                <w:rFonts w:ascii="Cambria" w:hAnsi="Cambria"/>
              </w:rPr>
              <w:t xml:space="preserve"> </w:t>
            </w:r>
            <w:r w:rsidR="003D5F7D">
              <w:rPr>
                <w:rFonts w:ascii="Cambria" w:hAnsi="Cambria"/>
              </w:rPr>
              <w:t>Primary</w:t>
            </w:r>
            <w:r w:rsidRPr="004635AC">
              <w:rPr>
                <w:rFonts w:ascii="Cambria" w:hAnsi="Cambria"/>
              </w:rPr>
              <w:t xml:space="preserve">, </w:t>
            </w:r>
            <w:proofErr w:type="spellStart"/>
            <w:r w:rsidRPr="004635AC">
              <w:rPr>
                <w:rFonts w:ascii="Cambria" w:hAnsi="Cambria"/>
              </w:rPr>
              <w:t>Riaranga</w:t>
            </w:r>
            <w:proofErr w:type="spellEnd"/>
            <w:r w:rsidRPr="004635AC">
              <w:rPr>
                <w:rFonts w:ascii="Cambria" w:hAnsi="Cambria"/>
              </w:rPr>
              <w:t xml:space="preserve"> </w:t>
            </w:r>
            <w:r w:rsidR="003D5F7D">
              <w:rPr>
                <w:rFonts w:ascii="Cambria" w:hAnsi="Cambria"/>
              </w:rPr>
              <w:t>Primary</w:t>
            </w:r>
            <w:r w:rsidR="003D5F7D" w:rsidRPr="004635AC">
              <w:rPr>
                <w:rFonts w:ascii="Cambria" w:hAnsi="Cambria"/>
              </w:rPr>
              <w:t xml:space="preserve">, </w:t>
            </w:r>
            <w:proofErr w:type="spellStart"/>
            <w:r w:rsidR="003D5F7D" w:rsidRPr="004635AC">
              <w:rPr>
                <w:rFonts w:ascii="Cambria" w:hAnsi="Cambria"/>
              </w:rPr>
              <w:t>Ikobe</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Kiogutwa</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Nyambaria</w:t>
            </w:r>
            <w:proofErr w:type="spellEnd"/>
            <w:r w:rsidRPr="004635AC">
              <w:rPr>
                <w:rFonts w:ascii="Cambria" w:hAnsi="Cambria"/>
              </w:rPr>
              <w:t xml:space="preserve"> pri</w:t>
            </w:r>
            <w:r w:rsidR="003D5F7D">
              <w:rPr>
                <w:rFonts w:ascii="Cambria" w:hAnsi="Cambria"/>
              </w:rPr>
              <w:t>mary</w:t>
            </w:r>
            <w:r w:rsidRPr="004635AC">
              <w:rPr>
                <w:rFonts w:ascii="Cambria" w:hAnsi="Cambria"/>
              </w:rPr>
              <w:t>,</w:t>
            </w:r>
            <w:r w:rsidR="003D5F7D">
              <w:rPr>
                <w:rFonts w:ascii="Cambria" w:hAnsi="Cambria"/>
              </w:rPr>
              <w:t xml:space="preserve"> </w:t>
            </w:r>
            <w:proofErr w:type="spellStart"/>
            <w:r w:rsidR="00B529CE">
              <w:rPr>
                <w:rFonts w:ascii="Cambria" w:hAnsi="Cambria"/>
              </w:rPr>
              <w:t>Nyamwanga</w:t>
            </w:r>
            <w:proofErr w:type="spellEnd"/>
            <w:r w:rsidRPr="004635AC">
              <w:rPr>
                <w:rFonts w:ascii="Cambria" w:hAnsi="Cambria"/>
              </w:rPr>
              <w:t xml:space="preserve"> pri</w:t>
            </w:r>
            <w:r w:rsidR="003D5F7D">
              <w:rPr>
                <w:rFonts w:ascii="Cambria" w:hAnsi="Cambria"/>
              </w:rPr>
              <w:t>mary</w:t>
            </w:r>
            <w:r w:rsidRPr="004635AC">
              <w:rPr>
                <w:rFonts w:ascii="Cambria" w:hAnsi="Cambria"/>
              </w:rPr>
              <w:t>,</w:t>
            </w:r>
            <w:r w:rsidR="003D5F7D">
              <w:rPr>
                <w:rFonts w:ascii="Cambria" w:hAnsi="Cambria"/>
              </w:rPr>
              <w:t xml:space="preserve"> </w:t>
            </w:r>
            <w:proofErr w:type="spellStart"/>
            <w:r w:rsidRPr="004635AC">
              <w:rPr>
                <w:rFonts w:ascii="Cambria" w:hAnsi="Cambria"/>
              </w:rPr>
              <w:t>Ekerubo</w:t>
            </w:r>
            <w:proofErr w:type="spellEnd"/>
            <w:r w:rsidRPr="004635AC">
              <w:rPr>
                <w:rFonts w:ascii="Cambria" w:hAnsi="Cambria"/>
              </w:rPr>
              <w:t xml:space="preserve"> </w:t>
            </w:r>
            <w:r w:rsidR="003D5F7D" w:rsidRPr="004635AC">
              <w:rPr>
                <w:rFonts w:ascii="Cambria" w:hAnsi="Cambria"/>
              </w:rPr>
              <w:t>pri</w:t>
            </w:r>
            <w:r w:rsidR="003D5F7D">
              <w:rPr>
                <w:rFonts w:ascii="Cambria" w:hAnsi="Cambria"/>
              </w:rPr>
              <w:t>mary</w:t>
            </w:r>
            <w:r w:rsidRPr="004635AC">
              <w:rPr>
                <w:rFonts w:ascii="Cambria" w:hAnsi="Cambria"/>
              </w:rPr>
              <w:t xml:space="preserve">, </w:t>
            </w:r>
            <w:proofErr w:type="spellStart"/>
            <w:r w:rsidRPr="004635AC">
              <w:rPr>
                <w:rFonts w:ascii="Cambria" w:hAnsi="Cambria"/>
              </w:rPr>
              <w:t>Kiomakondo</w:t>
            </w:r>
            <w:proofErr w:type="spellEnd"/>
            <w:r w:rsidRPr="004635AC">
              <w:rPr>
                <w:rFonts w:ascii="Cambria" w:hAnsi="Cambria"/>
              </w:rPr>
              <w:t xml:space="preserve"> </w:t>
            </w:r>
            <w:r w:rsidR="003D5F7D" w:rsidRPr="004635AC">
              <w:rPr>
                <w:rFonts w:ascii="Cambria" w:hAnsi="Cambria"/>
              </w:rPr>
              <w:t>pri</w:t>
            </w:r>
            <w:r w:rsidR="003D5F7D">
              <w:rPr>
                <w:rFonts w:ascii="Cambria" w:hAnsi="Cambria"/>
              </w:rPr>
              <w:t>mary</w:t>
            </w:r>
            <w:r w:rsidRPr="004635AC">
              <w:rPr>
                <w:rFonts w:ascii="Cambria" w:hAnsi="Cambria"/>
              </w:rPr>
              <w:t xml:space="preserve">, </w:t>
            </w:r>
            <w:proofErr w:type="spellStart"/>
            <w:r w:rsidRPr="004635AC">
              <w:rPr>
                <w:rFonts w:ascii="Cambria" w:hAnsi="Cambria"/>
              </w:rPr>
              <w:t>Kerora</w:t>
            </w:r>
            <w:proofErr w:type="spellEnd"/>
            <w:r w:rsidRPr="004635AC">
              <w:rPr>
                <w:rFonts w:ascii="Cambria" w:hAnsi="Cambria"/>
              </w:rPr>
              <w:t xml:space="preserve"> </w:t>
            </w:r>
            <w:r w:rsidR="003D5F7D" w:rsidRPr="004635AC">
              <w:rPr>
                <w:rFonts w:ascii="Cambria" w:hAnsi="Cambria"/>
              </w:rPr>
              <w:t>pri</w:t>
            </w:r>
            <w:r w:rsidR="003D5F7D">
              <w:rPr>
                <w:rFonts w:ascii="Cambria" w:hAnsi="Cambria"/>
              </w:rPr>
              <w:t>mary</w:t>
            </w:r>
            <w:r w:rsidRPr="004635AC">
              <w:rPr>
                <w:rFonts w:ascii="Cambria" w:hAnsi="Cambria"/>
              </w:rPr>
              <w:t xml:space="preserve">, </w:t>
            </w:r>
            <w:proofErr w:type="spellStart"/>
            <w:r w:rsidRPr="004635AC">
              <w:rPr>
                <w:rFonts w:ascii="Cambria" w:hAnsi="Cambria"/>
              </w:rPr>
              <w:t>Nyaisa</w:t>
            </w:r>
            <w:proofErr w:type="spellEnd"/>
            <w:r w:rsidRPr="004635AC">
              <w:rPr>
                <w:rFonts w:ascii="Cambria" w:hAnsi="Cambria"/>
              </w:rPr>
              <w:t xml:space="preserve"> </w:t>
            </w:r>
            <w:r w:rsidR="003D5F7D" w:rsidRPr="004635AC">
              <w:rPr>
                <w:rFonts w:ascii="Cambria" w:hAnsi="Cambria"/>
              </w:rPr>
              <w:t>pri</w:t>
            </w:r>
            <w:r w:rsidR="003D5F7D">
              <w:rPr>
                <w:rFonts w:ascii="Cambria" w:hAnsi="Cambria"/>
              </w:rPr>
              <w:t>mary</w:t>
            </w:r>
            <w:r w:rsidRPr="004635AC">
              <w:rPr>
                <w:rFonts w:ascii="Cambria" w:hAnsi="Cambria"/>
              </w:rPr>
              <w:t>,</w:t>
            </w:r>
            <w:r w:rsidR="003D5F7D">
              <w:rPr>
                <w:rFonts w:ascii="Cambria" w:hAnsi="Cambria"/>
              </w:rPr>
              <w:t xml:space="preserve"> </w:t>
            </w:r>
            <w:proofErr w:type="spellStart"/>
            <w:r w:rsidRPr="004635AC">
              <w:rPr>
                <w:rFonts w:ascii="Cambria" w:hAnsi="Cambria"/>
              </w:rPr>
              <w:t>Gekano</w:t>
            </w:r>
            <w:proofErr w:type="spellEnd"/>
            <w:r w:rsidRPr="004635AC">
              <w:rPr>
                <w:rFonts w:ascii="Cambria" w:hAnsi="Cambria"/>
              </w:rPr>
              <w:t xml:space="preserve"> pri</w:t>
            </w:r>
            <w:r w:rsidR="003D5F7D">
              <w:rPr>
                <w:rFonts w:ascii="Cambria" w:hAnsi="Cambria"/>
              </w:rPr>
              <w:t>mary</w:t>
            </w:r>
            <w:r w:rsidRPr="004635AC">
              <w:rPr>
                <w:rFonts w:ascii="Cambria" w:hAnsi="Cambria"/>
              </w:rPr>
              <w:t>,</w:t>
            </w:r>
            <w:r w:rsidR="003D5F7D">
              <w:rPr>
                <w:rFonts w:ascii="Cambria" w:hAnsi="Cambria"/>
              </w:rPr>
              <w:t xml:space="preserve"> </w:t>
            </w:r>
            <w:proofErr w:type="spellStart"/>
            <w:r w:rsidRPr="004635AC">
              <w:rPr>
                <w:rFonts w:ascii="Cambria" w:hAnsi="Cambria"/>
              </w:rPr>
              <w:t>Rigoma</w:t>
            </w:r>
            <w:proofErr w:type="spellEnd"/>
            <w:r w:rsidRPr="004635AC">
              <w:rPr>
                <w:rFonts w:ascii="Cambria" w:hAnsi="Cambria"/>
              </w:rPr>
              <w:t xml:space="preserve"> pri</w:t>
            </w:r>
            <w:r w:rsidR="003D5F7D">
              <w:rPr>
                <w:rFonts w:ascii="Cambria" w:hAnsi="Cambria"/>
              </w:rPr>
              <w:t>mary</w:t>
            </w:r>
            <w:r w:rsidRPr="004635AC">
              <w:rPr>
                <w:rFonts w:ascii="Cambria" w:hAnsi="Cambria"/>
              </w:rPr>
              <w:t>,</w:t>
            </w:r>
            <w:r w:rsidR="003D5F7D">
              <w:rPr>
                <w:rFonts w:ascii="Cambria" w:hAnsi="Cambria"/>
              </w:rPr>
              <w:t xml:space="preserve"> </w:t>
            </w:r>
            <w:r w:rsidRPr="004635AC">
              <w:rPr>
                <w:rFonts w:ascii="Cambria" w:hAnsi="Cambria"/>
              </w:rPr>
              <w:t xml:space="preserve"> </w:t>
            </w:r>
            <w:proofErr w:type="spellStart"/>
            <w:r w:rsidRPr="004635AC">
              <w:rPr>
                <w:rFonts w:ascii="Cambria" w:hAnsi="Cambria"/>
              </w:rPr>
              <w:t>Riyabe</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Biticha</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Gesima</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Esani</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Mokomoni</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Kenani</w:t>
            </w:r>
            <w:proofErr w:type="spellEnd"/>
            <w:r w:rsidRPr="004635AC">
              <w:rPr>
                <w:rFonts w:ascii="Cambria" w:hAnsi="Cambria"/>
              </w:rPr>
              <w:t xml:space="preserve"> pri</w:t>
            </w:r>
            <w:r w:rsidR="003D5F7D">
              <w:rPr>
                <w:rFonts w:ascii="Cambria" w:hAnsi="Cambria"/>
              </w:rPr>
              <w:t>mary</w:t>
            </w:r>
            <w:r w:rsidRPr="004635AC">
              <w:rPr>
                <w:rFonts w:ascii="Cambria" w:hAnsi="Cambria"/>
              </w:rPr>
              <w:t xml:space="preserve">, </w:t>
            </w:r>
            <w:proofErr w:type="spellStart"/>
            <w:r w:rsidRPr="004635AC">
              <w:rPr>
                <w:rFonts w:ascii="Cambria" w:hAnsi="Cambria"/>
              </w:rPr>
              <w:t>Bonyunyu</w:t>
            </w:r>
            <w:proofErr w:type="spellEnd"/>
            <w:r w:rsidRPr="004635AC">
              <w:rPr>
                <w:rFonts w:ascii="Cambria" w:hAnsi="Cambria"/>
              </w:rPr>
              <w:t xml:space="preserve"> pri</w:t>
            </w:r>
            <w:r w:rsidR="003D5F7D">
              <w:rPr>
                <w:rFonts w:ascii="Cambria" w:hAnsi="Cambria"/>
              </w:rPr>
              <w:t>mary</w:t>
            </w:r>
            <w:r w:rsidR="00EB67AC">
              <w:rPr>
                <w:rFonts w:ascii="Cambria" w:hAnsi="Cambria"/>
              </w:rPr>
              <w:t xml:space="preserve"> </w:t>
            </w:r>
            <w:proofErr w:type="spellStart"/>
            <w:r w:rsidR="00EB67AC">
              <w:rPr>
                <w:rFonts w:ascii="Cambria" w:hAnsi="Cambria"/>
              </w:rPr>
              <w:t>Miriri</w:t>
            </w:r>
            <w:proofErr w:type="spellEnd"/>
            <w:r w:rsidR="00EB67AC">
              <w:rPr>
                <w:rFonts w:ascii="Cambria" w:hAnsi="Cambria"/>
              </w:rPr>
              <w:t xml:space="preserve"> Primary, </w:t>
            </w:r>
            <w:proofErr w:type="spellStart"/>
            <w:r w:rsidR="00EB67AC">
              <w:rPr>
                <w:rFonts w:ascii="Cambria" w:hAnsi="Cambria"/>
              </w:rPr>
              <w:t>Mokwerero</w:t>
            </w:r>
            <w:proofErr w:type="spellEnd"/>
            <w:r w:rsidR="00EB67AC">
              <w:rPr>
                <w:rFonts w:ascii="Cambria" w:hAnsi="Cambria"/>
              </w:rPr>
              <w:t xml:space="preserve"> Primary </w:t>
            </w:r>
            <w:r w:rsidRPr="004635AC">
              <w:rPr>
                <w:rFonts w:ascii="Cambria" w:hAnsi="Cambria"/>
              </w:rPr>
              <w:t xml:space="preserve">and </w:t>
            </w:r>
            <w:proofErr w:type="spellStart"/>
            <w:r w:rsidRPr="004635AC">
              <w:rPr>
                <w:rFonts w:ascii="Cambria" w:hAnsi="Cambria"/>
              </w:rPr>
              <w:t>Kiamwarimu</w:t>
            </w:r>
            <w:proofErr w:type="spellEnd"/>
            <w:r w:rsidRPr="004635AC">
              <w:rPr>
                <w:rFonts w:ascii="Cambria" w:hAnsi="Cambria"/>
              </w:rPr>
              <w:t xml:space="preserve"> Prim</w:t>
            </w:r>
            <w:r w:rsidR="003D5F7D">
              <w:rPr>
                <w:rFonts w:ascii="Cambria" w:hAnsi="Cambria"/>
              </w:rPr>
              <w:t xml:space="preserve">ary Each @ </w:t>
            </w:r>
            <w:proofErr w:type="spellStart"/>
            <w:r w:rsidR="003D5F7D">
              <w:rPr>
                <w:rFonts w:ascii="Cambria" w:hAnsi="Cambria"/>
              </w:rPr>
              <w:t>Kshs</w:t>
            </w:r>
            <w:proofErr w:type="spellEnd"/>
            <w:r w:rsidR="003D5F7D">
              <w:rPr>
                <w:rFonts w:ascii="Cambria" w:hAnsi="Cambria"/>
              </w:rPr>
              <w:t>.  94,818.</w:t>
            </w:r>
            <w:r w:rsidR="00C4147E">
              <w:rPr>
                <w:rFonts w:ascii="Cambria" w:hAnsi="Cambria"/>
              </w:rPr>
              <w:t>15</w:t>
            </w:r>
          </w:p>
          <w:p w:rsidR="008D1D4F" w:rsidRPr="004635AC" w:rsidRDefault="008D1D4F" w:rsidP="00AA0028">
            <w:pPr>
              <w:suppressAutoHyphens w:val="0"/>
              <w:spacing w:after="0" w:line="240" w:lineRule="auto"/>
              <w:rPr>
                <w:rFonts w:ascii="Cambria" w:hAnsi="Cambria"/>
                <w:sz w:val="24"/>
                <w:szCs w:val="24"/>
                <w:lang w:eastAsia="en-US"/>
              </w:rPr>
            </w:pP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2,180,817.51</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Strategic Plan</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Completion of 5 years constituency Strategic Plan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1,200,000.00</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586539" w:rsidP="00586539">
            <w:pPr>
              <w:suppressAutoHyphens w:val="0"/>
              <w:spacing w:after="0" w:line="240" w:lineRule="auto"/>
              <w:rPr>
                <w:rFonts w:ascii="Cambria" w:hAnsi="Cambria"/>
                <w:sz w:val="24"/>
                <w:szCs w:val="24"/>
                <w:lang w:eastAsia="en-US"/>
              </w:rPr>
            </w:pPr>
            <w:r>
              <w:rPr>
                <w:rFonts w:ascii="Cambria" w:hAnsi="Cambria"/>
                <w:sz w:val="24"/>
                <w:szCs w:val="24"/>
                <w:lang w:eastAsia="en-US"/>
              </w:rPr>
              <w:t>Ong</w:t>
            </w:r>
            <w:r w:rsidR="008D1D4F" w:rsidRPr="004635AC">
              <w:rPr>
                <w:rFonts w:ascii="Cambria" w:hAnsi="Cambria"/>
                <w:sz w:val="24"/>
                <w:szCs w:val="24"/>
                <w:lang w:eastAsia="en-US"/>
              </w:rPr>
              <w:t>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Bursary Secondary Schools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bursary to needy students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5,000,000.00</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586539" w:rsidP="00AA0028">
            <w:pPr>
              <w:suppressAutoHyphens w:val="0"/>
              <w:spacing w:after="0" w:line="240" w:lineRule="auto"/>
              <w:rPr>
                <w:rFonts w:ascii="Cambria" w:hAnsi="Cambria"/>
                <w:sz w:val="24"/>
                <w:szCs w:val="24"/>
                <w:lang w:eastAsia="en-US"/>
              </w:rPr>
            </w:pPr>
            <w:r>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lastRenderedPageBreak/>
              <w:t xml:space="preserve"> Bursary Tertiary (Colleges and Universities)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bursary to needy students</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33,164,306.43</w:t>
            </w:r>
          </w:p>
        </w:tc>
        <w:tc>
          <w:tcPr>
            <w:tcW w:w="697" w:type="dxa"/>
            <w:tcBorders>
              <w:top w:val="nil"/>
              <w:left w:val="nil"/>
              <w:bottom w:val="single" w:sz="4" w:space="0" w:color="auto"/>
              <w:right w:val="nil"/>
            </w:tcBorders>
          </w:tcPr>
          <w:p w:rsidR="008D1D4F" w:rsidRPr="004635AC" w:rsidRDefault="008D1D4F" w:rsidP="00AA0028">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586539" w:rsidP="00AA0028">
            <w:pPr>
              <w:suppressAutoHyphens w:val="0"/>
              <w:spacing w:after="0" w:line="240" w:lineRule="auto"/>
              <w:rPr>
                <w:rFonts w:ascii="Cambria" w:hAnsi="Cambria"/>
                <w:sz w:val="24"/>
                <w:szCs w:val="24"/>
                <w:lang w:eastAsia="en-US"/>
              </w:rPr>
            </w:pPr>
            <w:r>
              <w:rPr>
                <w:rFonts w:ascii="Cambria" w:hAnsi="Cambria"/>
                <w:sz w:val="24"/>
                <w:szCs w:val="24"/>
                <w:lang w:eastAsia="en-US"/>
              </w:rPr>
              <w:t>Ongoing</w:t>
            </w:r>
            <w:r w:rsidR="008D1D4F" w:rsidRPr="004635AC">
              <w:rPr>
                <w:rFonts w:ascii="Cambria" w:hAnsi="Cambria"/>
                <w:sz w:val="24"/>
                <w:szCs w:val="24"/>
                <w:lang w:eastAsia="en-US"/>
              </w:rPr>
              <w:t xml:space="preserve"> </w:t>
            </w:r>
          </w:p>
        </w:tc>
        <w:tc>
          <w:tcPr>
            <w:tcW w:w="1722" w:type="dxa"/>
            <w:tcBorders>
              <w:top w:val="nil"/>
              <w:left w:val="nil"/>
              <w:bottom w:val="single" w:sz="4" w:space="0" w:color="auto"/>
              <w:right w:val="single" w:sz="4" w:space="0" w:color="auto"/>
            </w:tcBorders>
          </w:tcPr>
          <w:p w:rsidR="008D1D4F" w:rsidRDefault="008D1D4F" w:rsidP="00AA0028">
            <w:r w:rsidRPr="00EA6D2E">
              <w:rPr>
                <w:rFonts w:ascii="Cambria" w:hAnsi="Cambria"/>
                <w:sz w:val="24"/>
                <w:szCs w:val="24"/>
                <w:lang w:eastAsia="en-US"/>
              </w:rPr>
              <w:t>Constituency</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Nyasumi</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3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New </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Gachuba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Kiamogiti</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5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plastering,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Ongoing </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Gachuba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Nyambaria</w:t>
            </w:r>
            <w:proofErr w:type="spellEnd"/>
            <w:r w:rsidRPr="004635AC">
              <w:rPr>
                <w:rFonts w:ascii="Cambria" w:hAnsi="Cambria"/>
                <w:sz w:val="24"/>
                <w:szCs w:val="24"/>
                <w:lang w:eastAsia="en-US"/>
              </w:rPr>
              <w:t xml:space="preserve"> DEB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4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Flooring, windows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600,000.00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Magombo</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Nyambaso</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5551D6">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w:t>
            </w:r>
            <w:r>
              <w:rPr>
                <w:rFonts w:ascii="Cambria" w:hAnsi="Cambria"/>
                <w:sz w:val="24"/>
                <w:szCs w:val="24"/>
                <w:lang w:eastAsia="en-US"/>
              </w:rPr>
              <w:t>3</w:t>
            </w:r>
            <w:r w:rsidRPr="004635AC">
              <w:rPr>
                <w:rFonts w:ascii="Cambria" w:hAnsi="Cambria"/>
                <w:sz w:val="24"/>
                <w:szCs w:val="24"/>
                <w:lang w:eastAsia="en-US"/>
              </w:rPr>
              <w:t xml:space="preserve"> </w:t>
            </w:r>
            <w:proofErr w:type="gramStart"/>
            <w:r w:rsidRPr="004635AC">
              <w:rPr>
                <w:rFonts w:ascii="Cambria" w:hAnsi="Cambria"/>
                <w:sz w:val="24"/>
                <w:szCs w:val="24"/>
                <w:lang w:eastAsia="en-US"/>
              </w:rPr>
              <w:t>classrooms  roofing</w:t>
            </w:r>
            <w:proofErr w:type="gramEnd"/>
            <w:r w:rsidRPr="004635AC">
              <w:rPr>
                <w:rFonts w:ascii="Cambria" w:hAnsi="Cambria"/>
                <w:sz w:val="24"/>
                <w:szCs w:val="24"/>
                <w:lang w:eastAsia="en-US"/>
              </w:rPr>
              <w:t>, plastering,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721515">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721515">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Pr="004635AC" w:rsidRDefault="008D1D4F" w:rsidP="00721515">
            <w:pPr>
              <w:suppressAutoHyphens w:val="0"/>
              <w:spacing w:after="0" w:line="240" w:lineRule="auto"/>
              <w:rPr>
                <w:rFonts w:ascii="Cambria" w:hAnsi="Cambria"/>
                <w:sz w:val="24"/>
                <w:szCs w:val="24"/>
                <w:lang w:eastAsia="en-US"/>
              </w:rPr>
            </w:pPr>
            <w:r>
              <w:rPr>
                <w:rFonts w:ascii="Cambria" w:hAnsi="Cambria"/>
                <w:sz w:val="24"/>
                <w:szCs w:val="24"/>
                <w:lang w:eastAsia="en-US"/>
              </w:rPr>
              <w:t>Manga</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Nyamachemange</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replacement flooring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400,000.00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Ongoing </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r>
              <w:rPr>
                <w:rFonts w:ascii="Cambria" w:hAnsi="Cambria"/>
                <w:sz w:val="24"/>
                <w:szCs w:val="24"/>
                <w:lang w:eastAsia="en-US"/>
              </w:rPr>
              <w:t>Manga</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Ritibo</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Rigoma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Itongo</w:t>
            </w:r>
            <w:proofErr w:type="spellEnd"/>
            <w:r w:rsidRPr="004635AC">
              <w:rPr>
                <w:rFonts w:ascii="Cambria" w:hAnsi="Cambria"/>
                <w:sz w:val="24"/>
                <w:szCs w:val="24"/>
                <w:lang w:eastAsia="en-US"/>
              </w:rPr>
              <w:t xml:space="preserve"> </w:t>
            </w:r>
            <w:proofErr w:type="spellStart"/>
            <w:r w:rsidRPr="004635AC">
              <w:rPr>
                <w:rFonts w:ascii="Cambria" w:hAnsi="Cambria"/>
                <w:sz w:val="24"/>
                <w:szCs w:val="24"/>
                <w:lang w:eastAsia="en-US"/>
              </w:rPr>
              <w:t>Sengera</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2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Gachuba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Nyagancha</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58653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Construction of </w:t>
            </w:r>
            <w:r w:rsidR="00586539">
              <w:rPr>
                <w:rFonts w:ascii="Cambria" w:hAnsi="Cambria"/>
                <w:sz w:val="24"/>
                <w:szCs w:val="24"/>
                <w:lang w:eastAsia="en-US"/>
              </w:rPr>
              <w:t>2</w:t>
            </w:r>
            <w:r w:rsidRPr="004635AC">
              <w:rPr>
                <w:rFonts w:ascii="Cambria" w:hAnsi="Cambria"/>
                <w:sz w:val="24"/>
                <w:szCs w:val="24"/>
                <w:lang w:eastAsia="en-US"/>
              </w:rPr>
              <w:t xml:space="preserve">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Gachuba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Esani</w:t>
            </w:r>
            <w:proofErr w:type="spellEnd"/>
            <w:r w:rsidRPr="004635AC">
              <w:rPr>
                <w:rFonts w:ascii="Cambria" w:hAnsi="Cambria"/>
                <w:sz w:val="24"/>
                <w:szCs w:val="24"/>
                <w:lang w:eastAsia="en-US"/>
              </w:rPr>
              <w:t xml:space="preserve"> DEB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400,000.00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Nyatieko</w:t>
            </w:r>
            <w:proofErr w:type="spellEnd"/>
            <w:r w:rsidRPr="004635AC">
              <w:rPr>
                <w:rFonts w:ascii="Cambria" w:hAnsi="Cambria"/>
                <w:sz w:val="24"/>
                <w:szCs w:val="24"/>
                <w:lang w:eastAsia="en-US"/>
              </w:rPr>
              <w:t xml:space="preserve"> DOK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3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Rigoma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Chitago</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1 classroom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Rigoma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Nyasimwamu</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6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Enchoro</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and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Bigogo</w:t>
            </w:r>
            <w:proofErr w:type="spellEnd"/>
            <w:r w:rsidRPr="004635AC">
              <w:rPr>
                <w:rFonts w:ascii="Cambria" w:hAnsi="Cambria"/>
                <w:sz w:val="24"/>
                <w:szCs w:val="24"/>
                <w:lang w:eastAsia="en-US"/>
              </w:rPr>
              <w:t xml:space="preserve"> DOK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D414F2">
              <w:rPr>
                <w:rFonts w:ascii="Footlight MT Light" w:hAnsi="Footlight MT Light" w:cs="Calibri"/>
                <w:sz w:val="24"/>
                <w:szCs w:val="24"/>
                <w:lang w:eastAsia="en-US"/>
              </w:rPr>
              <w:t xml:space="preserve">Completion </w:t>
            </w:r>
            <w:r>
              <w:rPr>
                <w:rFonts w:ascii="Footlight MT Light" w:hAnsi="Footlight MT Light" w:cs="Calibri"/>
                <w:sz w:val="24"/>
                <w:szCs w:val="24"/>
                <w:lang w:eastAsia="en-US"/>
              </w:rPr>
              <w:t>of 5</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roofing</w:t>
            </w:r>
            <w:r>
              <w:rPr>
                <w:rFonts w:ascii="Footlight MT Light" w:hAnsi="Footlight MT Light" w:cs="Calibri"/>
                <w:sz w:val="24"/>
                <w:szCs w:val="24"/>
                <w:lang w:eastAsia="en-US"/>
              </w:rPr>
              <w:t xml:space="preserve"> </w:t>
            </w:r>
            <w:r w:rsidRPr="00D414F2">
              <w:rPr>
                <w:rFonts w:ascii="Footlight MT Light" w:hAnsi="Footlight MT Light" w:cs="Calibri"/>
                <w:sz w:val="24"/>
                <w:szCs w:val="24"/>
                <w:lang w:eastAsia="en-US"/>
              </w:rPr>
              <w:t>plastering, doors</w:t>
            </w:r>
            <w:r>
              <w:rPr>
                <w:rFonts w:ascii="Footlight MT Light" w:hAnsi="Footlight MT Light" w:cs="Calibri"/>
                <w:sz w:val="24"/>
                <w:szCs w:val="24"/>
                <w:lang w:eastAsia="en-US"/>
              </w:rPr>
              <w:t>, windows,</w:t>
            </w:r>
            <w:r w:rsidRPr="00D414F2">
              <w:rPr>
                <w:rFonts w:ascii="Footlight MT Light" w:hAnsi="Footlight MT Light" w:cs="Calibri"/>
                <w:sz w:val="24"/>
                <w:szCs w:val="24"/>
                <w:lang w:eastAsia="en-US"/>
              </w:rPr>
              <w:t xml:space="preserve"> flooring</w:t>
            </w:r>
            <w:r>
              <w:rPr>
                <w:rFonts w:ascii="Footlight MT Light" w:hAnsi="Footlight MT Light" w:cs="Calibri"/>
                <w:sz w:val="24"/>
                <w:szCs w:val="24"/>
                <w:lang w:eastAsia="en-US"/>
              </w:rPr>
              <w:t xml:space="preserve">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Pr>
                <w:rFonts w:ascii="Cambria" w:hAnsi="Cambria"/>
                <w:sz w:val="24"/>
                <w:szCs w:val="24"/>
                <w:lang w:eastAsia="en-US"/>
              </w:rPr>
              <w:t>On going</w:t>
            </w:r>
          </w:p>
        </w:tc>
        <w:tc>
          <w:tcPr>
            <w:tcW w:w="1722" w:type="dxa"/>
            <w:tcBorders>
              <w:top w:val="nil"/>
              <w:left w:val="nil"/>
              <w:bottom w:val="single" w:sz="4" w:space="0" w:color="auto"/>
              <w:right w:val="single" w:sz="4" w:space="0" w:color="auto"/>
            </w:tcBorders>
          </w:tcPr>
          <w:p w:rsidR="008D1D4F"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Nyaikuro</w:t>
            </w:r>
            <w:proofErr w:type="spellEnd"/>
            <w:r w:rsidRPr="004635AC">
              <w:rPr>
                <w:rFonts w:ascii="Cambria" w:hAnsi="Cambria"/>
                <w:sz w:val="24"/>
                <w:szCs w:val="24"/>
                <w:lang w:eastAsia="en-US"/>
              </w:rPr>
              <w:t xml:space="preserve"> DEB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and plastering, </w:t>
            </w:r>
            <w:r w:rsidRPr="004635AC">
              <w:rPr>
                <w:rFonts w:ascii="Cambria" w:hAnsi="Cambria"/>
                <w:sz w:val="24"/>
                <w:szCs w:val="24"/>
                <w:lang w:eastAsia="en-US"/>
              </w:rPr>
              <w:lastRenderedPageBreak/>
              <w:t>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r>
              <w:rPr>
                <w:rFonts w:ascii="Cambria" w:hAnsi="Cambria"/>
                <w:sz w:val="24"/>
                <w:szCs w:val="24"/>
                <w:lang w:eastAsia="en-US"/>
              </w:rPr>
              <w:t>Manga</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lastRenderedPageBreak/>
              <w:t>Bigogo</w:t>
            </w:r>
            <w:proofErr w:type="spellEnd"/>
            <w:r w:rsidRPr="004635AC">
              <w:rPr>
                <w:rFonts w:ascii="Cambria" w:hAnsi="Cambria"/>
                <w:sz w:val="24"/>
                <w:szCs w:val="24"/>
                <w:lang w:eastAsia="en-US"/>
              </w:rPr>
              <w:t xml:space="preserve"> DEB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0B10D3" w:rsidP="00843752">
            <w:pPr>
              <w:suppressAutoHyphens w:val="0"/>
              <w:spacing w:after="0" w:line="240" w:lineRule="auto"/>
              <w:rPr>
                <w:rFonts w:ascii="Cambria" w:hAnsi="Cambria"/>
                <w:sz w:val="24"/>
                <w:szCs w:val="24"/>
                <w:lang w:eastAsia="en-US"/>
              </w:rPr>
            </w:pPr>
            <w:r>
              <w:rPr>
                <w:rFonts w:ascii="Footlight MT Light" w:hAnsi="Footlight MT Light" w:cs="Calibri"/>
                <w:sz w:val="24"/>
                <w:szCs w:val="24"/>
                <w:lang w:eastAsia="en-US"/>
              </w:rPr>
              <w:t>Completion</w:t>
            </w:r>
            <w:r w:rsidR="00EF20F1">
              <w:rPr>
                <w:rFonts w:ascii="Footlight MT Light" w:hAnsi="Footlight MT Light" w:cs="Calibri"/>
                <w:sz w:val="24"/>
                <w:szCs w:val="24"/>
                <w:lang w:eastAsia="en-US"/>
              </w:rPr>
              <w:t xml:space="preserve"> of 10 door toilets </w:t>
            </w:r>
            <w:r w:rsidR="00EF20F1" w:rsidRPr="00D414F2">
              <w:rPr>
                <w:rFonts w:ascii="Footlight MT Light" w:hAnsi="Footlight MT Light" w:cs="Calibri"/>
                <w:sz w:val="24"/>
                <w:szCs w:val="24"/>
                <w:lang w:eastAsia="en-US"/>
              </w:rPr>
              <w:t>for boys</w:t>
            </w:r>
            <w:r w:rsidR="00EF20F1">
              <w:rPr>
                <w:rFonts w:ascii="Footlight MT Light" w:hAnsi="Footlight MT Light" w:cs="Calibri"/>
                <w:sz w:val="24"/>
                <w:szCs w:val="24"/>
                <w:lang w:eastAsia="en-US"/>
              </w:rPr>
              <w:t xml:space="preserve"> and</w:t>
            </w:r>
            <w:r w:rsidR="00EF20F1" w:rsidRPr="00D414F2">
              <w:rPr>
                <w:rFonts w:ascii="Footlight MT Light" w:hAnsi="Footlight MT Light" w:cs="Calibri"/>
                <w:sz w:val="24"/>
                <w:szCs w:val="24"/>
                <w:lang w:eastAsia="en-US"/>
              </w:rPr>
              <w:t xml:space="preserve"> girls</w:t>
            </w:r>
            <w:r w:rsidR="00EF20F1">
              <w:rPr>
                <w:rFonts w:ascii="Footlight MT Light" w:hAnsi="Footlight MT Light" w:cs="Calibri"/>
                <w:sz w:val="24"/>
                <w:szCs w:val="24"/>
                <w:lang w:eastAsia="en-US"/>
              </w:rPr>
              <w:t>,</w:t>
            </w:r>
            <w:r w:rsidR="00EF20F1" w:rsidRPr="00D414F2">
              <w:rPr>
                <w:rFonts w:ascii="Footlight MT Light" w:hAnsi="Footlight MT Light" w:cs="Calibri"/>
                <w:sz w:val="24"/>
                <w:szCs w:val="24"/>
                <w:lang w:eastAsia="en-US"/>
              </w:rPr>
              <w:t xml:space="preserve"> </w:t>
            </w:r>
            <w:r w:rsidR="00EF20F1">
              <w:rPr>
                <w:rFonts w:ascii="Footlight MT Light" w:hAnsi="Footlight MT Light" w:cs="Calibri"/>
                <w:sz w:val="24"/>
                <w:szCs w:val="24"/>
                <w:lang w:eastAsia="en-US"/>
              </w:rPr>
              <w:t xml:space="preserve">4 doors </w:t>
            </w:r>
            <w:r w:rsidR="00EF20F1" w:rsidRPr="00D414F2">
              <w:rPr>
                <w:rFonts w:ascii="Footlight MT Light" w:hAnsi="Footlight MT Light" w:cs="Calibri"/>
                <w:sz w:val="24"/>
                <w:szCs w:val="24"/>
                <w:lang w:eastAsia="en-US"/>
              </w:rPr>
              <w:t>teachers’</w:t>
            </w:r>
            <w:r w:rsidR="00EF20F1">
              <w:rPr>
                <w:rFonts w:ascii="Footlight MT Light" w:hAnsi="Footlight MT Light" w:cs="Calibri"/>
                <w:sz w:val="24"/>
                <w:szCs w:val="24"/>
                <w:lang w:eastAsia="en-US"/>
              </w:rPr>
              <w:t xml:space="preserve"> toilets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r>
              <w:rPr>
                <w:rFonts w:ascii="Cambria" w:hAnsi="Cambria"/>
                <w:sz w:val="24"/>
                <w:szCs w:val="24"/>
                <w:lang w:eastAsia="en-US"/>
              </w:rPr>
              <w:t>Manga</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Riomoro</w:t>
            </w:r>
            <w:proofErr w:type="spellEnd"/>
            <w:r w:rsidRPr="004635AC">
              <w:rPr>
                <w:rFonts w:ascii="Cambria" w:hAnsi="Cambria"/>
                <w:sz w:val="24"/>
                <w:szCs w:val="24"/>
                <w:lang w:eastAsia="en-US"/>
              </w:rPr>
              <w:t xml:space="preserve"> DOK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and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Nyamare</w:t>
            </w:r>
            <w:proofErr w:type="spellEnd"/>
            <w:r w:rsidRPr="004635AC">
              <w:rPr>
                <w:rFonts w:ascii="Cambria" w:hAnsi="Cambria"/>
                <w:sz w:val="24"/>
                <w:szCs w:val="24"/>
                <w:lang w:eastAsia="en-US"/>
              </w:rPr>
              <w:t xml:space="preserve"> SDA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7 classrooms </w:t>
            </w:r>
            <w:proofErr w:type="spellStart"/>
            <w:proofErr w:type="gram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w:t>
            </w:r>
            <w:proofErr w:type="gramEnd"/>
            <w:r w:rsidRPr="004635AC">
              <w:rPr>
                <w:rFonts w:ascii="Cambria" w:hAnsi="Cambria"/>
                <w:sz w:val="24"/>
                <w:szCs w:val="24"/>
                <w:lang w:eastAsia="en-US"/>
              </w:rPr>
              <w:t>,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Nyamanagu</w:t>
            </w:r>
            <w:proofErr w:type="spellEnd"/>
            <w:r w:rsidRPr="004635AC">
              <w:rPr>
                <w:rFonts w:ascii="Cambria" w:hAnsi="Cambria"/>
                <w:sz w:val="24"/>
                <w:szCs w:val="24"/>
                <w:lang w:eastAsia="en-US"/>
              </w:rPr>
              <w:t xml:space="preserve"> Girls Boarding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2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Magombo</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Mokorongosi</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replacement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Riong’uti</w:t>
            </w:r>
            <w:proofErr w:type="spellEnd"/>
            <w:r w:rsidRPr="004635AC">
              <w:rPr>
                <w:rFonts w:ascii="Cambria" w:hAnsi="Cambria"/>
                <w:sz w:val="24"/>
                <w:szCs w:val="24"/>
                <w:lang w:eastAsia="en-US"/>
              </w:rPr>
              <w:t xml:space="preserve">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 of  3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replacement, plastering, windows and doors</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Magombo</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Bogwendo</w:t>
            </w:r>
            <w:proofErr w:type="spellEnd"/>
            <w:r w:rsidRPr="004635AC">
              <w:rPr>
                <w:rFonts w:ascii="Cambria" w:hAnsi="Cambria"/>
                <w:sz w:val="24"/>
                <w:szCs w:val="24"/>
                <w:lang w:eastAsia="en-US"/>
              </w:rPr>
              <w:t xml:space="preserve"> PAG Primary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EF20F1">
            <w:pPr>
              <w:suppressAutoHyphens w:val="0"/>
              <w:spacing w:after="0" w:line="240" w:lineRule="auto"/>
              <w:rPr>
                <w:rFonts w:ascii="Cambria" w:hAnsi="Cambria"/>
                <w:sz w:val="24"/>
                <w:szCs w:val="24"/>
                <w:lang w:eastAsia="en-US"/>
              </w:rPr>
            </w:pPr>
            <w:r>
              <w:rPr>
                <w:rFonts w:ascii="Cambria" w:hAnsi="Cambria"/>
                <w:sz w:val="24"/>
                <w:szCs w:val="24"/>
                <w:lang w:eastAsia="en-US"/>
              </w:rPr>
              <w:t>Completion of library</w:t>
            </w:r>
            <w:r w:rsidR="00EF20F1">
              <w:rPr>
                <w:rFonts w:ascii="Cambria" w:hAnsi="Cambria"/>
                <w:sz w:val="24"/>
                <w:szCs w:val="24"/>
                <w:lang w:eastAsia="en-US"/>
              </w:rPr>
              <w:t xml:space="preserve"> </w:t>
            </w:r>
            <w:proofErr w:type="spellStart"/>
            <w:r w:rsidR="00EF20F1">
              <w:rPr>
                <w:rFonts w:ascii="Cambria" w:hAnsi="Cambria"/>
                <w:sz w:val="24"/>
                <w:szCs w:val="24"/>
                <w:lang w:eastAsia="en-US"/>
              </w:rPr>
              <w:t>i.e</w:t>
            </w:r>
            <w:proofErr w:type="spellEnd"/>
            <w:r w:rsidR="00EF20F1">
              <w:rPr>
                <w:rFonts w:ascii="Cambria" w:hAnsi="Cambria"/>
                <w:sz w:val="24"/>
                <w:szCs w:val="24"/>
                <w:lang w:eastAsia="en-US"/>
              </w:rPr>
              <w:t xml:space="preserve"> plastering, flooring, doors, windows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Magombo</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Mochenwa</w:t>
            </w:r>
            <w:proofErr w:type="spellEnd"/>
            <w:r w:rsidRPr="004635AC">
              <w:rPr>
                <w:rFonts w:ascii="Cambria" w:hAnsi="Cambria"/>
                <w:sz w:val="24"/>
                <w:szCs w:val="24"/>
                <w:lang w:eastAsia="en-US"/>
              </w:rPr>
              <w:t xml:space="preserve"> Sec.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Finishing of Tuition block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walling,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Ongoing </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Omoyo</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EF20F1"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4 classrooms </w:t>
            </w:r>
            <w:proofErr w:type="gramStart"/>
            <w:r w:rsidRPr="004635AC">
              <w:rPr>
                <w:rFonts w:ascii="Cambria" w:hAnsi="Cambria"/>
                <w:sz w:val="24"/>
                <w:szCs w:val="24"/>
                <w:lang w:eastAsia="en-US"/>
              </w:rPr>
              <w:t>and  Admin</w:t>
            </w:r>
            <w:proofErr w:type="gramEnd"/>
            <w:r w:rsidRPr="004635AC">
              <w:rPr>
                <w:rFonts w:ascii="Cambria" w:hAnsi="Cambria"/>
                <w:sz w:val="24"/>
                <w:szCs w:val="24"/>
                <w:lang w:eastAsia="en-US"/>
              </w:rPr>
              <w:t>. Block</w:t>
            </w:r>
            <w:r>
              <w:rPr>
                <w:rFonts w:ascii="Cambria" w:hAnsi="Cambria"/>
                <w:sz w:val="24"/>
                <w:szCs w:val="24"/>
                <w:lang w:eastAsia="en-US"/>
              </w:rPr>
              <w:t xml:space="preserve"> </w:t>
            </w:r>
            <w:proofErr w:type="spellStart"/>
            <w:r>
              <w:rPr>
                <w:rFonts w:ascii="Cambria" w:hAnsi="Cambria"/>
                <w:sz w:val="24"/>
                <w:szCs w:val="24"/>
                <w:lang w:eastAsia="en-US"/>
              </w:rPr>
              <w:t>i.e</w:t>
            </w:r>
            <w:proofErr w:type="spellEnd"/>
            <w:r>
              <w:rPr>
                <w:rFonts w:ascii="Cambria" w:hAnsi="Cambria"/>
                <w:sz w:val="24"/>
                <w:szCs w:val="24"/>
                <w:lang w:eastAsia="en-US"/>
              </w:rPr>
              <w:t xml:space="preserve"> plastering, flooring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St. Alexander </w:t>
            </w:r>
            <w:proofErr w:type="spellStart"/>
            <w:r w:rsidRPr="004635AC">
              <w:rPr>
                <w:rFonts w:ascii="Cambria" w:hAnsi="Cambria"/>
                <w:sz w:val="24"/>
                <w:szCs w:val="24"/>
                <w:lang w:eastAsia="en-US"/>
              </w:rPr>
              <w:t>Kiomakondo</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Nyachichi</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EF20F1" w:rsidP="00EF20F1">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Construction of </w:t>
            </w:r>
            <w:r>
              <w:rPr>
                <w:rFonts w:ascii="Cambria" w:hAnsi="Cambria"/>
                <w:sz w:val="24"/>
                <w:szCs w:val="24"/>
                <w:lang w:eastAsia="en-US"/>
              </w:rPr>
              <w:t>d</w:t>
            </w:r>
            <w:r w:rsidRPr="004635AC">
              <w:rPr>
                <w:rFonts w:ascii="Cambria" w:hAnsi="Cambria"/>
                <w:sz w:val="24"/>
                <w:szCs w:val="24"/>
                <w:lang w:eastAsia="en-US"/>
              </w:rPr>
              <w:t xml:space="preserve">ormitory </w:t>
            </w:r>
            <w:r>
              <w:rPr>
                <w:rFonts w:ascii="Cambria" w:hAnsi="Cambria"/>
                <w:sz w:val="24"/>
                <w:szCs w:val="24"/>
                <w:lang w:eastAsia="en-US"/>
              </w:rPr>
              <w:t>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Irianyi</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Dinning Hall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Sungututa</w:t>
            </w:r>
            <w:proofErr w:type="spellEnd"/>
            <w:r w:rsidRPr="004635AC">
              <w:rPr>
                <w:rFonts w:ascii="Cambria" w:hAnsi="Cambria"/>
                <w:sz w:val="24"/>
                <w:szCs w:val="24"/>
                <w:lang w:eastAsia="en-US"/>
              </w:rPr>
              <w:t xml:space="preserve"> Sec.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and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Ongoing </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Riooga</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3F0028">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Construction of dormitory  </w:t>
            </w:r>
            <w:r w:rsidR="003F0028">
              <w:rPr>
                <w:rFonts w:ascii="Cambria" w:hAnsi="Cambria"/>
                <w:sz w:val="24"/>
                <w:szCs w:val="24"/>
                <w:lang w:eastAsia="en-US"/>
              </w:rPr>
              <w:t>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New </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lastRenderedPageBreak/>
              <w:t xml:space="preserve">St. Thomas </w:t>
            </w:r>
            <w:proofErr w:type="spellStart"/>
            <w:r w:rsidRPr="004635AC">
              <w:rPr>
                <w:rFonts w:ascii="Cambria" w:hAnsi="Cambria"/>
                <w:sz w:val="24"/>
                <w:szCs w:val="24"/>
                <w:lang w:eastAsia="en-US"/>
              </w:rPr>
              <w:t>Gekano</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6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replacement, doors, windows, plastering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Magombo</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St. Theresa's </w:t>
            </w:r>
            <w:proofErr w:type="spellStart"/>
            <w:r w:rsidRPr="004635AC">
              <w:rPr>
                <w:rFonts w:ascii="Cambria" w:hAnsi="Cambria"/>
                <w:sz w:val="24"/>
                <w:szCs w:val="24"/>
                <w:lang w:eastAsia="en-US"/>
              </w:rPr>
              <w:t>Gekano</w:t>
            </w:r>
            <w:proofErr w:type="spellEnd"/>
            <w:r w:rsidRPr="004635AC">
              <w:rPr>
                <w:rFonts w:ascii="Cambria" w:hAnsi="Cambria"/>
                <w:sz w:val="24"/>
                <w:szCs w:val="24"/>
                <w:lang w:eastAsia="en-US"/>
              </w:rPr>
              <w:t xml:space="preserve"> girls Sec.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Laboratory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flooring,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Magombo</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Tombe</w:t>
            </w:r>
            <w:proofErr w:type="spellEnd"/>
            <w:r w:rsidRPr="004635AC">
              <w:rPr>
                <w:rFonts w:ascii="Cambria" w:hAnsi="Cambria"/>
                <w:sz w:val="24"/>
                <w:szCs w:val="24"/>
                <w:lang w:eastAsia="en-US"/>
              </w:rPr>
              <w:t xml:space="preserve"> Girls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w:t>
            </w:r>
            <w:proofErr w:type="spellStart"/>
            <w:r w:rsidRPr="004635AC">
              <w:rPr>
                <w:rFonts w:ascii="Cambria" w:hAnsi="Cambria"/>
                <w:sz w:val="24"/>
                <w:szCs w:val="24"/>
                <w:lang w:eastAsia="en-US"/>
              </w:rPr>
              <w:t>Storey</w:t>
            </w:r>
            <w:proofErr w:type="spellEnd"/>
            <w:r w:rsidRPr="004635AC">
              <w:rPr>
                <w:rFonts w:ascii="Cambria" w:hAnsi="Cambria"/>
                <w:sz w:val="24"/>
                <w:szCs w:val="24"/>
                <w:lang w:eastAsia="en-US"/>
              </w:rPr>
              <w:t xml:space="preserve"> tuition block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plastering, doors, windows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r>
              <w:rPr>
                <w:rFonts w:ascii="Cambria" w:hAnsi="Cambria"/>
                <w:sz w:val="24"/>
                <w:szCs w:val="24"/>
                <w:lang w:eastAsia="en-US"/>
              </w:rPr>
              <w:t>Manga</w:t>
            </w:r>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St. Anatole </w:t>
            </w:r>
            <w:proofErr w:type="spellStart"/>
            <w:r w:rsidRPr="004635AC">
              <w:rPr>
                <w:rFonts w:ascii="Cambria" w:hAnsi="Cambria"/>
                <w:sz w:val="24"/>
                <w:szCs w:val="24"/>
                <w:lang w:eastAsia="en-US"/>
              </w:rPr>
              <w:t>Nyanchonori</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D81847" w:rsidP="00843752">
            <w:pPr>
              <w:suppressAutoHyphens w:val="0"/>
              <w:spacing w:after="0" w:line="240" w:lineRule="auto"/>
              <w:rPr>
                <w:rFonts w:ascii="Cambria" w:hAnsi="Cambria"/>
                <w:sz w:val="24"/>
                <w:szCs w:val="24"/>
                <w:lang w:eastAsia="en-US"/>
              </w:rPr>
            </w:pPr>
            <w:r w:rsidRPr="004635AC">
              <w:rPr>
                <w:rFonts w:ascii="Cambria" w:hAnsi="Cambria"/>
              </w:rPr>
              <w:t>Construction of Laboratory</w:t>
            </w:r>
            <w:r>
              <w:rPr>
                <w:rFonts w:ascii="Cambria" w:hAnsi="Cambria"/>
              </w:rPr>
              <w:t xml:space="preserve">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Rigoma</w:t>
            </w:r>
            <w:proofErr w:type="spellEnd"/>
          </w:p>
        </w:tc>
      </w:tr>
      <w:tr w:rsidR="00017EDA" w:rsidRPr="004635AC" w:rsidTr="003D5F7D">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017EDA" w:rsidRPr="004635AC" w:rsidRDefault="00017EDA"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Nyaisa</w:t>
            </w:r>
            <w:proofErr w:type="spellEnd"/>
            <w:r w:rsidRPr="004635AC">
              <w:rPr>
                <w:rFonts w:ascii="Cambria" w:hAnsi="Cambria"/>
                <w:sz w:val="24"/>
                <w:szCs w:val="24"/>
                <w:lang w:eastAsia="en-US"/>
              </w:rPr>
              <w:t xml:space="preserve"> Manga secondary school</w:t>
            </w:r>
          </w:p>
        </w:tc>
        <w:tc>
          <w:tcPr>
            <w:tcW w:w="3211" w:type="dxa"/>
            <w:tcBorders>
              <w:top w:val="nil"/>
              <w:left w:val="nil"/>
              <w:bottom w:val="single" w:sz="4" w:space="0" w:color="auto"/>
              <w:right w:val="single" w:sz="4" w:space="0" w:color="auto"/>
            </w:tcBorders>
            <w:shd w:val="clear" w:color="auto" w:fill="auto"/>
            <w:hideMark/>
          </w:tcPr>
          <w:p w:rsidR="00017EDA" w:rsidRDefault="00017EDA">
            <w:r w:rsidRPr="005E37D1">
              <w:rPr>
                <w:rFonts w:ascii="Cambria" w:hAnsi="Cambria"/>
                <w:sz w:val="24"/>
                <w:szCs w:val="24"/>
              </w:rPr>
              <w:t xml:space="preserve">Purchase of school bus FRR 51 </w:t>
            </w:r>
            <w:proofErr w:type="spellStart"/>
            <w:r w:rsidRPr="005E37D1">
              <w:rPr>
                <w:rFonts w:ascii="Cambria" w:hAnsi="Cambria"/>
                <w:sz w:val="24"/>
                <w:szCs w:val="24"/>
              </w:rPr>
              <w:t>seater</w:t>
            </w:r>
            <w:proofErr w:type="spellEnd"/>
            <w:r w:rsidRPr="005E37D1">
              <w:rPr>
                <w:rFonts w:ascii="Cambria" w:hAnsi="Cambria"/>
                <w:sz w:val="24"/>
                <w:szCs w:val="24"/>
              </w:rPr>
              <w:t>, 8226cc engine capacity.</w:t>
            </w:r>
          </w:p>
        </w:tc>
        <w:tc>
          <w:tcPr>
            <w:tcW w:w="1947" w:type="dxa"/>
            <w:tcBorders>
              <w:top w:val="nil"/>
              <w:left w:val="nil"/>
              <w:bottom w:val="single" w:sz="4" w:space="0" w:color="auto"/>
              <w:right w:val="single" w:sz="4" w:space="0" w:color="auto"/>
            </w:tcBorders>
            <w:shd w:val="clear" w:color="auto" w:fill="auto"/>
            <w:noWrap/>
            <w:vAlign w:val="center"/>
            <w:hideMark/>
          </w:tcPr>
          <w:p w:rsidR="00017EDA" w:rsidRPr="004635AC" w:rsidRDefault="00017EDA"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7,500,000.00</w:t>
            </w:r>
          </w:p>
        </w:tc>
        <w:tc>
          <w:tcPr>
            <w:tcW w:w="697" w:type="dxa"/>
            <w:tcBorders>
              <w:top w:val="nil"/>
              <w:left w:val="nil"/>
              <w:bottom w:val="single" w:sz="4" w:space="0" w:color="auto"/>
              <w:right w:val="nil"/>
            </w:tcBorders>
          </w:tcPr>
          <w:p w:rsidR="00017EDA" w:rsidRPr="004635AC" w:rsidRDefault="00017EDA"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017EDA" w:rsidRPr="004635AC" w:rsidRDefault="00017EDA"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017EDA" w:rsidRPr="004635AC" w:rsidRDefault="00017EDA" w:rsidP="00843752">
            <w:pPr>
              <w:suppressAutoHyphens w:val="0"/>
              <w:spacing w:after="0" w:line="240" w:lineRule="auto"/>
              <w:rPr>
                <w:rFonts w:ascii="Cambria" w:hAnsi="Cambria"/>
                <w:sz w:val="24"/>
                <w:szCs w:val="24"/>
                <w:lang w:eastAsia="en-US"/>
              </w:rPr>
            </w:pPr>
            <w:r>
              <w:rPr>
                <w:rFonts w:ascii="Cambria" w:hAnsi="Cambria"/>
                <w:sz w:val="24"/>
                <w:szCs w:val="24"/>
                <w:lang w:eastAsia="en-US"/>
              </w:rPr>
              <w:t>Manga</w:t>
            </w:r>
          </w:p>
        </w:tc>
      </w:tr>
      <w:tr w:rsidR="00017EDA" w:rsidRPr="004635AC" w:rsidTr="003D5F7D">
        <w:trPr>
          <w:trHeight w:val="600"/>
        </w:trPr>
        <w:tc>
          <w:tcPr>
            <w:tcW w:w="2279" w:type="dxa"/>
            <w:tcBorders>
              <w:top w:val="nil"/>
              <w:left w:val="single" w:sz="4" w:space="0" w:color="auto"/>
              <w:bottom w:val="nil"/>
              <w:right w:val="single" w:sz="4" w:space="0" w:color="auto"/>
            </w:tcBorders>
            <w:shd w:val="clear" w:color="auto" w:fill="auto"/>
            <w:vAlign w:val="center"/>
            <w:hideMark/>
          </w:tcPr>
          <w:p w:rsidR="00017EDA" w:rsidRPr="004635AC" w:rsidRDefault="00017EDA" w:rsidP="00843752">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Riyabe</w:t>
            </w:r>
            <w:proofErr w:type="spellEnd"/>
            <w:r w:rsidRPr="004635AC">
              <w:rPr>
                <w:rFonts w:ascii="Cambria" w:hAnsi="Cambria"/>
                <w:sz w:val="24"/>
                <w:szCs w:val="24"/>
                <w:lang w:eastAsia="en-US"/>
              </w:rPr>
              <w:t xml:space="preserve"> secondary school</w:t>
            </w:r>
          </w:p>
        </w:tc>
        <w:tc>
          <w:tcPr>
            <w:tcW w:w="3211" w:type="dxa"/>
            <w:tcBorders>
              <w:top w:val="nil"/>
              <w:left w:val="nil"/>
              <w:bottom w:val="nil"/>
              <w:right w:val="single" w:sz="4" w:space="0" w:color="auto"/>
            </w:tcBorders>
            <w:shd w:val="clear" w:color="auto" w:fill="auto"/>
            <w:hideMark/>
          </w:tcPr>
          <w:p w:rsidR="00017EDA" w:rsidRDefault="00017EDA">
            <w:r w:rsidRPr="005E37D1">
              <w:rPr>
                <w:rFonts w:ascii="Cambria" w:hAnsi="Cambria"/>
                <w:sz w:val="24"/>
                <w:szCs w:val="24"/>
              </w:rPr>
              <w:t xml:space="preserve">Purchase of school bus FRR 51 </w:t>
            </w:r>
            <w:proofErr w:type="spellStart"/>
            <w:r w:rsidRPr="005E37D1">
              <w:rPr>
                <w:rFonts w:ascii="Cambria" w:hAnsi="Cambria"/>
                <w:sz w:val="24"/>
                <w:szCs w:val="24"/>
              </w:rPr>
              <w:t>seater</w:t>
            </w:r>
            <w:proofErr w:type="spellEnd"/>
            <w:r w:rsidRPr="005E37D1">
              <w:rPr>
                <w:rFonts w:ascii="Cambria" w:hAnsi="Cambria"/>
                <w:sz w:val="24"/>
                <w:szCs w:val="24"/>
              </w:rPr>
              <w:t>, 8226cc engine capacity.</w:t>
            </w:r>
          </w:p>
        </w:tc>
        <w:tc>
          <w:tcPr>
            <w:tcW w:w="1947" w:type="dxa"/>
            <w:tcBorders>
              <w:top w:val="nil"/>
              <w:left w:val="nil"/>
              <w:bottom w:val="nil"/>
              <w:right w:val="single" w:sz="4" w:space="0" w:color="auto"/>
            </w:tcBorders>
            <w:shd w:val="clear" w:color="auto" w:fill="auto"/>
            <w:noWrap/>
            <w:vAlign w:val="center"/>
            <w:hideMark/>
          </w:tcPr>
          <w:p w:rsidR="00017EDA" w:rsidRPr="004635AC" w:rsidRDefault="00017EDA"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7,500,000.00</w:t>
            </w:r>
          </w:p>
        </w:tc>
        <w:tc>
          <w:tcPr>
            <w:tcW w:w="697" w:type="dxa"/>
            <w:tcBorders>
              <w:top w:val="nil"/>
              <w:left w:val="nil"/>
              <w:bottom w:val="nil"/>
              <w:right w:val="nil"/>
            </w:tcBorders>
          </w:tcPr>
          <w:p w:rsidR="00017EDA" w:rsidRPr="004635AC" w:rsidRDefault="00017EDA" w:rsidP="00843752">
            <w:pPr>
              <w:suppressAutoHyphens w:val="0"/>
              <w:spacing w:after="0" w:line="240" w:lineRule="auto"/>
              <w:rPr>
                <w:rFonts w:ascii="Cambria" w:hAnsi="Cambria"/>
                <w:sz w:val="24"/>
                <w:szCs w:val="24"/>
                <w:lang w:eastAsia="en-US"/>
              </w:rPr>
            </w:pPr>
          </w:p>
        </w:tc>
        <w:tc>
          <w:tcPr>
            <w:tcW w:w="1072" w:type="dxa"/>
            <w:tcBorders>
              <w:top w:val="nil"/>
              <w:left w:val="nil"/>
              <w:bottom w:val="nil"/>
              <w:right w:val="single" w:sz="4" w:space="0" w:color="auto"/>
            </w:tcBorders>
            <w:shd w:val="clear" w:color="auto" w:fill="auto"/>
            <w:noWrap/>
            <w:vAlign w:val="center"/>
            <w:hideMark/>
          </w:tcPr>
          <w:p w:rsidR="00017EDA" w:rsidRPr="004635AC" w:rsidRDefault="00017EDA"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nil"/>
              <w:left w:val="nil"/>
              <w:bottom w:val="nil"/>
              <w:right w:val="single" w:sz="4" w:space="0" w:color="auto"/>
            </w:tcBorders>
          </w:tcPr>
          <w:p w:rsidR="00017EDA" w:rsidRPr="004635AC" w:rsidRDefault="00017EDA" w:rsidP="00843752">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Rigoma</w:t>
            </w:r>
            <w:proofErr w:type="spellEnd"/>
          </w:p>
        </w:tc>
      </w:tr>
      <w:tr w:rsidR="008D1D4F" w:rsidRPr="004635AC" w:rsidTr="008D1D4F">
        <w:trPr>
          <w:trHeight w:val="1545"/>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NGCDF Motorbikes</w:t>
            </w:r>
          </w:p>
        </w:tc>
        <w:tc>
          <w:tcPr>
            <w:tcW w:w="3211" w:type="dxa"/>
            <w:tcBorders>
              <w:top w:val="single" w:sz="4" w:space="0" w:color="auto"/>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lang w:eastAsia="en-US"/>
              </w:rPr>
            </w:pPr>
            <w:r w:rsidRPr="004635AC">
              <w:rPr>
                <w:rFonts w:ascii="Cambria" w:hAnsi="Cambria"/>
                <w:lang w:eastAsia="en-US"/>
              </w:rPr>
              <w:t xml:space="preserve">Purchase </w:t>
            </w:r>
            <w:proofErr w:type="gramStart"/>
            <w:r w:rsidRPr="004635AC">
              <w:rPr>
                <w:rFonts w:ascii="Cambria" w:hAnsi="Cambria"/>
                <w:lang w:eastAsia="en-US"/>
              </w:rPr>
              <w:t>of  2</w:t>
            </w:r>
            <w:proofErr w:type="gramEnd"/>
            <w:r w:rsidRPr="004635AC">
              <w:rPr>
                <w:rFonts w:ascii="Cambria" w:hAnsi="Cambria"/>
                <w:lang w:eastAsia="en-US"/>
              </w:rPr>
              <w:t xml:space="preserve"> Office Motorbikes for NGCDFC operations. </w:t>
            </w:r>
            <w:proofErr w:type="spellStart"/>
            <w:r w:rsidRPr="004635AC">
              <w:rPr>
                <w:rFonts w:ascii="Cambria" w:hAnsi="Cambria"/>
                <w:lang w:eastAsia="en-US"/>
              </w:rPr>
              <w:t>i.e</w:t>
            </w:r>
            <w:proofErr w:type="spellEnd"/>
            <w:r w:rsidRPr="004635AC">
              <w:rPr>
                <w:rFonts w:ascii="Cambria" w:hAnsi="Cambria"/>
                <w:lang w:eastAsia="en-US"/>
              </w:rPr>
              <w:t xml:space="preserve"> for effective implementation of NGCDF projects through continuous M&amp;E.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262,261.82</w:t>
            </w:r>
          </w:p>
        </w:tc>
        <w:tc>
          <w:tcPr>
            <w:tcW w:w="697" w:type="dxa"/>
            <w:tcBorders>
              <w:top w:val="single" w:sz="4" w:space="0" w:color="auto"/>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c>
          <w:tcPr>
            <w:tcW w:w="1722" w:type="dxa"/>
            <w:tcBorders>
              <w:top w:val="single" w:sz="4" w:space="0" w:color="auto"/>
              <w:left w:val="nil"/>
              <w:bottom w:val="single" w:sz="4" w:space="0" w:color="auto"/>
              <w:right w:val="single" w:sz="4" w:space="0" w:color="auto"/>
            </w:tcBorders>
          </w:tcPr>
          <w:p w:rsidR="008D1D4F" w:rsidRDefault="008D1D4F" w:rsidP="00843752">
            <w:pPr>
              <w:suppressAutoHyphens w:val="0"/>
              <w:spacing w:after="0" w:line="240" w:lineRule="auto"/>
              <w:rPr>
                <w:rFonts w:ascii="Cambria" w:hAnsi="Cambria"/>
                <w:sz w:val="24"/>
                <w:szCs w:val="24"/>
                <w:lang w:eastAsia="en-US"/>
              </w:rPr>
            </w:pPr>
          </w:p>
          <w:p w:rsidR="008D1D4F" w:rsidRPr="004635AC" w:rsidRDefault="008D1D4F" w:rsidP="00843752">
            <w:pPr>
              <w:suppressAutoHyphens w:val="0"/>
              <w:spacing w:after="0" w:line="240" w:lineRule="auto"/>
              <w:rPr>
                <w:rFonts w:ascii="Cambria" w:hAnsi="Cambria"/>
                <w:sz w:val="24"/>
                <w:szCs w:val="24"/>
                <w:lang w:eastAsia="en-US"/>
              </w:rPr>
            </w:pPr>
            <w:r>
              <w:rPr>
                <w:rFonts w:ascii="Cambria" w:hAnsi="Cambria"/>
                <w:sz w:val="24"/>
                <w:szCs w:val="24"/>
                <w:lang w:eastAsia="en-US"/>
              </w:rPr>
              <w:t>Constituency</w:t>
            </w:r>
          </w:p>
        </w:tc>
      </w:tr>
      <w:tr w:rsidR="00D81847" w:rsidRPr="004635AC" w:rsidTr="00B56F1D">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D81847" w:rsidRPr="004635AC" w:rsidRDefault="00D81847" w:rsidP="00D81847">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Kiabiraa</w:t>
            </w:r>
            <w:proofErr w:type="spellEnd"/>
            <w:r w:rsidRPr="004635AC">
              <w:rPr>
                <w:rFonts w:ascii="Cambria" w:hAnsi="Cambria"/>
                <w:sz w:val="24"/>
                <w:szCs w:val="24"/>
                <w:lang w:eastAsia="en-US"/>
              </w:rPr>
              <w:t xml:space="preserve"> Secondary School</w:t>
            </w:r>
          </w:p>
        </w:tc>
        <w:tc>
          <w:tcPr>
            <w:tcW w:w="3211" w:type="dxa"/>
            <w:tcBorders>
              <w:top w:val="nil"/>
              <w:left w:val="nil"/>
              <w:bottom w:val="single" w:sz="4" w:space="0" w:color="auto"/>
              <w:right w:val="single" w:sz="4" w:space="0" w:color="auto"/>
            </w:tcBorders>
            <w:shd w:val="clear" w:color="auto" w:fill="auto"/>
            <w:hideMark/>
          </w:tcPr>
          <w:p w:rsidR="00D81847" w:rsidRDefault="00D81847" w:rsidP="00D81847">
            <w:r w:rsidRPr="00677B54">
              <w:rPr>
                <w:rFonts w:ascii="Cambria" w:hAnsi="Cambria"/>
                <w:sz w:val="24"/>
                <w:szCs w:val="24"/>
                <w:lang w:eastAsia="en-US"/>
              </w:rPr>
              <w:t xml:space="preserve">Drilling and equipping of school borehole </w:t>
            </w:r>
            <w:proofErr w:type="spellStart"/>
            <w:r w:rsidRPr="00677B54">
              <w:rPr>
                <w:rFonts w:ascii="Cambria" w:hAnsi="Cambria"/>
                <w:sz w:val="24"/>
                <w:szCs w:val="24"/>
                <w:lang w:eastAsia="en-US"/>
              </w:rPr>
              <w:t>i.e</w:t>
            </w:r>
            <w:proofErr w:type="spellEnd"/>
            <w:r w:rsidRPr="00677B54">
              <w:rPr>
                <w:rFonts w:ascii="Cambria" w:hAnsi="Cambria"/>
                <w:sz w:val="24"/>
                <w:szCs w:val="24"/>
                <w:lang w:eastAsia="en-US"/>
              </w:rPr>
              <w:t xml:space="preserve"> drilling, </w:t>
            </w:r>
            <w:proofErr w:type="spellStart"/>
            <w:r w:rsidRPr="00677B54">
              <w:rPr>
                <w:rFonts w:ascii="Cambria" w:hAnsi="Cambria"/>
                <w:sz w:val="24"/>
                <w:szCs w:val="24"/>
                <w:lang w:eastAsia="en-US"/>
              </w:rPr>
              <w:t>pipping</w:t>
            </w:r>
            <w:proofErr w:type="spellEnd"/>
            <w:r w:rsidRPr="00677B54">
              <w:rPr>
                <w:rFonts w:ascii="Cambria" w:hAnsi="Cambria"/>
                <w:sz w:val="24"/>
                <w:szCs w:val="24"/>
                <w:lang w:eastAsia="en-US"/>
              </w:rPr>
              <w:t>, pump and connection of electricity.</w:t>
            </w:r>
          </w:p>
        </w:tc>
        <w:tc>
          <w:tcPr>
            <w:tcW w:w="1947" w:type="dxa"/>
            <w:tcBorders>
              <w:top w:val="nil"/>
              <w:left w:val="nil"/>
              <w:bottom w:val="single" w:sz="4" w:space="0" w:color="auto"/>
              <w:right w:val="single" w:sz="4" w:space="0" w:color="auto"/>
            </w:tcBorders>
            <w:shd w:val="clear" w:color="auto" w:fill="auto"/>
            <w:noWrap/>
            <w:vAlign w:val="center"/>
            <w:hideMark/>
          </w:tcPr>
          <w:p w:rsidR="00D81847" w:rsidRPr="004635AC" w:rsidRDefault="00D81847" w:rsidP="00D81847">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2,880,000.00</w:t>
            </w:r>
          </w:p>
        </w:tc>
        <w:tc>
          <w:tcPr>
            <w:tcW w:w="697" w:type="dxa"/>
            <w:tcBorders>
              <w:top w:val="nil"/>
              <w:left w:val="nil"/>
              <w:bottom w:val="single" w:sz="4" w:space="0" w:color="auto"/>
              <w:right w:val="nil"/>
            </w:tcBorders>
          </w:tcPr>
          <w:p w:rsidR="00D81847" w:rsidRPr="004635AC" w:rsidRDefault="00D81847" w:rsidP="00D81847">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D81847" w:rsidRPr="004635AC" w:rsidRDefault="00D81847" w:rsidP="00D81847">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r>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D81847" w:rsidRPr="004635AC" w:rsidRDefault="00D81847" w:rsidP="00D81847">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Kemera</w:t>
            </w:r>
            <w:proofErr w:type="spellEnd"/>
          </w:p>
        </w:tc>
      </w:tr>
      <w:tr w:rsidR="00D81847" w:rsidRPr="004635AC" w:rsidTr="00B56F1D">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D81847" w:rsidRPr="004635AC" w:rsidRDefault="00D81847" w:rsidP="00D81847">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Nyabogoye</w:t>
            </w:r>
            <w:proofErr w:type="spellEnd"/>
            <w:r>
              <w:rPr>
                <w:rFonts w:ascii="Cambria" w:hAnsi="Cambria"/>
                <w:sz w:val="24"/>
                <w:szCs w:val="24"/>
                <w:lang w:eastAsia="en-US"/>
              </w:rPr>
              <w:t xml:space="preserve"> Primary</w:t>
            </w:r>
            <w:r w:rsidRPr="004635AC">
              <w:rPr>
                <w:rFonts w:ascii="Cambria" w:hAnsi="Cambria"/>
                <w:sz w:val="24"/>
                <w:szCs w:val="24"/>
                <w:lang w:eastAsia="en-US"/>
              </w:rPr>
              <w:t xml:space="preserve"> School</w:t>
            </w:r>
          </w:p>
        </w:tc>
        <w:tc>
          <w:tcPr>
            <w:tcW w:w="3211" w:type="dxa"/>
            <w:tcBorders>
              <w:top w:val="nil"/>
              <w:left w:val="nil"/>
              <w:bottom w:val="nil"/>
              <w:right w:val="single" w:sz="4" w:space="0" w:color="auto"/>
            </w:tcBorders>
            <w:shd w:val="clear" w:color="auto" w:fill="auto"/>
            <w:hideMark/>
          </w:tcPr>
          <w:p w:rsidR="00D81847" w:rsidRDefault="00D81847" w:rsidP="00D81847">
            <w:r w:rsidRPr="00677B54">
              <w:rPr>
                <w:rFonts w:ascii="Cambria" w:hAnsi="Cambria"/>
                <w:sz w:val="24"/>
                <w:szCs w:val="24"/>
                <w:lang w:eastAsia="en-US"/>
              </w:rPr>
              <w:t xml:space="preserve">Drilling and equipping of school borehole </w:t>
            </w:r>
            <w:proofErr w:type="spellStart"/>
            <w:r w:rsidRPr="00677B54">
              <w:rPr>
                <w:rFonts w:ascii="Cambria" w:hAnsi="Cambria"/>
                <w:sz w:val="24"/>
                <w:szCs w:val="24"/>
                <w:lang w:eastAsia="en-US"/>
              </w:rPr>
              <w:t>i.e</w:t>
            </w:r>
            <w:proofErr w:type="spellEnd"/>
            <w:r w:rsidRPr="00677B54">
              <w:rPr>
                <w:rFonts w:ascii="Cambria" w:hAnsi="Cambria"/>
                <w:sz w:val="24"/>
                <w:szCs w:val="24"/>
                <w:lang w:eastAsia="en-US"/>
              </w:rPr>
              <w:t xml:space="preserve"> drilling, </w:t>
            </w:r>
            <w:proofErr w:type="spellStart"/>
            <w:r w:rsidRPr="00677B54">
              <w:rPr>
                <w:rFonts w:ascii="Cambria" w:hAnsi="Cambria"/>
                <w:sz w:val="24"/>
                <w:szCs w:val="24"/>
                <w:lang w:eastAsia="en-US"/>
              </w:rPr>
              <w:t>pipping</w:t>
            </w:r>
            <w:proofErr w:type="spellEnd"/>
            <w:r w:rsidRPr="00677B54">
              <w:rPr>
                <w:rFonts w:ascii="Cambria" w:hAnsi="Cambria"/>
                <w:sz w:val="24"/>
                <w:szCs w:val="24"/>
                <w:lang w:eastAsia="en-US"/>
              </w:rPr>
              <w:t>, pump and connection of electricity.</w:t>
            </w:r>
          </w:p>
        </w:tc>
        <w:tc>
          <w:tcPr>
            <w:tcW w:w="1947" w:type="dxa"/>
            <w:tcBorders>
              <w:top w:val="nil"/>
              <w:left w:val="nil"/>
              <w:bottom w:val="single" w:sz="4" w:space="0" w:color="auto"/>
              <w:right w:val="single" w:sz="4" w:space="0" w:color="auto"/>
            </w:tcBorders>
            <w:shd w:val="clear" w:color="auto" w:fill="auto"/>
            <w:noWrap/>
            <w:vAlign w:val="center"/>
            <w:hideMark/>
          </w:tcPr>
          <w:p w:rsidR="00D81847" w:rsidRPr="004635AC" w:rsidRDefault="00D81847" w:rsidP="00D81847">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2,970,000.00</w:t>
            </w:r>
          </w:p>
        </w:tc>
        <w:tc>
          <w:tcPr>
            <w:tcW w:w="697" w:type="dxa"/>
            <w:tcBorders>
              <w:top w:val="nil"/>
              <w:left w:val="nil"/>
              <w:bottom w:val="single" w:sz="4" w:space="0" w:color="auto"/>
              <w:right w:val="nil"/>
            </w:tcBorders>
          </w:tcPr>
          <w:p w:rsidR="00D81847" w:rsidRPr="006577A6" w:rsidRDefault="00D81847" w:rsidP="00D81847">
            <w:pPr>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hideMark/>
          </w:tcPr>
          <w:p w:rsidR="00D81847" w:rsidRDefault="00D81847" w:rsidP="00D81847">
            <w:r w:rsidRPr="006577A6">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D81847" w:rsidRPr="004635AC" w:rsidRDefault="00D81847" w:rsidP="00D81847">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1205"/>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AA0028">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Sungututa</w:t>
            </w:r>
            <w:proofErr w:type="spellEnd"/>
            <w:r w:rsidRPr="004635AC">
              <w:rPr>
                <w:rFonts w:ascii="Cambria" w:hAnsi="Cambria"/>
                <w:sz w:val="24"/>
                <w:szCs w:val="24"/>
                <w:lang w:eastAsia="en-US"/>
              </w:rPr>
              <w:t xml:space="preserve"> Secondary School Road</w:t>
            </w:r>
          </w:p>
        </w:tc>
        <w:tc>
          <w:tcPr>
            <w:tcW w:w="3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1D4F" w:rsidRPr="004635AC" w:rsidRDefault="008D1D4F" w:rsidP="00DA61B9">
            <w:pPr>
              <w:suppressAutoHyphens w:val="0"/>
              <w:spacing w:after="0" w:line="240" w:lineRule="auto"/>
              <w:rPr>
                <w:rFonts w:ascii="Cambria" w:hAnsi="Cambria"/>
                <w:lang w:eastAsia="en-US"/>
              </w:rPr>
            </w:pPr>
            <w:r w:rsidRPr="004635AC">
              <w:rPr>
                <w:rFonts w:ascii="Cambria" w:hAnsi="Cambria"/>
                <w:lang w:eastAsia="en-US"/>
              </w:rPr>
              <w:t xml:space="preserve">Opening up of feeder road linking </w:t>
            </w:r>
            <w:proofErr w:type="spellStart"/>
            <w:r w:rsidRPr="004635AC">
              <w:rPr>
                <w:rFonts w:ascii="Cambria" w:hAnsi="Cambria"/>
                <w:lang w:eastAsia="en-US"/>
              </w:rPr>
              <w:t>Sunguta</w:t>
            </w:r>
            <w:proofErr w:type="spellEnd"/>
            <w:r w:rsidRPr="004635AC">
              <w:rPr>
                <w:rFonts w:ascii="Cambria" w:hAnsi="Cambria"/>
                <w:lang w:eastAsia="en-US"/>
              </w:rPr>
              <w:t xml:space="preserve"> Secondary and Primary schools</w:t>
            </w:r>
            <w:r w:rsidR="00D0318D">
              <w:rPr>
                <w:rFonts w:ascii="Cambria" w:hAnsi="Cambria"/>
                <w:lang w:eastAsia="en-US"/>
              </w:rPr>
              <w:t xml:space="preserve"> 1.35 kilometers</w:t>
            </w:r>
            <w:r w:rsidRPr="004635AC">
              <w:rPr>
                <w:rFonts w:ascii="Cambria" w:hAnsi="Cambria"/>
                <w:lang w:eastAsia="en-US"/>
              </w:rPr>
              <w:t xml:space="preserve"> </w:t>
            </w:r>
            <w:proofErr w:type="spellStart"/>
            <w:r w:rsidRPr="004635AC">
              <w:rPr>
                <w:rFonts w:ascii="Cambria" w:hAnsi="Cambria"/>
                <w:lang w:eastAsia="en-US"/>
              </w:rPr>
              <w:t>i.e</w:t>
            </w:r>
            <w:proofErr w:type="spellEnd"/>
            <w:r w:rsidRPr="004635AC">
              <w:rPr>
                <w:rFonts w:ascii="Cambria" w:hAnsi="Cambria"/>
                <w:lang w:eastAsia="en-US"/>
              </w:rPr>
              <w:t xml:space="preserve"> heavy bush clearing, grading, stamp removal,</w:t>
            </w:r>
            <w:r>
              <w:rPr>
                <w:rFonts w:ascii="Cambria" w:hAnsi="Cambria"/>
                <w:lang w:eastAsia="en-US"/>
              </w:rPr>
              <w:t xml:space="preserve"> </w:t>
            </w:r>
            <w:proofErr w:type="spellStart"/>
            <w:r w:rsidRPr="004635AC">
              <w:rPr>
                <w:rFonts w:ascii="Cambria" w:hAnsi="Cambria"/>
                <w:lang w:eastAsia="en-US"/>
              </w:rPr>
              <w:t>murraming</w:t>
            </w:r>
            <w:proofErr w:type="spellEnd"/>
            <w:r w:rsidRPr="004635AC">
              <w:rPr>
                <w:rFonts w:ascii="Cambria" w:hAnsi="Cambria"/>
                <w:lang w:eastAsia="en-US"/>
              </w:rPr>
              <w:t xml:space="preserve"> and trenching </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AA0028">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1,750,000.00</w:t>
            </w:r>
          </w:p>
        </w:tc>
        <w:tc>
          <w:tcPr>
            <w:tcW w:w="697" w:type="dxa"/>
            <w:tcBorders>
              <w:top w:val="nil"/>
              <w:left w:val="nil"/>
              <w:bottom w:val="single" w:sz="4" w:space="0" w:color="auto"/>
              <w:right w:val="nil"/>
            </w:tcBorders>
          </w:tcPr>
          <w:p w:rsidR="008D1D4F" w:rsidRDefault="008D1D4F" w:rsidP="00AA0028">
            <w:pPr>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hideMark/>
          </w:tcPr>
          <w:p w:rsidR="008D1D4F" w:rsidRDefault="008D1D4F" w:rsidP="00AA0028">
            <w:pPr>
              <w:rPr>
                <w:rFonts w:ascii="Cambria" w:hAnsi="Cambria"/>
                <w:sz w:val="24"/>
                <w:szCs w:val="24"/>
                <w:lang w:eastAsia="en-US"/>
              </w:rPr>
            </w:pPr>
          </w:p>
          <w:p w:rsidR="008D1D4F" w:rsidRDefault="008D1D4F" w:rsidP="00AA0028">
            <w:r w:rsidRPr="006577A6">
              <w:rPr>
                <w:rFonts w:ascii="Cambria" w:hAnsi="Cambria"/>
                <w:sz w:val="24"/>
                <w:szCs w:val="24"/>
                <w:lang w:eastAsia="en-US"/>
              </w:rPr>
              <w:t>New</w:t>
            </w:r>
          </w:p>
        </w:tc>
        <w:tc>
          <w:tcPr>
            <w:tcW w:w="1722" w:type="dxa"/>
            <w:tcBorders>
              <w:top w:val="nil"/>
              <w:left w:val="nil"/>
              <w:bottom w:val="single" w:sz="4" w:space="0" w:color="auto"/>
              <w:right w:val="single" w:sz="4" w:space="0" w:color="auto"/>
            </w:tcBorders>
          </w:tcPr>
          <w:p w:rsidR="008D1D4F" w:rsidRPr="004635AC" w:rsidRDefault="008D1D4F" w:rsidP="00AA0028">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Gesima</w:t>
            </w:r>
            <w:proofErr w:type="spellEnd"/>
          </w:p>
        </w:tc>
      </w:tr>
      <w:tr w:rsidR="008D1D4F" w:rsidRPr="004635AC" w:rsidTr="008D1D4F">
        <w:trPr>
          <w:trHeight w:val="600"/>
        </w:trPr>
        <w:tc>
          <w:tcPr>
            <w:tcW w:w="2279" w:type="dxa"/>
            <w:tcBorders>
              <w:top w:val="nil"/>
              <w:left w:val="single" w:sz="4" w:space="0" w:color="auto"/>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3211" w:type="dxa"/>
            <w:tcBorders>
              <w:top w:val="nil"/>
              <w:left w:val="nil"/>
              <w:bottom w:val="single" w:sz="4" w:space="0" w:color="auto"/>
              <w:right w:val="single" w:sz="4" w:space="0" w:color="auto"/>
            </w:tcBorders>
            <w:shd w:val="clear" w:color="auto" w:fill="auto"/>
            <w:vAlign w:val="center"/>
            <w:hideMark/>
          </w:tcPr>
          <w:p w:rsidR="008D1D4F" w:rsidRPr="004635AC" w:rsidRDefault="008D1D4F" w:rsidP="00843752">
            <w:pPr>
              <w:suppressAutoHyphens w:val="0"/>
              <w:spacing w:after="0" w:line="240" w:lineRule="auto"/>
              <w:jc w:val="right"/>
              <w:rPr>
                <w:rFonts w:ascii="Cambria" w:hAnsi="Cambria"/>
                <w:b/>
                <w:bCs/>
                <w:sz w:val="24"/>
                <w:szCs w:val="24"/>
                <w:lang w:eastAsia="en-US"/>
              </w:rPr>
            </w:pPr>
            <w:r w:rsidRPr="004635AC">
              <w:rPr>
                <w:rFonts w:ascii="Cambria" w:hAnsi="Cambria"/>
                <w:b/>
                <w:bCs/>
                <w:sz w:val="24"/>
                <w:szCs w:val="24"/>
                <w:lang w:eastAsia="en-US"/>
              </w:rPr>
              <w:t>Totals</w:t>
            </w:r>
          </w:p>
        </w:tc>
        <w:tc>
          <w:tcPr>
            <w:tcW w:w="1947"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jc w:val="right"/>
              <w:rPr>
                <w:rFonts w:ascii="Cambria" w:hAnsi="Cambria"/>
                <w:b/>
                <w:bCs/>
                <w:sz w:val="24"/>
                <w:szCs w:val="24"/>
                <w:lang w:eastAsia="en-US"/>
              </w:rPr>
            </w:pPr>
            <w:r w:rsidRPr="004635AC">
              <w:rPr>
                <w:rFonts w:ascii="Cambria" w:hAnsi="Cambria"/>
                <w:b/>
                <w:bCs/>
                <w:sz w:val="24"/>
                <w:szCs w:val="24"/>
                <w:lang w:eastAsia="en-US"/>
              </w:rPr>
              <w:t>109,040,875.52</w:t>
            </w:r>
          </w:p>
        </w:tc>
        <w:tc>
          <w:tcPr>
            <w:tcW w:w="697" w:type="dxa"/>
            <w:tcBorders>
              <w:top w:val="nil"/>
              <w:left w:val="nil"/>
              <w:bottom w:val="single" w:sz="4" w:space="0" w:color="auto"/>
              <w:right w:val="nil"/>
            </w:tcBorders>
          </w:tcPr>
          <w:p w:rsidR="008D1D4F" w:rsidRPr="004635AC" w:rsidRDefault="008D1D4F" w:rsidP="00843752">
            <w:pPr>
              <w:suppressAutoHyphens w:val="0"/>
              <w:spacing w:after="0" w:line="240" w:lineRule="auto"/>
              <w:rPr>
                <w:rFonts w:ascii="Cambria" w:hAnsi="Cambria"/>
                <w:sz w:val="24"/>
                <w:szCs w:val="24"/>
                <w:lang w:eastAsia="en-US"/>
              </w:rPr>
            </w:pPr>
          </w:p>
        </w:tc>
        <w:tc>
          <w:tcPr>
            <w:tcW w:w="1072" w:type="dxa"/>
            <w:tcBorders>
              <w:top w:val="nil"/>
              <w:left w:val="nil"/>
              <w:bottom w:val="single" w:sz="4" w:space="0" w:color="auto"/>
              <w:right w:val="single" w:sz="4" w:space="0" w:color="auto"/>
            </w:tcBorders>
            <w:shd w:val="clear" w:color="auto" w:fill="auto"/>
            <w:noWrap/>
            <w:vAlign w:val="center"/>
            <w:hideMark/>
          </w:tcPr>
          <w:p w:rsidR="008D1D4F" w:rsidRPr="004635AC" w:rsidRDefault="008D1D4F" w:rsidP="008437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1722" w:type="dxa"/>
            <w:tcBorders>
              <w:top w:val="nil"/>
              <w:left w:val="nil"/>
              <w:bottom w:val="single" w:sz="4" w:space="0" w:color="auto"/>
              <w:right w:val="single" w:sz="4" w:space="0" w:color="auto"/>
            </w:tcBorders>
          </w:tcPr>
          <w:p w:rsidR="008D1D4F" w:rsidRPr="004635AC" w:rsidRDefault="008D1D4F" w:rsidP="00843752">
            <w:pPr>
              <w:suppressAutoHyphens w:val="0"/>
              <w:spacing w:after="0" w:line="240" w:lineRule="auto"/>
              <w:rPr>
                <w:rFonts w:ascii="Cambria" w:hAnsi="Cambria"/>
                <w:sz w:val="24"/>
                <w:szCs w:val="24"/>
                <w:lang w:eastAsia="en-US"/>
              </w:rPr>
            </w:pPr>
          </w:p>
        </w:tc>
      </w:tr>
    </w:tbl>
    <w:p w:rsidR="00062118" w:rsidRPr="004635AC" w:rsidRDefault="00062118" w:rsidP="00062118">
      <w:pPr>
        <w:pStyle w:val="WW-Default"/>
        <w:spacing w:line="360" w:lineRule="auto"/>
        <w:rPr>
          <w:rFonts w:ascii="Cambria" w:hAnsi="Cambria"/>
          <w:b/>
          <w:color w:val="auto"/>
        </w:rPr>
      </w:pPr>
    </w:p>
    <w:p w:rsidR="00BF53AA" w:rsidRPr="004635AC" w:rsidRDefault="005A5A4D" w:rsidP="00A371EC">
      <w:pPr>
        <w:tabs>
          <w:tab w:val="left" w:pos="1365"/>
        </w:tabs>
        <w:spacing w:after="0" w:line="360" w:lineRule="auto"/>
        <w:rPr>
          <w:rFonts w:ascii="Cambria" w:hAnsi="Cambria"/>
          <w:sz w:val="24"/>
          <w:szCs w:val="24"/>
        </w:rPr>
      </w:pPr>
      <w:r w:rsidRPr="004635AC">
        <w:rPr>
          <w:rFonts w:ascii="Cambria" w:hAnsi="Cambria"/>
          <w:sz w:val="24"/>
          <w:szCs w:val="24"/>
        </w:rPr>
        <w:t>By the end of presentation, the Fund Account Manager was requested to quickly do the necessary d</w:t>
      </w:r>
      <w:r w:rsidR="00BF53AA" w:rsidRPr="004635AC">
        <w:rPr>
          <w:rFonts w:ascii="Cambria" w:hAnsi="Cambria"/>
          <w:sz w:val="24"/>
          <w:szCs w:val="24"/>
        </w:rPr>
        <w:t>ocumentation for project propo</w:t>
      </w:r>
      <w:r w:rsidRPr="004635AC">
        <w:rPr>
          <w:rFonts w:ascii="Cambria" w:hAnsi="Cambria"/>
          <w:sz w:val="24"/>
          <w:szCs w:val="24"/>
        </w:rPr>
        <w:t xml:space="preserve">sal </w:t>
      </w:r>
      <w:r w:rsidR="00721515" w:rsidRPr="004635AC">
        <w:rPr>
          <w:rFonts w:ascii="Cambria" w:hAnsi="Cambria"/>
          <w:sz w:val="24"/>
          <w:szCs w:val="24"/>
        </w:rPr>
        <w:t>forwarding and subsequent approval</w:t>
      </w:r>
      <w:r w:rsidRPr="004635AC">
        <w:rPr>
          <w:rFonts w:ascii="Cambria" w:hAnsi="Cambria"/>
          <w:sz w:val="24"/>
          <w:szCs w:val="24"/>
        </w:rPr>
        <w:t xml:space="preserve"> by NG-CDF board since timeline is over.</w:t>
      </w:r>
    </w:p>
    <w:p w:rsidR="007A176B" w:rsidRPr="004635AC" w:rsidRDefault="007A176B" w:rsidP="00BF53AA">
      <w:pPr>
        <w:spacing w:after="0" w:line="360" w:lineRule="auto"/>
        <w:rPr>
          <w:rFonts w:ascii="Cambria" w:hAnsi="Cambria"/>
          <w:sz w:val="24"/>
          <w:szCs w:val="24"/>
        </w:rPr>
      </w:pPr>
    </w:p>
    <w:p w:rsidR="00BF53AA" w:rsidRPr="004635AC" w:rsidRDefault="00721515" w:rsidP="00BF53AA">
      <w:pPr>
        <w:spacing w:after="0" w:line="360" w:lineRule="auto"/>
        <w:rPr>
          <w:rFonts w:ascii="Cambria" w:hAnsi="Cambria"/>
          <w:b/>
          <w:sz w:val="24"/>
          <w:szCs w:val="24"/>
          <w:u w:val="single"/>
        </w:rPr>
      </w:pPr>
      <w:proofErr w:type="gramStart"/>
      <w:r w:rsidRPr="004635AC">
        <w:rPr>
          <w:rFonts w:ascii="Cambria" w:hAnsi="Cambria"/>
          <w:b/>
          <w:sz w:val="24"/>
          <w:szCs w:val="24"/>
          <w:u w:val="single"/>
        </w:rPr>
        <w:t>MIN 0</w:t>
      </w:r>
      <w:r w:rsidR="00E65686">
        <w:rPr>
          <w:rFonts w:ascii="Cambria" w:hAnsi="Cambria"/>
          <w:b/>
          <w:sz w:val="24"/>
          <w:szCs w:val="24"/>
          <w:u w:val="single"/>
        </w:rPr>
        <w:t>4</w:t>
      </w:r>
      <w:r w:rsidRPr="004635AC">
        <w:rPr>
          <w:rFonts w:ascii="Cambria" w:hAnsi="Cambria"/>
          <w:b/>
          <w:sz w:val="24"/>
          <w:szCs w:val="24"/>
          <w:u w:val="single"/>
        </w:rPr>
        <w:t>/11</w:t>
      </w:r>
      <w:r w:rsidR="00BF53AA" w:rsidRPr="004635AC">
        <w:rPr>
          <w:rFonts w:ascii="Cambria" w:hAnsi="Cambria"/>
          <w:b/>
          <w:sz w:val="24"/>
          <w:szCs w:val="24"/>
          <w:u w:val="single"/>
        </w:rPr>
        <w:t>/2018 A.O.B.</w:t>
      </w:r>
      <w:proofErr w:type="gramEnd"/>
    </w:p>
    <w:p w:rsidR="00BF53AA" w:rsidRPr="004635AC" w:rsidRDefault="00BF53AA" w:rsidP="00BF53AA">
      <w:pPr>
        <w:spacing w:after="0" w:line="360" w:lineRule="auto"/>
        <w:rPr>
          <w:rFonts w:ascii="Cambria" w:hAnsi="Cambria"/>
          <w:sz w:val="24"/>
          <w:szCs w:val="24"/>
        </w:rPr>
      </w:pPr>
      <w:r w:rsidRPr="004635AC">
        <w:rPr>
          <w:rFonts w:ascii="Cambria" w:hAnsi="Cambria"/>
          <w:sz w:val="24"/>
          <w:szCs w:val="24"/>
        </w:rPr>
        <w:t>Committee members agreed on the following</w:t>
      </w:r>
    </w:p>
    <w:p w:rsidR="005A5A4D" w:rsidRPr="004635AC" w:rsidRDefault="005A5A4D" w:rsidP="007A176B">
      <w:pPr>
        <w:numPr>
          <w:ilvl w:val="0"/>
          <w:numId w:val="10"/>
        </w:numPr>
        <w:spacing w:after="0" w:line="360" w:lineRule="auto"/>
        <w:rPr>
          <w:rFonts w:ascii="Cambria" w:hAnsi="Cambria"/>
          <w:sz w:val="24"/>
          <w:szCs w:val="24"/>
        </w:rPr>
      </w:pPr>
      <w:r w:rsidRPr="004635AC">
        <w:rPr>
          <w:rFonts w:ascii="Cambria" w:hAnsi="Cambria"/>
          <w:sz w:val="24"/>
          <w:szCs w:val="24"/>
        </w:rPr>
        <w:t>As proposals are on approval, the committee recommended for the bursary process to start immediately.</w:t>
      </w:r>
    </w:p>
    <w:p w:rsidR="005A5A4D" w:rsidRPr="004635AC" w:rsidRDefault="005A5A4D" w:rsidP="007A176B">
      <w:pPr>
        <w:numPr>
          <w:ilvl w:val="0"/>
          <w:numId w:val="10"/>
        </w:numPr>
        <w:spacing w:after="0" w:line="360" w:lineRule="auto"/>
        <w:rPr>
          <w:rFonts w:ascii="Cambria" w:hAnsi="Cambria"/>
          <w:sz w:val="24"/>
          <w:szCs w:val="24"/>
        </w:rPr>
      </w:pPr>
      <w:r w:rsidRPr="004635AC">
        <w:rPr>
          <w:rFonts w:ascii="Cambria" w:hAnsi="Cambria"/>
          <w:sz w:val="24"/>
          <w:szCs w:val="24"/>
        </w:rPr>
        <w:t>The committee also noted with concern that no students from the constituency should be sent out of school fees awaiting the process of bursaries to be in place and subsequent awards</w:t>
      </w:r>
    </w:p>
    <w:p w:rsidR="005A5A4D" w:rsidRPr="004635AC" w:rsidRDefault="005A5A4D" w:rsidP="007A176B">
      <w:pPr>
        <w:numPr>
          <w:ilvl w:val="0"/>
          <w:numId w:val="10"/>
        </w:numPr>
        <w:spacing w:after="0" w:line="360" w:lineRule="auto"/>
        <w:rPr>
          <w:rFonts w:ascii="Cambria" w:hAnsi="Cambria"/>
          <w:sz w:val="24"/>
          <w:szCs w:val="24"/>
        </w:rPr>
      </w:pPr>
      <w:r w:rsidRPr="004635AC">
        <w:rPr>
          <w:rFonts w:ascii="Cambria" w:hAnsi="Cambria"/>
          <w:sz w:val="24"/>
          <w:szCs w:val="24"/>
        </w:rPr>
        <w:t>Members recommended for constant monitoring of NGCDFC projects to evaluate on the benefit analys</w:t>
      </w:r>
      <w:r w:rsidR="007E4CCA" w:rsidRPr="004635AC">
        <w:rPr>
          <w:rFonts w:ascii="Cambria" w:hAnsi="Cambria"/>
          <w:sz w:val="24"/>
          <w:szCs w:val="24"/>
        </w:rPr>
        <w:t>is since the inception of NGCDF and realize the value of money allocated to them.</w:t>
      </w:r>
    </w:p>
    <w:p w:rsidR="0047581A" w:rsidRPr="004635AC" w:rsidRDefault="0047581A" w:rsidP="0047581A">
      <w:pPr>
        <w:pStyle w:val="ListParagraph"/>
        <w:numPr>
          <w:ilvl w:val="0"/>
          <w:numId w:val="10"/>
        </w:numPr>
        <w:spacing w:after="0" w:line="360" w:lineRule="auto"/>
        <w:rPr>
          <w:rFonts w:ascii="Cambria" w:hAnsi="Cambria"/>
          <w:sz w:val="24"/>
          <w:szCs w:val="24"/>
        </w:rPr>
      </w:pPr>
      <w:r w:rsidRPr="004635AC">
        <w:rPr>
          <w:rFonts w:ascii="Cambria" w:hAnsi="Cambria"/>
          <w:sz w:val="24"/>
          <w:szCs w:val="24"/>
        </w:rPr>
        <w:t>The ongoing projects to take precedence during funding.</w:t>
      </w:r>
    </w:p>
    <w:p w:rsidR="00BF53AA" w:rsidRPr="004635AC" w:rsidRDefault="00BF53AA" w:rsidP="007A176B">
      <w:pPr>
        <w:spacing w:after="0" w:line="360" w:lineRule="auto"/>
        <w:rPr>
          <w:rFonts w:ascii="Cambria" w:hAnsi="Cambria"/>
          <w:sz w:val="24"/>
          <w:szCs w:val="24"/>
        </w:rPr>
      </w:pPr>
      <w:r w:rsidRPr="004635AC">
        <w:rPr>
          <w:rFonts w:ascii="Cambria" w:hAnsi="Cambria"/>
          <w:sz w:val="24"/>
          <w:szCs w:val="24"/>
        </w:rPr>
        <w:t>There being no other busines</w:t>
      </w:r>
      <w:r w:rsidR="00721515" w:rsidRPr="004635AC">
        <w:rPr>
          <w:rFonts w:ascii="Cambria" w:hAnsi="Cambria"/>
          <w:sz w:val="24"/>
          <w:szCs w:val="24"/>
        </w:rPr>
        <w:t>s the meeting was adjourned at 3.30</w:t>
      </w:r>
      <w:r w:rsidRPr="004635AC">
        <w:rPr>
          <w:rFonts w:ascii="Cambria" w:hAnsi="Cambria"/>
          <w:sz w:val="24"/>
          <w:szCs w:val="24"/>
        </w:rPr>
        <w:t xml:space="preserve">p.m. </w:t>
      </w:r>
      <w:proofErr w:type="gramStart"/>
      <w:r w:rsidR="00721515" w:rsidRPr="004635AC">
        <w:rPr>
          <w:rFonts w:ascii="Cambria" w:hAnsi="Cambria"/>
          <w:sz w:val="24"/>
          <w:szCs w:val="24"/>
        </w:rPr>
        <w:t>with</w:t>
      </w:r>
      <w:proofErr w:type="gramEnd"/>
      <w:r w:rsidRPr="004635AC">
        <w:rPr>
          <w:rFonts w:ascii="Cambria" w:hAnsi="Cambria"/>
          <w:sz w:val="24"/>
          <w:szCs w:val="24"/>
        </w:rPr>
        <w:t xml:space="preserve"> </w:t>
      </w:r>
      <w:r w:rsidR="00721515" w:rsidRPr="004635AC">
        <w:rPr>
          <w:rFonts w:ascii="Cambria" w:hAnsi="Cambria"/>
          <w:sz w:val="24"/>
          <w:szCs w:val="24"/>
        </w:rPr>
        <w:t xml:space="preserve">a </w:t>
      </w:r>
      <w:r w:rsidRPr="004635AC">
        <w:rPr>
          <w:rFonts w:ascii="Cambria" w:hAnsi="Cambria"/>
          <w:sz w:val="24"/>
          <w:szCs w:val="24"/>
        </w:rPr>
        <w:t xml:space="preserve">prayer from </w:t>
      </w:r>
      <w:r w:rsidR="00721515" w:rsidRPr="004635AC">
        <w:rPr>
          <w:rFonts w:ascii="Cambria" w:hAnsi="Cambria"/>
          <w:sz w:val="24"/>
          <w:szCs w:val="24"/>
        </w:rPr>
        <w:t xml:space="preserve">Mrs. Norah </w:t>
      </w:r>
      <w:proofErr w:type="spellStart"/>
      <w:r w:rsidR="00721515" w:rsidRPr="004635AC">
        <w:rPr>
          <w:rFonts w:ascii="Cambria" w:hAnsi="Cambria"/>
          <w:sz w:val="24"/>
          <w:szCs w:val="24"/>
        </w:rPr>
        <w:t>Ongúti</w:t>
      </w:r>
      <w:proofErr w:type="spellEnd"/>
    </w:p>
    <w:p w:rsidR="00BF53AA" w:rsidRPr="004635AC" w:rsidRDefault="00BF53AA" w:rsidP="00BF53AA">
      <w:pPr>
        <w:spacing w:after="0" w:line="360" w:lineRule="auto"/>
        <w:ind w:left="720"/>
        <w:rPr>
          <w:rFonts w:ascii="Cambria" w:hAnsi="Cambria"/>
          <w:sz w:val="24"/>
          <w:szCs w:val="24"/>
        </w:rPr>
      </w:pPr>
    </w:p>
    <w:p w:rsidR="00BF53AA" w:rsidRPr="004635AC" w:rsidRDefault="00BF53AA" w:rsidP="00BF53AA">
      <w:pPr>
        <w:spacing w:line="360" w:lineRule="auto"/>
        <w:rPr>
          <w:rFonts w:ascii="Cambria" w:hAnsi="Cambria"/>
          <w:sz w:val="24"/>
          <w:szCs w:val="24"/>
        </w:rPr>
      </w:pPr>
      <w:r w:rsidRPr="004635AC">
        <w:rPr>
          <w:rFonts w:ascii="Cambria" w:hAnsi="Cambria"/>
          <w:sz w:val="24"/>
          <w:szCs w:val="24"/>
        </w:rPr>
        <w:t xml:space="preserve">Minutes Compiled by;                                                               </w:t>
      </w:r>
      <w:r w:rsidRPr="004635AC">
        <w:rPr>
          <w:rFonts w:ascii="Cambria" w:hAnsi="Cambria"/>
          <w:sz w:val="24"/>
          <w:szCs w:val="24"/>
        </w:rPr>
        <w:tab/>
        <w:t xml:space="preserve">  Minutes Confirmed by;                                                </w:t>
      </w:r>
    </w:p>
    <w:p w:rsidR="00BF53AA" w:rsidRPr="004635AC" w:rsidRDefault="00BF53AA" w:rsidP="00BF53AA">
      <w:pPr>
        <w:spacing w:line="360" w:lineRule="auto"/>
        <w:rPr>
          <w:rFonts w:ascii="Cambria" w:hAnsi="Cambria"/>
          <w:sz w:val="24"/>
          <w:szCs w:val="24"/>
        </w:rPr>
      </w:pPr>
      <w:r w:rsidRPr="004635AC">
        <w:rPr>
          <w:rFonts w:ascii="Cambria" w:hAnsi="Cambria"/>
          <w:sz w:val="24"/>
          <w:szCs w:val="24"/>
        </w:rPr>
        <w:t xml:space="preserve">(The Secretary)                                                                            </w:t>
      </w:r>
      <w:r w:rsidRPr="004635AC">
        <w:rPr>
          <w:rFonts w:ascii="Cambria" w:hAnsi="Cambria"/>
          <w:sz w:val="24"/>
          <w:szCs w:val="24"/>
        </w:rPr>
        <w:tab/>
        <w:t xml:space="preserve"> (The Chairman)</w:t>
      </w:r>
    </w:p>
    <w:p w:rsidR="00BF53AA" w:rsidRPr="004635AC" w:rsidRDefault="0047581A" w:rsidP="00BF53AA">
      <w:pPr>
        <w:rPr>
          <w:rFonts w:ascii="Cambria" w:hAnsi="Cambria"/>
          <w:sz w:val="24"/>
          <w:szCs w:val="24"/>
        </w:rPr>
      </w:pPr>
      <w:r w:rsidRPr="004635AC">
        <w:rPr>
          <w:rFonts w:ascii="Cambria" w:hAnsi="Cambria"/>
          <w:sz w:val="24"/>
          <w:szCs w:val="24"/>
        </w:rPr>
        <w:t xml:space="preserve">Mrs. Teresa </w:t>
      </w:r>
      <w:proofErr w:type="spellStart"/>
      <w:r w:rsidRPr="004635AC">
        <w:rPr>
          <w:rFonts w:ascii="Cambria" w:hAnsi="Cambria"/>
          <w:sz w:val="24"/>
          <w:szCs w:val="24"/>
        </w:rPr>
        <w:t>Moraa</w:t>
      </w:r>
      <w:proofErr w:type="spellEnd"/>
      <w:r w:rsidRPr="004635AC">
        <w:rPr>
          <w:rFonts w:ascii="Cambria" w:hAnsi="Cambria"/>
          <w:sz w:val="24"/>
          <w:szCs w:val="24"/>
        </w:rPr>
        <w:t xml:space="preserve"> </w:t>
      </w:r>
      <w:proofErr w:type="spellStart"/>
      <w:r w:rsidRPr="004635AC">
        <w:rPr>
          <w:rFonts w:ascii="Cambria" w:hAnsi="Cambria"/>
          <w:sz w:val="24"/>
          <w:szCs w:val="24"/>
        </w:rPr>
        <w:t>Ongéra</w:t>
      </w:r>
      <w:proofErr w:type="spellEnd"/>
      <w:r w:rsidR="00BF53AA" w:rsidRPr="004635AC">
        <w:rPr>
          <w:rFonts w:ascii="Cambria" w:hAnsi="Cambria"/>
          <w:sz w:val="24"/>
          <w:szCs w:val="24"/>
        </w:rPr>
        <w:tab/>
      </w:r>
      <w:r w:rsidR="00BF53AA" w:rsidRPr="004635AC">
        <w:rPr>
          <w:rFonts w:ascii="Cambria" w:hAnsi="Cambria"/>
          <w:sz w:val="24"/>
          <w:szCs w:val="24"/>
        </w:rPr>
        <w:tab/>
      </w:r>
      <w:r w:rsidR="00BF53AA" w:rsidRPr="004635AC">
        <w:rPr>
          <w:rFonts w:ascii="Cambria" w:hAnsi="Cambria"/>
          <w:sz w:val="24"/>
          <w:szCs w:val="24"/>
        </w:rPr>
        <w:tab/>
      </w:r>
      <w:r w:rsidR="00BF53AA" w:rsidRPr="004635AC">
        <w:rPr>
          <w:rFonts w:ascii="Cambria" w:hAnsi="Cambria"/>
          <w:sz w:val="24"/>
          <w:szCs w:val="24"/>
        </w:rPr>
        <w:tab/>
      </w:r>
      <w:r w:rsidR="00BF53AA" w:rsidRPr="004635AC">
        <w:rPr>
          <w:rFonts w:ascii="Cambria" w:hAnsi="Cambria"/>
          <w:sz w:val="24"/>
          <w:szCs w:val="24"/>
        </w:rPr>
        <w:tab/>
      </w:r>
      <w:r w:rsidRPr="004635AC">
        <w:rPr>
          <w:rFonts w:ascii="Cambria" w:hAnsi="Cambria"/>
          <w:sz w:val="24"/>
          <w:szCs w:val="24"/>
        </w:rPr>
        <w:t xml:space="preserve">Mr. Robinson </w:t>
      </w:r>
      <w:proofErr w:type="spellStart"/>
      <w:r w:rsidRPr="004635AC">
        <w:rPr>
          <w:rFonts w:ascii="Cambria" w:hAnsi="Cambria"/>
          <w:sz w:val="24"/>
          <w:szCs w:val="24"/>
        </w:rPr>
        <w:t>Agasa</w:t>
      </w:r>
      <w:proofErr w:type="spellEnd"/>
      <w:r w:rsidRPr="004635AC">
        <w:rPr>
          <w:rFonts w:ascii="Cambria" w:hAnsi="Cambria"/>
          <w:sz w:val="24"/>
          <w:szCs w:val="24"/>
        </w:rPr>
        <w:t xml:space="preserve"> </w:t>
      </w:r>
      <w:proofErr w:type="spellStart"/>
      <w:r w:rsidRPr="004635AC">
        <w:rPr>
          <w:rFonts w:ascii="Cambria" w:hAnsi="Cambria"/>
          <w:sz w:val="24"/>
          <w:szCs w:val="24"/>
        </w:rPr>
        <w:t>Ngima</w:t>
      </w:r>
      <w:proofErr w:type="spellEnd"/>
    </w:p>
    <w:p w:rsidR="00BF53AA" w:rsidRPr="004635AC" w:rsidRDefault="00BF53AA" w:rsidP="00BF53AA">
      <w:pPr>
        <w:rPr>
          <w:rFonts w:ascii="Cambria" w:hAnsi="Cambria"/>
          <w:sz w:val="24"/>
          <w:szCs w:val="24"/>
        </w:rPr>
      </w:pPr>
      <w:r w:rsidRPr="004635AC">
        <w:rPr>
          <w:rFonts w:ascii="Cambria" w:hAnsi="Cambria"/>
          <w:sz w:val="24"/>
          <w:szCs w:val="24"/>
        </w:rPr>
        <w:t xml:space="preserve">Signature………………………………….                                     </w:t>
      </w:r>
      <w:r w:rsidR="008B34B1" w:rsidRPr="004635AC">
        <w:rPr>
          <w:rFonts w:ascii="Cambria" w:hAnsi="Cambria"/>
          <w:sz w:val="24"/>
          <w:szCs w:val="24"/>
        </w:rPr>
        <w:tab/>
      </w:r>
      <w:r w:rsidRPr="004635AC">
        <w:rPr>
          <w:rFonts w:ascii="Cambria" w:hAnsi="Cambria"/>
          <w:sz w:val="24"/>
          <w:szCs w:val="24"/>
        </w:rPr>
        <w:t xml:space="preserve"> Signature………………..........</w:t>
      </w:r>
    </w:p>
    <w:p w:rsidR="00BF53AA" w:rsidRPr="004635AC" w:rsidRDefault="00BF53AA" w:rsidP="00BF53AA">
      <w:pPr>
        <w:rPr>
          <w:rFonts w:ascii="Cambria" w:hAnsi="Cambria"/>
          <w:sz w:val="24"/>
          <w:szCs w:val="24"/>
        </w:rPr>
      </w:pPr>
      <w:r w:rsidRPr="004635AC">
        <w:rPr>
          <w:rFonts w:ascii="Cambria" w:hAnsi="Cambria"/>
          <w:sz w:val="24"/>
          <w:szCs w:val="24"/>
        </w:rPr>
        <w:t xml:space="preserve">Date………………………………………….                                </w:t>
      </w:r>
      <w:r w:rsidR="008B34B1" w:rsidRPr="004635AC">
        <w:rPr>
          <w:rFonts w:ascii="Cambria" w:hAnsi="Cambria"/>
          <w:sz w:val="24"/>
          <w:szCs w:val="24"/>
        </w:rPr>
        <w:tab/>
      </w:r>
      <w:r w:rsidRPr="004635AC">
        <w:rPr>
          <w:rFonts w:ascii="Cambria" w:hAnsi="Cambria"/>
          <w:sz w:val="24"/>
          <w:szCs w:val="24"/>
        </w:rPr>
        <w:t>Date……………….................</w:t>
      </w:r>
    </w:p>
    <w:p w:rsidR="00B402CA" w:rsidRPr="004635AC" w:rsidRDefault="00B402CA" w:rsidP="00B402CA">
      <w:pPr>
        <w:rPr>
          <w:rFonts w:ascii="Cambria" w:hAnsi="Cambria"/>
          <w:sz w:val="24"/>
          <w:szCs w:val="24"/>
        </w:rPr>
      </w:pPr>
      <w:r w:rsidRPr="004635AC">
        <w:rPr>
          <w:rFonts w:ascii="Cambria" w:hAnsi="Cambria"/>
          <w:sz w:val="24"/>
          <w:szCs w:val="24"/>
        </w:rPr>
        <w:t>Approved by:</w:t>
      </w:r>
    </w:p>
    <w:p w:rsidR="00B402CA" w:rsidRPr="004635AC" w:rsidRDefault="00B402CA" w:rsidP="00B402CA">
      <w:pPr>
        <w:rPr>
          <w:rFonts w:ascii="Cambria" w:hAnsi="Cambria"/>
          <w:sz w:val="24"/>
          <w:szCs w:val="24"/>
        </w:rPr>
      </w:pPr>
      <w:r w:rsidRPr="004635AC">
        <w:rPr>
          <w:rFonts w:ascii="Cambria" w:hAnsi="Cambria"/>
          <w:sz w:val="24"/>
          <w:szCs w:val="24"/>
        </w:rPr>
        <w:t>(Fund Account Manager)</w:t>
      </w:r>
    </w:p>
    <w:p w:rsidR="00B402CA" w:rsidRPr="004635AC" w:rsidRDefault="00B402CA" w:rsidP="00B402CA">
      <w:pPr>
        <w:rPr>
          <w:rFonts w:ascii="Cambria" w:hAnsi="Cambria"/>
          <w:sz w:val="24"/>
          <w:szCs w:val="24"/>
        </w:rPr>
      </w:pPr>
      <w:r w:rsidRPr="004635AC">
        <w:rPr>
          <w:rFonts w:ascii="Cambria" w:hAnsi="Cambria"/>
          <w:sz w:val="24"/>
          <w:szCs w:val="24"/>
        </w:rPr>
        <w:t>Mr. Amos Apollo</w:t>
      </w:r>
    </w:p>
    <w:p w:rsidR="00BF53AA" w:rsidRPr="004635AC" w:rsidRDefault="00B402CA" w:rsidP="00B402CA">
      <w:pPr>
        <w:rPr>
          <w:rFonts w:ascii="Cambria" w:hAnsi="Cambria"/>
          <w:sz w:val="24"/>
          <w:szCs w:val="24"/>
        </w:rPr>
      </w:pPr>
      <w:r w:rsidRPr="004635AC">
        <w:rPr>
          <w:rFonts w:ascii="Cambria" w:hAnsi="Cambria"/>
          <w:sz w:val="24"/>
          <w:szCs w:val="24"/>
        </w:rPr>
        <w:t>Signature………………</w:t>
      </w:r>
      <w:r w:rsidR="00F31D04">
        <w:rPr>
          <w:rFonts w:ascii="Cambria" w:hAnsi="Cambria"/>
          <w:sz w:val="24"/>
          <w:szCs w:val="24"/>
        </w:rPr>
        <w:t>………………………</w:t>
      </w:r>
      <w:r w:rsidRPr="004635AC">
        <w:rPr>
          <w:rFonts w:ascii="Cambria" w:hAnsi="Cambria"/>
          <w:sz w:val="24"/>
          <w:szCs w:val="24"/>
        </w:rPr>
        <w:t xml:space="preserve">………………….   </w:t>
      </w:r>
      <w:r w:rsidR="00F31D04">
        <w:rPr>
          <w:rFonts w:ascii="Cambria" w:hAnsi="Cambria"/>
          <w:sz w:val="24"/>
          <w:szCs w:val="24"/>
        </w:rPr>
        <w:t>Date</w:t>
      </w:r>
      <w:r w:rsidRPr="004635AC">
        <w:rPr>
          <w:rFonts w:ascii="Cambria" w:hAnsi="Cambria"/>
          <w:sz w:val="24"/>
          <w:szCs w:val="24"/>
        </w:rPr>
        <w:t xml:space="preserve">…………………………………….                                   </w:t>
      </w:r>
    </w:p>
    <w:p w:rsidR="00BF53AA" w:rsidRPr="004635AC" w:rsidRDefault="00BF53AA" w:rsidP="00BF53AA">
      <w:pPr>
        <w:jc w:val="center"/>
        <w:rPr>
          <w:rFonts w:ascii="Cambria" w:hAnsi="Cambria"/>
          <w:b/>
          <w:bCs/>
          <w:i/>
          <w:sz w:val="24"/>
          <w:szCs w:val="24"/>
        </w:rPr>
      </w:pPr>
      <w:r w:rsidRPr="004635AC">
        <w:rPr>
          <w:rFonts w:ascii="Cambria" w:hAnsi="Cambria"/>
          <w:sz w:val="24"/>
          <w:szCs w:val="24"/>
        </w:rPr>
        <w:lastRenderedPageBreak/>
        <w:t>1946</w:t>
      </w:r>
    </w:p>
    <w:p w:rsidR="00BF53AA" w:rsidRPr="004635AC" w:rsidRDefault="00BF53AA" w:rsidP="00BF53AA">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No. 30</w:t>
      </w:r>
    </w:p>
    <w:p w:rsidR="00BF53AA" w:rsidRPr="004635AC" w:rsidRDefault="00BF53AA" w:rsidP="00BF53AA">
      <w:pPr>
        <w:pStyle w:val="WW-Default"/>
        <w:jc w:val="center"/>
        <w:rPr>
          <w:rFonts w:ascii="Cambria" w:hAnsi="Cambria"/>
          <w:b/>
          <w:i/>
          <w:iCs/>
          <w:color w:val="auto"/>
        </w:rPr>
      </w:pPr>
    </w:p>
    <w:p w:rsidR="00BF53AA" w:rsidRPr="004635AC" w:rsidRDefault="00BF53AA" w:rsidP="00BF53AA">
      <w:pPr>
        <w:pStyle w:val="WW-Default"/>
        <w:jc w:val="center"/>
        <w:rPr>
          <w:rFonts w:ascii="Cambria" w:hAnsi="Cambria"/>
          <w:b/>
          <w:bCs/>
          <w:color w:val="auto"/>
        </w:rPr>
      </w:pPr>
      <w:r w:rsidRPr="004635AC">
        <w:rPr>
          <w:rFonts w:ascii="Cambria" w:hAnsi="Cambria"/>
          <w:b/>
          <w:bCs/>
          <w:color w:val="auto"/>
        </w:rPr>
        <w:t xml:space="preserve">   THIRD SCHEDULE                                                    </w:t>
      </w:r>
    </w:p>
    <w:p w:rsidR="00BF53AA" w:rsidRPr="004635AC" w:rsidRDefault="00BF53AA" w:rsidP="00BF53AA">
      <w:pPr>
        <w:pStyle w:val="WW-Default"/>
        <w:jc w:val="center"/>
        <w:rPr>
          <w:rFonts w:ascii="Cambria" w:hAnsi="Cambria"/>
          <w:color w:val="auto"/>
        </w:rPr>
      </w:pPr>
      <w:r w:rsidRPr="004635AC">
        <w:rPr>
          <w:rFonts w:ascii="Cambria" w:hAnsi="Cambria"/>
          <w:b/>
          <w:bCs/>
          <w:color w:val="auto"/>
        </w:rPr>
        <w:t xml:space="preserve">CONSTITUENCY PROJECTS SUBMISSION </w:t>
      </w:r>
      <w:r w:rsidRPr="004635AC">
        <w:rPr>
          <w:rFonts w:ascii="Cambria" w:hAnsi="Cambria"/>
          <w:color w:val="auto"/>
        </w:rPr>
        <w:t>FORM</w:t>
      </w:r>
    </w:p>
    <w:p w:rsidR="00BF53AA" w:rsidRPr="004635AC" w:rsidRDefault="00BF53AA" w:rsidP="00BF53AA">
      <w:pPr>
        <w:pStyle w:val="WW-Default"/>
        <w:rPr>
          <w:rFonts w:ascii="Cambria" w:hAnsi="Cambria"/>
          <w:color w:val="auto"/>
        </w:rPr>
      </w:pPr>
    </w:p>
    <w:p w:rsidR="00BF53AA" w:rsidRPr="004635AC" w:rsidRDefault="00BF53AA" w:rsidP="00BF53AA">
      <w:pPr>
        <w:pStyle w:val="WW-Default"/>
        <w:spacing w:line="480" w:lineRule="auto"/>
        <w:rPr>
          <w:rFonts w:ascii="Cambria" w:hAnsi="Cambria"/>
          <w:b/>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color w:val="auto"/>
        </w:rPr>
        <w:t xml:space="preserve"> Constituency Name </w:t>
      </w:r>
      <w:r w:rsidR="00FB1433" w:rsidRPr="004635AC">
        <w:rPr>
          <w:rFonts w:ascii="Cambria" w:hAnsi="Cambria"/>
          <w:b/>
          <w:color w:val="auto"/>
        </w:rPr>
        <w:t>KITUTU MASABA</w:t>
      </w:r>
      <w:r w:rsidRPr="004635AC">
        <w:rPr>
          <w:rFonts w:ascii="Cambria" w:hAnsi="Cambria"/>
          <w:b/>
          <w:color w:val="auto"/>
        </w:rPr>
        <w:t xml:space="preserve"> </w:t>
      </w:r>
      <w:r w:rsidRPr="004635AC">
        <w:rPr>
          <w:rFonts w:ascii="Cambria" w:hAnsi="Cambria"/>
          <w:color w:val="auto"/>
        </w:rPr>
        <w:t xml:space="preserve">Financial Year </w:t>
      </w:r>
      <w:r w:rsidR="00D7011A" w:rsidRPr="004635AC">
        <w:rPr>
          <w:rFonts w:ascii="Cambria" w:hAnsi="Cambria"/>
          <w:b/>
          <w:color w:val="auto"/>
        </w:rPr>
        <w:t>2018/2019</w:t>
      </w:r>
    </w:p>
    <w:tbl>
      <w:tblPr>
        <w:tblW w:w="10175" w:type="dxa"/>
        <w:tblInd w:w="193" w:type="dxa"/>
        <w:tblLayout w:type="fixed"/>
        <w:tblLook w:val="0000" w:firstRow="0" w:lastRow="0" w:firstColumn="0" w:lastColumn="0" w:noHBand="0" w:noVBand="0"/>
      </w:tblPr>
      <w:tblGrid>
        <w:gridCol w:w="1715"/>
        <w:gridCol w:w="6300"/>
        <w:gridCol w:w="2160"/>
      </w:tblGrid>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 xml:space="preserve">Serial </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Name of Project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pacing w:after="0" w:line="240" w:lineRule="auto"/>
              <w:jc w:val="center"/>
              <w:rPr>
                <w:rFonts w:ascii="Cambria" w:hAnsi="Cambria"/>
                <w:sz w:val="24"/>
                <w:szCs w:val="24"/>
              </w:rPr>
            </w:pPr>
            <w:r w:rsidRPr="004635AC">
              <w:rPr>
                <w:rFonts w:ascii="Cambria" w:hAnsi="Cambria"/>
                <w:b/>
                <w:sz w:val="24"/>
                <w:szCs w:val="24"/>
              </w:rPr>
              <w:t>Amount Allocated</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/AP1</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ADMINISTRATION/RECURENT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45465" w:rsidP="00A60E52">
            <w:pPr>
              <w:spacing w:after="0" w:line="600" w:lineRule="auto"/>
              <w:jc w:val="right"/>
              <w:rPr>
                <w:rFonts w:ascii="Cambria" w:hAnsi="Cambria"/>
                <w:sz w:val="24"/>
                <w:szCs w:val="24"/>
              </w:rPr>
            </w:pPr>
            <w:r w:rsidRPr="004635AC">
              <w:rPr>
                <w:rFonts w:ascii="Cambria" w:hAnsi="Cambria"/>
                <w:sz w:val="24"/>
                <w:szCs w:val="24"/>
              </w:rPr>
              <w:t>6,542,452.53</w:t>
            </w:r>
          </w:p>
        </w:tc>
      </w:tr>
      <w:tr w:rsidR="004635AC" w:rsidRPr="004635AC" w:rsidTr="00466033">
        <w:trPr>
          <w:trHeight w:val="638"/>
        </w:trPr>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/AP2</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MONITORING AND EVALUATION/CAPACITY BUILDING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45465" w:rsidP="00A60E52">
            <w:pPr>
              <w:spacing w:after="0" w:line="600" w:lineRule="auto"/>
              <w:jc w:val="right"/>
              <w:rPr>
                <w:rFonts w:ascii="Cambria" w:hAnsi="Cambria"/>
                <w:sz w:val="24"/>
                <w:szCs w:val="24"/>
              </w:rPr>
            </w:pPr>
            <w:r w:rsidRPr="004635AC">
              <w:rPr>
                <w:rFonts w:ascii="Cambria" w:hAnsi="Cambria"/>
                <w:sz w:val="24"/>
                <w:szCs w:val="24"/>
              </w:rPr>
              <w:t>3,271,226.27</w:t>
            </w:r>
          </w:p>
        </w:tc>
      </w:tr>
      <w:tr w:rsidR="004635AC" w:rsidRPr="004635AC" w:rsidTr="00466033">
        <w:trPr>
          <w:trHeight w:val="683"/>
        </w:trPr>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/2640200</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 xml:space="preserve">EMERGENCY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45465" w:rsidP="00A60E52">
            <w:pPr>
              <w:spacing w:after="0" w:line="600" w:lineRule="auto"/>
              <w:jc w:val="right"/>
              <w:rPr>
                <w:rFonts w:ascii="Cambria" w:hAnsi="Cambria"/>
                <w:sz w:val="24"/>
                <w:szCs w:val="24"/>
              </w:rPr>
            </w:pPr>
            <w:r w:rsidRPr="004635AC">
              <w:rPr>
                <w:rFonts w:ascii="Cambria" w:hAnsi="Cambria"/>
                <w:sz w:val="24"/>
                <w:szCs w:val="24"/>
              </w:rPr>
              <w:t>5,738,993.45</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/2640100</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BURSARY ACTIVITIES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45465" w:rsidP="00A60E52">
            <w:pPr>
              <w:spacing w:after="0" w:line="600" w:lineRule="auto"/>
              <w:jc w:val="right"/>
              <w:rPr>
                <w:rFonts w:ascii="Cambria" w:hAnsi="Cambria"/>
                <w:sz w:val="24"/>
                <w:szCs w:val="24"/>
              </w:rPr>
            </w:pPr>
            <w:r w:rsidRPr="004635AC">
              <w:rPr>
                <w:rFonts w:ascii="Cambria" w:hAnsi="Cambria"/>
                <w:sz w:val="24"/>
                <w:szCs w:val="24"/>
              </w:rPr>
              <w:t>38,164,306.43</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/2630204</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PRIMARY SCHOOL PROJECTS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525D66" w:rsidP="00525D66">
            <w:pPr>
              <w:spacing w:after="0" w:line="600" w:lineRule="auto"/>
              <w:jc w:val="right"/>
              <w:rPr>
                <w:rFonts w:ascii="Cambria" w:hAnsi="Cambria"/>
                <w:sz w:val="24"/>
                <w:szCs w:val="24"/>
              </w:rPr>
            </w:pPr>
            <w:r>
              <w:rPr>
                <w:rFonts w:ascii="Cambria" w:hAnsi="Cambria"/>
                <w:sz w:val="24"/>
                <w:szCs w:val="24"/>
              </w:rPr>
              <w:t>19,87</w:t>
            </w:r>
            <w:r w:rsidR="00B45465" w:rsidRPr="004635AC">
              <w:rPr>
                <w:rFonts w:ascii="Cambria" w:hAnsi="Cambria"/>
                <w:sz w:val="24"/>
                <w:szCs w:val="24"/>
              </w:rPr>
              <w:t>0,000.00</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/2630205</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SECONDARY SCHOOL PROJECTS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525D66" w:rsidP="006F2441">
            <w:pPr>
              <w:spacing w:after="0" w:line="600" w:lineRule="auto"/>
              <w:jc w:val="right"/>
              <w:rPr>
                <w:rFonts w:ascii="Cambria" w:hAnsi="Cambria"/>
                <w:sz w:val="24"/>
                <w:szCs w:val="24"/>
              </w:rPr>
            </w:pPr>
            <w:r>
              <w:rPr>
                <w:rFonts w:ascii="Cambria" w:hAnsi="Cambria"/>
                <w:sz w:val="24"/>
                <w:szCs w:val="24"/>
              </w:rPr>
              <w:t>29,630</w:t>
            </w:r>
            <w:r w:rsidR="00B45465" w:rsidRPr="004635AC">
              <w:rPr>
                <w:rFonts w:ascii="Cambria" w:hAnsi="Cambria"/>
                <w:sz w:val="24"/>
                <w:szCs w:val="24"/>
              </w:rPr>
              <w:t>,000.00</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/2640509</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SPORTS ACTIVITIES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45465" w:rsidP="00A60E52">
            <w:pPr>
              <w:spacing w:after="0" w:line="600" w:lineRule="auto"/>
              <w:jc w:val="right"/>
              <w:rPr>
                <w:rFonts w:ascii="Cambria" w:hAnsi="Cambria"/>
                <w:sz w:val="24"/>
                <w:szCs w:val="24"/>
              </w:rPr>
            </w:pPr>
            <w:r w:rsidRPr="004635AC">
              <w:rPr>
                <w:rFonts w:ascii="Cambria" w:hAnsi="Cambria"/>
                <w:sz w:val="24"/>
                <w:szCs w:val="24"/>
              </w:rPr>
              <w:t>2,180,817.51</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BF53AA" w:rsidRPr="004635AC" w:rsidRDefault="007E7796" w:rsidP="00530955">
            <w:pPr>
              <w:spacing w:after="0" w:line="600" w:lineRule="auto"/>
              <w:rPr>
                <w:rFonts w:ascii="Cambria" w:hAnsi="Cambria"/>
                <w:sz w:val="24"/>
                <w:szCs w:val="24"/>
              </w:rPr>
            </w:pPr>
            <w:r w:rsidRPr="004635AC">
              <w:rPr>
                <w:rFonts w:ascii="Cambria" w:hAnsi="Cambria"/>
                <w:sz w:val="24"/>
                <w:szCs w:val="24"/>
              </w:rPr>
              <w:t>270</w:t>
            </w:r>
            <w:r w:rsidR="00BF53AA" w:rsidRPr="004635AC">
              <w:rPr>
                <w:rFonts w:ascii="Cambria" w:hAnsi="Cambria"/>
                <w:sz w:val="24"/>
                <w:szCs w:val="24"/>
              </w:rPr>
              <w:t>/2640510</w:t>
            </w:r>
          </w:p>
        </w:tc>
        <w:tc>
          <w:tcPr>
            <w:tcW w:w="63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600" w:lineRule="auto"/>
              <w:rPr>
                <w:rFonts w:ascii="Cambria" w:hAnsi="Cambria"/>
                <w:b/>
                <w:sz w:val="24"/>
                <w:szCs w:val="24"/>
              </w:rPr>
            </w:pPr>
            <w:r w:rsidRPr="004635AC">
              <w:rPr>
                <w:rFonts w:ascii="Cambria" w:hAnsi="Cambria"/>
                <w:sz w:val="24"/>
                <w:szCs w:val="24"/>
              </w:rPr>
              <w:t>ENVIRONMENTAL ACTIVITIES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45465" w:rsidP="00A60E52">
            <w:pPr>
              <w:spacing w:after="0" w:line="600" w:lineRule="auto"/>
              <w:jc w:val="right"/>
              <w:rPr>
                <w:rFonts w:ascii="Cambria" w:hAnsi="Cambria"/>
                <w:sz w:val="24"/>
                <w:szCs w:val="24"/>
              </w:rPr>
            </w:pPr>
            <w:r w:rsidRPr="004635AC">
              <w:rPr>
                <w:rFonts w:ascii="Cambria" w:hAnsi="Cambria"/>
                <w:sz w:val="24"/>
                <w:szCs w:val="24"/>
              </w:rPr>
              <w:t>2,180,817.51</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F94F51" w:rsidRPr="004635AC" w:rsidRDefault="00F94F51" w:rsidP="00291CCD">
            <w:pPr>
              <w:spacing w:after="0" w:line="600" w:lineRule="auto"/>
              <w:rPr>
                <w:rFonts w:ascii="Cambria" w:hAnsi="Cambria"/>
                <w:sz w:val="24"/>
                <w:szCs w:val="24"/>
              </w:rPr>
            </w:pPr>
            <w:r w:rsidRPr="004635AC">
              <w:rPr>
                <w:rFonts w:ascii="Cambria" w:hAnsi="Cambria"/>
                <w:sz w:val="24"/>
                <w:szCs w:val="24"/>
              </w:rPr>
              <w:t>270/</w:t>
            </w:r>
            <w:r w:rsidR="00C258DB" w:rsidRPr="004635AC">
              <w:rPr>
                <w:rFonts w:ascii="Cambria" w:hAnsi="Cambria"/>
                <w:sz w:val="24"/>
                <w:szCs w:val="24"/>
              </w:rPr>
              <w:t>3110704</w:t>
            </w:r>
          </w:p>
        </w:tc>
        <w:tc>
          <w:tcPr>
            <w:tcW w:w="6300" w:type="dxa"/>
            <w:tcBorders>
              <w:top w:val="single" w:sz="4" w:space="0" w:color="000000"/>
              <w:left w:val="single" w:sz="4" w:space="0" w:color="000000"/>
              <w:bottom w:val="single" w:sz="4" w:space="0" w:color="000000"/>
            </w:tcBorders>
            <w:shd w:val="clear" w:color="auto" w:fill="auto"/>
          </w:tcPr>
          <w:p w:rsidR="00F94F51" w:rsidRPr="004635AC" w:rsidRDefault="00083F2D" w:rsidP="001027FE">
            <w:pPr>
              <w:spacing w:after="0" w:line="600" w:lineRule="auto"/>
              <w:rPr>
                <w:rFonts w:ascii="Cambria" w:hAnsi="Cambria"/>
                <w:sz w:val="24"/>
                <w:szCs w:val="24"/>
              </w:rPr>
            </w:pPr>
            <w:r w:rsidRPr="004635AC">
              <w:rPr>
                <w:rFonts w:ascii="Cambria" w:hAnsi="Cambria"/>
                <w:sz w:val="24"/>
                <w:szCs w:val="24"/>
              </w:rPr>
              <w:t xml:space="preserve">NGCDFC </w:t>
            </w:r>
            <w:r w:rsidR="001027FE" w:rsidRPr="004635AC">
              <w:rPr>
                <w:rFonts w:ascii="Cambria" w:hAnsi="Cambria"/>
                <w:sz w:val="24"/>
                <w:szCs w:val="24"/>
              </w:rPr>
              <w:t>MOTORCYCLES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94F51" w:rsidRPr="004635AC" w:rsidRDefault="00C258DB" w:rsidP="00BC5B68">
            <w:pPr>
              <w:spacing w:after="0" w:line="600" w:lineRule="auto"/>
              <w:jc w:val="right"/>
              <w:rPr>
                <w:rFonts w:ascii="Cambria" w:hAnsi="Cambria"/>
                <w:sz w:val="24"/>
                <w:szCs w:val="24"/>
              </w:rPr>
            </w:pPr>
            <w:r w:rsidRPr="004635AC">
              <w:rPr>
                <w:rFonts w:ascii="Cambria" w:hAnsi="Cambria"/>
                <w:sz w:val="24"/>
                <w:szCs w:val="24"/>
              </w:rPr>
              <w:t>262,261.</w:t>
            </w:r>
            <w:r w:rsidR="00BC5B68">
              <w:rPr>
                <w:rFonts w:ascii="Cambria" w:hAnsi="Cambria"/>
                <w:sz w:val="24"/>
                <w:szCs w:val="24"/>
              </w:rPr>
              <w:t>52</w:t>
            </w:r>
          </w:p>
        </w:tc>
      </w:tr>
      <w:tr w:rsidR="004635AC" w:rsidRPr="004635AC" w:rsidTr="00466033">
        <w:tc>
          <w:tcPr>
            <w:tcW w:w="1715" w:type="dxa"/>
            <w:tcBorders>
              <w:top w:val="single" w:sz="4" w:space="0" w:color="000000"/>
              <w:left w:val="single" w:sz="4" w:space="0" w:color="000000"/>
              <w:bottom w:val="single" w:sz="4" w:space="0" w:color="000000"/>
            </w:tcBorders>
            <w:shd w:val="clear" w:color="auto" w:fill="auto"/>
          </w:tcPr>
          <w:p w:rsidR="00F94F51" w:rsidRPr="004635AC" w:rsidRDefault="00F94F51" w:rsidP="00F94F51">
            <w:pPr>
              <w:spacing w:after="0" w:line="600" w:lineRule="auto"/>
              <w:rPr>
                <w:rFonts w:ascii="Cambria" w:hAnsi="Cambria"/>
                <w:sz w:val="24"/>
                <w:szCs w:val="24"/>
              </w:rPr>
            </w:pPr>
            <w:r w:rsidRPr="004635AC">
              <w:rPr>
                <w:rFonts w:ascii="Cambria" w:hAnsi="Cambria"/>
                <w:sz w:val="24"/>
                <w:szCs w:val="24"/>
              </w:rPr>
              <w:t>270/2211310</w:t>
            </w:r>
          </w:p>
        </w:tc>
        <w:tc>
          <w:tcPr>
            <w:tcW w:w="6300" w:type="dxa"/>
            <w:tcBorders>
              <w:top w:val="single" w:sz="4" w:space="0" w:color="000000"/>
              <w:left w:val="single" w:sz="4" w:space="0" w:color="000000"/>
              <w:bottom w:val="single" w:sz="4" w:space="0" w:color="000000"/>
            </w:tcBorders>
            <w:shd w:val="clear" w:color="auto" w:fill="auto"/>
          </w:tcPr>
          <w:p w:rsidR="00F94F51" w:rsidRPr="004635AC" w:rsidRDefault="00F94F51" w:rsidP="009C480A">
            <w:pPr>
              <w:spacing w:after="0" w:line="600" w:lineRule="auto"/>
              <w:rPr>
                <w:rFonts w:ascii="Cambria" w:hAnsi="Cambria"/>
                <w:sz w:val="24"/>
                <w:szCs w:val="24"/>
              </w:rPr>
            </w:pPr>
            <w:r w:rsidRPr="004635AC">
              <w:rPr>
                <w:rFonts w:ascii="Cambria" w:hAnsi="Cambria"/>
                <w:sz w:val="24"/>
                <w:szCs w:val="24"/>
              </w:rPr>
              <w:t>STRATEGIC PLAN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94F51" w:rsidRPr="004635AC" w:rsidRDefault="00C258DB" w:rsidP="00395458">
            <w:pPr>
              <w:spacing w:after="0" w:line="600" w:lineRule="auto"/>
              <w:jc w:val="right"/>
              <w:rPr>
                <w:rFonts w:ascii="Cambria" w:hAnsi="Cambria"/>
                <w:sz w:val="24"/>
                <w:szCs w:val="24"/>
              </w:rPr>
            </w:pPr>
            <w:r w:rsidRPr="004635AC">
              <w:rPr>
                <w:rFonts w:ascii="Cambria" w:hAnsi="Cambria"/>
                <w:sz w:val="24"/>
                <w:szCs w:val="24"/>
              </w:rPr>
              <w:t>1,200,000.00</w:t>
            </w:r>
          </w:p>
        </w:tc>
      </w:tr>
      <w:tr w:rsidR="004635AC" w:rsidRPr="004635AC" w:rsidTr="00466033">
        <w:tc>
          <w:tcPr>
            <w:tcW w:w="8015" w:type="dxa"/>
            <w:gridSpan w:val="2"/>
            <w:tcBorders>
              <w:top w:val="single" w:sz="4" w:space="0" w:color="000000"/>
              <w:left w:val="single" w:sz="4" w:space="0" w:color="000000"/>
              <w:bottom w:val="single" w:sz="4" w:space="0" w:color="000000"/>
            </w:tcBorders>
            <w:shd w:val="clear" w:color="auto" w:fill="auto"/>
          </w:tcPr>
          <w:p w:rsidR="00BF53AA" w:rsidRPr="004635AC" w:rsidRDefault="00BF53AA" w:rsidP="00591902">
            <w:pPr>
              <w:spacing w:after="0" w:line="240" w:lineRule="auto"/>
              <w:jc w:val="right"/>
              <w:rPr>
                <w:rFonts w:ascii="Cambria" w:hAnsi="Cambria"/>
                <w:b/>
                <w:sz w:val="24"/>
                <w:szCs w:val="24"/>
              </w:rPr>
            </w:pPr>
            <w:r w:rsidRPr="004635AC">
              <w:rPr>
                <w:rFonts w:ascii="Cambria" w:hAnsi="Cambria"/>
                <w:b/>
                <w:sz w:val="24"/>
                <w:szCs w:val="24"/>
              </w:rPr>
              <w:t>TOTAL</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45465" w:rsidP="00BC5B68">
            <w:pPr>
              <w:spacing w:after="0" w:line="480" w:lineRule="auto"/>
              <w:jc w:val="right"/>
              <w:rPr>
                <w:rFonts w:ascii="Cambria" w:hAnsi="Cambria"/>
                <w:b/>
                <w:sz w:val="24"/>
                <w:szCs w:val="24"/>
              </w:rPr>
            </w:pPr>
            <w:r w:rsidRPr="004635AC">
              <w:rPr>
                <w:rFonts w:ascii="Cambria" w:hAnsi="Cambria"/>
                <w:b/>
                <w:sz w:val="24"/>
                <w:szCs w:val="24"/>
              </w:rPr>
              <w:t>109,040,875.</w:t>
            </w:r>
            <w:r w:rsidR="00BC5B68">
              <w:rPr>
                <w:rFonts w:ascii="Cambria" w:hAnsi="Cambria"/>
                <w:b/>
                <w:sz w:val="24"/>
                <w:szCs w:val="24"/>
              </w:rPr>
              <w:t>52</w:t>
            </w:r>
          </w:p>
        </w:tc>
      </w:tr>
    </w:tbl>
    <w:p w:rsidR="00086C4E" w:rsidRPr="004635AC" w:rsidRDefault="00086C4E" w:rsidP="00BF53AA">
      <w:pPr>
        <w:pStyle w:val="WW-Default"/>
        <w:spacing w:line="480" w:lineRule="auto"/>
        <w:rPr>
          <w:rFonts w:ascii="Cambria" w:hAnsi="Cambria"/>
          <w:b/>
          <w:color w:val="auto"/>
        </w:rPr>
      </w:pPr>
    </w:p>
    <w:p w:rsidR="00BF53AA" w:rsidRPr="004635AC" w:rsidRDefault="00BF53AA" w:rsidP="00BF53AA">
      <w:pPr>
        <w:pStyle w:val="WW-Default"/>
        <w:spacing w:line="480" w:lineRule="auto"/>
        <w:rPr>
          <w:rFonts w:ascii="Cambria" w:hAnsi="Cambria"/>
          <w:b/>
          <w:color w:val="auto"/>
        </w:rPr>
      </w:pPr>
      <w:r w:rsidRPr="004635AC">
        <w:rPr>
          <w:rFonts w:ascii="Cambria" w:hAnsi="Cambria"/>
          <w:b/>
          <w:color w:val="auto"/>
        </w:rPr>
        <w:t>Chairman NG- CDF Committee …………………… Signature………………….. Date………………</w:t>
      </w:r>
    </w:p>
    <w:p w:rsidR="00BF53AA" w:rsidRPr="004635AC" w:rsidRDefault="00BF53AA" w:rsidP="00BF53AA">
      <w:pPr>
        <w:pStyle w:val="WW-Default"/>
        <w:spacing w:line="480" w:lineRule="auto"/>
        <w:rPr>
          <w:rFonts w:ascii="Cambria" w:hAnsi="Cambria"/>
          <w:b/>
          <w:color w:val="auto"/>
        </w:rPr>
      </w:pPr>
      <w:r w:rsidRPr="004635AC">
        <w:rPr>
          <w:rFonts w:ascii="Cambria" w:hAnsi="Cambria"/>
          <w:b/>
          <w:color w:val="auto"/>
        </w:rPr>
        <w:t>Fund Account Manager …………………………… Signature…………………….Date………………</w:t>
      </w:r>
    </w:p>
    <w:p w:rsidR="00BF7B1C" w:rsidRPr="004635AC" w:rsidRDefault="00BF7B1C" w:rsidP="00BF53AA">
      <w:pPr>
        <w:pStyle w:val="WW-Default"/>
        <w:spacing w:line="480" w:lineRule="auto"/>
        <w:jc w:val="center"/>
        <w:rPr>
          <w:rFonts w:ascii="Cambria" w:hAnsi="Cambria"/>
          <w:color w:val="auto"/>
        </w:rPr>
      </w:pPr>
    </w:p>
    <w:p w:rsidR="00BF53AA" w:rsidRPr="004635AC" w:rsidRDefault="00714FA8" w:rsidP="00BF53AA">
      <w:pPr>
        <w:pStyle w:val="WW-Default"/>
        <w:spacing w:line="480" w:lineRule="auto"/>
        <w:jc w:val="center"/>
        <w:rPr>
          <w:rFonts w:ascii="Cambria" w:hAnsi="Cambria"/>
          <w:b/>
          <w:bCs/>
          <w:i/>
          <w:color w:val="auto"/>
        </w:rPr>
      </w:pPr>
      <w:r w:rsidRPr="004635AC">
        <w:rPr>
          <w:rFonts w:ascii="Cambria" w:hAnsi="Cambria"/>
          <w:color w:val="auto"/>
        </w:rPr>
        <w:lastRenderedPageBreak/>
        <w:t>1</w:t>
      </w:r>
      <w:r w:rsidR="00BF53AA" w:rsidRPr="004635AC">
        <w:rPr>
          <w:rFonts w:ascii="Cambria" w:hAnsi="Cambria"/>
          <w:color w:val="auto"/>
        </w:rPr>
        <w:t>947</w:t>
      </w:r>
    </w:p>
    <w:p w:rsidR="00BF53AA" w:rsidRPr="004635AC" w:rsidRDefault="00BF53AA" w:rsidP="00BF53AA">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BF53AA">
      <w:pPr>
        <w:pStyle w:val="WW-Default"/>
        <w:jc w:val="center"/>
        <w:rPr>
          <w:rFonts w:ascii="Cambria" w:hAnsi="Cambria"/>
          <w:b/>
          <w:bCs/>
          <w:color w:val="auto"/>
        </w:rPr>
      </w:pPr>
    </w:p>
    <w:p w:rsidR="00BF53AA" w:rsidRPr="004635AC" w:rsidRDefault="00BF53AA" w:rsidP="00BF53AA">
      <w:pPr>
        <w:pStyle w:val="WW-Default"/>
        <w:ind w:left="1440" w:firstLine="720"/>
        <w:rPr>
          <w:rFonts w:ascii="Cambria" w:hAnsi="Cambria"/>
          <w:b/>
          <w:bCs/>
          <w:color w:val="auto"/>
        </w:rPr>
      </w:pPr>
      <w:r w:rsidRPr="004635AC">
        <w:rPr>
          <w:rFonts w:ascii="Cambria" w:hAnsi="Cambria"/>
          <w:b/>
          <w:bCs/>
          <w:color w:val="auto"/>
        </w:rPr>
        <w:t xml:space="preserve">              FOURTH SCHEDULE </w:t>
      </w:r>
    </w:p>
    <w:p w:rsidR="00BF53AA" w:rsidRPr="004635AC" w:rsidRDefault="00BF53AA" w:rsidP="00BF53AA">
      <w:pPr>
        <w:pStyle w:val="WW-Default"/>
        <w:rPr>
          <w:rFonts w:ascii="Cambria" w:hAnsi="Cambria"/>
          <w:b/>
          <w:bCs/>
          <w:color w:val="auto"/>
        </w:rPr>
      </w:pPr>
    </w:p>
    <w:p w:rsidR="00BF53AA" w:rsidRPr="004635AC" w:rsidRDefault="00BF53AA" w:rsidP="00BF53AA">
      <w:pPr>
        <w:pStyle w:val="WW-Default"/>
        <w:rPr>
          <w:rFonts w:ascii="Cambria" w:hAnsi="Cambria"/>
          <w:color w:val="auto"/>
        </w:rPr>
      </w:pPr>
      <w:r w:rsidRPr="004635AC">
        <w:rPr>
          <w:rFonts w:ascii="Cambria" w:hAnsi="Cambria"/>
          <w:b/>
          <w:bCs/>
          <w:color w:val="auto"/>
        </w:rPr>
        <w:t xml:space="preserve">                                               PROJECT DESCRIPTION FORM</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00944C3D" w:rsidRPr="004635AC">
        <w:rPr>
          <w:rFonts w:ascii="Cambria" w:hAnsi="Cambria"/>
          <w:b/>
          <w:color w:val="auto"/>
        </w:rPr>
        <w:t>NYAMIRA</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/AP1</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Title </w:t>
      </w:r>
      <w:r w:rsidRPr="004635AC">
        <w:rPr>
          <w:rFonts w:ascii="Cambria" w:hAnsi="Cambria"/>
          <w:b/>
          <w:color w:val="auto"/>
        </w:rPr>
        <w:t>6% Administration/Recurrent</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Sector </w:t>
      </w:r>
      <w:r w:rsidRPr="004635AC">
        <w:rPr>
          <w:rFonts w:ascii="Cambria" w:hAnsi="Cambria"/>
          <w:b/>
          <w:color w:val="auto"/>
        </w:rPr>
        <w:t>Administration</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Status of projects (tick one) New………………. Extension……………….. On-going…</w:t>
      </w:r>
      <w:r w:rsidR="00322A62" w:rsidRPr="004635AC">
        <w:rPr>
          <w:rFonts w:ascii="Cambria" w:hAnsi="Cambria"/>
          <w:color w:val="auto"/>
        </w:rPr>
        <w:t>….</w:t>
      </w:r>
      <w:r w:rsidRPr="004635AC">
        <w:rPr>
          <w:rFonts w:ascii="Cambria" w:hAnsi="Cambria"/>
          <w:color w:val="auto"/>
        </w:rPr>
        <w:t>√…..</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Rehabilitation ………………….</w:t>
      </w:r>
    </w:p>
    <w:p w:rsidR="00BF53AA" w:rsidRPr="004635AC" w:rsidRDefault="00BF53AA" w:rsidP="00E65686">
      <w:pPr>
        <w:pStyle w:val="WW-Default"/>
        <w:spacing w:line="276" w:lineRule="auto"/>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E65686">
      <w:pPr>
        <w:pStyle w:val="WW-Default"/>
        <w:spacing w:line="276" w:lineRule="auto"/>
        <w:rPr>
          <w:rFonts w:ascii="Cambria" w:hAnsi="Cambria"/>
          <w:color w:val="auto"/>
        </w:rPr>
      </w:pPr>
      <w:r w:rsidRPr="004635AC">
        <w:rPr>
          <w:rFonts w:ascii="Cambria" w:hAnsi="Cambria"/>
          <w:b/>
          <w:color w:val="auto"/>
        </w:rPr>
        <w:t>The allocation is to cater for NGCDFC Allowance, staff salaries, vehicle expenses and other administration costs.</w:t>
      </w:r>
    </w:p>
    <w:p w:rsidR="00BF53AA" w:rsidRPr="004635AC" w:rsidRDefault="00BF53AA" w:rsidP="00E65686">
      <w:pPr>
        <w:pStyle w:val="WW-Default"/>
        <w:spacing w:line="276" w:lineRule="auto"/>
        <w:rPr>
          <w:rFonts w:ascii="Cambria" w:hAnsi="Cambria"/>
          <w:color w:val="auto"/>
        </w:rPr>
      </w:pPr>
      <w:r w:rsidRPr="004635AC">
        <w:rPr>
          <w:rFonts w:ascii="Cambria" w:hAnsi="Cambria"/>
          <w:color w:val="auto"/>
        </w:rPr>
        <w:t xml:space="preserve">Financial year </w:t>
      </w:r>
      <w:r w:rsidRPr="004635AC">
        <w:rPr>
          <w:rFonts w:ascii="Cambria" w:hAnsi="Cambria"/>
          <w:b/>
          <w:color w:val="auto"/>
        </w:rPr>
        <w:t>201</w:t>
      </w:r>
      <w:r w:rsidR="00097063" w:rsidRPr="004635AC">
        <w:rPr>
          <w:rFonts w:ascii="Cambria" w:hAnsi="Cambria"/>
          <w:b/>
          <w:color w:val="auto"/>
        </w:rPr>
        <w:t>8</w:t>
      </w:r>
      <w:r w:rsidRPr="004635AC">
        <w:rPr>
          <w:rFonts w:ascii="Cambria" w:hAnsi="Cambria"/>
          <w:b/>
          <w:color w:val="auto"/>
        </w:rPr>
        <w:t xml:space="preserve"> 1st</w:t>
      </w:r>
      <w:r w:rsidRPr="004635AC">
        <w:rPr>
          <w:rFonts w:ascii="Cambria" w:hAnsi="Cambria"/>
          <w:color w:val="auto"/>
        </w:rPr>
        <w:t xml:space="preserve"> July To 30th June </w:t>
      </w:r>
      <w:r w:rsidRPr="004635AC">
        <w:rPr>
          <w:rFonts w:ascii="Cambria" w:hAnsi="Cambria"/>
          <w:b/>
          <w:color w:val="auto"/>
        </w:rPr>
        <w:t>201</w:t>
      </w:r>
      <w:r w:rsidR="00097063" w:rsidRPr="004635AC">
        <w:rPr>
          <w:rFonts w:ascii="Cambria" w:hAnsi="Cambria"/>
          <w:b/>
          <w:color w:val="auto"/>
        </w:rPr>
        <w:t>9</w:t>
      </w:r>
    </w:p>
    <w:p w:rsidR="00BF53AA" w:rsidRPr="004635AC" w:rsidRDefault="00BF53AA" w:rsidP="00E65686">
      <w:pPr>
        <w:pStyle w:val="WW-Default"/>
        <w:spacing w:line="276" w:lineRule="auto"/>
        <w:rPr>
          <w:rFonts w:ascii="Cambria" w:hAnsi="Cambria"/>
          <w:color w:val="auto"/>
        </w:rPr>
      </w:pPr>
      <w:r w:rsidRPr="004635AC">
        <w:rPr>
          <w:rFonts w:ascii="Cambria" w:hAnsi="Cambria"/>
          <w:color w:val="auto"/>
        </w:rPr>
        <w:t xml:space="preserve">Original Cost estimates, in </w:t>
      </w:r>
      <w:proofErr w:type="spellStart"/>
      <w:r w:rsidRPr="004635AC">
        <w:rPr>
          <w:rFonts w:ascii="Cambria" w:hAnsi="Cambria"/>
          <w:color w:val="auto"/>
        </w:rPr>
        <w:t>Kshs</w:t>
      </w:r>
      <w:proofErr w:type="spellEnd"/>
      <w:r w:rsidRPr="004635AC">
        <w:rPr>
          <w:rFonts w:ascii="Cambria" w:hAnsi="Cambria"/>
          <w:color w:val="auto"/>
        </w:rPr>
        <w:t>.</w:t>
      </w:r>
      <w:r w:rsidRPr="004635AC">
        <w:rPr>
          <w:rFonts w:ascii="Cambria" w:hAnsi="Cambria"/>
          <w:b/>
          <w:color w:val="auto"/>
        </w:rPr>
        <w:t xml:space="preserve"> </w:t>
      </w:r>
      <w:r w:rsidR="00BF7B1C" w:rsidRPr="004635AC">
        <w:rPr>
          <w:rFonts w:ascii="Cambria" w:hAnsi="Cambria"/>
          <w:b/>
          <w:color w:val="auto"/>
        </w:rPr>
        <w:t xml:space="preserve">6,542,452.53  </w:t>
      </w:r>
      <w:r w:rsidRPr="004635AC">
        <w:rPr>
          <w:rFonts w:ascii="Cambria" w:hAnsi="Cambria"/>
          <w:b/>
          <w:color w:val="auto"/>
        </w:rPr>
        <w:t xml:space="preserve"> </w:t>
      </w:r>
      <w:r w:rsidRPr="004635AC">
        <w:rPr>
          <w:rFonts w:ascii="Cambria" w:hAnsi="Cambria"/>
          <w:color w:val="auto"/>
        </w:rPr>
        <w:t>dated…………………</w:t>
      </w:r>
    </w:p>
    <w:p w:rsidR="00BF53AA" w:rsidRPr="004635AC" w:rsidRDefault="00BF53AA" w:rsidP="00E65686">
      <w:pPr>
        <w:pStyle w:val="WW-Default"/>
        <w:spacing w:line="276" w:lineRule="auto"/>
        <w:rPr>
          <w:rFonts w:ascii="Cambria" w:hAnsi="Cambria"/>
          <w:color w:val="auto"/>
        </w:rPr>
      </w:pPr>
      <w:r w:rsidRPr="004635AC">
        <w:rPr>
          <w:rFonts w:ascii="Cambria" w:hAnsi="Cambria"/>
          <w:color w:val="auto"/>
        </w:rPr>
        <w:t xml:space="preserve">Amount allocated last financial year </w:t>
      </w:r>
      <w:r w:rsidR="00BF7B1C" w:rsidRPr="004635AC">
        <w:rPr>
          <w:rFonts w:ascii="Cambria" w:hAnsi="Cambria"/>
          <w:b/>
          <w:color w:val="auto"/>
        </w:rPr>
        <w:t>5,208,620.69</w:t>
      </w:r>
    </w:p>
    <w:p w:rsidR="00BF53AA" w:rsidRPr="004635AC" w:rsidRDefault="00BF53AA" w:rsidP="00E65686">
      <w:pPr>
        <w:pStyle w:val="WW-Default"/>
        <w:spacing w:line="276" w:lineRule="auto"/>
        <w:rPr>
          <w:rFonts w:ascii="Cambria" w:hAnsi="Cambria"/>
          <w:b/>
          <w:color w:val="auto"/>
        </w:rPr>
      </w:pPr>
      <w:r w:rsidRPr="004635AC">
        <w:rPr>
          <w:rFonts w:ascii="Cambria" w:hAnsi="Cambria"/>
          <w:color w:val="auto"/>
        </w:rPr>
        <w:t xml:space="preserve">Amount allocated this financial year </w:t>
      </w:r>
      <w:r w:rsidR="00BF7B1C" w:rsidRPr="004635AC">
        <w:rPr>
          <w:rFonts w:ascii="Cambria" w:hAnsi="Cambria"/>
          <w:b/>
          <w:color w:val="auto"/>
        </w:rPr>
        <w:t>6,542,452.53</w:t>
      </w:r>
    </w:p>
    <w:tbl>
      <w:tblPr>
        <w:tblW w:w="10867" w:type="dxa"/>
        <w:tblInd w:w="-342" w:type="dxa"/>
        <w:tblLayout w:type="fixed"/>
        <w:tblLook w:val="0000" w:firstRow="0" w:lastRow="0" w:firstColumn="0" w:lastColumn="0" w:noHBand="0" w:noVBand="0"/>
      </w:tblPr>
      <w:tblGrid>
        <w:gridCol w:w="1800"/>
        <w:gridCol w:w="2767"/>
        <w:gridCol w:w="3420"/>
        <w:gridCol w:w="1710"/>
        <w:gridCol w:w="1170"/>
      </w:tblGrid>
      <w:tr w:rsidR="004635AC" w:rsidRPr="004635AC" w:rsidTr="00E65686">
        <w:tc>
          <w:tcPr>
            <w:tcW w:w="1800" w:type="dxa"/>
            <w:tcBorders>
              <w:top w:val="single" w:sz="4" w:space="0" w:color="000000"/>
              <w:left w:val="single" w:sz="4" w:space="0" w:color="000000"/>
              <w:bottom w:val="single" w:sz="4" w:space="0" w:color="000000"/>
            </w:tcBorders>
            <w:shd w:val="clear" w:color="auto" w:fill="auto"/>
          </w:tcPr>
          <w:p w:rsidR="00BF53AA" w:rsidRPr="004635AC" w:rsidRDefault="00BF53AA" w:rsidP="00E65686">
            <w:pPr>
              <w:spacing w:after="0" w:line="240" w:lineRule="auto"/>
              <w:rPr>
                <w:rFonts w:ascii="Cambria" w:hAnsi="Cambria"/>
                <w:b/>
                <w:sz w:val="24"/>
                <w:szCs w:val="24"/>
              </w:rPr>
            </w:pPr>
            <w:r w:rsidRPr="004635AC">
              <w:rPr>
                <w:rFonts w:ascii="Cambria" w:hAnsi="Cambria"/>
                <w:b/>
                <w:sz w:val="24"/>
                <w:szCs w:val="24"/>
              </w:rPr>
              <w:t>Project Name</w:t>
            </w:r>
          </w:p>
        </w:tc>
        <w:tc>
          <w:tcPr>
            <w:tcW w:w="2767" w:type="dxa"/>
            <w:tcBorders>
              <w:top w:val="single" w:sz="4" w:space="0" w:color="000000"/>
              <w:left w:val="single" w:sz="4" w:space="0" w:color="000000"/>
              <w:bottom w:val="single" w:sz="4" w:space="0" w:color="000000"/>
            </w:tcBorders>
            <w:shd w:val="clear" w:color="auto" w:fill="auto"/>
          </w:tcPr>
          <w:p w:rsidR="00BF53AA" w:rsidRPr="004635AC" w:rsidRDefault="00BF53AA" w:rsidP="00E65686">
            <w:pPr>
              <w:spacing w:after="0" w:line="240" w:lineRule="auto"/>
              <w:rPr>
                <w:rFonts w:ascii="Cambria" w:hAnsi="Cambria"/>
                <w:b/>
                <w:sz w:val="24"/>
                <w:szCs w:val="24"/>
              </w:rPr>
            </w:pPr>
            <w:r w:rsidRPr="004635AC">
              <w:rPr>
                <w:rFonts w:ascii="Cambria" w:hAnsi="Cambria"/>
                <w:b/>
                <w:sz w:val="24"/>
                <w:szCs w:val="24"/>
              </w:rPr>
              <w:t>Project Number</w:t>
            </w:r>
          </w:p>
        </w:tc>
        <w:tc>
          <w:tcPr>
            <w:tcW w:w="3420" w:type="dxa"/>
            <w:tcBorders>
              <w:top w:val="single" w:sz="4" w:space="0" w:color="000000"/>
              <w:left w:val="single" w:sz="4" w:space="0" w:color="000000"/>
              <w:bottom w:val="single" w:sz="4" w:space="0" w:color="000000"/>
            </w:tcBorders>
            <w:shd w:val="clear" w:color="auto" w:fill="auto"/>
          </w:tcPr>
          <w:p w:rsidR="00BF53AA" w:rsidRPr="004635AC" w:rsidRDefault="00BF53AA" w:rsidP="00E65686">
            <w:pPr>
              <w:spacing w:after="0" w:line="240" w:lineRule="auto"/>
              <w:rPr>
                <w:rFonts w:ascii="Cambria" w:hAnsi="Cambria"/>
                <w:b/>
                <w:sz w:val="24"/>
                <w:szCs w:val="24"/>
              </w:rPr>
            </w:pPr>
            <w:r w:rsidRPr="004635AC">
              <w:rPr>
                <w:rFonts w:ascii="Cambria" w:hAnsi="Cambria"/>
                <w:b/>
                <w:sz w:val="24"/>
                <w:szCs w:val="24"/>
              </w:rPr>
              <w:t xml:space="preserve">Activity </w:t>
            </w:r>
          </w:p>
        </w:tc>
        <w:tc>
          <w:tcPr>
            <w:tcW w:w="1710" w:type="dxa"/>
            <w:tcBorders>
              <w:top w:val="single" w:sz="4" w:space="0" w:color="000000"/>
              <w:left w:val="single" w:sz="4" w:space="0" w:color="000000"/>
              <w:bottom w:val="single" w:sz="4" w:space="0" w:color="000000"/>
            </w:tcBorders>
            <w:shd w:val="clear" w:color="auto" w:fill="auto"/>
          </w:tcPr>
          <w:p w:rsidR="00BF53AA" w:rsidRPr="004635AC" w:rsidRDefault="00BF53AA" w:rsidP="00E65686">
            <w:pPr>
              <w:spacing w:after="0" w:line="240" w:lineRule="auto"/>
              <w:rPr>
                <w:rFonts w:ascii="Cambria" w:hAnsi="Cambria"/>
                <w:sz w:val="24"/>
                <w:szCs w:val="24"/>
              </w:rPr>
            </w:pPr>
            <w:r w:rsidRPr="004635AC">
              <w:rPr>
                <w:rFonts w:ascii="Cambria" w:hAnsi="Cambria"/>
                <w:b/>
                <w:sz w:val="24"/>
                <w:szCs w:val="24"/>
              </w:rPr>
              <w:t>Amount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E65686">
            <w:pPr>
              <w:spacing w:after="0" w:line="240" w:lineRule="auto"/>
              <w:rPr>
                <w:rFonts w:ascii="Cambria" w:hAnsi="Cambria"/>
                <w:sz w:val="24"/>
                <w:szCs w:val="24"/>
              </w:rPr>
            </w:pPr>
            <w:r w:rsidRPr="004635AC">
              <w:rPr>
                <w:rFonts w:ascii="Cambria" w:hAnsi="Cambria"/>
                <w:sz w:val="24"/>
                <w:szCs w:val="24"/>
              </w:rPr>
              <w:t>STATUS</w:t>
            </w:r>
          </w:p>
        </w:tc>
      </w:tr>
      <w:tr w:rsidR="004635AC" w:rsidRPr="004635AC" w:rsidTr="00E65686">
        <w:trPr>
          <w:trHeight w:val="530"/>
        </w:trPr>
        <w:tc>
          <w:tcPr>
            <w:tcW w:w="180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Employees’ Salaries </w:t>
            </w:r>
          </w:p>
        </w:tc>
        <w:tc>
          <w:tcPr>
            <w:tcW w:w="2767"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4-046-270-2110000-100-2018/2019-001 </w:t>
            </w:r>
          </w:p>
        </w:tc>
        <w:tc>
          <w:tcPr>
            <w:tcW w:w="342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Payment of staff salaries and gratuity  </w:t>
            </w:r>
          </w:p>
        </w:tc>
        <w:tc>
          <w:tcPr>
            <w:tcW w:w="171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jc w:val="right"/>
              <w:rPr>
                <w:rFonts w:ascii="Cambria" w:hAnsi="Cambria"/>
                <w:sz w:val="24"/>
                <w:szCs w:val="24"/>
              </w:rPr>
            </w:pPr>
            <w:r w:rsidRPr="004635AC">
              <w:rPr>
                <w:rFonts w:ascii="Cambria" w:hAnsi="Cambria"/>
              </w:rPr>
              <w:t>1,865,000.00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Ongoing</w:t>
            </w:r>
          </w:p>
        </w:tc>
      </w:tr>
      <w:tr w:rsidR="004635AC" w:rsidRPr="004635AC" w:rsidTr="00E65686">
        <w:trPr>
          <w:trHeight w:val="1340"/>
        </w:trPr>
        <w:tc>
          <w:tcPr>
            <w:tcW w:w="180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Goods and Services </w:t>
            </w:r>
          </w:p>
        </w:tc>
        <w:tc>
          <w:tcPr>
            <w:tcW w:w="2767"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4-046-270-2210000-100-2018/2019-002 </w:t>
            </w:r>
          </w:p>
        </w:tc>
        <w:tc>
          <w:tcPr>
            <w:tcW w:w="342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Purchase of fuel, repairs and maintenance, printing, stationery, telephone, travel and subsistence, office tea </w:t>
            </w:r>
          </w:p>
        </w:tc>
        <w:tc>
          <w:tcPr>
            <w:tcW w:w="171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jc w:val="right"/>
              <w:rPr>
                <w:rFonts w:ascii="Cambria" w:hAnsi="Cambria"/>
                <w:sz w:val="24"/>
                <w:szCs w:val="24"/>
              </w:rPr>
            </w:pPr>
            <w:r w:rsidRPr="004635AC">
              <w:rPr>
                <w:rFonts w:ascii="Cambria" w:hAnsi="Cambria"/>
              </w:rPr>
              <w:t>2,181,000.00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Ongoing</w:t>
            </w:r>
          </w:p>
        </w:tc>
      </w:tr>
      <w:tr w:rsidR="004635AC" w:rsidRPr="004635AC" w:rsidTr="00E65686">
        <w:tc>
          <w:tcPr>
            <w:tcW w:w="180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NSSF </w:t>
            </w:r>
          </w:p>
        </w:tc>
        <w:tc>
          <w:tcPr>
            <w:tcW w:w="2767"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4-046-270-2120101-100-2018/2019-005 </w:t>
            </w:r>
          </w:p>
        </w:tc>
        <w:tc>
          <w:tcPr>
            <w:tcW w:w="342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Payment of NSSF Deductions </w:t>
            </w:r>
          </w:p>
        </w:tc>
        <w:tc>
          <w:tcPr>
            <w:tcW w:w="171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jc w:val="right"/>
              <w:rPr>
                <w:rFonts w:ascii="Cambria" w:hAnsi="Cambria"/>
                <w:sz w:val="24"/>
                <w:szCs w:val="24"/>
              </w:rPr>
            </w:pPr>
            <w:r w:rsidRPr="004635AC">
              <w:rPr>
                <w:rFonts w:ascii="Cambria" w:hAnsi="Cambria"/>
              </w:rPr>
              <w:t>79,000.00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Ongoing</w:t>
            </w:r>
          </w:p>
        </w:tc>
      </w:tr>
      <w:tr w:rsidR="004635AC" w:rsidRPr="004635AC" w:rsidTr="00E65686">
        <w:trPr>
          <w:trHeight w:val="827"/>
        </w:trPr>
        <w:tc>
          <w:tcPr>
            <w:tcW w:w="180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NHIF </w:t>
            </w:r>
          </w:p>
        </w:tc>
        <w:tc>
          <w:tcPr>
            <w:tcW w:w="2767"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4-046-270-2120201-100-2018/2019-006 </w:t>
            </w:r>
          </w:p>
        </w:tc>
        <w:tc>
          <w:tcPr>
            <w:tcW w:w="342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Payment of NHIF Deductions </w:t>
            </w:r>
          </w:p>
        </w:tc>
        <w:tc>
          <w:tcPr>
            <w:tcW w:w="171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jc w:val="right"/>
              <w:rPr>
                <w:rFonts w:ascii="Cambria" w:hAnsi="Cambria"/>
                <w:sz w:val="24"/>
                <w:szCs w:val="24"/>
              </w:rPr>
            </w:pPr>
            <w:r w:rsidRPr="004635AC">
              <w:rPr>
                <w:rFonts w:ascii="Cambria" w:hAnsi="Cambria"/>
              </w:rPr>
              <w:t>65,000.00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Ongoing</w:t>
            </w:r>
          </w:p>
        </w:tc>
      </w:tr>
      <w:tr w:rsidR="004635AC" w:rsidRPr="004635AC" w:rsidTr="00E65686">
        <w:tc>
          <w:tcPr>
            <w:tcW w:w="180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Committee Expenses </w:t>
            </w:r>
          </w:p>
        </w:tc>
        <w:tc>
          <w:tcPr>
            <w:tcW w:w="2767"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4-046-270-2210802-100-2018/2019-007 </w:t>
            </w:r>
          </w:p>
        </w:tc>
        <w:tc>
          <w:tcPr>
            <w:tcW w:w="342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 xml:space="preserve"> Payment of Committee sitting allowances, transport, conferences </w:t>
            </w:r>
          </w:p>
        </w:tc>
        <w:tc>
          <w:tcPr>
            <w:tcW w:w="1710" w:type="dxa"/>
            <w:tcBorders>
              <w:top w:val="single" w:sz="4" w:space="0" w:color="000000"/>
              <w:left w:val="single" w:sz="4" w:space="0" w:color="000000"/>
              <w:bottom w:val="single" w:sz="4" w:space="0" w:color="000000"/>
            </w:tcBorders>
            <w:shd w:val="clear" w:color="auto" w:fill="auto"/>
            <w:vAlign w:val="center"/>
          </w:tcPr>
          <w:p w:rsidR="00983B0A" w:rsidRPr="004635AC" w:rsidRDefault="00983B0A" w:rsidP="00E65686">
            <w:pPr>
              <w:spacing w:line="240" w:lineRule="auto"/>
              <w:jc w:val="right"/>
              <w:rPr>
                <w:rFonts w:ascii="Cambria" w:hAnsi="Cambria"/>
                <w:sz w:val="24"/>
                <w:szCs w:val="24"/>
              </w:rPr>
            </w:pPr>
            <w:r w:rsidRPr="004635AC">
              <w:rPr>
                <w:rFonts w:ascii="Cambria" w:hAnsi="Cambria"/>
              </w:rPr>
              <w:t>2,352,452.53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B0A" w:rsidRPr="004635AC" w:rsidRDefault="00983B0A" w:rsidP="00E65686">
            <w:pPr>
              <w:spacing w:line="240" w:lineRule="auto"/>
              <w:rPr>
                <w:rFonts w:ascii="Cambria" w:hAnsi="Cambria"/>
                <w:sz w:val="24"/>
                <w:szCs w:val="24"/>
              </w:rPr>
            </w:pPr>
            <w:r w:rsidRPr="004635AC">
              <w:rPr>
                <w:rFonts w:ascii="Cambria" w:hAnsi="Cambria"/>
              </w:rPr>
              <w:t>Ongoing</w:t>
            </w:r>
          </w:p>
        </w:tc>
      </w:tr>
      <w:tr w:rsidR="004635AC" w:rsidRPr="004635AC" w:rsidTr="00E65686">
        <w:tc>
          <w:tcPr>
            <w:tcW w:w="7987" w:type="dxa"/>
            <w:gridSpan w:val="3"/>
            <w:tcBorders>
              <w:top w:val="single" w:sz="4" w:space="0" w:color="000000"/>
              <w:left w:val="single" w:sz="4" w:space="0" w:color="000000"/>
              <w:bottom w:val="single" w:sz="4" w:space="0" w:color="000000"/>
            </w:tcBorders>
            <w:shd w:val="clear" w:color="auto" w:fill="auto"/>
          </w:tcPr>
          <w:p w:rsidR="00BF53AA" w:rsidRPr="004635AC" w:rsidRDefault="00BF53AA" w:rsidP="00E65686">
            <w:pPr>
              <w:spacing w:after="0" w:line="240" w:lineRule="auto"/>
              <w:jc w:val="right"/>
              <w:rPr>
                <w:rFonts w:ascii="Cambria" w:hAnsi="Cambria"/>
                <w:b/>
                <w:sz w:val="24"/>
                <w:szCs w:val="24"/>
              </w:rPr>
            </w:pPr>
            <w:r w:rsidRPr="004635AC">
              <w:rPr>
                <w:rFonts w:ascii="Cambria" w:hAnsi="Cambria"/>
                <w:b/>
                <w:sz w:val="24"/>
                <w:szCs w:val="24"/>
              </w:rPr>
              <w:t>TOTAL</w:t>
            </w:r>
          </w:p>
        </w:tc>
        <w:tc>
          <w:tcPr>
            <w:tcW w:w="1710" w:type="dxa"/>
            <w:tcBorders>
              <w:top w:val="single" w:sz="4" w:space="0" w:color="000000"/>
              <w:left w:val="single" w:sz="4" w:space="0" w:color="000000"/>
              <w:bottom w:val="single" w:sz="4" w:space="0" w:color="000000"/>
            </w:tcBorders>
            <w:shd w:val="clear" w:color="auto" w:fill="auto"/>
          </w:tcPr>
          <w:p w:rsidR="00BF53AA" w:rsidRPr="004635AC" w:rsidRDefault="00983B0A" w:rsidP="00E65686">
            <w:pPr>
              <w:spacing w:after="0" w:line="240" w:lineRule="auto"/>
              <w:jc w:val="right"/>
              <w:rPr>
                <w:rFonts w:ascii="Cambria" w:hAnsi="Cambria"/>
                <w:b/>
                <w:sz w:val="24"/>
                <w:szCs w:val="24"/>
              </w:rPr>
            </w:pPr>
            <w:r w:rsidRPr="004635AC">
              <w:rPr>
                <w:rFonts w:ascii="Cambria" w:hAnsi="Cambria"/>
                <w:b/>
                <w:sz w:val="24"/>
                <w:szCs w:val="24"/>
              </w:rPr>
              <w:t>6,542,452.53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E65686">
            <w:pPr>
              <w:snapToGrid w:val="0"/>
              <w:spacing w:after="0" w:line="240" w:lineRule="auto"/>
              <w:rPr>
                <w:rFonts w:ascii="Cambria" w:hAnsi="Cambria"/>
                <w:sz w:val="24"/>
                <w:szCs w:val="24"/>
              </w:rPr>
            </w:pPr>
          </w:p>
        </w:tc>
      </w:tr>
    </w:tbl>
    <w:p w:rsidR="00E370E6" w:rsidRPr="004635AC" w:rsidRDefault="00E370E6" w:rsidP="00BF53AA">
      <w:pPr>
        <w:pStyle w:val="WW-Default"/>
        <w:spacing w:line="360" w:lineRule="auto"/>
        <w:rPr>
          <w:rFonts w:ascii="Cambria" w:hAnsi="Cambria"/>
          <w:color w:val="auto"/>
        </w:rPr>
      </w:pPr>
    </w:p>
    <w:p w:rsidR="001A0D79"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Person completing form: Name </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Signature…………………… Date………………………</w:t>
      </w:r>
    </w:p>
    <w:p w:rsidR="00BF53AA" w:rsidRPr="004635AC" w:rsidRDefault="00BF53AA" w:rsidP="00BF53AA">
      <w:pPr>
        <w:pStyle w:val="WW-Default"/>
        <w:pageBreakBefore/>
        <w:jc w:val="center"/>
        <w:rPr>
          <w:rFonts w:ascii="Cambria" w:hAnsi="Cambria"/>
          <w:b/>
          <w:bCs/>
          <w:i/>
          <w:color w:val="auto"/>
        </w:rPr>
      </w:pPr>
      <w:r w:rsidRPr="004635AC">
        <w:rPr>
          <w:rFonts w:ascii="Cambria" w:hAnsi="Cambria"/>
          <w:color w:val="auto"/>
        </w:rPr>
        <w:lastRenderedPageBreak/>
        <w:t>1947</w:t>
      </w:r>
    </w:p>
    <w:p w:rsidR="00BF53AA" w:rsidRPr="004635AC" w:rsidRDefault="00BF53AA" w:rsidP="00BF53AA">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BF53AA">
      <w:pPr>
        <w:pStyle w:val="WW-Default"/>
        <w:jc w:val="center"/>
        <w:rPr>
          <w:rFonts w:ascii="Cambria" w:hAnsi="Cambria"/>
          <w:b/>
          <w:bCs/>
          <w:color w:val="auto"/>
        </w:rPr>
      </w:pPr>
    </w:p>
    <w:p w:rsidR="00BF53AA" w:rsidRPr="004635AC" w:rsidRDefault="00BF53AA" w:rsidP="00BF53AA">
      <w:pPr>
        <w:pStyle w:val="WW-Default"/>
        <w:ind w:left="1440" w:firstLine="720"/>
        <w:rPr>
          <w:rFonts w:ascii="Cambria" w:hAnsi="Cambria"/>
          <w:b/>
          <w:bCs/>
          <w:color w:val="auto"/>
        </w:rPr>
      </w:pPr>
      <w:r w:rsidRPr="004635AC">
        <w:rPr>
          <w:rFonts w:ascii="Cambria" w:hAnsi="Cambria"/>
          <w:b/>
          <w:bCs/>
          <w:color w:val="auto"/>
        </w:rPr>
        <w:t xml:space="preserve">              FOURTH SCHEDULE </w:t>
      </w:r>
    </w:p>
    <w:p w:rsidR="00BF53AA" w:rsidRPr="004635AC" w:rsidRDefault="00BF53AA" w:rsidP="00BF53AA">
      <w:pPr>
        <w:pStyle w:val="WW-Default"/>
        <w:rPr>
          <w:rFonts w:ascii="Cambria" w:hAnsi="Cambria"/>
          <w:b/>
          <w:bCs/>
          <w:color w:val="auto"/>
        </w:rPr>
      </w:pPr>
    </w:p>
    <w:p w:rsidR="00BF53AA" w:rsidRPr="004635AC" w:rsidRDefault="00BF53AA" w:rsidP="00BF53AA">
      <w:pPr>
        <w:pStyle w:val="WW-Default"/>
        <w:rPr>
          <w:rFonts w:ascii="Cambria" w:hAnsi="Cambria"/>
          <w:color w:val="auto"/>
        </w:rPr>
      </w:pPr>
      <w:r w:rsidRPr="004635AC">
        <w:rPr>
          <w:rFonts w:ascii="Cambria" w:hAnsi="Cambria"/>
          <w:b/>
          <w:bCs/>
          <w:color w:val="auto"/>
        </w:rPr>
        <w:t xml:space="preserve">                                               PROJECT DESCRIPTION FORM</w:t>
      </w:r>
    </w:p>
    <w:p w:rsidR="00BF53AA" w:rsidRPr="004635AC" w:rsidRDefault="00BF53AA" w:rsidP="00BF53AA">
      <w:pPr>
        <w:pStyle w:val="WW-Default"/>
        <w:rPr>
          <w:rFonts w:ascii="Cambria" w:hAnsi="Cambria"/>
          <w:color w:val="auto"/>
        </w:rPr>
      </w:pPr>
    </w:p>
    <w:p w:rsidR="00BF53AA" w:rsidRPr="004635AC" w:rsidRDefault="00BF53AA" w:rsidP="00BF53AA">
      <w:pPr>
        <w:pStyle w:val="WW-Default"/>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00944C3D" w:rsidRPr="004635AC">
        <w:rPr>
          <w:rFonts w:ascii="Cambria" w:hAnsi="Cambria"/>
          <w:b/>
          <w:color w:val="auto"/>
        </w:rPr>
        <w:t>NYAMIRA</w:t>
      </w:r>
      <w:r w:rsidRPr="004635AC">
        <w:rPr>
          <w:rFonts w:ascii="Cambria" w:hAnsi="Cambria"/>
          <w:b/>
          <w:color w:val="auto"/>
        </w:rPr>
        <w:t xml:space="preserve"> </w:t>
      </w:r>
    </w:p>
    <w:p w:rsidR="00BF53AA" w:rsidRPr="004635AC" w:rsidRDefault="00BF53AA" w:rsidP="00BF53AA">
      <w:pPr>
        <w:pStyle w:val="WW-Default"/>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/AP2</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Title </w:t>
      </w:r>
      <w:r w:rsidRPr="004635AC">
        <w:rPr>
          <w:rFonts w:ascii="Cambria" w:hAnsi="Cambria"/>
          <w:b/>
          <w:color w:val="auto"/>
        </w:rPr>
        <w:t>3% Monitoring &amp; Evaluation/Capacity Building</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Sector </w:t>
      </w:r>
      <w:r w:rsidRPr="004635AC">
        <w:rPr>
          <w:rFonts w:ascii="Cambria" w:hAnsi="Cambria"/>
          <w:b/>
          <w:color w:val="auto"/>
        </w:rPr>
        <w:t>Monitoring &amp; Evaluation</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Status of projects (tick one) New………………. Extension……………….. On-going…√…..</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Rehabilitation ………………….</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BF53AA">
      <w:pPr>
        <w:pStyle w:val="WW-Default"/>
        <w:spacing w:line="360" w:lineRule="auto"/>
        <w:rPr>
          <w:rFonts w:ascii="Cambria" w:hAnsi="Cambria"/>
          <w:color w:val="auto"/>
        </w:rPr>
      </w:pPr>
      <w:r w:rsidRPr="004635AC">
        <w:rPr>
          <w:rFonts w:ascii="Cambria" w:hAnsi="Cambria"/>
          <w:b/>
          <w:color w:val="auto"/>
        </w:rPr>
        <w:t xml:space="preserve">To cater for Monitoring and Evaluation of NGCDF projects and capacity building of NGCDFC and PMCs in the constituency </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Financial year </w:t>
      </w:r>
      <w:r w:rsidRPr="004635AC">
        <w:rPr>
          <w:rFonts w:ascii="Cambria" w:hAnsi="Cambria"/>
          <w:b/>
          <w:color w:val="auto"/>
        </w:rPr>
        <w:t>201</w:t>
      </w:r>
      <w:r w:rsidR="00965E0B" w:rsidRPr="004635AC">
        <w:rPr>
          <w:rFonts w:ascii="Cambria" w:hAnsi="Cambria"/>
          <w:b/>
          <w:color w:val="auto"/>
        </w:rPr>
        <w:t>8</w:t>
      </w:r>
      <w:r w:rsidRPr="004635AC">
        <w:rPr>
          <w:rFonts w:ascii="Cambria" w:hAnsi="Cambria"/>
          <w:b/>
          <w:color w:val="auto"/>
        </w:rPr>
        <w:t xml:space="preserve">   </w:t>
      </w:r>
      <w:r w:rsidRPr="004635AC">
        <w:rPr>
          <w:rFonts w:ascii="Cambria" w:hAnsi="Cambria"/>
          <w:color w:val="auto"/>
        </w:rPr>
        <w:t>1</w:t>
      </w:r>
      <w:r w:rsidRPr="004635AC">
        <w:rPr>
          <w:rFonts w:ascii="Cambria" w:hAnsi="Cambria"/>
          <w:color w:val="auto"/>
          <w:vertAlign w:val="superscript"/>
        </w:rPr>
        <w:t>st</w:t>
      </w:r>
      <w:r w:rsidRPr="004635AC">
        <w:rPr>
          <w:rFonts w:ascii="Cambria" w:hAnsi="Cambria"/>
          <w:color w:val="auto"/>
        </w:rPr>
        <w:t xml:space="preserve"> July To 30</w:t>
      </w:r>
      <w:r w:rsidRPr="004635AC">
        <w:rPr>
          <w:rFonts w:ascii="Cambria" w:hAnsi="Cambria"/>
          <w:color w:val="auto"/>
          <w:vertAlign w:val="superscript"/>
        </w:rPr>
        <w:t>th</w:t>
      </w:r>
      <w:r w:rsidRPr="004635AC">
        <w:rPr>
          <w:rFonts w:ascii="Cambria" w:hAnsi="Cambria"/>
          <w:color w:val="auto"/>
        </w:rPr>
        <w:t xml:space="preserve"> June </w:t>
      </w:r>
      <w:r w:rsidRPr="004635AC">
        <w:rPr>
          <w:rFonts w:ascii="Cambria" w:hAnsi="Cambria"/>
          <w:b/>
          <w:color w:val="auto"/>
        </w:rPr>
        <w:t>201</w:t>
      </w:r>
      <w:r w:rsidR="00965E0B" w:rsidRPr="004635AC">
        <w:rPr>
          <w:rFonts w:ascii="Cambria" w:hAnsi="Cambria"/>
          <w:b/>
          <w:color w:val="auto"/>
        </w:rPr>
        <w:t>9</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Original Cost estimates, in </w:t>
      </w:r>
      <w:proofErr w:type="spellStart"/>
      <w:r w:rsidRPr="004635AC">
        <w:rPr>
          <w:rFonts w:ascii="Cambria" w:hAnsi="Cambria"/>
          <w:color w:val="auto"/>
        </w:rPr>
        <w:t>Kshs</w:t>
      </w:r>
      <w:proofErr w:type="spellEnd"/>
      <w:r w:rsidRPr="004635AC">
        <w:rPr>
          <w:rFonts w:ascii="Cambria" w:hAnsi="Cambria"/>
          <w:color w:val="auto"/>
        </w:rPr>
        <w:t>.</w:t>
      </w:r>
      <w:r w:rsidR="00965E0B" w:rsidRPr="004635AC">
        <w:rPr>
          <w:rFonts w:ascii="Cambria" w:hAnsi="Cambria"/>
          <w:b/>
          <w:color w:val="auto"/>
        </w:rPr>
        <w:t xml:space="preserve"> </w:t>
      </w:r>
      <w:proofErr w:type="gramStart"/>
      <w:r w:rsidR="00965E0B" w:rsidRPr="004635AC">
        <w:rPr>
          <w:rFonts w:ascii="Cambria" w:hAnsi="Cambria"/>
          <w:b/>
          <w:color w:val="auto"/>
        </w:rPr>
        <w:t xml:space="preserve">3,271,226.27  </w:t>
      </w:r>
      <w:r w:rsidRPr="004635AC">
        <w:rPr>
          <w:rFonts w:ascii="Cambria" w:hAnsi="Cambria"/>
          <w:color w:val="auto"/>
        </w:rPr>
        <w:t>dated</w:t>
      </w:r>
      <w:proofErr w:type="gramEnd"/>
      <w:r w:rsidRPr="004635AC">
        <w:rPr>
          <w:rFonts w:ascii="Cambria" w:hAnsi="Cambria"/>
          <w:color w:val="auto"/>
        </w:rPr>
        <w:t>…………………</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Amount allocated last financial year </w:t>
      </w:r>
      <w:proofErr w:type="spellStart"/>
      <w:r w:rsidR="00965E0B" w:rsidRPr="004635AC">
        <w:rPr>
          <w:rFonts w:ascii="Cambria" w:hAnsi="Cambria"/>
          <w:color w:val="auto"/>
        </w:rPr>
        <w:t>Kshs</w:t>
      </w:r>
      <w:proofErr w:type="spellEnd"/>
      <w:r w:rsidR="00965E0B" w:rsidRPr="004635AC">
        <w:rPr>
          <w:rFonts w:ascii="Cambria" w:hAnsi="Cambria"/>
          <w:color w:val="auto"/>
        </w:rPr>
        <w:t xml:space="preserve">. </w:t>
      </w:r>
      <w:r w:rsidR="00965E0B" w:rsidRPr="004635AC">
        <w:rPr>
          <w:rFonts w:ascii="Cambria" w:hAnsi="Cambria"/>
          <w:b/>
          <w:color w:val="auto"/>
        </w:rPr>
        <w:t>2,604,310.34</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Amount allocated this financial year </w:t>
      </w:r>
      <w:proofErr w:type="spellStart"/>
      <w:r w:rsidR="00965E0B" w:rsidRPr="004635AC">
        <w:rPr>
          <w:rFonts w:ascii="Cambria" w:hAnsi="Cambria"/>
          <w:color w:val="auto"/>
        </w:rPr>
        <w:t>Kshs</w:t>
      </w:r>
      <w:proofErr w:type="spellEnd"/>
      <w:r w:rsidR="00965E0B" w:rsidRPr="004635AC">
        <w:rPr>
          <w:rFonts w:ascii="Cambria" w:hAnsi="Cambria"/>
          <w:color w:val="auto"/>
        </w:rPr>
        <w:t xml:space="preserve">. </w:t>
      </w:r>
      <w:r w:rsidR="00965E0B" w:rsidRPr="004635AC">
        <w:rPr>
          <w:rFonts w:ascii="Cambria" w:hAnsi="Cambria"/>
          <w:b/>
          <w:color w:val="auto"/>
        </w:rPr>
        <w:t>3,271,226.27</w:t>
      </w:r>
    </w:p>
    <w:tbl>
      <w:tblPr>
        <w:tblW w:w="10733" w:type="dxa"/>
        <w:tblInd w:w="-5" w:type="dxa"/>
        <w:tblLayout w:type="fixed"/>
        <w:tblLook w:val="0000" w:firstRow="0" w:lastRow="0" w:firstColumn="0" w:lastColumn="0" w:noHBand="0" w:noVBand="0"/>
      </w:tblPr>
      <w:tblGrid>
        <w:gridCol w:w="2453"/>
        <w:gridCol w:w="2430"/>
        <w:gridCol w:w="3060"/>
        <w:gridCol w:w="1710"/>
        <w:gridCol w:w="1080"/>
      </w:tblGrid>
      <w:tr w:rsidR="004635AC" w:rsidRPr="004635AC" w:rsidTr="002B3055">
        <w:tc>
          <w:tcPr>
            <w:tcW w:w="2453"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Project Name</w:t>
            </w:r>
          </w:p>
        </w:tc>
        <w:tc>
          <w:tcPr>
            <w:tcW w:w="243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Project Number</w:t>
            </w:r>
          </w:p>
        </w:tc>
        <w:tc>
          <w:tcPr>
            <w:tcW w:w="306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 xml:space="preserve">Activity </w:t>
            </w:r>
          </w:p>
        </w:tc>
        <w:tc>
          <w:tcPr>
            <w:tcW w:w="171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Amount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pacing w:after="0" w:line="240" w:lineRule="auto"/>
              <w:rPr>
                <w:rFonts w:ascii="Cambria" w:hAnsi="Cambria"/>
                <w:sz w:val="24"/>
                <w:szCs w:val="24"/>
              </w:rPr>
            </w:pPr>
            <w:r w:rsidRPr="004635AC">
              <w:rPr>
                <w:rFonts w:ascii="Cambria" w:hAnsi="Cambria"/>
                <w:b/>
                <w:sz w:val="24"/>
                <w:szCs w:val="24"/>
              </w:rPr>
              <w:t>STATUS</w:t>
            </w:r>
          </w:p>
        </w:tc>
      </w:tr>
      <w:tr w:rsidR="004635AC" w:rsidRPr="004635AC" w:rsidTr="00C04461">
        <w:tc>
          <w:tcPr>
            <w:tcW w:w="2453"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Goods and Services </w:t>
            </w:r>
          </w:p>
        </w:tc>
        <w:tc>
          <w:tcPr>
            <w:tcW w:w="243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4-046-270-2210000-111-2018/2019-001 </w:t>
            </w:r>
          </w:p>
        </w:tc>
        <w:tc>
          <w:tcPr>
            <w:tcW w:w="306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Purchase of fuel, repairs and maintenance, printing, stationery, Airtime, travel and subsistence </w:t>
            </w:r>
          </w:p>
        </w:tc>
        <w:tc>
          <w:tcPr>
            <w:tcW w:w="171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pPr>
              <w:jc w:val="right"/>
              <w:rPr>
                <w:rFonts w:ascii="Cambria" w:hAnsi="Cambria"/>
                <w:sz w:val="24"/>
                <w:szCs w:val="24"/>
              </w:rPr>
            </w:pPr>
            <w:r w:rsidRPr="004635AC">
              <w:rPr>
                <w:rFonts w:ascii="Cambria" w:hAnsi="Cambria"/>
              </w:rPr>
              <w:t>1,050,062.00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E0B" w:rsidRPr="004635AC" w:rsidRDefault="00965E0B">
            <w:pPr>
              <w:rPr>
                <w:rFonts w:ascii="Cambria" w:hAnsi="Cambria"/>
                <w:sz w:val="24"/>
                <w:szCs w:val="24"/>
              </w:rPr>
            </w:pPr>
            <w:r w:rsidRPr="004635AC">
              <w:rPr>
                <w:rFonts w:ascii="Cambria" w:hAnsi="Cambria"/>
              </w:rPr>
              <w:t>Ongoing</w:t>
            </w:r>
          </w:p>
        </w:tc>
      </w:tr>
      <w:tr w:rsidR="004635AC" w:rsidRPr="004635AC" w:rsidTr="00C04461">
        <w:tc>
          <w:tcPr>
            <w:tcW w:w="2453"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Committee Expenses </w:t>
            </w:r>
          </w:p>
        </w:tc>
        <w:tc>
          <w:tcPr>
            <w:tcW w:w="243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4-046-270-2210802-111-2018/2019-002 </w:t>
            </w:r>
          </w:p>
        </w:tc>
        <w:tc>
          <w:tcPr>
            <w:tcW w:w="306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Payment of Committee sitting allowances, transport, conferences </w:t>
            </w:r>
          </w:p>
        </w:tc>
        <w:tc>
          <w:tcPr>
            <w:tcW w:w="171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pPr>
              <w:jc w:val="right"/>
              <w:rPr>
                <w:rFonts w:ascii="Cambria" w:hAnsi="Cambria"/>
                <w:sz w:val="24"/>
                <w:szCs w:val="24"/>
              </w:rPr>
            </w:pPr>
            <w:r w:rsidRPr="004635AC">
              <w:rPr>
                <w:rFonts w:ascii="Cambria" w:hAnsi="Cambria"/>
              </w:rPr>
              <w:t>1,010,305.54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E0B" w:rsidRPr="004635AC" w:rsidRDefault="00965E0B">
            <w:pPr>
              <w:rPr>
                <w:rFonts w:ascii="Cambria" w:hAnsi="Cambria"/>
                <w:sz w:val="24"/>
                <w:szCs w:val="24"/>
              </w:rPr>
            </w:pPr>
            <w:r w:rsidRPr="004635AC">
              <w:rPr>
                <w:rFonts w:ascii="Cambria" w:hAnsi="Cambria"/>
              </w:rPr>
              <w:t>Ongoing</w:t>
            </w:r>
          </w:p>
        </w:tc>
      </w:tr>
      <w:tr w:rsidR="004635AC" w:rsidRPr="004635AC" w:rsidTr="00C04461">
        <w:tc>
          <w:tcPr>
            <w:tcW w:w="2453"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NGCDFC/PMC Capacity Building </w:t>
            </w:r>
          </w:p>
        </w:tc>
        <w:tc>
          <w:tcPr>
            <w:tcW w:w="243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4-046-270-2210700-111-2018/2019-003 </w:t>
            </w:r>
          </w:p>
        </w:tc>
        <w:tc>
          <w:tcPr>
            <w:tcW w:w="306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rsidP="00E65686">
            <w:pPr>
              <w:spacing w:line="240" w:lineRule="auto"/>
              <w:rPr>
                <w:rFonts w:ascii="Cambria" w:hAnsi="Cambria"/>
                <w:sz w:val="24"/>
                <w:szCs w:val="24"/>
              </w:rPr>
            </w:pPr>
            <w:r w:rsidRPr="004635AC">
              <w:rPr>
                <w:rFonts w:ascii="Cambria" w:hAnsi="Cambria"/>
              </w:rPr>
              <w:t xml:space="preserve"> Undertake Training of the PMCs/NGCDFCs on NGCDF Related issues </w:t>
            </w:r>
          </w:p>
        </w:tc>
        <w:tc>
          <w:tcPr>
            <w:tcW w:w="171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pPr>
              <w:jc w:val="right"/>
              <w:rPr>
                <w:rFonts w:ascii="Cambria" w:hAnsi="Cambria"/>
                <w:sz w:val="24"/>
                <w:szCs w:val="24"/>
              </w:rPr>
            </w:pPr>
            <w:r w:rsidRPr="004635AC">
              <w:rPr>
                <w:rFonts w:ascii="Cambria" w:hAnsi="Cambria"/>
              </w:rPr>
              <w:t>1,210,858.73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E0B" w:rsidRPr="004635AC" w:rsidRDefault="00965E0B">
            <w:pPr>
              <w:rPr>
                <w:rFonts w:ascii="Cambria" w:hAnsi="Cambria"/>
                <w:sz w:val="24"/>
                <w:szCs w:val="24"/>
              </w:rPr>
            </w:pPr>
            <w:r w:rsidRPr="004635AC">
              <w:rPr>
                <w:rFonts w:ascii="Cambria" w:hAnsi="Cambria"/>
              </w:rPr>
              <w:t>Ongoing</w:t>
            </w:r>
          </w:p>
        </w:tc>
      </w:tr>
      <w:tr w:rsidR="004635AC" w:rsidRPr="004635AC" w:rsidTr="002B3055">
        <w:tc>
          <w:tcPr>
            <w:tcW w:w="7943" w:type="dxa"/>
            <w:gridSpan w:val="3"/>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TOTAL</w:t>
            </w:r>
          </w:p>
        </w:tc>
        <w:tc>
          <w:tcPr>
            <w:tcW w:w="1710" w:type="dxa"/>
            <w:tcBorders>
              <w:top w:val="single" w:sz="4" w:space="0" w:color="000000"/>
              <w:left w:val="single" w:sz="4" w:space="0" w:color="000000"/>
              <w:bottom w:val="single" w:sz="4" w:space="0" w:color="000000"/>
            </w:tcBorders>
            <w:shd w:val="clear" w:color="auto" w:fill="auto"/>
          </w:tcPr>
          <w:p w:rsidR="00BF53AA" w:rsidRPr="004635AC" w:rsidRDefault="00965E0B" w:rsidP="00530955">
            <w:pPr>
              <w:spacing w:after="0" w:line="240" w:lineRule="auto"/>
              <w:jc w:val="right"/>
              <w:rPr>
                <w:rFonts w:ascii="Cambria" w:hAnsi="Cambria"/>
                <w:b/>
                <w:sz w:val="24"/>
                <w:szCs w:val="24"/>
              </w:rPr>
            </w:pPr>
            <w:r w:rsidRPr="004635AC">
              <w:rPr>
                <w:rFonts w:ascii="Cambria" w:hAnsi="Cambria"/>
                <w:b/>
                <w:sz w:val="24"/>
                <w:szCs w:val="24"/>
              </w:rPr>
              <w:t>3,271,226.27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napToGrid w:val="0"/>
              <w:spacing w:after="0" w:line="240" w:lineRule="auto"/>
              <w:jc w:val="right"/>
              <w:rPr>
                <w:rFonts w:ascii="Cambria" w:hAnsi="Cambria"/>
                <w:b/>
                <w:sz w:val="24"/>
                <w:szCs w:val="24"/>
              </w:rPr>
            </w:pPr>
          </w:p>
        </w:tc>
      </w:tr>
    </w:tbl>
    <w:p w:rsidR="00030159" w:rsidRPr="004635AC" w:rsidRDefault="00030159" w:rsidP="00BF53AA">
      <w:pPr>
        <w:pStyle w:val="WW-Default"/>
        <w:spacing w:line="360" w:lineRule="auto"/>
        <w:rPr>
          <w:rFonts w:ascii="Cambria" w:hAnsi="Cambria"/>
          <w:color w:val="auto"/>
        </w:rPr>
      </w:pP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Person completing form: Name </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Signature…………………… Date………………………</w:t>
      </w:r>
    </w:p>
    <w:p w:rsidR="00BF53AA" w:rsidRPr="004635AC" w:rsidRDefault="00BF53AA" w:rsidP="00BF53AA">
      <w:pPr>
        <w:pStyle w:val="WW-Default"/>
        <w:pageBreakBefore/>
        <w:jc w:val="center"/>
        <w:rPr>
          <w:rFonts w:ascii="Cambria" w:hAnsi="Cambria"/>
          <w:b/>
          <w:bCs/>
          <w:i/>
          <w:color w:val="auto"/>
        </w:rPr>
      </w:pPr>
      <w:r w:rsidRPr="004635AC">
        <w:rPr>
          <w:rFonts w:ascii="Cambria" w:hAnsi="Cambria"/>
          <w:color w:val="auto"/>
        </w:rPr>
        <w:lastRenderedPageBreak/>
        <w:t>1947</w:t>
      </w:r>
    </w:p>
    <w:p w:rsidR="00BF53AA" w:rsidRPr="004635AC" w:rsidRDefault="00BF53AA" w:rsidP="00BF53AA">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BF53AA">
      <w:pPr>
        <w:pStyle w:val="WW-Default"/>
        <w:jc w:val="center"/>
        <w:rPr>
          <w:rFonts w:ascii="Cambria" w:hAnsi="Cambria"/>
          <w:b/>
          <w:bCs/>
          <w:color w:val="auto"/>
        </w:rPr>
      </w:pPr>
    </w:p>
    <w:p w:rsidR="00BF53AA" w:rsidRPr="004635AC" w:rsidRDefault="00BF53AA" w:rsidP="00BF53AA">
      <w:pPr>
        <w:pStyle w:val="WW-Default"/>
        <w:ind w:left="1440" w:firstLine="720"/>
        <w:rPr>
          <w:rFonts w:ascii="Cambria" w:hAnsi="Cambria"/>
          <w:b/>
          <w:bCs/>
          <w:color w:val="auto"/>
        </w:rPr>
      </w:pPr>
      <w:r w:rsidRPr="004635AC">
        <w:rPr>
          <w:rFonts w:ascii="Cambria" w:hAnsi="Cambria"/>
          <w:b/>
          <w:bCs/>
          <w:color w:val="auto"/>
        </w:rPr>
        <w:t xml:space="preserve">              FOURTH SCHEDULE </w:t>
      </w:r>
    </w:p>
    <w:p w:rsidR="00BF53AA" w:rsidRPr="004635AC" w:rsidRDefault="00BF53AA" w:rsidP="00BF53AA">
      <w:pPr>
        <w:pStyle w:val="WW-Default"/>
        <w:jc w:val="center"/>
        <w:rPr>
          <w:rFonts w:ascii="Cambria" w:hAnsi="Cambria"/>
          <w:b/>
          <w:bCs/>
          <w:color w:val="auto"/>
        </w:rPr>
      </w:pPr>
    </w:p>
    <w:p w:rsidR="00BF53AA" w:rsidRPr="004635AC" w:rsidRDefault="00BF53AA" w:rsidP="00BF53AA">
      <w:pPr>
        <w:pStyle w:val="WW-Default"/>
        <w:ind w:left="2160" w:firstLine="720"/>
        <w:rPr>
          <w:rFonts w:ascii="Cambria" w:hAnsi="Cambria"/>
          <w:color w:val="auto"/>
        </w:rPr>
      </w:pPr>
      <w:r w:rsidRPr="004635AC">
        <w:rPr>
          <w:rFonts w:ascii="Cambria" w:hAnsi="Cambria"/>
          <w:b/>
          <w:bCs/>
          <w:color w:val="auto"/>
        </w:rPr>
        <w:t>PROJECT DESCRIPTION FORM</w:t>
      </w:r>
    </w:p>
    <w:p w:rsidR="00BF53AA" w:rsidRPr="004635AC" w:rsidRDefault="00BF53AA" w:rsidP="00BF53AA">
      <w:pPr>
        <w:pStyle w:val="WW-Default"/>
        <w:rPr>
          <w:rFonts w:ascii="Cambria" w:hAnsi="Cambria"/>
          <w:color w:val="auto"/>
        </w:rPr>
      </w:pPr>
    </w:p>
    <w:p w:rsidR="00BF53AA" w:rsidRPr="004635AC" w:rsidRDefault="00BF53AA" w:rsidP="00BF53AA">
      <w:pPr>
        <w:pStyle w:val="WW-Default"/>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Pr="004635AC">
        <w:rPr>
          <w:rFonts w:ascii="Cambria" w:hAnsi="Cambria"/>
          <w:b/>
          <w:color w:val="auto"/>
        </w:rPr>
        <w:t>KISII</w:t>
      </w:r>
    </w:p>
    <w:p w:rsidR="00BF53AA" w:rsidRPr="004635AC" w:rsidRDefault="00BF53AA" w:rsidP="00BF53AA">
      <w:pPr>
        <w:pStyle w:val="WW-Default"/>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/2640200</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Title </w:t>
      </w:r>
      <w:r w:rsidRPr="004635AC">
        <w:rPr>
          <w:rFonts w:ascii="Cambria" w:hAnsi="Cambria"/>
          <w:b/>
          <w:color w:val="auto"/>
        </w:rPr>
        <w:t>Emergency Reserve (5% of the fund)</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Sector </w:t>
      </w:r>
      <w:r w:rsidRPr="004635AC">
        <w:rPr>
          <w:rFonts w:ascii="Cambria" w:hAnsi="Cambria"/>
          <w:b/>
          <w:color w:val="auto"/>
        </w:rPr>
        <w:t>Emergency</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Status of projects (tick one) New………………. Extension……………….. On-going…√…..</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Rehabilitation ………………….</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BF53AA">
      <w:pPr>
        <w:pStyle w:val="WW-Default"/>
        <w:spacing w:line="360" w:lineRule="auto"/>
        <w:rPr>
          <w:rFonts w:ascii="Cambria" w:hAnsi="Cambria"/>
          <w:color w:val="auto"/>
        </w:rPr>
      </w:pPr>
      <w:r w:rsidRPr="004635AC">
        <w:rPr>
          <w:rFonts w:ascii="Cambria" w:hAnsi="Cambria"/>
          <w:b/>
          <w:color w:val="auto"/>
        </w:rPr>
        <w:t>Unallocated amount meant for emergencies that may occur within the Constituency</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Financial year </w:t>
      </w:r>
      <w:r w:rsidRPr="004635AC">
        <w:rPr>
          <w:rFonts w:ascii="Cambria" w:hAnsi="Cambria"/>
          <w:b/>
          <w:color w:val="auto"/>
        </w:rPr>
        <w:t>201</w:t>
      </w:r>
      <w:r w:rsidR="00965E0B" w:rsidRPr="004635AC">
        <w:rPr>
          <w:rFonts w:ascii="Cambria" w:hAnsi="Cambria"/>
          <w:b/>
          <w:color w:val="auto"/>
        </w:rPr>
        <w:t>8</w:t>
      </w:r>
      <w:r w:rsidRPr="004635AC">
        <w:rPr>
          <w:rFonts w:ascii="Cambria" w:hAnsi="Cambria"/>
          <w:b/>
          <w:color w:val="auto"/>
        </w:rPr>
        <w:t xml:space="preserve"> </w:t>
      </w:r>
      <w:r w:rsidRPr="004635AC">
        <w:rPr>
          <w:rFonts w:ascii="Cambria" w:hAnsi="Cambria"/>
          <w:color w:val="auto"/>
        </w:rPr>
        <w:t>1</w:t>
      </w:r>
      <w:r w:rsidRPr="004635AC">
        <w:rPr>
          <w:rFonts w:ascii="Cambria" w:hAnsi="Cambria"/>
          <w:color w:val="auto"/>
          <w:vertAlign w:val="superscript"/>
        </w:rPr>
        <w:t>st</w:t>
      </w:r>
      <w:r w:rsidRPr="004635AC">
        <w:rPr>
          <w:rFonts w:ascii="Cambria" w:hAnsi="Cambria"/>
          <w:color w:val="auto"/>
        </w:rPr>
        <w:t xml:space="preserve"> July To 30</w:t>
      </w:r>
      <w:r w:rsidRPr="004635AC">
        <w:rPr>
          <w:rFonts w:ascii="Cambria" w:hAnsi="Cambria"/>
          <w:color w:val="auto"/>
          <w:vertAlign w:val="superscript"/>
        </w:rPr>
        <w:t>th</w:t>
      </w:r>
      <w:r w:rsidRPr="004635AC">
        <w:rPr>
          <w:rFonts w:ascii="Cambria" w:hAnsi="Cambria"/>
          <w:color w:val="auto"/>
        </w:rPr>
        <w:t xml:space="preserve"> June </w:t>
      </w:r>
      <w:r w:rsidRPr="004635AC">
        <w:rPr>
          <w:rFonts w:ascii="Cambria" w:hAnsi="Cambria"/>
          <w:b/>
          <w:color w:val="auto"/>
        </w:rPr>
        <w:t>201</w:t>
      </w:r>
      <w:r w:rsidR="00965E0B" w:rsidRPr="004635AC">
        <w:rPr>
          <w:rFonts w:ascii="Cambria" w:hAnsi="Cambria"/>
          <w:b/>
          <w:color w:val="auto"/>
        </w:rPr>
        <w:t>9</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Original Cost estimates, in </w:t>
      </w:r>
      <w:proofErr w:type="spellStart"/>
      <w:r w:rsidRPr="004635AC">
        <w:rPr>
          <w:rFonts w:ascii="Cambria" w:hAnsi="Cambria"/>
          <w:color w:val="auto"/>
        </w:rPr>
        <w:t>Kshs</w:t>
      </w:r>
      <w:proofErr w:type="spellEnd"/>
      <w:r w:rsidR="00965E0B" w:rsidRPr="004635AC">
        <w:rPr>
          <w:rFonts w:ascii="Cambria" w:hAnsi="Cambria"/>
          <w:color w:val="auto"/>
        </w:rPr>
        <w:t xml:space="preserve"> </w:t>
      </w:r>
      <w:r w:rsidR="00965E0B" w:rsidRPr="004635AC">
        <w:rPr>
          <w:rFonts w:ascii="Cambria" w:hAnsi="Cambria"/>
          <w:b/>
          <w:color w:val="auto"/>
        </w:rPr>
        <w:t>5,738,993.45</w:t>
      </w:r>
      <w:r w:rsidR="00965E0B" w:rsidRPr="004635AC">
        <w:rPr>
          <w:rFonts w:ascii="Cambria" w:hAnsi="Cambria"/>
          <w:color w:val="auto"/>
        </w:rPr>
        <w:t xml:space="preserve">        </w:t>
      </w:r>
      <w:r w:rsidRPr="004635AC">
        <w:rPr>
          <w:rFonts w:ascii="Cambria" w:hAnsi="Cambria"/>
          <w:color w:val="auto"/>
        </w:rPr>
        <w:t>dated…………………</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Amount allocated last financial year </w:t>
      </w:r>
      <w:r w:rsidR="00965E0B" w:rsidRPr="004635AC">
        <w:rPr>
          <w:rFonts w:ascii="Cambria" w:hAnsi="Cambria"/>
          <w:b/>
          <w:color w:val="auto"/>
        </w:rPr>
        <w:t>4,568,965.52</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Amount allocated this financial year </w:t>
      </w:r>
      <w:proofErr w:type="spellStart"/>
      <w:r w:rsidR="00965E0B" w:rsidRPr="004635AC">
        <w:rPr>
          <w:rFonts w:ascii="Cambria" w:hAnsi="Cambria"/>
          <w:color w:val="auto"/>
        </w:rPr>
        <w:t>Kshs</w:t>
      </w:r>
      <w:proofErr w:type="spellEnd"/>
      <w:r w:rsidR="00965E0B" w:rsidRPr="004635AC">
        <w:rPr>
          <w:rFonts w:ascii="Cambria" w:hAnsi="Cambria"/>
          <w:b/>
          <w:color w:val="auto"/>
        </w:rPr>
        <w:t>. 5,738,993.45</w:t>
      </w:r>
    </w:p>
    <w:p w:rsidR="00030159" w:rsidRPr="004635AC" w:rsidRDefault="00030159" w:rsidP="00BF53AA">
      <w:pPr>
        <w:pStyle w:val="WW-Default"/>
        <w:spacing w:line="360" w:lineRule="auto"/>
        <w:rPr>
          <w:rFonts w:ascii="Cambria" w:hAnsi="Cambria"/>
          <w:b/>
          <w:bCs/>
          <w:color w:val="auto"/>
        </w:rPr>
      </w:pPr>
    </w:p>
    <w:tbl>
      <w:tblPr>
        <w:tblW w:w="0" w:type="auto"/>
        <w:tblInd w:w="108" w:type="dxa"/>
        <w:tblLayout w:type="fixed"/>
        <w:tblLook w:val="0000" w:firstRow="0" w:lastRow="0" w:firstColumn="0" w:lastColumn="0" w:noHBand="0" w:noVBand="0"/>
      </w:tblPr>
      <w:tblGrid>
        <w:gridCol w:w="1710"/>
        <w:gridCol w:w="2790"/>
        <w:gridCol w:w="2790"/>
        <w:gridCol w:w="1800"/>
        <w:gridCol w:w="1260"/>
      </w:tblGrid>
      <w:tr w:rsidR="004635AC" w:rsidRPr="004635AC" w:rsidTr="00530955">
        <w:trPr>
          <w:trHeight w:val="630"/>
        </w:trPr>
        <w:tc>
          <w:tcPr>
            <w:tcW w:w="171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Name</w:t>
            </w:r>
          </w:p>
        </w:tc>
        <w:tc>
          <w:tcPr>
            <w:tcW w:w="279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Code</w:t>
            </w:r>
          </w:p>
        </w:tc>
        <w:tc>
          <w:tcPr>
            <w:tcW w:w="279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 xml:space="preserve">Project Activity </w:t>
            </w:r>
          </w:p>
        </w:tc>
        <w:tc>
          <w:tcPr>
            <w:tcW w:w="1800"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sz w:val="24"/>
                <w:szCs w:val="24"/>
              </w:rPr>
            </w:pPr>
            <w:r w:rsidRPr="004635AC">
              <w:rPr>
                <w:rFonts w:ascii="Cambria" w:hAnsi="Cambria"/>
                <w:b/>
                <w:bCs/>
                <w:sz w:val="24"/>
                <w:szCs w:val="24"/>
              </w:rPr>
              <w:t>Amount Allocated</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pacing w:after="0" w:line="240" w:lineRule="auto"/>
              <w:rPr>
                <w:rFonts w:ascii="Cambria" w:hAnsi="Cambria"/>
                <w:sz w:val="24"/>
                <w:szCs w:val="24"/>
              </w:rPr>
            </w:pPr>
            <w:r w:rsidRPr="004635AC">
              <w:rPr>
                <w:rFonts w:ascii="Cambria" w:hAnsi="Cambria"/>
                <w:sz w:val="24"/>
                <w:szCs w:val="24"/>
              </w:rPr>
              <w:t>STATUS</w:t>
            </w:r>
          </w:p>
        </w:tc>
      </w:tr>
      <w:tr w:rsidR="004635AC" w:rsidRPr="004635AC" w:rsidTr="00C04461">
        <w:trPr>
          <w:trHeight w:val="630"/>
        </w:trPr>
        <w:tc>
          <w:tcPr>
            <w:tcW w:w="171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pPr>
              <w:rPr>
                <w:rFonts w:ascii="Cambria" w:hAnsi="Cambria"/>
                <w:sz w:val="24"/>
                <w:szCs w:val="24"/>
              </w:rPr>
            </w:pPr>
            <w:r w:rsidRPr="004635AC">
              <w:rPr>
                <w:rFonts w:ascii="Cambria" w:hAnsi="Cambria"/>
              </w:rPr>
              <w:t xml:space="preserve"> Emergency  </w:t>
            </w:r>
          </w:p>
        </w:tc>
        <w:tc>
          <w:tcPr>
            <w:tcW w:w="279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pPr>
              <w:rPr>
                <w:rFonts w:ascii="Cambria" w:hAnsi="Cambria"/>
                <w:sz w:val="24"/>
                <w:szCs w:val="24"/>
              </w:rPr>
            </w:pPr>
            <w:r w:rsidRPr="004635AC">
              <w:rPr>
                <w:rFonts w:ascii="Cambria" w:hAnsi="Cambria"/>
              </w:rPr>
              <w:t xml:space="preserve"> 4-046-270-2640200-101-2018/2019-001 </w:t>
            </w:r>
          </w:p>
        </w:tc>
        <w:tc>
          <w:tcPr>
            <w:tcW w:w="279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pPr>
              <w:rPr>
                <w:rFonts w:ascii="Cambria" w:hAnsi="Cambria"/>
                <w:sz w:val="24"/>
                <w:szCs w:val="24"/>
              </w:rPr>
            </w:pPr>
            <w:r w:rsidRPr="004635AC">
              <w:rPr>
                <w:rFonts w:ascii="Cambria" w:hAnsi="Cambria"/>
              </w:rPr>
              <w:t xml:space="preserve"> To cater for any Urgent unforeseen occurrences in the constituency during the financial year  </w:t>
            </w:r>
          </w:p>
        </w:tc>
        <w:tc>
          <w:tcPr>
            <w:tcW w:w="1800" w:type="dxa"/>
            <w:tcBorders>
              <w:top w:val="single" w:sz="4" w:space="0" w:color="000000"/>
              <w:left w:val="single" w:sz="4" w:space="0" w:color="000000"/>
              <w:bottom w:val="single" w:sz="4" w:space="0" w:color="000000"/>
            </w:tcBorders>
            <w:shd w:val="clear" w:color="auto" w:fill="auto"/>
            <w:vAlign w:val="center"/>
          </w:tcPr>
          <w:p w:rsidR="00965E0B" w:rsidRPr="004635AC" w:rsidRDefault="00965E0B">
            <w:pPr>
              <w:jc w:val="right"/>
              <w:rPr>
                <w:rFonts w:ascii="Cambria" w:hAnsi="Cambria"/>
                <w:sz w:val="24"/>
                <w:szCs w:val="24"/>
              </w:rPr>
            </w:pPr>
            <w:r w:rsidRPr="004635AC">
              <w:rPr>
                <w:rFonts w:ascii="Cambria" w:hAnsi="Cambria"/>
              </w:rPr>
              <w:t>5,738,993.45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E0B" w:rsidRPr="004635AC" w:rsidRDefault="00965E0B">
            <w:pPr>
              <w:rPr>
                <w:rFonts w:ascii="Cambria" w:hAnsi="Cambria"/>
                <w:sz w:val="24"/>
                <w:szCs w:val="24"/>
              </w:rPr>
            </w:pPr>
            <w:r w:rsidRPr="004635AC">
              <w:rPr>
                <w:rFonts w:ascii="Cambria" w:hAnsi="Cambria"/>
              </w:rPr>
              <w:t>Ongoing</w:t>
            </w:r>
          </w:p>
        </w:tc>
      </w:tr>
      <w:tr w:rsidR="004635AC" w:rsidRPr="004635AC" w:rsidTr="00530955">
        <w:trPr>
          <w:trHeight w:val="70"/>
        </w:trPr>
        <w:tc>
          <w:tcPr>
            <w:tcW w:w="7290" w:type="dxa"/>
            <w:gridSpan w:val="3"/>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Total</w:t>
            </w:r>
          </w:p>
        </w:tc>
        <w:tc>
          <w:tcPr>
            <w:tcW w:w="1800" w:type="dxa"/>
            <w:tcBorders>
              <w:top w:val="single" w:sz="4" w:space="0" w:color="000000"/>
              <w:left w:val="single" w:sz="4" w:space="0" w:color="000000"/>
              <w:bottom w:val="single" w:sz="4" w:space="0" w:color="000000"/>
            </w:tcBorders>
            <w:shd w:val="clear" w:color="auto" w:fill="auto"/>
          </w:tcPr>
          <w:p w:rsidR="00BF53AA" w:rsidRPr="004635AC" w:rsidRDefault="00965E0B" w:rsidP="00530955">
            <w:pPr>
              <w:spacing w:after="0" w:line="240" w:lineRule="auto"/>
              <w:jc w:val="right"/>
              <w:rPr>
                <w:rFonts w:ascii="Cambria" w:hAnsi="Cambria"/>
                <w:b/>
                <w:sz w:val="24"/>
                <w:szCs w:val="24"/>
              </w:rPr>
            </w:pPr>
            <w:r w:rsidRPr="004635AC">
              <w:rPr>
                <w:rFonts w:ascii="Cambria" w:hAnsi="Cambria"/>
                <w:b/>
                <w:sz w:val="24"/>
                <w:szCs w:val="24"/>
              </w:rPr>
              <w:t>5,738,965.52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napToGrid w:val="0"/>
              <w:spacing w:after="0" w:line="240" w:lineRule="auto"/>
              <w:jc w:val="right"/>
              <w:rPr>
                <w:rFonts w:ascii="Cambria" w:hAnsi="Cambria"/>
                <w:b/>
                <w:sz w:val="24"/>
                <w:szCs w:val="24"/>
              </w:rPr>
            </w:pPr>
          </w:p>
        </w:tc>
      </w:tr>
    </w:tbl>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Person completing form: Name </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spacing w:line="360" w:lineRule="auto"/>
        <w:rPr>
          <w:rFonts w:ascii="Cambria" w:hAnsi="Cambria"/>
          <w:b/>
          <w:bCs/>
          <w:color w:val="auto"/>
        </w:rPr>
      </w:pPr>
      <w:r w:rsidRPr="004635AC">
        <w:rPr>
          <w:rFonts w:ascii="Cambria" w:hAnsi="Cambria"/>
          <w:color w:val="auto"/>
        </w:rPr>
        <w:t>Signature…………………… Date………………………</w:t>
      </w:r>
    </w:p>
    <w:p w:rsidR="00BF53AA" w:rsidRPr="004635AC" w:rsidRDefault="00BF53AA" w:rsidP="00BF53AA">
      <w:pPr>
        <w:pStyle w:val="WW-Default"/>
        <w:spacing w:line="360" w:lineRule="auto"/>
        <w:rPr>
          <w:rFonts w:ascii="Cambria" w:hAnsi="Cambria"/>
          <w:b/>
          <w:bCs/>
          <w:color w:val="auto"/>
        </w:rPr>
      </w:pPr>
    </w:p>
    <w:p w:rsidR="00BF53AA" w:rsidRPr="004635AC" w:rsidRDefault="00BF53AA" w:rsidP="00BF53AA">
      <w:pPr>
        <w:pStyle w:val="WW-Default"/>
        <w:pageBreakBefore/>
        <w:jc w:val="center"/>
        <w:rPr>
          <w:rFonts w:ascii="Cambria" w:hAnsi="Cambria"/>
          <w:b/>
          <w:bCs/>
          <w:i/>
          <w:color w:val="auto"/>
        </w:rPr>
      </w:pPr>
      <w:r w:rsidRPr="004635AC">
        <w:rPr>
          <w:rFonts w:ascii="Cambria" w:hAnsi="Cambria"/>
          <w:color w:val="auto"/>
        </w:rPr>
        <w:lastRenderedPageBreak/>
        <w:t>1947</w:t>
      </w:r>
    </w:p>
    <w:p w:rsidR="00BF53AA" w:rsidRPr="004635AC" w:rsidRDefault="00BF53AA" w:rsidP="00BF53AA">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BF53AA">
      <w:pPr>
        <w:pStyle w:val="WW-Default"/>
        <w:jc w:val="center"/>
        <w:rPr>
          <w:rFonts w:ascii="Cambria" w:hAnsi="Cambria"/>
          <w:b/>
          <w:bCs/>
          <w:color w:val="auto"/>
        </w:rPr>
      </w:pPr>
    </w:p>
    <w:p w:rsidR="00BF53AA" w:rsidRPr="004635AC" w:rsidRDefault="00BF53AA" w:rsidP="00BF53AA">
      <w:pPr>
        <w:pStyle w:val="WW-Default"/>
        <w:ind w:left="1440" w:firstLine="720"/>
        <w:rPr>
          <w:rFonts w:ascii="Cambria" w:hAnsi="Cambria"/>
          <w:b/>
          <w:bCs/>
          <w:color w:val="auto"/>
        </w:rPr>
      </w:pPr>
      <w:r w:rsidRPr="004635AC">
        <w:rPr>
          <w:rFonts w:ascii="Cambria" w:hAnsi="Cambria"/>
          <w:b/>
          <w:bCs/>
          <w:color w:val="auto"/>
        </w:rPr>
        <w:t xml:space="preserve">              FOURTH SCHEDULE </w:t>
      </w:r>
    </w:p>
    <w:p w:rsidR="00BF53AA" w:rsidRPr="004635AC" w:rsidRDefault="00BF53AA" w:rsidP="00BF53AA">
      <w:pPr>
        <w:pStyle w:val="WW-Default"/>
        <w:rPr>
          <w:rFonts w:ascii="Cambria" w:hAnsi="Cambria"/>
          <w:b/>
          <w:bCs/>
          <w:color w:val="auto"/>
        </w:rPr>
      </w:pPr>
    </w:p>
    <w:p w:rsidR="00BF53AA" w:rsidRPr="004635AC" w:rsidRDefault="00BF53AA" w:rsidP="00BF53AA">
      <w:pPr>
        <w:pStyle w:val="WW-Default"/>
        <w:rPr>
          <w:rFonts w:ascii="Cambria" w:hAnsi="Cambria"/>
          <w:color w:val="auto"/>
        </w:rPr>
      </w:pPr>
      <w:r w:rsidRPr="004635AC">
        <w:rPr>
          <w:rFonts w:ascii="Cambria" w:hAnsi="Cambria"/>
          <w:b/>
          <w:bCs/>
          <w:color w:val="auto"/>
        </w:rPr>
        <w:t xml:space="preserve">                                               PROJECT DESCRIPTION FORM</w:t>
      </w:r>
    </w:p>
    <w:p w:rsidR="00BF53AA" w:rsidRPr="004635AC" w:rsidRDefault="00BF53AA" w:rsidP="00BF53AA">
      <w:pPr>
        <w:pStyle w:val="WW-Default"/>
        <w:rPr>
          <w:rFonts w:ascii="Cambria" w:hAnsi="Cambria"/>
          <w:color w:val="auto"/>
        </w:rPr>
      </w:pPr>
    </w:p>
    <w:p w:rsidR="00BF53AA" w:rsidRPr="004635AC" w:rsidRDefault="00BF53AA" w:rsidP="00BF53AA">
      <w:pPr>
        <w:pStyle w:val="WW-Default"/>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00944C3D" w:rsidRPr="004635AC">
        <w:rPr>
          <w:rFonts w:ascii="Cambria" w:hAnsi="Cambria"/>
          <w:b/>
          <w:color w:val="auto"/>
        </w:rPr>
        <w:t>NYAMIRA</w:t>
      </w:r>
    </w:p>
    <w:p w:rsidR="00BF53AA" w:rsidRPr="004635AC" w:rsidRDefault="00BF53AA" w:rsidP="00BF53AA">
      <w:pPr>
        <w:pStyle w:val="WW-Default"/>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/2640509</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Title </w:t>
      </w:r>
      <w:r w:rsidRPr="004635AC">
        <w:rPr>
          <w:rFonts w:ascii="Cambria" w:hAnsi="Cambria"/>
          <w:b/>
          <w:color w:val="auto"/>
        </w:rPr>
        <w:t>2% Sports Activities</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Sector </w:t>
      </w:r>
      <w:r w:rsidRPr="004635AC">
        <w:rPr>
          <w:rFonts w:ascii="Cambria" w:hAnsi="Cambria"/>
          <w:b/>
          <w:color w:val="auto"/>
        </w:rPr>
        <w:t>Sports</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Status of projects (tick one) New………………. Extension……………….. On-going…√…..</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Rehabilitation ………………….</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BF53AA">
      <w:pPr>
        <w:pStyle w:val="WW-Default"/>
        <w:spacing w:line="360" w:lineRule="auto"/>
        <w:rPr>
          <w:rFonts w:ascii="Cambria" w:hAnsi="Cambria"/>
          <w:b/>
          <w:color w:val="auto"/>
        </w:rPr>
      </w:pPr>
      <w:r w:rsidRPr="004635AC">
        <w:rPr>
          <w:rFonts w:ascii="Cambria" w:hAnsi="Cambria"/>
          <w:b/>
          <w:color w:val="auto"/>
        </w:rPr>
        <w:t xml:space="preserve">Organize Constituency sports tournament </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Financial year </w:t>
      </w:r>
      <w:r w:rsidRPr="004635AC">
        <w:rPr>
          <w:rFonts w:ascii="Cambria" w:hAnsi="Cambria"/>
          <w:b/>
          <w:color w:val="auto"/>
        </w:rPr>
        <w:t>201</w:t>
      </w:r>
      <w:r w:rsidR="00A45D8A" w:rsidRPr="004635AC">
        <w:rPr>
          <w:rFonts w:ascii="Cambria" w:hAnsi="Cambria"/>
          <w:b/>
          <w:color w:val="auto"/>
        </w:rPr>
        <w:t>8</w:t>
      </w:r>
      <w:r w:rsidRPr="004635AC">
        <w:rPr>
          <w:rFonts w:ascii="Cambria" w:hAnsi="Cambria"/>
          <w:b/>
          <w:color w:val="auto"/>
        </w:rPr>
        <w:t xml:space="preserve">   </w:t>
      </w:r>
      <w:r w:rsidRPr="004635AC">
        <w:rPr>
          <w:rFonts w:ascii="Cambria" w:hAnsi="Cambria"/>
          <w:color w:val="auto"/>
        </w:rPr>
        <w:t>1</w:t>
      </w:r>
      <w:r w:rsidRPr="004635AC">
        <w:rPr>
          <w:rFonts w:ascii="Cambria" w:hAnsi="Cambria"/>
          <w:color w:val="auto"/>
          <w:vertAlign w:val="superscript"/>
        </w:rPr>
        <w:t>st</w:t>
      </w:r>
      <w:r w:rsidRPr="004635AC">
        <w:rPr>
          <w:rFonts w:ascii="Cambria" w:hAnsi="Cambria"/>
          <w:color w:val="auto"/>
        </w:rPr>
        <w:t xml:space="preserve"> July To 30</w:t>
      </w:r>
      <w:r w:rsidRPr="004635AC">
        <w:rPr>
          <w:rFonts w:ascii="Cambria" w:hAnsi="Cambria"/>
          <w:color w:val="auto"/>
          <w:vertAlign w:val="superscript"/>
        </w:rPr>
        <w:t>th</w:t>
      </w:r>
      <w:r w:rsidRPr="004635AC">
        <w:rPr>
          <w:rFonts w:ascii="Cambria" w:hAnsi="Cambria"/>
          <w:color w:val="auto"/>
        </w:rPr>
        <w:t xml:space="preserve"> June </w:t>
      </w:r>
      <w:r w:rsidR="00A45D8A" w:rsidRPr="004635AC">
        <w:rPr>
          <w:rFonts w:ascii="Cambria" w:hAnsi="Cambria"/>
          <w:b/>
          <w:color w:val="auto"/>
        </w:rPr>
        <w:t>2019</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Original Cost estimates, in </w:t>
      </w:r>
      <w:proofErr w:type="spellStart"/>
      <w:r w:rsidRPr="004635AC">
        <w:rPr>
          <w:rFonts w:ascii="Cambria" w:hAnsi="Cambria"/>
          <w:color w:val="auto"/>
        </w:rPr>
        <w:t>Kshs</w:t>
      </w:r>
      <w:proofErr w:type="spellEnd"/>
      <w:r w:rsidRPr="004635AC">
        <w:rPr>
          <w:rFonts w:ascii="Cambria" w:hAnsi="Cambria"/>
          <w:color w:val="auto"/>
        </w:rPr>
        <w:t>.</w:t>
      </w:r>
      <w:r w:rsidRPr="004635AC">
        <w:rPr>
          <w:rFonts w:ascii="Cambria" w:hAnsi="Cambria"/>
          <w:b/>
          <w:color w:val="auto"/>
        </w:rPr>
        <w:t xml:space="preserve"> </w:t>
      </w:r>
      <w:r w:rsidR="00A45D8A" w:rsidRPr="004635AC">
        <w:rPr>
          <w:rFonts w:ascii="Cambria" w:hAnsi="Cambria"/>
          <w:b/>
          <w:color w:val="auto"/>
        </w:rPr>
        <w:t xml:space="preserve">2,180,817.51     </w:t>
      </w:r>
      <w:r w:rsidRPr="004635AC">
        <w:rPr>
          <w:rFonts w:ascii="Cambria" w:hAnsi="Cambria"/>
          <w:color w:val="auto"/>
        </w:rPr>
        <w:t>dated…………………</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Amount allocated last financial year </w:t>
      </w:r>
      <w:proofErr w:type="spellStart"/>
      <w:r w:rsidR="00A45D8A" w:rsidRPr="004635AC">
        <w:rPr>
          <w:rFonts w:ascii="Cambria" w:hAnsi="Cambria"/>
          <w:color w:val="auto"/>
        </w:rPr>
        <w:t>Kshs</w:t>
      </w:r>
      <w:proofErr w:type="spellEnd"/>
      <w:r w:rsidR="00A45D8A" w:rsidRPr="004635AC">
        <w:rPr>
          <w:rFonts w:ascii="Cambria" w:hAnsi="Cambria"/>
          <w:color w:val="auto"/>
        </w:rPr>
        <w:t xml:space="preserve">. </w:t>
      </w:r>
      <w:r w:rsidR="00A45D8A" w:rsidRPr="004635AC">
        <w:rPr>
          <w:rFonts w:ascii="Cambria" w:hAnsi="Cambria"/>
          <w:b/>
          <w:color w:val="auto"/>
        </w:rPr>
        <w:t>1,736,206.90</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Amount allocated this financial year </w:t>
      </w:r>
    </w:p>
    <w:p w:rsidR="00F34533" w:rsidRPr="004635AC" w:rsidRDefault="00F34533" w:rsidP="00BF53AA">
      <w:pPr>
        <w:pStyle w:val="WW-Default"/>
        <w:spacing w:line="360" w:lineRule="auto"/>
        <w:rPr>
          <w:rFonts w:ascii="Cambria" w:hAnsi="Cambria"/>
          <w:b/>
          <w:bCs/>
          <w:color w:val="auto"/>
        </w:rPr>
      </w:pPr>
    </w:p>
    <w:tbl>
      <w:tblPr>
        <w:tblW w:w="0" w:type="auto"/>
        <w:tblInd w:w="88" w:type="dxa"/>
        <w:tblLayout w:type="fixed"/>
        <w:tblLook w:val="0000" w:firstRow="0" w:lastRow="0" w:firstColumn="0" w:lastColumn="0" w:noHBand="0" w:noVBand="0"/>
      </w:tblPr>
      <w:tblGrid>
        <w:gridCol w:w="2103"/>
        <w:gridCol w:w="2417"/>
        <w:gridCol w:w="2608"/>
        <w:gridCol w:w="1712"/>
        <w:gridCol w:w="1370"/>
      </w:tblGrid>
      <w:tr w:rsidR="004635AC" w:rsidRPr="004635AC" w:rsidTr="00530955">
        <w:trPr>
          <w:trHeight w:val="630"/>
        </w:trPr>
        <w:tc>
          <w:tcPr>
            <w:tcW w:w="2103"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Name</w:t>
            </w:r>
          </w:p>
        </w:tc>
        <w:tc>
          <w:tcPr>
            <w:tcW w:w="2417"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Code</w:t>
            </w:r>
          </w:p>
        </w:tc>
        <w:tc>
          <w:tcPr>
            <w:tcW w:w="2608"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Activity</w:t>
            </w:r>
          </w:p>
        </w:tc>
        <w:tc>
          <w:tcPr>
            <w:tcW w:w="1712"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Amount Allocated</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pacing w:after="0" w:line="240" w:lineRule="auto"/>
              <w:rPr>
                <w:rFonts w:ascii="Cambria" w:hAnsi="Cambria"/>
                <w:sz w:val="24"/>
                <w:szCs w:val="24"/>
              </w:rPr>
            </w:pPr>
            <w:r w:rsidRPr="004635AC">
              <w:rPr>
                <w:rFonts w:ascii="Cambria" w:hAnsi="Cambria"/>
                <w:b/>
                <w:bCs/>
                <w:sz w:val="24"/>
                <w:szCs w:val="24"/>
              </w:rPr>
              <w:t>STATUS</w:t>
            </w:r>
          </w:p>
        </w:tc>
      </w:tr>
      <w:tr w:rsidR="004635AC" w:rsidRPr="004635AC" w:rsidTr="00C04461">
        <w:trPr>
          <w:trHeight w:val="630"/>
        </w:trPr>
        <w:tc>
          <w:tcPr>
            <w:tcW w:w="2103" w:type="dxa"/>
            <w:tcBorders>
              <w:top w:val="single" w:sz="4" w:space="0" w:color="000000"/>
              <w:left w:val="single" w:sz="4" w:space="0" w:color="000000"/>
              <w:bottom w:val="single" w:sz="4" w:space="0" w:color="000000"/>
            </w:tcBorders>
            <w:shd w:val="clear" w:color="auto" w:fill="auto"/>
            <w:vAlign w:val="center"/>
          </w:tcPr>
          <w:p w:rsidR="00A45D8A" w:rsidRPr="004635AC" w:rsidRDefault="00A45D8A">
            <w:pPr>
              <w:rPr>
                <w:rFonts w:ascii="Cambria" w:hAnsi="Cambria"/>
                <w:sz w:val="24"/>
                <w:szCs w:val="24"/>
              </w:rPr>
            </w:pPr>
            <w:r w:rsidRPr="004635AC">
              <w:rPr>
                <w:rFonts w:ascii="Cambria" w:hAnsi="Cambria"/>
              </w:rPr>
              <w:t xml:space="preserve"> Sports </w:t>
            </w:r>
          </w:p>
        </w:tc>
        <w:tc>
          <w:tcPr>
            <w:tcW w:w="2417" w:type="dxa"/>
            <w:tcBorders>
              <w:top w:val="single" w:sz="4" w:space="0" w:color="000000"/>
              <w:left w:val="single" w:sz="4" w:space="0" w:color="000000"/>
              <w:bottom w:val="single" w:sz="4" w:space="0" w:color="000000"/>
            </w:tcBorders>
            <w:shd w:val="clear" w:color="auto" w:fill="auto"/>
            <w:vAlign w:val="center"/>
          </w:tcPr>
          <w:p w:rsidR="00A45D8A" w:rsidRPr="004635AC" w:rsidRDefault="00A45D8A">
            <w:pPr>
              <w:rPr>
                <w:rFonts w:ascii="Cambria" w:hAnsi="Cambria"/>
                <w:sz w:val="24"/>
                <w:szCs w:val="24"/>
              </w:rPr>
            </w:pPr>
            <w:r w:rsidRPr="004635AC">
              <w:rPr>
                <w:rFonts w:ascii="Cambria" w:hAnsi="Cambria"/>
              </w:rPr>
              <w:t xml:space="preserve"> 4-046-270-2640509-112-2018/2019-001 </w:t>
            </w:r>
          </w:p>
        </w:tc>
        <w:tc>
          <w:tcPr>
            <w:tcW w:w="2608" w:type="dxa"/>
            <w:tcBorders>
              <w:top w:val="single" w:sz="4" w:space="0" w:color="000000"/>
              <w:left w:val="single" w:sz="4" w:space="0" w:color="000000"/>
              <w:bottom w:val="single" w:sz="4" w:space="0" w:color="000000"/>
            </w:tcBorders>
            <w:shd w:val="clear" w:color="auto" w:fill="auto"/>
            <w:vAlign w:val="center"/>
          </w:tcPr>
          <w:p w:rsidR="00A45D8A" w:rsidRPr="004635AC" w:rsidRDefault="00A45D8A">
            <w:pPr>
              <w:rPr>
                <w:rFonts w:ascii="Cambria" w:hAnsi="Cambria"/>
                <w:sz w:val="24"/>
                <w:szCs w:val="24"/>
              </w:rPr>
            </w:pPr>
            <w:r w:rsidRPr="004635AC">
              <w:rPr>
                <w:rFonts w:ascii="Cambria" w:hAnsi="Cambria"/>
              </w:rPr>
              <w:t xml:space="preserve"> Organize Constituency sports tournament and award of balls and game skits to the participating teams in all Wards. </w:t>
            </w:r>
          </w:p>
        </w:tc>
        <w:tc>
          <w:tcPr>
            <w:tcW w:w="1712" w:type="dxa"/>
            <w:tcBorders>
              <w:top w:val="single" w:sz="4" w:space="0" w:color="000000"/>
              <w:left w:val="single" w:sz="4" w:space="0" w:color="000000"/>
              <w:bottom w:val="single" w:sz="4" w:space="0" w:color="000000"/>
            </w:tcBorders>
            <w:shd w:val="clear" w:color="auto" w:fill="auto"/>
            <w:vAlign w:val="center"/>
          </w:tcPr>
          <w:p w:rsidR="00A45D8A" w:rsidRPr="004635AC" w:rsidRDefault="00A45D8A">
            <w:pPr>
              <w:jc w:val="right"/>
              <w:rPr>
                <w:rFonts w:ascii="Cambria" w:hAnsi="Cambria"/>
                <w:sz w:val="24"/>
                <w:szCs w:val="24"/>
              </w:rPr>
            </w:pPr>
            <w:r w:rsidRPr="004635AC">
              <w:rPr>
                <w:rFonts w:ascii="Cambria" w:hAnsi="Cambria"/>
              </w:rPr>
              <w:t>2,180,817.51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D8A" w:rsidRPr="004635AC" w:rsidRDefault="00A45D8A">
            <w:pPr>
              <w:rPr>
                <w:rFonts w:ascii="Cambria" w:hAnsi="Cambria"/>
                <w:sz w:val="24"/>
                <w:szCs w:val="24"/>
              </w:rPr>
            </w:pPr>
            <w:r w:rsidRPr="004635AC">
              <w:rPr>
                <w:rFonts w:ascii="Cambria" w:hAnsi="Cambria"/>
              </w:rPr>
              <w:t>Ongoing</w:t>
            </w:r>
          </w:p>
        </w:tc>
      </w:tr>
      <w:tr w:rsidR="004635AC" w:rsidRPr="004635AC" w:rsidTr="00530955">
        <w:trPr>
          <w:trHeight w:val="630"/>
        </w:trPr>
        <w:tc>
          <w:tcPr>
            <w:tcW w:w="7128" w:type="dxa"/>
            <w:gridSpan w:val="3"/>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sz w:val="24"/>
                <w:szCs w:val="24"/>
              </w:rPr>
            </w:pPr>
            <w:r w:rsidRPr="004635AC">
              <w:rPr>
                <w:rFonts w:ascii="Cambria" w:hAnsi="Cambria"/>
                <w:b/>
                <w:sz w:val="24"/>
                <w:szCs w:val="24"/>
              </w:rPr>
              <w:t>Total</w:t>
            </w:r>
          </w:p>
        </w:tc>
        <w:tc>
          <w:tcPr>
            <w:tcW w:w="1712" w:type="dxa"/>
            <w:tcBorders>
              <w:top w:val="single" w:sz="4" w:space="0" w:color="000000"/>
              <w:left w:val="single" w:sz="4" w:space="0" w:color="000000"/>
              <w:bottom w:val="single" w:sz="4" w:space="0" w:color="000000"/>
            </w:tcBorders>
            <w:shd w:val="clear" w:color="auto" w:fill="auto"/>
          </w:tcPr>
          <w:p w:rsidR="00BF53AA" w:rsidRPr="004635AC" w:rsidRDefault="00A45D8A" w:rsidP="00530955">
            <w:pPr>
              <w:spacing w:after="0" w:line="240" w:lineRule="auto"/>
              <w:rPr>
                <w:rFonts w:ascii="Cambria" w:hAnsi="Cambria"/>
                <w:b/>
                <w:sz w:val="24"/>
                <w:szCs w:val="24"/>
              </w:rPr>
            </w:pPr>
            <w:r w:rsidRPr="004635AC">
              <w:rPr>
                <w:rFonts w:ascii="Cambria" w:hAnsi="Cambria"/>
                <w:b/>
                <w:sz w:val="24"/>
                <w:szCs w:val="24"/>
              </w:rPr>
              <w:t>2,180,817.51</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napToGrid w:val="0"/>
              <w:spacing w:after="0" w:line="240" w:lineRule="auto"/>
              <w:rPr>
                <w:rFonts w:ascii="Cambria" w:hAnsi="Cambria"/>
                <w:b/>
                <w:sz w:val="24"/>
                <w:szCs w:val="24"/>
              </w:rPr>
            </w:pPr>
          </w:p>
        </w:tc>
      </w:tr>
    </w:tbl>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Person completing form: Name </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Signature…………………… Date………………………</w:t>
      </w:r>
    </w:p>
    <w:p w:rsidR="00BF53AA" w:rsidRPr="004635AC" w:rsidRDefault="00BF53AA" w:rsidP="00BF53AA">
      <w:pPr>
        <w:pStyle w:val="WW-Default"/>
        <w:pageBreakBefore/>
        <w:jc w:val="center"/>
        <w:rPr>
          <w:rFonts w:ascii="Cambria" w:hAnsi="Cambria"/>
          <w:b/>
          <w:bCs/>
          <w:i/>
          <w:color w:val="auto"/>
        </w:rPr>
      </w:pPr>
      <w:r w:rsidRPr="004635AC">
        <w:rPr>
          <w:rFonts w:ascii="Cambria" w:hAnsi="Cambria"/>
          <w:color w:val="auto"/>
        </w:rPr>
        <w:lastRenderedPageBreak/>
        <w:t>1947</w:t>
      </w:r>
    </w:p>
    <w:p w:rsidR="00BF53AA" w:rsidRPr="004635AC" w:rsidRDefault="00BF53AA" w:rsidP="00BF53AA">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BF53AA">
      <w:pPr>
        <w:pStyle w:val="WW-Default"/>
        <w:jc w:val="center"/>
        <w:rPr>
          <w:rFonts w:ascii="Cambria" w:hAnsi="Cambria"/>
          <w:b/>
          <w:bCs/>
          <w:color w:val="auto"/>
        </w:rPr>
      </w:pPr>
    </w:p>
    <w:p w:rsidR="00BF53AA" w:rsidRPr="004635AC" w:rsidRDefault="00BF53AA" w:rsidP="00BF53AA">
      <w:pPr>
        <w:pStyle w:val="WW-Default"/>
        <w:ind w:left="1440" w:firstLine="720"/>
        <w:rPr>
          <w:rFonts w:ascii="Cambria" w:hAnsi="Cambria"/>
          <w:b/>
          <w:bCs/>
          <w:color w:val="auto"/>
        </w:rPr>
      </w:pPr>
      <w:r w:rsidRPr="004635AC">
        <w:rPr>
          <w:rFonts w:ascii="Cambria" w:hAnsi="Cambria"/>
          <w:b/>
          <w:bCs/>
          <w:color w:val="auto"/>
        </w:rPr>
        <w:t xml:space="preserve">              FOURTH SCHEDULE </w:t>
      </w:r>
    </w:p>
    <w:p w:rsidR="00BF53AA" w:rsidRPr="004635AC" w:rsidRDefault="00BF53AA" w:rsidP="00BF53AA">
      <w:pPr>
        <w:pStyle w:val="WW-Default"/>
        <w:rPr>
          <w:rFonts w:ascii="Cambria" w:hAnsi="Cambria"/>
          <w:b/>
          <w:bCs/>
          <w:color w:val="auto"/>
        </w:rPr>
      </w:pPr>
    </w:p>
    <w:p w:rsidR="00BF53AA" w:rsidRPr="004635AC" w:rsidRDefault="00BF53AA" w:rsidP="00BF53AA">
      <w:pPr>
        <w:pStyle w:val="WW-Default"/>
        <w:rPr>
          <w:rFonts w:ascii="Cambria" w:hAnsi="Cambria"/>
          <w:color w:val="auto"/>
        </w:rPr>
      </w:pPr>
      <w:r w:rsidRPr="004635AC">
        <w:rPr>
          <w:rFonts w:ascii="Cambria" w:hAnsi="Cambria"/>
          <w:b/>
          <w:bCs/>
          <w:color w:val="auto"/>
        </w:rPr>
        <w:t xml:space="preserve">                                               PROJECT DESCRIPTION FORM</w:t>
      </w:r>
    </w:p>
    <w:p w:rsidR="00BF53AA" w:rsidRPr="004635AC" w:rsidRDefault="00BF53AA" w:rsidP="00BF53AA">
      <w:pPr>
        <w:pStyle w:val="WW-Default"/>
        <w:rPr>
          <w:rFonts w:ascii="Cambria" w:hAnsi="Cambria"/>
          <w:color w:val="auto"/>
        </w:rPr>
      </w:pPr>
    </w:p>
    <w:p w:rsidR="00BF53AA" w:rsidRPr="004635AC" w:rsidRDefault="00BF53AA" w:rsidP="00BF53AA">
      <w:pPr>
        <w:pStyle w:val="WW-Default"/>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00944C3D" w:rsidRPr="004635AC">
        <w:rPr>
          <w:rFonts w:ascii="Cambria" w:hAnsi="Cambria"/>
          <w:b/>
          <w:color w:val="auto"/>
        </w:rPr>
        <w:t>NYAMIRA</w:t>
      </w:r>
    </w:p>
    <w:p w:rsidR="00BF53AA" w:rsidRPr="004635AC" w:rsidRDefault="00BF53AA" w:rsidP="00BF53AA">
      <w:pPr>
        <w:pStyle w:val="WW-Default"/>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/2640509</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Title </w:t>
      </w:r>
      <w:r w:rsidRPr="004635AC">
        <w:rPr>
          <w:rFonts w:ascii="Cambria" w:hAnsi="Cambria"/>
          <w:b/>
          <w:color w:val="auto"/>
        </w:rPr>
        <w:t>2% Environment Activities</w:t>
      </w:r>
    </w:p>
    <w:p w:rsidR="00BF53AA" w:rsidRPr="004635AC" w:rsidRDefault="00BF53AA" w:rsidP="000E404A">
      <w:pPr>
        <w:pStyle w:val="WW-Default"/>
        <w:rPr>
          <w:rFonts w:ascii="Cambria" w:hAnsi="Cambria"/>
          <w:color w:val="auto"/>
        </w:rPr>
      </w:pPr>
      <w:r w:rsidRPr="004635AC">
        <w:rPr>
          <w:rFonts w:ascii="Cambria" w:hAnsi="Cambria"/>
          <w:color w:val="auto"/>
        </w:rPr>
        <w:t xml:space="preserve">Sector </w:t>
      </w:r>
      <w:r w:rsidRPr="004635AC">
        <w:rPr>
          <w:rFonts w:ascii="Cambria" w:hAnsi="Cambria"/>
          <w:b/>
          <w:color w:val="auto"/>
        </w:rPr>
        <w:t>Environment</w:t>
      </w:r>
    </w:p>
    <w:p w:rsidR="00BF53AA" w:rsidRPr="004635AC" w:rsidRDefault="00BF53AA" w:rsidP="000E404A">
      <w:pPr>
        <w:pStyle w:val="WW-Default"/>
        <w:rPr>
          <w:rFonts w:ascii="Cambria" w:hAnsi="Cambria"/>
          <w:color w:val="auto"/>
        </w:rPr>
      </w:pPr>
      <w:r w:rsidRPr="004635AC">
        <w:rPr>
          <w:rFonts w:ascii="Cambria" w:hAnsi="Cambria"/>
          <w:color w:val="auto"/>
        </w:rPr>
        <w:t>Status of projects (tick one) New………………. Extension……………….. On-going…√…..</w:t>
      </w:r>
    </w:p>
    <w:p w:rsidR="00BF53AA" w:rsidRPr="004635AC" w:rsidRDefault="00BF53AA" w:rsidP="000E404A">
      <w:pPr>
        <w:pStyle w:val="WW-Default"/>
        <w:rPr>
          <w:rFonts w:ascii="Cambria" w:hAnsi="Cambria"/>
          <w:color w:val="auto"/>
        </w:rPr>
      </w:pPr>
      <w:r w:rsidRPr="004635AC">
        <w:rPr>
          <w:rFonts w:ascii="Cambria" w:hAnsi="Cambria"/>
          <w:color w:val="auto"/>
        </w:rPr>
        <w:t>Rehabilitation ………………….</w:t>
      </w:r>
    </w:p>
    <w:p w:rsidR="00BF53AA" w:rsidRPr="004635AC" w:rsidRDefault="00BF53AA" w:rsidP="000E404A">
      <w:pPr>
        <w:pStyle w:val="WW-Default"/>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0E404A">
      <w:pPr>
        <w:pStyle w:val="WW-Default"/>
        <w:rPr>
          <w:rFonts w:ascii="Cambria" w:hAnsi="Cambria"/>
          <w:color w:val="auto"/>
        </w:rPr>
      </w:pPr>
      <w:r w:rsidRPr="004635AC">
        <w:rPr>
          <w:rFonts w:ascii="Cambria" w:hAnsi="Cambria"/>
          <w:b/>
          <w:color w:val="auto"/>
        </w:rPr>
        <w:t>Purchase and planting of tree seedling for schools in the constituency</w:t>
      </w:r>
    </w:p>
    <w:p w:rsidR="00BF53AA" w:rsidRPr="004635AC" w:rsidRDefault="00BF53AA" w:rsidP="000E404A">
      <w:pPr>
        <w:pStyle w:val="WW-Default"/>
        <w:rPr>
          <w:rFonts w:ascii="Cambria" w:hAnsi="Cambria"/>
          <w:color w:val="auto"/>
        </w:rPr>
      </w:pPr>
      <w:r w:rsidRPr="004635AC">
        <w:rPr>
          <w:rFonts w:ascii="Cambria" w:hAnsi="Cambria"/>
          <w:color w:val="auto"/>
        </w:rPr>
        <w:t xml:space="preserve">Financial year </w:t>
      </w:r>
      <w:r w:rsidRPr="004635AC">
        <w:rPr>
          <w:rFonts w:ascii="Cambria" w:hAnsi="Cambria"/>
          <w:b/>
          <w:color w:val="auto"/>
        </w:rPr>
        <w:t>201</w:t>
      </w:r>
      <w:r w:rsidR="00097063" w:rsidRPr="004635AC">
        <w:rPr>
          <w:rFonts w:ascii="Cambria" w:hAnsi="Cambria"/>
          <w:b/>
          <w:color w:val="auto"/>
        </w:rPr>
        <w:t>8</w:t>
      </w:r>
      <w:r w:rsidRPr="004635AC">
        <w:rPr>
          <w:rFonts w:ascii="Cambria" w:hAnsi="Cambria"/>
          <w:b/>
          <w:color w:val="auto"/>
        </w:rPr>
        <w:t xml:space="preserve">   </w:t>
      </w:r>
      <w:r w:rsidRPr="004635AC">
        <w:rPr>
          <w:rFonts w:ascii="Cambria" w:hAnsi="Cambria"/>
          <w:color w:val="auto"/>
        </w:rPr>
        <w:t>1</w:t>
      </w:r>
      <w:r w:rsidRPr="004635AC">
        <w:rPr>
          <w:rFonts w:ascii="Cambria" w:hAnsi="Cambria"/>
          <w:color w:val="auto"/>
          <w:vertAlign w:val="superscript"/>
        </w:rPr>
        <w:t>st</w:t>
      </w:r>
      <w:r w:rsidRPr="004635AC">
        <w:rPr>
          <w:rFonts w:ascii="Cambria" w:hAnsi="Cambria"/>
          <w:color w:val="auto"/>
        </w:rPr>
        <w:t xml:space="preserve"> July To 30</w:t>
      </w:r>
      <w:r w:rsidRPr="004635AC">
        <w:rPr>
          <w:rFonts w:ascii="Cambria" w:hAnsi="Cambria"/>
          <w:color w:val="auto"/>
          <w:vertAlign w:val="superscript"/>
        </w:rPr>
        <w:t>th</w:t>
      </w:r>
      <w:r w:rsidRPr="004635AC">
        <w:rPr>
          <w:rFonts w:ascii="Cambria" w:hAnsi="Cambria"/>
          <w:color w:val="auto"/>
        </w:rPr>
        <w:t xml:space="preserve"> June </w:t>
      </w:r>
      <w:r w:rsidRPr="004635AC">
        <w:rPr>
          <w:rFonts w:ascii="Cambria" w:hAnsi="Cambria"/>
          <w:b/>
          <w:color w:val="auto"/>
        </w:rPr>
        <w:t>201</w:t>
      </w:r>
      <w:r w:rsidR="00097063" w:rsidRPr="004635AC">
        <w:rPr>
          <w:rFonts w:ascii="Cambria" w:hAnsi="Cambria"/>
          <w:b/>
          <w:color w:val="auto"/>
        </w:rPr>
        <w:t>9</w:t>
      </w:r>
    </w:p>
    <w:p w:rsidR="00BF53AA" w:rsidRPr="004635AC" w:rsidRDefault="00BF53AA" w:rsidP="000E404A">
      <w:pPr>
        <w:pStyle w:val="WW-Default"/>
        <w:rPr>
          <w:rFonts w:ascii="Cambria" w:hAnsi="Cambria"/>
          <w:color w:val="auto"/>
        </w:rPr>
      </w:pPr>
      <w:r w:rsidRPr="004635AC">
        <w:rPr>
          <w:rFonts w:ascii="Cambria" w:hAnsi="Cambria"/>
          <w:color w:val="auto"/>
        </w:rPr>
        <w:t xml:space="preserve">Original Cost estimates, in </w:t>
      </w:r>
      <w:proofErr w:type="spellStart"/>
      <w:r w:rsidRPr="004635AC">
        <w:rPr>
          <w:rFonts w:ascii="Cambria" w:hAnsi="Cambria"/>
          <w:color w:val="auto"/>
        </w:rPr>
        <w:t>Kshs</w:t>
      </w:r>
      <w:proofErr w:type="spellEnd"/>
      <w:r w:rsidRPr="004635AC">
        <w:rPr>
          <w:rFonts w:ascii="Cambria" w:hAnsi="Cambria"/>
          <w:color w:val="auto"/>
        </w:rPr>
        <w:t>.</w:t>
      </w:r>
      <w:r w:rsidRPr="004635AC">
        <w:rPr>
          <w:rFonts w:ascii="Cambria" w:hAnsi="Cambria"/>
          <w:b/>
          <w:color w:val="auto"/>
        </w:rPr>
        <w:t xml:space="preserve"> </w:t>
      </w:r>
      <w:r w:rsidR="00A45D8A" w:rsidRPr="004635AC">
        <w:rPr>
          <w:rFonts w:ascii="Cambria" w:hAnsi="Cambria"/>
          <w:b/>
          <w:color w:val="auto"/>
        </w:rPr>
        <w:t xml:space="preserve"> 2,180,817.51       </w:t>
      </w:r>
      <w:r w:rsidRPr="004635AC">
        <w:rPr>
          <w:rFonts w:ascii="Cambria" w:hAnsi="Cambria"/>
          <w:b/>
          <w:color w:val="auto"/>
        </w:rPr>
        <w:t xml:space="preserve"> </w:t>
      </w:r>
      <w:r w:rsidRPr="004635AC">
        <w:rPr>
          <w:rFonts w:ascii="Cambria" w:hAnsi="Cambria"/>
          <w:color w:val="auto"/>
        </w:rPr>
        <w:t>dated…………………</w:t>
      </w:r>
    </w:p>
    <w:p w:rsidR="00BF53AA" w:rsidRPr="004635AC" w:rsidRDefault="00BF53AA" w:rsidP="000E404A">
      <w:pPr>
        <w:pStyle w:val="WW-Default"/>
        <w:rPr>
          <w:rFonts w:ascii="Cambria" w:hAnsi="Cambria"/>
          <w:color w:val="auto"/>
        </w:rPr>
      </w:pPr>
      <w:r w:rsidRPr="004635AC">
        <w:rPr>
          <w:rFonts w:ascii="Cambria" w:hAnsi="Cambria"/>
          <w:color w:val="auto"/>
        </w:rPr>
        <w:t xml:space="preserve">Amount allocated last financial year </w:t>
      </w:r>
      <w:proofErr w:type="spellStart"/>
      <w:r w:rsidR="00A45D8A" w:rsidRPr="004635AC">
        <w:rPr>
          <w:rFonts w:ascii="Cambria" w:hAnsi="Cambria"/>
          <w:color w:val="auto"/>
        </w:rPr>
        <w:t>Kshs</w:t>
      </w:r>
      <w:proofErr w:type="spellEnd"/>
      <w:r w:rsidR="00A45D8A" w:rsidRPr="004635AC">
        <w:rPr>
          <w:rFonts w:ascii="Cambria" w:hAnsi="Cambria"/>
          <w:color w:val="auto"/>
        </w:rPr>
        <w:t xml:space="preserve">. </w:t>
      </w:r>
      <w:r w:rsidR="00A45D8A" w:rsidRPr="004635AC">
        <w:rPr>
          <w:rFonts w:ascii="Cambria" w:hAnsi="Cambria"/>
          <w:b/>
          <w:color w:val="auto"/>
        </w:rPr>
        <w:t>1,736,206.90</w:t>
      </w:r>
    </w:p>
    <w:p w:rsidR="00BF53AA" w:rsidRPr="004635AC" w:rsidRDefault="00BF53AA" w:rsidP="000E404A">
      <w:pPr>
        <w:pStyle w:val="WW-Default"/>
        <w:rPr>
          <w:rFonts w:ascii="Cambria" w:hAnsi="Cambria"/>
          <w:b/>
          <w:bCs/>
          <w:color w:val="auto"/>
        </w:rPr>
      </w:pPr>
      <w:r w:rsidRPr="004635AC">
        <w:rPr>
          <w:rFonts w:ascii="Cambria" w:hAnsi="Cambria"/>
          <w:color w:val="auto"/>
        </w:rPr>
        <w:t xml:space="preserve">Amount allocated this financial year </w:t>
      </w:r>
      <w:proofErr w:type="spellStart"/>
      <w:r w:rsidR="00A45D8A" w:rsidRPr="004635AC">
        <w:rPr>
          <w:rFonts w:ascii="Cambria" w:hAnsi="Cambria"/>
          <w:color w:val="auto"/>
        </w:rPr>
        <w:t>Kshs</w:t>
      </w:r>
      <w:proofErr w:type="spellEnd"/>
      <w:r w:rsidR="00A45D8A" w:rsidRPr="004635AC">
        <w:rPr>
          <w:rFonts w:ascii="Cambria" w:hAnsi="Cambria"/>
          <w:color w:val="auto"/>
        </w:rPr>
        <w:t xml:space="preserve">. </w:t>
      </w:r>
      <w:r w:rsidR="00A45D8A" w:rsidRPr="004635AC">
        <w:rPr>
          <w:rFonts w:ascii="Cambria" w:hAnsi="Cambria"/>
          <w:b/>
          <w:color w:val="auto"/>
        </w:rPr>
        <w:t>2,180,817.51</w:t>
      </w:r>
    </w:p>
    <w:tbl>
      <w:tblPr>
        <w:tblW w:w="10640" w:type="dxa"/>
        <w:tblInd w:w="88" w:type="dxa"/>
        <w:tblLayout w:type="fixed"/>
        <w:tblLook w:val="0000" w:firstRow="0" w:lastRow="0" w:firstColumn="0" w:lastColumn="0" w:noHBand="0" w:noVBand="0"/>
      </w:tblPr>
      <w:tblGrid>
        <w:gridCol w:w="1887"/>
        <w:gridCol w:w="1913"/>
        <w:gridCol w:w="3780"/>
        <w:gridCol w:w="1710"/>
        <w:gridCol w:w="1350"/>
      </w:tblGrid>
      <w:tr w:rsidR="004635AC" w:rsidRPr="004635AC" w:rsidTr="00941A90">
        <w:trPr>
          <w:trHeight w:val="630"/>
        </w:trPr>
        <w:tc>
          <w:tcPr>
            <w:tcW w:w="1887" w:type="dxa"/>
            <w:tcBorders>
              <w:top w:val="single" w:sz="4" w:space="0" w:color="000000"/>
              <w:left w:val="single" w:sz="4" w:space="0" w:color="000000"/>
              <w:bottom w:val="single" w:sz="4" w:space="0" w:color="000000"/>
            </w:tcBorders>
            <w:shd w:val="clear" w:color="auto" w:fill="auto"/>
          </w:tcPr>
          <w:p w:rsidR="00BF53AA" w:rsidRPr="004635AC" w:rsidRDefault="00BF53AA" w:rsidP="000E404A">
            <w:pPr>
              <w:spacing w:after="0" w:line="240" w:lineRule="auto"/>
              <w:rPr>
                <w:rFonts w:ascii="Cambria" w:hAnsi="Cambria"/>
                <w:b/>
                <w:bCs/>
                <w:sz w:val="24"/>
                <w:szCs w:val="24"/>
              </w:rPr>
            </w:pPr>
            <w:r w:rsidRPr="004635AC">
              <w:rPr>
                <w:rFonts w:ascii="Cambria" w:hAnsi="Cambria"/>
                <w:b/>
                <w:bCs/>
                <w:sz w:val="24"/>
                <w:szCs w:val="24"/>
              </w:rPr>
              <w:t>Project Name</w:t>
            </w:r>
          </w:p>
        </w:tc>
        <w:tc>
          <w:tcPr>
            <w:tcW w:w="1913" w:type="dxa"/>
            <w:tcBorders>
              <w:top w:val="single" w:sz="4" w:space="0" w:color="000000"/>
              <w:left w:val="single" w:sz="4" w:space="0" w:color="000000"/>
              <w:bottom w:val="single" w:sz="4" w:space="0" w:color="000000"/>
            </w:tcBorders>
            <w:shd w:val="clear" w:color="auto" w:fill="auto"/>
          </w:tcPr>
          <w:p w:rsidR="00BF53AA" w:rsidRPr="004635AC" w:rsidRDefault="00BF53AA" w:rsidP="000E404A">
            <w:pPr>
              <w:spacing w:after="0" w:line="240" w:lineRule="auto"/>
              <w:rPr>
                <w:rFonts w:ascii="Cambria" w:hAnsi="Cambria"/>
                <w:b/>
                <w:bCs/>
                <w:sz w:val="24"/>
                <w:szCs w:val="24"/>
              </w:rPr>
            </w:pPr>
            <w:r w:rsidRPr="004635AC">
              <w:rPr>
                <w:rFonts w:ascii="Cambria" w:hAnsi="Cambria"/>
                <w:b/>
                <w:bCs/>
                <w:sz w:val="24"/>
                <w:szCs w:val="24"/>
              </w:rPr>
              <w:t>Project Code</w:t>
            </w:r>
          </w:p>
        </w:tc>
        <w:tc>
          <w:tcPr>
            <w:tcW w:w="3780" w:type="dxa"/>
            <w:tcBorders>
              <w:top w:val="single" w:sz="4" w:space="0" w:color="000000"/>
              <w:left w:val="single" w:sz="4" w:space="0" w:color="000000"/>
              <w:bottom w:val="single" w:sz="4" w:space="0" w:color="000000"/>
            </w:tcBorders>
            <w:shd w:val="clear" w:color="auto" w:fill="auto"/>
          </w:tcPr>
          <w:p w:rsidR="00BF53AA" w:rsidRPr="004635AC" w:rsidRDefault="00BF53AA" w:rsidP="000E404A">
            <w:pPr>
              <w:spacing w:after="0" w:line="240" w:lineRule="auto"/>
              <w:rPr>
                <w:rFonts w:ascii="Cambria" w:hAnsi="Cambria"/>
                <w:b/>
                <w:bCs/>
                <w:sz w:val="24"/>
                <w:szCs w:val="24"/>
              </w:rPr>
            </w:pPr>
            <w:r w:rsidRPr="004635AC">
              <w:rPr>
                <w:rFonts w:ascii="Cambria" w:hAnsi="Cambria"/>
                <w:b/>
                <w:bCs/>
                <w:sz w:val="24"/>
                <w:szCs w:val="24"/>
              </w:rPr>
              <w:t>Project Activity</w:t>
            </w:r>
          </w:p>
        </w:tc>
        <w:tc>
          <w:tcPr>
            <w:tcW w:w="1710" w:type="dxa"/>
            <w:tcBorders>
              <w:top w:val="single" w:sz="4" w:space="0" w:color="000000"/>
              <w:left w:val="single" w:sz="4" w:space="0" w:color="000000"/>
              <w:bottom w:val="single" w:sz="4" w:space="0" w:color="000000"/>
            </w:tcBorders>
            <w:shd w:val="clear" w:color="auto" w:fill="auto"/>
          </w:tcPr>
          <w:p w:rsidR="00BF53AA" w:rsidRPr="004635AC" w:rsidRDefault="00BF53AA" w:rsidP="000E404A">
            <w:pPr>
              <w:spacing w:after="0" w:line="240" w:lineRule="auto"/>
              <w:rPr>
                <w:rFonts w:ascii="Cambria" w:hAnsi="Cambria"/>
                <w:b/>
                <w:bCs/>
                <w:sz w:val="24"/>
                <w:szCs w:val="24"/>
              </w:rPr>
            </w:pPr>
            <w:r w:rsidRPr="004635AC">
              <w:rPr>
                <w:rFonts w:ascii="Cambria" w:hAnsi="Cambria"/>
                <w:b/>
                <w:bCs/>
                <w:sz w:val="24"/>
                <w:szCs w:val="24"/>
              </w:rPr>
              <w:t>Amount Allocated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0E404A">
            <w:pPr>
              <w:spacing w:after="0" w:line="240" w:lineRule="auto"/>
              <w:rPr>
                <w:rFonts w:ascii="Cambria" w:hAnsi="Cambria"/>
                <w:sz w:val="24"/>
                <w:szCs w:val="24"/>
              </w:rPr>
            </w:pPr>
            <w:r w:rsidRPr="004635AC">
              <w:rPr>
                <w:rFonts w:ascii="Cambria" w:hAnsi="Cambria"/>
                <w:b/>
                <w:bCs/>
                <w:sz w:val="24"/>
                <w:szCs w:val="24"/>
              </w:rPr>
              <w:t>STATUS</w:t>
            </w:r>
          </w:p>
        </w:tc>
      </w:tr>
      <w:tr w:rsidR="003D5F7D" w:rsidRPr="004635AC" w:rsidTr="00C04461">
        <w:trPr>
          <w:trHeight w:val="630"/>
        </w:trPr>
        <w:tc>
          <w:tcPr>
            <w:tcW w:w="1887" w:type="dxa"/>
            <w:tcBorders>
              <w:top w:val="single" w:sz="4" w:space="0" w:color="000000"/>
              <w:left w:val="single" w:sz="4" w:space="0" w:color="000000"/>
              <w:bottom w:val="single" w:sz="4" w:space="0" w:color="000000"/>
            </w:tcBorders>
            <w:shd w:val="clear" w:color="auto" w:fill="auto"/>
            <w:vAlign w:val="center"/>
          </w:tcPr>
          <w:p w:rsidR="003D5F7D" w:rsidRPr="004635AC" w:rsidRDefault="003D5F7D" w:rsidP="000E404A">
            <w:pPr>
              <w:spacing w:line="240" w:lineRule="auto"/>
              <w:rPr>
                <w:rFonts w:ascii="Cambria" w:hAnsi="Cambria"/>
                <w:sz w:val="24"/>
                <w:szCs w:val="24"/>
              </w:rPr>
            </w:pPr>
            <w:r w:rsidRPr="004635AC">
              <w:rPr>
                <w:rFonts w:ascii="Cambria" w:hAnsi="Cambria"/>
              </w:rPr>
              <w:t xml:space="preserve"> Environmental Projects </w:t>
            </w:r>
          </w:p>
        </w:tc>
        <w:tc>
          <w:tcPr>
            <w:tcW w:w="1913" w:type="dxa"/>
            <w:tcBorders>
              <w:top w:val="single" w:sz="4" w:space="0" w:color="000000"/>
              <w:left w:val="single" w:sz="4" w:space="0" w:color="000000"/>
              <w:bottom w:val="single" w:sz="4" w:space="0" w:color="000000"/>
            </w:tcBorders>
            <w:shd w:val="clear" w:color="auto" w:fill="auto"/>
            <w:vAlign w:val="center"/>
          </w:tcPr>
          <w:p w:rsidR="003D5F7D" w:rsidRPr="004635AC" w:rsidRDefault="003D5F7D" w:rsidP="000E404A">
            <w:pPr>
              <w:spacing w:line="240" w:lineRule="auto"/>
              <w:rPr>
                <w:rFonts w:ascii="Cambria" w:hAnsi="Cambria"/>
                <w:sz w:val="24"/>
                <w:szCs w:val="24"/>
              </w:rPr>
            </w:pPr>
            <w:r w:rsidRPr="004635AC">
              <w:rPr>
                <w:rFonts w:ascii="Cambria" w:hAnsi="Cambria"/>
              </w:rPr>
              <w:t xml:space="preserve"> 4-046-270-2640510-110-2018/2019-001 </w:t>
            </w:r>
          </w:p>
        </w:tc>
        <w:tc>
          <w:tcPr>
            <w:tcW w:w="3780" w:type="dxa"/>
            <w:tcBorders>
              <w:top w:val="single" w:sz="4" w:space="0" w:color="000000"/>
              <w:left w:val="single" w:sz="4" w:space="0" w:color="000000"/>
              <w:bottom w:val="single" w:sz="4" w:space="0" w:color="000000"/>
            </w:tcBorders>
            <w:shd w:val="clear" w:color="auto" w:fill="auto"/>
            <w:vAlign w:val="center"/>
          </w:tcPr>
          <w:p w:rsidR="003D5F7D" w:rsidRPr="004635AC" w:rsidRDefault="003D5F7D" w:rsidP="000E404A">
            <w:pPr>
              <w:spacing w:line="240" w:lineRule="auto"/>
              <w:rPr>
                <w:rFonts w:ascii="Cambria" w:hAnsi="Cambria"/>
                <w:sz w:val="24"/>
                <w:szCs w:val="24"/>
              </w:rPr>
            </w:pPr>
            <w:r w:rsidRPr="004635AC">
              <w:rPr>
                <w:rFonts w:ascii="Cambria" w:hAnsi="Cambria"/>
              </w:rPr>
              <w:t xml:space="preserve">Purchase and planting of tree seedlings in the following </w:t>
            </w:r>
            <w:r>
              <w:rPr>
                <w:rFonts w:ascii="Cambria" w:hAnsi="Cambria"/>
              </w:rPr>
              <w:t xml:space="preserve">23 </w:t>
            </w:r>
            <w:r w:rsidRPr="004635AC">
              <w:rPr>
                <w:rFonts w:ascii="Cambria" w:hAnsi="Cambria"/>
              </w:rPr>
              <w:t xml:space="preserve">schools: </w:t>
            </w:r>
            <w:proofErr w:type="spellStart"/>
            <w:r w:rsidRPr="004635AC">
              <w:rPr>
                <w:rFonts w:ascii="Cambria" w:hAnsi="Cambria"/>
              </w:rPr>
              <w:t>Omogwa</w:t>
            </w:r>
            <w:proofErr w:type="spellEnd"/>
            <w:r w:rsidRPr="004635AC">
              <w:rPr>
                <w:rFonts w:ascii="Cambria" w:hAnsi="Cambria"/>
              </w:rPr>
              <w:t xml:space="preserve"> </w:t>
            </w:r>
            <w:r>
              <w:rPr>
                <w:rFonts w:ascii="Cambria" w:hAnsi="Cambria"/>
              </w:rPr>
              <w:t>Primary</w:t>
            </w:r>
            <w:r w:rsidRPr="004635AC">
              <w:rPr>
                <w:rFonts w:ascii="Cambria" w:hAnsi="Cambria"/>
              </w:rPr>
              <w:t xml:space="preserve">, </w:t>
            </w:r>
            <w:proofErr w:type="spellStart"/>
            <w:r w:rsidRPr="004635AC">
              <w:rPr>
                <w:rFonts w:ascii="Cambria" w:hAnsi="Cambria"/>
              </w:rPr>
              <w:t>Omogomba</w:t>
            </w:r>
            <w:proofErr w:type="spellEnd"/>
            <w:r w:rsidRPr="004635AC">
              <w:rPr>
                <w:rFonts w:ascii="Cambria" w:hAnsi="Cambria"/>
              </w:rPr>
              <w:t xml:space="preserve"> </w:t>
            </w:r>
            <w:r>
              <w:rPr>
                <w:rFonts w:ascii="Cambria" w:hAnsi="Cambria"/>
              </w:rPr>
              <w:t>Primary</w:t>
            </w:r>
            <w:r w:rsidRPr="004635AC">
              <w:rPr>
                <w:rFonts w:ascii="Cambria" w:hAnsi="Cambria"/>
              </w:rPr>
              <w:t xml:space="preserve">, </w:t>
            </w:r>
            <w:proofErr w:type="spellStart"/>
            <w:r w:rsidRPr="004635AC">
              <w:rPr>
                <w:rFonts w:ascii="Cambria" w:hAnsi="Cambria"/>
              </w:rPr>
              <w:t>Riaranga</w:t>
            </w:r>
            <w:proofErr w:type="spellEnd"/>
            <w:r w:rsidRPr="004635AC">
              <w:rPr>
                <w:rFonts w:ascii="Cambria" w:hAnsi="Cambria"/>
              </w:rPr>
              <w:t xml:space="preserve"> </w:t>
            </w:r>
            <w:r>
              <w:rPr>
                <w:rFonts w:ascii="Cambria" w:hAnsi="Cambria"/>
              </w:rPr>
              <w:t>Primary</w:t>
            </w:r>
            <w:r w:rsidRPr="004635AC">
              <w:rPr>
                <w:rFonts w:ascii="Cambria" w:hAnsi="Cambria"/>
              </w:rPr>
              <w:t xml:space="preserve">, </w:t>
            </w:r>
            <w:proofErr w:type="spellStart"/>
            <w:r w:rsidRPr="004635AC">
              <w:rPr>
                <w:rFonts w:ascii="Cambria" w:hAnsi="Cambria"/>
              </w:rPr>
              <w:t>Ikobe</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Kiogutwa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Nyambaria</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Pr>
                <w:rFonts w:ascii="Cambria" w:hAnsi="Cambria"/>
              </w:rPr>
              <w:t>Nyamwanga</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sidRPr="004635AC">
              <w:rPr>
                <w:rFonts w:ascii="Cambria" w:hAnsi="Cambria"/>
              </w:rPr>
              <w:t>Ekerubo</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Kiomakondo</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Kerora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Nyaisa</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sidRPr="004635AC">
              <w:rPr>
                <w:rFonts w:ascii="Cambria" w:hAnsi="Cambria"/>
              </w:rPr>
              <w:t>Gekano</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sidRPr="004635AC">
              <w:rPr>
                <w:rFonts w:ascii="Cambria" w:hAnsi="Cambria"/>
              </w:rPr>
              <w:t>Rigoma</w:t>
            </w:r>
            <w:proofErr w:type="spellEnd"/>
            <w:r w:rsidRPr="004635AC">
              <w:rPr>
                <w:rFonts w:ascii="Cambria" w:hAnsi="Cambria"/>
              </w:rPr>
              <w:t xml:space="preserve"> </w:t>
            </w:r>
            <w:r w:rsidR="00E37942" w:rsidRPr="004635AC">
              <w:rPr>
                <w:rFonts w:ascii="Cambria" w:hAnsi="Cambria"/>
              </w:rPr>
              <w:t>pri</w:t>
            </w:r>
            <w:r w:rsidR="00E37942">
              <w:rPr>
                <w:rFonts w:ascii="Cambria" w:hAnsi="Cambria"/>
              </w:rPr>
              <w:t>mary</w:t>
            </w:r>
            <w:r w:rsidR="00E37942" w:rsidRPr="004635AC">
              <w:rPr>
                <w:rFonts w:ascii="Cambria" w:hAnsi="Cambria"/>
              </w:rPr>
              <w:t>,</w:t>
            </w:r>
            <w:r w:rsidR="00E37942">
              <w:rPr>
                <w:rFonts w:ascii="Cambria" w:hAnsi="Cambria"/>
              </w:rPr>
              <w:t xml:space="preserve"> </w:t>
            </w:r>
            <w:proofErr w:type="spellStart"/>
            <w:r w:rsidR="00E37942" w:rsidRPr="004635AC">
              <w:rPr>
                <w:rFonts w:ascii="Cambria" w:hAnsi="Cambria"/>
              </w:rPr>
              <w:t>Riyabe</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Biticha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Gesima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Esani</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Mokomoni</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Kenani</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Bonyunyu</w:t>
            </w:r>
            <w:proofErr w:type="spellEnd"/>
            <w:r w:rsidRPr="004635AC">
              <w:rPr>
                <w:rFonts w:ascii="Cambria" w:hAnsi="Cambria"/>
              </w:rPr>
              <w:t xml:space="preserve"> pri</w:t>
            </w:r>
            <w:r>
              <w:rPr>
                <w:rFonts w:ascii="Cambria" w:hAnsi="Cambria"/>
              </w:rPr>
              <w:t>mary</w:t>
            </w:r>
            <w:r w:rsidR="00FF564D">
              <w:rPr>
                <w:rFonts w:ascii="Cambria" w:hAnsi="Cambria"/>
              </w:rPr>
              <w:t xml:space="preserve"> </w:t>
            </w:r>
            <w:proofErr w:type="spellStart"/>
            <w:r w:rsidR="00FF564D">
              <w:rPr>
                <w:rFonts w:ascii="Cambria" w:hAnsi="Cambria"/>
              </w:rPr>
              <w:t>Miriri</w:t>
            </w:r>
            <w:proofErr w:type="spellEnd"/>
            <w:r w:rsidR="00FF564D">
              <w:rPr>
                <w:rFonts w:ascii="Cambria" w:hAnsi="Cambria"/>
              </w:rPr>
              <w:t xml:space="preserve"> Primary, </w:t>
            </w:r>
            <w:proofErr w:type="spellStart"/>
            <w:r w:rsidR="00FF564D">
              <w:rPr>
                <w:rFonts w:ascii="Cambria" w:hAnsi="Cambria"/>
              </w:rPr>
              <w:t>Mokwerero</w:t>
            </w:r>
            <w:proofErr w:type="spellEnd"/>
            <w:r w:rsidR="00FF564D">
              <w:rPr>
                <w:rFonts w:ascii="Cambria" w:hAnsi="Cambria"/>
              </w:rPr>
              <w:t xml:space="preserve"> Primary </w:t>
            </w:r>
            <w:r w:rsidRPr="004635AC">
              <w:rPr>
                <w:rFonts w:ascii="Cambria" w:hAnsi="Cambria"/>
              </w:rPr>
              <w:t xml:space="preserve">and </w:t>
            </w:r>
            <w:proofErr w:type="spellStart"/>
            <w:r w:rsidRPr="004635AC">
              <w:rPr>
                <w:rFonts w:ascii="Cambria" w:hAnsi="Cambria"/>
              </w:rPr>
              <w:t>Kiamwarimu</w:t>
            </w:r>
            <w:proofErr w:type="spellEnd"/>
            <w:r w:rsidRPr="004635AC">
              <w:rPr>
                <w:rFonts w:ascii="Cambria" w:hAnsi="Cambria"/>
              </w:rPr>
              <w:t xml:space="preserve"> Prim</w:t>
            </w:r>
            <w:r>
              <w:rPr>
                <w:rFonts w:ascii="Cambria" w:hAnsi="Cambria"/>
              </w:rPr>
              <w:t xml:space="preserve">ary Each @ </w:t>
            </w:r>
            <w:proofErr w:type="spellStart"/>
            <w:r>
              <w:rPr>
                <w:rFonts w:ascii="Cambria" w:hAnsi="Cambria"/>
              </w:rPr>
              <w:t>Kshs</w:t>
            </w:r>
            <w:proofErr w:type="spellEnd"/>
            <w:r>
              <w:rPr>
                <w:rFonts w:ascii="Cambria" w:hAnsi="Cambria"/>
              </w:rPr>
              <w:t>.  94,818.</w:t>
            </w:r>
            <w:r w:rsidR="00646462">
              <w:rPr>
                <w:rFonts w:ascii="Cambria" w:hAnsi="Cambria"/>
              </w:rPr>
              <w:t>15</w:t>
            </w:r>
          </w:p>
          <w:p w:rsidR="003D5F7D" w:rsidRPr="004635AC" w:rsidRDefault="003D5F7D" w:rsidP="000E404A">
            <w:pPr>
              <w:suppressAutoHyphens w:val="0"/>
              <w:spacing w:after="0" w:line="240" w:lineRule="auto"/>
              <w:rPr>
                <w:rFonts w:ascii="Cambria" w:hAnsi="Cambria"/>
                <w:sz w:val="24"/>
                <w:szCs w:val="24"/>
                <w:lang w:eastAsia="en-US"/>
              </w:rPr>
            </w:pPr>
          </w:p>
        </w:tc>
        <w:tc>
          <w:tcPr>
            <w:tcW w:w="1710" w:type="dxa"/>
            <w:tcBorders>
              <w:top w:val="single" w:sz="4" w:space="0" w:color="000000"/>
              <w:left w:val="single" w:sz="4" w:space="0" w:color="000000"/>
              <w:bottom w:val="single" w:sz="4" w:space="0" w:color="000000"/>
            </w:tcBorders>
            <w:shd w:val="clear" w:color="auto" w:fill="auto"/>
            <w:vAlign w:val="center"/>
          </w:tcPr>
          <w:p w:rsidR="003D5F7D" w:rsidRPr="004635AC" w:rsidRDefault="003D5F7D" w:rsidP="000E404A">
            <w:pPr>
              <w:spacing w:line="240" w:lineRule="auto"/>
              <w:jc w:val="right"/>
              <w:rPr>
                <w:rFonts w:ascii="Cambria" w:hAnsi="Cambria"/>
                <w:sz w:val="24"/>
                <w:szCs w:val="24"/>
              </w:rPr>
            </w:pPr>
            <w:r w:rsidRPr="004635AC">
              <w:rPr>
                <w:rFonts w:ascii="Cambria" w:hAnsi="Cambria"/>
              </w:rPr>
              <w:t>2,180,817.51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F7D" w:rsidRPr="004635AC" w:rsidRDefault="003D5F7D" w:rsidP="000E404A">
            <w:pPr>
              <w:spacing w:line="240" w:lineRule="auto"/>
              <w:rPr>
                <w:rFonts w:ascii="Cambria" w:hAnsi="Cambria"/>
                <w:sz w:val="24"/>
                <w:szCs w:val="24"/>
              </w:rPr>
            </w:pPr>
            <w:r w:rsidRPr="004635AC">
              <w:rPr>
                <w:rFonts w:ascii="Cambria" w:hAnsi="Cambria"/>
              </w:rPr>
              <w:t>Ongoing</w:t>
            </w:r>
          </w:p>
        </w:tc>
      </w:tr>
      <w:tr w:rsidR="003D5F7D" w:rsidRPr="004635AC" w:rsidTr="00941A90">
        <w:trPr>
          <w:trHeight w:val="197"/>
        </w:trPr>
        <w:tc>
          <w:tcPr>
            <w:tcW w:w="7580" w:type="dxa"/>
            <w:gridSpan w:val="3"/>
            <w:tcBorders>
              <w:top w:val="single" w:sz="4" w:space="0" w:color="000000"/>
              <w:left w:val="single" w:sz="4" w:space="0" w:color="000000"/>
              <w:bottom w:val="single" w:sz="4" w:space="0" w:color="000000"/>
            </w:tcBorders>
            <w:shd w:val="clear" w:color="auto" w:fill="auto"/>
          </w:tcPr>
          <w:p w:rsidR="003D5F7D" w:rsidRPr="004635AC" w:rsidRDefault="003D5F7D" w:rsidP="003D5F7D">
            <w:pPr>
              <w:spacing w:after="0" w:line="240" w:lineRule="auto"/>
              <w:rPr>
                <w:rFonts w:ascii="Cambria" w:hAnsi="Cambria"/>
                <w:b/>
                <w:sz w:val="24"/>
                <w:szCs w:val="24"/>
              </w:rPr>
            </w:pPr>
            <w:r w:rsidRPr="004635AC">
              <w:rPr>
                <w:rFonts w:ascii="Cambria" w:hAnsi="Cambria"/>
                <w:b/>
                <w:sz w:val="24"/>
                <w:szCs w:val="24"/>
              </w:rPr>
              <w:t>Total</w:t>
            </w:r>
          </w:p>
        </w:tc>
        <w:tc>
          <w:tcPr>
            <w:tcW w:w="1710" w:type="dxa"/>
            <w:tcBorders>
              <w:top w:val="single" w:sz="4" w:space="0" w:color="000000"/>
              <w:left w:val="single" w:sz="4" w:space="0" w:color="000000"/>
              <w:bottom w:val="single" w:sz="4" w:space="0" w:color="000000"/>
            </w:tcBorders>
            <w:shd w:val="clear" w:color="auto" w:fill="auto"/>
          </w:tcPr>
          <w:p w:rsidR="003D5F7D" w:rsidRPr="004635AC" w:rsidRDefault="003D5F7D" w:rsidP="003D5F7D">
            <w:pPr>
              <w:spacing w:after="0" w:line="240" w:lineRule="auto"/>
              <w:rPr>
                <w:rFonts w:ascii="Cambria" w:hAnsi="Cambria"/>
                <w:b/>
                <w:sz w:val="24"/>
                <w:szCs w:val="24"/>
              </w:rPr>
            </w:pPr>
            <w:r w:rsidRPr="004635AC">
              <w:rPr>
                <w:rFonts w:ascii="Cambria" w:hAnsi="Cambria"/>
                <w:b/>
                <w:sz w:val="24"/>
                <w:szCs w:val="24"/>
              </w:rPr>
              <w:t>2,180,817.51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D5F7D" w:rsidRPr="004635AC" w:rsidRDefault="003D5F7D" w:rsidP="003D5F7D">
            <w:pPr>
              <w:snapToGrid w:val="0"/>
              <w:spacing w:after="0" w:line="240" w:lineRule="auto"/>
              <w:rPr>
                <w:rFonts w:ascii="Cambria" w:hAnsi="Cambria"/>
                <w:b/>
                <w:sz w:val="24"/>
                <w:szCs w:val="24"/>
              </w:rPr>
            </w:pPr>
          </w:p>
        </w:tc>
      </w:tr>
    </w:tbl>
    <w:p w:rsidR="00307BC5" w:rsidRPr="004635AC" w:rsidRDefault="00307BC5" w:rsidP="00BF53AA">
      <w:pPr>
        <w:pStyle w:val="WW-Default"/>
        <w:spacing w:line="480" w:lineRule="auto"/>
        <w:rPr>
          <w:rFonts w:ascii="Cambria" w:hAnsi="Cambria"/>
          <w:color w:val="auto"/>
        </w:rPr>
      </w:pPr>
    </w:p>
    <w:p w:rsidR="00307BC5" w:rsidRPr="004635AC" w:rsidRDefault="00BF53AA" w:rsidP="00BF53AA">
      <w:pPr>
        <w:pStyle w:val="WW-Default"/>
        <w:spacing w:line="480" w:lineRule="auto"/>
        <w:rPr>
          <w:rFonts w:ascii="Cambria" w:hAnsi="Cambria"/>
          <w:color w:val="auto"/>
        </w:rPr>
      </w:pPr>
      <w:r w:rsidRPr="004635AC">
        <w:rPr>
          <w:rFonts w:ascii="Cambria" w:hAnsi="Cambria"/>
          <w:color w:val="auto"/>
        </w:rPr>
        <w:t xml:space="preserve">Person completing form: Name </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BF53AA">
      <w:pPr>
        <w:pStyle w:val="WW-Default"/>
        <w:spacing w:line="480" w:lineRule="auto"/>
        <w:rPr>
          <w:rFonts w:ascii="Cambria" w:hAnsi="Cambria"/>
          <w:color w:val="auto"/>
        </w:rPr>
      </w:pPr>
      <w:r w:rsidRPr="004635AC">
        <w:rPr>
          <w:rFonts w:ascii="Cambria" w:hAnsi="Cambria"/>
          <w:color w:val="auto"/>
        </w:rPr>
        <w:t>Signature…………………… Date………………………</w:t>
      </w:r>
    </w:p>
    <w:p w:rsidR="00BF53AA" w:rsidRPr="004635AC" w:rsidRDefault="00BF53AA" w:rsidP="00BF53AA">
      <w:pPr>
        <w:pStyle w:val="WW-Default"/>
        <w:pageBreakBefore/>
        <w:jc w:val="center"/>
        <w:rPr>
          <w:rFonts w:ascii="Cambria" w:hAnsi="Cambria"/>
          <w:b/>
          <w:bCs/>
          <w:i/>
          <w:color w:val="auto"/>
        </w:rPr>
      </w:pPr>
      <w:r w:rsidRPr="004635AC">
        <w:rPr>
          <w:rFonts w:ascii="Cambria" w:hAnsi="Cambria"/>
          <w:color w:val="auto"/>
        </w:rPr>
        <w:lastRenderedPageBreak/>
        <w:t>1947</w:t>
      </w:r>
    </w:p>
    <w:p w:rsidR="00BF53AA" w:rsidRPr="004635AC" w:rsidRDefault="00BF53AA" w:rsidP="00BF53AA">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BF53AA">
      <w:pPr>
        <w:pStyle w:val="WW-Default"/>
        <w:jc w:val="center"/>
        <w:rPr>
          <w:rFonts w:ascii="Cambria" w:hAnsi="Cambria"/>
          <w:b/>
          <w:bCs/>
          <w:color w:val="auto"/>
        </w:rPr>
      </w:pPr>
    </w:p>
    <w:p w:rsidR="00BF53AA" w:rsidRPr="004635AC" w:rsidRDefault="00BF53AA" w:rsidP="00BF53AA">
      <w:pPr>
        <w:pStyle w:val="WW-Default"/>
        <w:ind w:left="1440" w:firstLine="720"/>
        <w:rPr>
          <w:rFonts w:ascii="Cambria" w:hAnsi="Cambria"/>
          <w:b/>
          <w:bCs/>
          <w:color w:val="auto"/>
        </w:rPr>
      </w:pPr>
      <w:r w:rsidRPr="004635AC">
        <w:rPr>
          <w:rFonts w:ascii="Cambria" w:hAnsi="Cambria"/>
          <w:b/>
          <w:bCs/>
          <w:color w:val="auto"/>
        </w:rPr>
        <w:t xml:space="preserve">              FOURTH SCHEDULE </w:t>
      </w:r>
    </w:p>
    <w:p w:rsidR="00BF53AA" w:rsidRPr="004635AC" w:rsidRDefault="00BF53AA" w:rsidP="00BF53AA">
      <w:pPr>
        <w:pStyle w:val="WW-Default"/>
        <w:rPr>
          <w:rFonts w:ascii="Cambria" w:hAnsi="Cambria"/>
          <w:b/>
          <w:bCs/>
          <w:color w:val="auto"/>
        </w:rPr>
      </w:pPr>
    </w:p>
    <w:p w:rsidR="00BF53AA" w:rsidRPr="004635AC" w:rsidRDefault="00BF53AA" w:rsidP="00BF53AA">
      <w:pPr>
        <w:pStyle w:val="WW-Default"/>
        <w:rPr>
          <w:rFonts w:ascii="Cambria" w:hAnsi="Cambria"/>
          <w:color w:val="auto"/>
        </w:rPr>
      </w:pPr>
      <w:r w:rsidRPr="004635AC">
        <w:rPr>
          <w:rFonts w:ascii="Cambria" w:hAnsi="Cambria"/>
          <w:b/>
          <w:bCs/>
          <w:color w:val="auto"/>
        </w:rPr>
        <w:t xml:space="preserve">                                               PROJECT DESCRIPTION FORM</w:t>
      </w:r>
    </w:p>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00944C3D" w:rsidRPr="004635AC">
        <w:rPr>
          <w:rFonts w:ascii="Cambria" w:hAnsi="Cambria"/>
          <w:color w:val="auto"/>
        </w:rPr>
        <w:t>N</w:t>
      </w:r>
      <w:r w:rsidR="00944C3D" w:rsidRPr="004635AC">
        <w:rPr>
          <w:rFonts w:ascii="Cambria" w:hAnsi="Cambria"/>
          <w:b/>
          <w:color w:val="auto"/>
        </w:rPr>
        <w:t>YAMIRA</w:t>
      </w:r>
      <w:r w:rsidRPr="004635AC">
        <w:rPr>
          <w:rFonts w:ascii="Cambria" w:hAnsi="Cambria"/>
          <w:b/>
          <w:color w:val="auto"/>
        </w:rPr>
        <w:t xml:space="preserve">  </w:t>
      </w:r>
    </w:p>
    <w:p w:rsidR="00BF53AA" w:rsidRPr="004635AC" w:rsidRDefault="00BF53AA" w:rsidP="00BF53AA">
      <w:pPr>
        <w:pStyle w:val="WW-Default"/>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/2640100</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Title </w:t>
      </w:r>
      <w:r w:rsidRPr="004635AC">
        <w:rPr>
          <w:rFonts w:ascii="Cambria" w:hAnsi="Cambria"/>
          <w:b/>
          <w:color w:val="auto"/>
        </w:rPr>
        <w:t xml:space="preserve">Bursary Scheme </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Sector </w:t>
      </w:r>
      <w:r w:rsidRPr="004635AC">
        <w:rPr>
          <w:rFonts w:ascii="Cambria" w:hAnsi="Cambria"/>
          <w:b/>
          <w:color w:val="auto"/>
        </w:rPr>
        <w:t xml:space="preserve">Bursary  </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Status of projects (tick one) New………………. Extension……………….. On-going…√….. Rehabilitation ………………….</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BF53AA">
      <w:pPr>
        <w:pStyle w:val="WW-Default"/>
        <w:spacing w:line="360" w:lineRule="auto"/>
        <w:rPr>
          <w:rFonts w:ascii="Cambria" w:hAnsi="Cambria"/>
          <w:color w:val="auto"/>
        </w:rPr>
      </w:pPr>
      <w:r w:rsidRPr="004635AC">
        <w:rPr>
          <w:rFonts w:ascii="Cambria" w:hAnsi="Cambria"/>
          <w:b/>
          <w:color w:val="auto"/>
        </w:rPr>
        <w:t>Towards Bursary for payment of fees for needy students</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Financial year </w:t>
      </w:r>
      <w:r w:rsidRPr="004635AC">
        <w:rPr>
          <w:rFonts w:ascii="Cambria" w:hAnsi="Cambria"/>
          <w:b/>
          <w:color w:val="auto"/>
        </w:rPr>
        <w:t>201</w:t>
      </w:r>
      <w:r w:rsidR="00097063" w:rsidRPr="004635AC">
        <w:rPr>
          <w:rFonts w:ascii="Cambria" w:hAnsi="Cambria"/>
          <w:b/>
          <w:color w:val="auto"/>
        </w:rPr>
        <w:t>8</w:t>
      </w:r>
      <w:r w:rsidRPr="004635AC">
        <w:rPr>
          <w:rFonts w:ascii="Cambria" w:hAnsi="Cambria"/>
          <w:b/>
          <w:color w:val="auto"/>
        </w:rPr>
        <w:t xml:space="preserve">   </w:t>
      </w:r>
      <w:r w:rsidRPr="004635AC">
        <w:rPr>
          <w:rFonts w:ascii="Cambria" w:hAnsi="Cambria"/>
          <w:color w:val="auto"/>
        </w:rPr>
        <w:t>1</w:t>
      </w:r>
      <w:r w:rsidRPr="004635AC">
        <w:rPr>
          <w:rFonts w:ascii="Cambria" w:hAnsi="Cambria"/>
          <w:color w:val="auto"/>
          <w:vertAlign w:val="superscript"/>
        </w:rPr>
        <w:t>st</w:t>
      </w:r>
      <w:r w:rsidRPr="004635AC">
        <w:rPr>
          <w:rFonts w:ascii="Cambria" w:hAnsi="Cambria"/>
          <w:color w:val="auto"/>
        </w:rPr>
        <w:t xml:space="preserve"> July To 30</w:t>
      </w:r>
      <w:r w:rsidRPr="004635AC">
        <w:rPr>
          <w:rFonts w:ascii="Cambria" w:hAnsi="Cambria"/>
          <w:color w:val="auto"/>
          <w:vertAlign w:val="superscript"/>
        </w:rPr>
        <w:t>th</w:t>
      </w:r>
      <w:r w:rsidRPr="004635AC">
        <w:rPr>
          <w:rFonts w:ascii="Cambria" w:hAnsi="Cambria"/>
          <w:color w:val="auto"/>
        </w:rPr>
        <w:t xml:space="preserve"> June </w:t>
      </w:r>
      <w:r w:rsidRPr="004635AC">
        <w:rPr>
          <w:rFonts w:ascii="Cambria" w:hAnsi="Cambria"/>
          <w:b/>
          <w:color w:val="auto"/>
        </w:rPr>
        <w:t>201</w:t>
      </w:r>
      <w:r w:rsidR="00097063" w:rsidRPr="004635AC">
        <w:rPr>
          <w:rFonts w:ascii="Cambria" w:hAnsi="Cambria"/>
          <w:b/>
          <w:color w:val="auto"/>
        </w:rPr>
        <w:t>9</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Original Cost estimates, in </w:t>
      </w:r>
      <w:proofErr w:type="spellStart"/>
      <w:r w:rsidRPr="004635AC">
        <w:rPr>
          <w:rFonts w:ascii="Cambria" w:hAnsi="Cambria"/>
          <w:color w:val="auto"/>
        </w:rPr>
        <w:t>Kshs</w:t>
      </w:r>
      <w:proofErr w:type="spellEnd"/>
      <w:r w:rsidRPr="004635AC">
        <w:rPr>
          <w:rFonts w:ascii="Cambria" w:hAnsi="Cambria"/>
          <w:color w:val="auto"/>
        </w:rPr>
        <w:t xml:space="preserve">. </w:t>
      </w:r>
      <w:r w:rsidR="00097063" w:rsidRPr="004635AC">
        <w:rPr>
          <w:rFonts w:ascii="Cambria" w:hAnsi="Cambria"/>
          <w:b/>
          <w:color w:val="auto"/>
        </w:rPr>
        <w:t>46,405,334.00</w:t>
      </w:r>
    </w:p>
    <w:p w:rsidR="00BF53AA" w:rsidRPr="004635AC" w:rsidRDefault="00BF53AA" w:rsidP="00BF53AA">
      <w:pPr>
        <w:pStyle w:val="WW-Default"/>
        <w:spacing w:line="360" w:lineRule="auto"/>
        <w:rPr>
          <w:rFonts w:ascii="Cambria" w:hAnsi="Cambria"/>
          <w:b/>
          <w:bCs/>
          <w:color w:val="auto"/>
        </w:rPr>
      </w:pPr>
      <w:r w:rsidRPr="004635AC">
        <w:rPr>
          <w:rFonts w:ascii="Cambria" w:hAnsi="Cambria"/>
          <w:color w:val="auto"/>
        </w:rPr>
        <w:t xml:space="preserve">Amount allocated last financial year </w:t>
      </w:r>
      <w:r w:rsidR="00097063" w:rsidRPr="004635AC">
        <w:rPr>
          <w:rFonts w:ascii="Cambria" w:hAnsi="Cambria"/>
          <w:b/>
          <w:color w:val="auto"/>
        </w:rPr>
        <w:t>30,383,620.69</w:t>
      </w:r>
    </w:p>
    <w:p w:rsidR="00BF53AA" w:rsidRPr="004635AC" w:rsidRDefault="00BF53AA" w:rsidP="00BF53AA">
      <w:pPr>
        <w:pStyle w:val="WW-Default"/>
        <w:spacing w:line="360" w:lineRule="auto"/>
        <w:rPr>
          <w:rFonts w:ascii="Cambria" w:hAnsi="Cambria"/>
          <w:b/>
          <w:bCs/>
          <w:color w:val="auto"/>
        </w:rPr>
      </w:pPr>
      <w:r w:rsidRPr="004635AC">
        <w:rPr>
          <w:rFonts w:ascii="Cambria" w:hAnsi="Cambria"/>
          <w:color w:val="auto"/>
        </w:rPr>
        <w:t xml:space="preserve">Amount allocated this financial year </w:t>
      </w:r>
      <w:r w:rsidR="00097063" w:rsidRPr="004635AC">
        <w:rPr>
          <w:rFonts w:ascii="Cambria" w:hAnsi="Cambria"/>
          <w:b/>
          <w:color w:val="auto"/>
        </w:rPr>
        <w:t>38,164,306.43</w:t>
      </w:r>
    </w:p>
    <w:tbl>
      <w:tblPr>
        <w:tblW w:w="0" w:type="auto"/>
        <w:tblInd w:w="108" w:type="dxa"/>
        <w:tblLayout w:type="fixed"/>
        <w:tblLook w:val="0000" w:firstRow="0" w:lastRow="0" w:firstColumn="0" w:lastColumn="0" w:noHBand="0" w:noVBand="0"/>
      </w:tblPr>
      <w:tblGrid>
        <w:gridCol w:w="2113"/>
        <w:gridCol w:w="2117"/>
        <w:gridCol w:w="2399"/>
        <w:gridCol w:w="1831"/>
        <w:gridCol w:w="1483"/>
      </w:tblGrid>
      <w:tr w:rsidR="004635AC" w:rsidRPr="004635AC" w:rsidTr="00530955">
        <w:trPr>
          <w:trHeight w:val="315"/>
        </w:trPr>
        <w:tc>
          <w:tcPr>
            <w:tcW w:w="2113"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Name</w:t>
            </w:r>
          </w:p>
        </w:tc>
        <w:tc>
          <w:tcPr>
            <w:tcW w:w="2117"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Code</w:t>
            </w:r>
          </w:p>
        </w:tc>
        <w:tc>
          <w:tcPr>
            <w:tcW w:w="2399"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Project Activity</w:t>
            </w:r>
          </w:p>
        </w:tc>
        <w:tc>
          <w:tcPr>
            <w:tcW w:w="1831" w:type="dxa"/>
            <w:tcBorders>
              <w:top w:val="single" w:sz="4" w:space="0" w:color="000000"/>
              <w:left w:val="single" w:sz="4" w:space="0" w:color="000000"/>
              <w:bottom w:val="single" w:sz="4" w:space="0" w:color="000000"/>
            </w:tcBorders>
            <w:shd w:val="clear" w:color="auto" w:fill="auto"/>
          </w:tcPr>
          <w:p w:rsidR="00BF53AA" w:rsidRPr="004635AC" w:rsidRDefault="00BF53AA" w:rsidP="00530955">
            <w:pPr>
              <w:spacing w:after="0" w:line="240" w:lineRule="auto"/>
              <w:rPr>
                <w:rFonts w:ascii="Cambria" w:hAnsi="Cambria"/>
                <w:b/>
                <w:bCs/>
                <w:sz w:val="24"/>
                <w:szCs w:val="24"/>
              </w:rPr>
            </w:pPr>
            <w:r w:rsidRPr="004635AC">
              <w:rPr>
                <w:rFonts w:ascii="Cambria" w:hAnsi="Cambria"/>
                <w:b/>
                <w:bCs/>
                <w:sz w:val="24"/>
                <w:szCs w:val="24"/>
              </w:rPr>
              <w:t>Amount Allocated</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530955">
            <w:pPr>
              <w:spacing w:after="0" w:line="240" w:lineRule="auto"/>
              <w:rPr>
                <w:rFonts w:ascii="Cambria" w:hAnsi="Cambria"/>
                <w:sz w:val="24"/>
                <w:szCs w:val="24"/>
              </w:rPr>
            </w:pPr>
            <w:r w:rsidRPr="004635AC">
              <w:rPr>
                <w:rFonts w:ascii="Cambria" w:hAnsi="Cambria"/>
                <w:b/>
                <w:bCs/>
                <w:sz w:val="24"/>
                <w:szCs w:val="24"/>
              </w:rPr>
              <w:t>STATUS</w:t>
            </w:r>
          </w:p>
        </w:tc>
      </w:tr>
      <w:tr w:rsidR="004635AC" w:rsidRPr="004635AC" w:rsidTr="00C04461">
        <w:trPr>
          <w:trHeight w:val="315"/>
        </w:trPr>
        <w:tc>
          <w:tcPr>
            <w:tcW w:w="2113"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rPr>
                <w:rFonts w:ascii="Cambria" w:hAnsi="Cambria"/>
                <w:sz w:val="24"/>
                <w:szCs w:val="24"/>
              </w:rPr>
            </w:pPr>
            <w:r w:rsidRPr="004635AC">
              <w:rPr>
                <w:rFonts w:ascii="Cambria" w:hAnsi="Cambria"/>
              </w:rPr>
              <w:t xml:space="preserve"> Bursary Secondary Schools </w:t>
            </w:r>
          </w:p>
        </w:tc>
        <w:tc>
          <w:tcPr>
            <w:tcW w:w="2117"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rPr>
                <w:rFonts w:ascii="Cambria" w:hAnsi="Cambria"/>
                <w:sz w:val="24"/>
                <w:szCs w:val="24"/>
              </w:rPr>
            </w:pPr>
            <w:r w:rsidRPr="004635AC">
              <w:rPr>
                <w:rFonts w:ascii="Cambria" w:hAnsi="Cambria"/>
              </w:rPr>
              <w:t xml:space="preserve"> 4-046-270-2640101-103-2018/2019-001 </w:t>
            </w:r>
          </w:p>
        </w:tc>
        <w:tc>
          <w:tcPr>
            <w:tcW w:w="2399"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rPr>
                <w:rFonts w:ascii="Cambria" w:hAnsi="Cambria"/>
                <w:sz w:val="24"/>
                <w:szCs w:val="24"/>
              </w:rPr>
            </w:pPr>
            <w:r w:rsidRPr="004635AC">
              <w:rPr>
                <w:rFonts w:ascii="Cambria" w:hAnsi="Cambria"/>
              </w:rPr>
              <w:t xml:space="preserve"> Payment of bursary to needy students </w:t>
            </w:r>
          </w:p>
        </w:tc>
        <w:tc>
          <w:tcPr>
            <w:tcW w:w="1831"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jc w:val="right"/>
              <w:rPr>
                <w:rFonts w:ascii="Cambria" w:hAnsi="Cambria"/>
                <w:sz w:val="24"/>
                <w:szCs w:val="24"/>
              </w:rPr>
            </w:pPr>
            <w:r w:rsidRPr="004635AC">
              <w:rPr>
                <w:rFonts w:ascii="Cambria" w:hAnsi="Cambria"/>
              </w:rPr>
              <w:t>5,000,000.00</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63" w:rsidRPr="004635AC" w:rsidRDefault="00097063" w:rsidP="00586539">
            <w:pPr>
              <w:spacing w:line="240" w:lineRule="auto"/>
              <w:rPr>
                <w:rFonts w:ascii="Cambria" w:hAnsi="Cambria"/>
                <w:sz w:val="24"/>
                <w:szCs w:val="24"/>
              </w:rPr>
            </w:pPr>
            <w:r w:rsidRPr="004635AC">
              <w:rPr>
                <w:rFonts w:ascii="Cambria" w:hAnsi="Cambria"/>
              </w:rPr>
              <w:t xml:space="preserve"> </w:t>
            </w:r>
            <w:r w:rsidR="00586539">
              <w:rPr>
                <w:rFonts w:ascii="Cambria" w:hAnsi="Cambria"/>
              </w:rPr>
              <w:t>On going</w:t>
            </w:r>
            <w:r w:rsidRPr="004635AC">
              <w:rPr>
                <w:rFonts w:ascii="Cambria" w:hAnsi="Cambria"/>
              </w:rPr>
              <w:t xml:space="preserve"> </w:t>
            </w:r>
          </w:p>
        </w:tc>
      </w:tr>
      <w:tr w:rsidR="004635AC" w:rsidRPr="004635AC" w:rsidTr="00C04461">
        <w:trPr>
          <w:trHeight w:val="315"/>
        </w:trPr>
        <w:tc>
          <w:tcPr>
            <w:tcW w:w="2113"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rPr>
                <w:rFonts w:ascii="Cambria" w:hAnsi="Cambria"/>
                <w:sz w:val="24"/>
                <w:szCs w:val="24"/>
              </w:rPr>
            </w:pPr>
            <w:r w:rsidRPr="004635AC">
              <w:rPr>
                <w:rFonts w:ascii="Cambria" w:hAnsi="Cambria"/>
              </w:rPr>
              <w:t xml:space="preserve"> Bursary Tertiary (Colleges and Universities) </w:t>
            </w:r>
          </w:p>
        </w:tc>
        <w:tc>
          <w:tcPr>
            <w:tcW w:w="2117"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rPr>
                <w:rFonts w:ascii="Cambria" w:hAnsi="Cambria"/>
                <w:sz w:val="24"/>
                <w:szCs w:val="24"/>
              </w:rPr>
            </w:pPr>
            <w:r w:rsidRPr="004635AC">
              <w:rPr>
                <w:rFonts w:ascii="Cambria" w:hAnsi="Cambria"/>
              </w:rPr>
              <w:t xml:space="preserve"> 4-046-270-2640102-103-2018/2019-002 </w:t>
            </w:r>
          </w:p>
        </w:tc>
        <w:tc>
          <w:tcPr>
            <w:tcW w:w="2399"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rPr>
                <w:rFonts w:ascii="Cambria" w:hAnsi="Cambria"/>
                <w:sz w:val="24"/>
                <w:szCs w:val="24"/>
              </w:rPr>
            </w:pPr>
            <w:r w:rsidRPr="004635AC">
              <w:rPr>
                <w:rFonts w:ascii="Cambria" w:hAnsi="Cambria"/>
              </w:rPr>
              <w:t xml:space="preserve"> Payment of bursary to needy students</w:t>
            </w:r>
          </w:p>
        </w:tc>
        <w:tc>
          <w:tcPr>
            <w:tcW w:w="1831" w:type="dxa"/>
            <w:tcBorders>
              <w:top w:val="single" w:sz="4" w:space="0" w:color="000000"/>
              <w:left w:val="single" w:sz="4" w:space="0" w:color="000000"/>
              <w:bottom w:val="single" w:sz="4" w:space="0" w:color="000000"/>
            </w:tcBorders>
            <w:shd w:val="clear" w:color="auto" w:fill="auto"/>
            <w:vAlign w:val="center"/>
          </w:tcPr>
          <w:p w:rsidR="00097063" w:rsidRPr="004635AC" w:rsidRDefault="00097063" w:rsidP="00E65686">
            <w:pPr>
              <w:spacing w:line="240" w:lineRule="auto"/>
              <w:jc w:val="right"/>
              <w:rPr>
                <w:rFonts w:ascii="Cambria" w:hAnsi="Cambria"/>
                <w:sz w:val="24"/>
                <w:szCs w:val="24"/>
              </w:rPr>
            </w:pPr>
            <w:r w:rsidRPr="004635AC">
              <w:rPr>
                <w:rFonts w:ascii="Cambria" w:hAnsi="Cambria"/>
              </w:rPr>
              <w:t>33,164,306.43</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63" w:rsidRPr="004635AC" w:rsidRDefault="00097063" w:rsidP="00586539">
            <w:pPr>
              <w:spacing w:line="240" w:lineRule="auto"/>
              <w:rPr>
                <w:rFonts w:ascii="Cambria" w:hAnsi="Cambria"/>
                <w:sz w:val="24"/>
                <w:szCs w:val="24"/>
              </w:rPr>
            </w:pPr>
            <w:r w:rsidRPr="004635AC">
              <w:rPr>
                <w:rFonts w:ascii="Cambria" w:hAnsi="Cambria"/>
              </w:rPr>
              <w:t xml:space="preserve"> </w:t>
            </w:r>
            <w:r w:rsidR="00586539">
              <w:rPr>
                <w:rFonts w:ascii="Cambria" w:hAnsi="Cambria"/>
              </w:rPr>
              <w:t>On going</w:t>
            </w:r>
          </w:p>
        </w:tc>
      </w:tr>
      <w:tr w:rsidR="004635AC" w:rsidRPr="004635AC" w:rsidTr="00530955">
        <w:trPr>
          <w:trHeight w:val="315"/>
        </w:trPr>
        <w:tc>
          <w:tcPr>
            <w:tcW w:w="6629" w:type="dxa"/>
            <w:gridSpan w:val="3"/>
            <w:tcBorders>
              <w:top w:val="single" w:sz="4" w:space="0" w:color="000000"/>
              <w:left w:val="single" w:sz="4" w:space="0" w:color="000000"/>
              <w:bottom w:val="single" w:sz="4" w:space="0" w:color="000000"/>
            </w:tcBorders>
            <w:shd w:val="clear" w:color="auto" w:fill="auto"/>
          </w:tcPr>
          <w:p w:rsidR="00BF53AA" w:rsidRPr="004635AC" w:rsidRDefault="00BF53AA" w:rsidP="00E65686">
            <w:pPr>
              <w:spacing w:after="0" w:line="240" w:lineRule="auto"/>
              <w:jc w:val="right"/>
              <w:rPr>
                <w:rFonts w:ascii="Cambria" w:hAnsi="Cambria"/>
                <w:b/>
                <w:bCs/>
                <w:sz w:val="24"/>
                <w:szCs w:val="24"/>
              </w:rPr>
            </w:pPr>
            <w:r w:rsidRPr="004635AC">
              <w:rPr>
                <w:rFonts w:ascii="Cambria" w:hAnsi="Cambria"/>
                <w:b/>
                <w:bCs/>
                <w:sz w:val="24"/>
                <w:szCs w:val="24"/>
              </w:rPr>
              <w:t xml:space="preserve">TOTAL </w:t>
            </w:r>
          </w:p>
        </w:tc>
        <w:tc>
          <w:tcPr>
            <w:tcW w:w="1831" w:type="dxa"/>
            <w:tcBorders>
              <w:top w:val="single" w:sz="4" w:space="0" w:color="000000"/>
              <w:left w:val="single" w:sz="4" w:space="0" w:color="000000"/>
              <w:bottom w:val="single" w:sz="4" w:space="0" w:color="000000"/>
            </w:tcBorders>
            <w:shd w:val="clear" w:color="auto" w:fill="auto"/>
          </w:tcPr>
          <w:p w:rsidR="00BF53AA" w:rsidRPr="004635AC" w:rsidRDefault="00097063" w:rsidP="00E65686">
            <w:pPr>
              <w:spacing w:after="0" w:line="240" w:lineRule="auto"/>
              <w:jc w:val="right"/>
              <w:rPr>
                <w:rFonts w:ascii="Cambria" w:hAnsi="Cambria"/>
                <w:b/>
                <w:bCs/>
                <w:sz w:val="24"/>
                <w:szCs w:val="24"/>
              </w:rPr>
            </w:pPr>
            <w:r w:rsidRPr="004635AC">
              <w:rPr>
                <w:rFonts w:ascii="Cambria" w:hAnsi="Cambria"/>
                <w:b/>
                <w:bCs/>
                <w:sz w:val="24"/>
                <w:szCs w:val="24"/>
              </w:rPr>
              <w:t>38,164,306.43</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BF53AA" w:rsidRPr="004635AC" w:rsidRDefault="00BF53AA" w:rsidP="00E65686">
            <w:pPr>
              <w:snapToGrid w:val="0"/>
              <w:spacing w:after="0" w:line="240" w:lineRule="auto"/>
              <w:jc w:val="right"/>
              <w:rPr>
                <w:rFonts w:ascii="Cambria" w:hAnsi="Cambria"/>
                <w:b/>
                <w:bCs/>
                <w:sz w:val="24"/>
                <w:szCs w:val="24"/>
              </w:rPr>
            </w:pPr>
          </w:p>
        </w:tc>
      </w:tr>
    </w:tbl>
    <w:p w:rsidR="00BF53AA" w:rsidRPr="004635AC" w:rsidRDefault="00BF53AA" w:rsidP="00E65686">
      <w:pPr>
        <w:pStyle w:val="WW-Default"/>
        <w:rPr>
          <w:rFonts w:ascii="Cambria" w:hAnsi="Cambria"/>
          <w:color w:val="auto"/>
        </w:rPr>
      </w:pPr>
    </w:p>
    <w:p w:rsidR="00BF53AA" w:rsidRPr="004635AC" w:rsidRDefault="00BF53AA" w:rsidP="00E65686">
      <w:pPr>
        <w:pStyle w:val="WW-Default"/>
        <w:rPr>
          <w:rFonts w:ascii="Cambria" w:hAnsi="Cambria"/>
          <w:color w:val="auto"/>
        </w:rPr>
      </w:pPr>
      <w:r w:rsidRPr="004635AC">
        <w:rPr>
          <w:rFonts w:ascii="Cambria" w:hAnsi="Cambria"/>
          <w:color w:val="auto"/>
        </w:rPr>
        <w:t xml:space="preserve">Person completing form: Name </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E65686">
      <w:pPr>
        <w:pStyle w:val="WW-Default"/>
        <w:rPr>
          <w:rFonts w:ascii="Cambria" w:hAnsi="Cambria"/>
          <w:color w:val="auto"/>
        </w:rPr>
      </w:pPr>
    </w:p>
    <w:p w:rsidR="00BF53AA" w:rsidRPr="004635AC" w:rsidRDefault="00BF53AA" w:rsidP="00E65686">
      <w:pPr>
        <w:pStyle w:val="WW-Default"/>
        <w:rPr>
          <w:rFonts w:ascii="Cambria" w:hAnsi="Cambria"/>
          <w:color w:val="auto"/>
        </w:rPr>
      </w:pPr>
      <w:r w:rsidRPr="004635AC">
        <w:rPr>
          <w:rFonts w:ascii="Cambria" w:hAnsi="Cambria"/>
          <w:color w:val="auto"/>
        </w:rPr>
        <w:t>Signature…………………… Date………………………</w:t>
      </w:r>
    </w:p>
    <w:p w:rsidR="00BF53AA" w:rsidRPr="004635AC" w:rsidRDefault="00BF53AA" w:rsidP="00E65686">
      <w:pPr>
        <w:pStyle w:val="WW-Default"/>
        <w:rPr>
          <w:rFonts w:ascii="Cambria" w:hAnsi="Cambria"/>
          <w:color w:val="auto"/>
        </w:rPr>
      </w:pPr>
    </w:p>
    <w:p w:rsidR="00BF53AA" w:rsidRPr="004635AC" w:rsidRDefault="00BF53AA" w:rsidP="00E65686">
      <w:pPr>
        <w:pStyle w:val="WW-Default"/>
        <w:pageBreakBefore/>
        <w:jc w:val="center"/>
        <w:rPr>
          <w:rFonts w:ascii="Cambria" w:hAnsi="Cambria"/>
          <w:b/>
          <w:bCs/>
          <w:i/>
          <w:color w:val="auto"/>
        </w:rPr>
      </w:pPr>
      <w:r w:rsidRPr="004635AC">
        <w:rPr>
          <w:rFonts w:ascii="Cambria" w:hAnsi="Cambria"/>
          <w:color w:val="auto"/>
        </w:rPr>
        <w:lastRenderedPageBreak/>
        <w:t>1947</w:t>
      </w:r>
    </w:p>
    <w:p w:rsidR="00BF53AA" w:rsidRPr="004635AC" w:rsidRDefault="00BF53AA" w:rsidP="00E65686">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E65686">
      <w:pPr>
        <w:pStyle w:val="WW-Default"/>
        <w:jc w:val="center"/>
        <w:rPr>
          <w:rFonts w:ascii="Cambria" w:hAnsi="Cambria"/>
          <w:b/>
          <w:bCs/>
          <w:color w:val="auto"/>
        </w:rPr>
      </w:pPr>
    </w:p>
    <w:p w:rsidR="00BF53AA" w:rsidRPr="004635AC" w:rsidRDefault="00BF53AA" w:rsidP="00E65686">
      <w:pPr>
        <w:pStyle w:val="WW-Default"/>
        <w:ind w:left="1440" w:firstLine="720"/>
        <w:rPr>
          <w:rFonts w:ascii="Cambria" w:hAnsi="Cambria"/>
          <w:b/>
          <w:bCs/>
          <w:color w:val="auto"/>
        </w:rPr>
      </w:pPr>
      <w:r w:rsidRPr="004635AC">
        <w:rPr>
          <w:rFonts w:ascii="Cambria" w:hAnsi="Cambria"/>
          <w:b/>
          <w:bCs/>
          <w:color w:val="auto"/>
        </w:rPr>
        <w:t xml:space="preserve">              FOURTH SCHEDULE </w:t>
      </w:r>
    </w:p>
    <w:p w:rsidR="00BF53AA" w:rsidRPr="004635AC" w:rsidRDefault="00BF53AA" w:rsidP="00E65686">
      <w:pPr>
        <w:pStyle w:val="WW-Default"/>
        <w:rPr>
          <w:rFonts w:ascii="Cambria" w:hAnsi="Cambria"/>
          <w:b/>
          <w:bCs/>
          <w:color w:val="auto"/>
        </w:rPr>
      </w:pPr>
    </w:p>
    <w:p w:rsidR="00BF53AA" w:rsidRPr="004635AC" w:rsidRDefault="00BF53AA" w:rsidP="00E65686">
      <w:pPr>
        <w:pStyle w:val="WW-Default"/>
        <w:rPr>
          <w:rFonts w:ascii="Cambria" w:hAnsi="Cambria"/>
          <w:color w:val="auto"/>
        </w:rPr>
      </w:pPr>
      <w:r w:rsidRPr="004635AC">
        <w:rPr>
          <w:rFonts w:ascii="Cambria" w:hAnsi="Cambria"/>
          <w:b/>
          <w:bCs/>
          <w:color w:val="auto"/>
        </w:rPr>
        <w:t xml:space="preserve">                                               PROJECT DESCRIPTION FORM</w:t>
      </w:r>
    </w:p>
    <w:p w:rsidR="00BF53AA" w:rsidRPr="004635AC" w:rsidRDefault="00BF53AA" w:rsidP="00E65686">
      <w:pPr>
        <w:pStyle w:val="WW-Default"/>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00944C3D" w:rsidRPr="004635AC">
        <w:rPr>
          <w:rFonts w:ascii="Cambria" w:hAnsi="Cambria"/>
          <w:b/>
          <w:color w:val="auto"/>
        </w:rPr>
        <w:t>NYAMIRA</w:t>
      </w:r>
    </w:p>
    <w:p w:rsidR="00BF53AA" w:rsidRPr="004635AC" w:rsidRDefault="00BF53AA" w:rsidP="00E65686">
      <w:pPr>
        <w:pStyle w:val="WW-Default"/>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/2630204</w:t>
      </w:r>
    </w:p>
    <w:p w:rsidR="00BF53AA" w:rsidRPr="004635AC" w:rsidRDefault="00BF53AA" w:rsidP="00E65686">
      <w:pPr>
        <w:pStyle w:val="WW-Default"/>
        <w:rPr>
          <w:rFonts w:ascii="Cambria" w:hAnsi="Cambria"/>
          <w:color w:val="auto"/>
        </w:rPr>
      </w:pPr>
      <w:r w:rsidRPr="004635AC">
        <w:rPr>
          <w:rFonts w:ascii="Cambria" w:hAnsi="Cambria"/>
          <w:color w:val="auto"/>
        </w:rPr>
        <w:t xml:space="preserve">Project Title </w:t>
      </w:r>
      <w:r w:rsidRPr="004635AC">
        <w:rPr>
          <w:rFonts w:ascii="Cambria" w:hAnsi="Cambria"/>
          <w:b/>
          <w:color w:val="auto"/>
        </w:rPr>
        <w:t>Primary Education Projects</w:t>
      </w:r>
    </w:p>
    <w:p w:rsidR="00BF53AA" w:rsidRPr="004635AC" w:rsidRDefault="00BF53AA" w:rsidP="00E65686">
      <w:pPr>
        <w:pStyle w:val="WW-Default"/>
        <w:rPr>
          <w:rFonts w:ascii="Cambria" w:hAnsi="Cambria"/>
          <w:color w:val="auto"/>
        </w:rPr>
      </w:pPr>
      <w:r w:rsidRPr="004635AC">
        <w:rPr>
          <w:rFonts w:ascii="Cambria" w:hAnsi="Cambria"/>
          <w:color w:val="auto"/>
        </w:rPr>
        <w:t xml:space="preserve">Sector </w:t>
      </w:r>
      <w:r w:rsidRPr="004635AC">
        <w:rPr>
          <w:rFonts w:ascii="Cambria" w:hAnsi="Cambria"/>
          <w:b/>
          <w:color w:val="auto"/>
        </w:rPr>
        <w:t>Education</w:t>
      </w:r>
    </w:p>
    <w:p w:rsidR="00BF53AA" w:rsidRPr="004635AC" w:rsidRDefault="00BF53AA" w:rsidP="00E65686">
      <w:pPr>
        <w:pStyle w:val="WW-Default"/>
        <w:rPr>
          <w:rFonts w:ascii="Cambria" w:hAnsi="Cambria"/>
          <w:color w:val="auto"/>
        </w:rPr>
      </w:pPr>
      <w:r w:rsidRPr="004635AC">
        <w:rPr>
          <w:rFonts w:ascii="Cambria" w:hAnsi="Cambria"/>
          <w:color w:val="auto"/>
        </w:rPr>
        <w:t>Status of projects (tick one) New………………. Extension……………….. On-going…√…..</w:t>
      </w:r>
    </w:p>
    <w:p w:rsidR="00BF53AA" w:rsidRPr="004635AC" w:rsidRDefault="00BF53AA" w:rsidP="00E65686">
      <w:pPr>
        <w:pStyle w:val="WW-Default"/>
        <w:rPr>
          <w:rFonts w:ascii="Cambria" w:hAnsi="Cambria"/>
          <w:color w:val="auto"/>
        </w:rPr>
      </w:pPr>
      <w:r w:rsidRPr="004635AC">
        <w:rPr>
          <w:rFonts w:ascii="Cambria" w:hAnsi="Cambria"/>
          <w:color w:val="auto"/>
        </w:rPr>
        <w:t>Rehabilitation ………………….</w:t>
      </w:r>
    </w:p>
    <w:p w:rsidR="00BF53AA" w:rsidRPr="004635AC" w:rsidRDefault="00BF53AA" w:rsidP="00E65686">
      <w:pPr>
        <w:pStyle w:val="WW-Default"/>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E65686">
      <w:pPr>
        <w:pStyle w:val="WW-Default"/>
        <w:rPr>
          <w:rFonts w:ascii="Cambria" w:hAnsi="Cambria"/>
          <w:color w:val="auto"/>
        </w:rPr>
      </w:pPr>
      <w:r w:rsidRPr="004635AC">
        <w:rPr>
          <w:rFonts w:ascii="Cambria" w:hAnsi="Cambria"/>
          <w:b/>
          <w:color w:val="auto"/>
        </w:rPr>
        <w:t xml:space="preserve">To enhancing better learning conditions in the primary </w:t>
      </w:r>
      <w:r w:rsidR="00FD53F9" w:rsidRPr="004635AC">
        <w:rPr>
          <w:rFonts w:ascii="Cambria" w:hAnsi="Cambria"/>
          <w:b/>
          <w:color w:val="auto"/>
        </w:rPr>
        <w:t>schools’</w:t>
      </w:r>
      <w:r w:rsidRPr="004635AC">
        <w:rPr>
          <w:rFonts w:ascii="Cambria" w:hAnsi="Cambria"/>
          <w:b/>
          <w:color w:val="auto"/>
        </w:rPr>
        <w:t xml:space="preserve"> by improving the infrastructure </w:t>
      </w:r>
    </w:p>
    <w:p w:rsidR="00BF53AA" w:rsidRPr="004635AC" w:rsidRDefault="00BF53AA" w:rsidP="00E65686">
      <w:pPr>
        <w:pStyle w:val="WW-Default"/>
        <w:rPr>
          <w:rFonts w:ascii="Cambria" w:hAnsi="Cambria"/>
          <w:color w:val="auto"/>
        </w:rPr>
      </w:pPr>
      <w:r w:rsidRPr="004635AC">
        <w:rPr>
          <w:rFonts w:ascii="Cambria" w:hAnsi="Cambria"/>
          <w:color w:val="auto"/>
        </w:rPr>
        <w:t xml:space="preserve">Financial year </w:t>
      </w:r>
      <w:r w:rsidR="00097063" w:rsidRPr="004635AC">
        <w:rPr>
          <w:rFonts w:ascii="Cambria" w:hAnsi="Cambria"/>
          <w:b/>
          <w:color w:val="auto"/>
        </w:rPr>
        <w:t>2018</w:t>
      </w:r>
      <w:r w:rsidRPr="004635AC">
        <w:rPr>
          <w:rFonts w:ascii="Cambria" w:hAnsi="Cambria"/>
          <w:b/>
          <w:color w:val="auto"/>
        </w:rPr>
        <w:t xml:space="preserve">   </w:t>
      </w:r>
      <w:r w:rsidRPr="004635AC">
        <w:rPr>
          <w:rFonts w:ascii="Cambria" w:hAnsi="Cambria"/>
          <w:color w:val="auto"/>
        </w:rPr>
        <w:t>1</w:t>
      </w:r>
      <w:r w:rsidRPr="004635AC">
        <w:rPr>
          <w:rFonts w:ascii="Cambria" w:hAnsi="Cambria"/>
          <w:color w:val="auto"/>
          <w:vertAlign w:val="superscript"/>
        </w:rPr>
        <w:t>st</w:t>
      </w:r>
      <w:r w:rsidRPr="004635AC">
        <w:rPr>
          <w:rFonts w:ascii="Cambria" w:hAnsi="Cambria"/>
          <w:color w:val="auto"/>
        </w:rPr>
        <w:t xml:space="preserve"> July To 30</w:t>
      </w:r>
      <w:r w:rsidRPr="004635AC">
        <w:rPr>
          <w:rFonts w:ascii="Cambria" w:hAnsi="Cambria"/>
          <w:color w:val="auto"/>
          <w:vertAlign w:val="superscript"/>
        </w:rPr>
        <w:t>th</w:t>
      </w:r>
      <w:r w:rsidRPr="004635AC">
        <w:rPr>
          <w:rFonts w:ascii="Cambria" w:hAnsi="Cambria"/>
          <w:color w:val="auto"/>
        </w:rPr>
        <w:t xml:space="preserve"> June </w:t>
      </w:r>
      <w:r w:rsidR="00097063" w:rsidRPr="004635AC">
        <w:rPr>
          <w:rFonts w:ascii="Cambria" w:hAnsi="Cambria"/>
          <w:b/>
          <w:color w:val="auto"/>
        </w:rPr>
        <w:t>2019</w:t>
      </w:r>
    </w:p>
    <w:p w:rsidR="00BF53AA" w:rsidRPr="004635AC" w:rsidRDefault="00BF53AA" w:rsidP="00E65686">
      <w:pPr>
        <w:spacing w:after="0" w:line="240" w:lineRule="auto"/>
        <w:rPr>
          <w:rFonts w:ascii="Cambria" w:hAnsi="Cambria"/>
          <w:sz w:val="24"/>
          <w:szCs w:val="24"/>
        </w:rPr>
      </w:pPr>
      <w:r w:rsidRPr="004635AC">
        <w:rPr>
          <w:rFonts w:ascii="Cambria" w:hAnsi="Cambria"/>
          <w:sz w:val="24"/>
          <w:szCs w:val="24"/>
        </w:rPr>
        <w:t xml:space="preserve">Original Cost estimates, in </w:t>
      </w:r>
      <w:proofErr w:type="spellStart"/>
      <w:r w:rsidRPr="004635AC">
        <w:rPr>
          <w:rFonts w:ascii="Cambria" w:hAnsi="Cambria"/>
          <w:sz w:val="24"/>
          <w:szCs w:val="24"/>
        </w:rPr>
        <w:t>Kshs</w:t>
      </w:r>
      <w:proofErr w:type="spellEnd"/>
      <w:r w:rsidRPr="004635AC">
        <w:rPr>
          <w:rFonts w:ascii="Cambria" w:hAnsi="Cambria"/>
          <w:sz w:val="24"/>
          <w:szCs w:val="24"/>
        </w:rPr>
        <w:t>.</w:t>
      </w:r>
      <w:r w:rsidRPr="004635AC">
        <w:rPr>
          <w:rFonts w:ascii="Cambria" w:hAnsi="Cambria"/>
          <w:b/>
          <w:sz w:val="24"/>
          <w:szCs w:val="24"/>
        </w:rPr>
        <w:t xml:space="preserve"> </w:t>
      </w:r>
      <w:r w:rsidR="00D842D9" w:rsidRPr="004635AC">
        <w:rPr>
          <w:rFonts w:ascii="Cambria" w:hAnsi="Cambria"/>
          <w:b/>
          <w:sz w:val="24"/>
          <w:szCs w:val="24"/>
        </w:rPr>
        <w:t>34</w:t>
      </w:r>
      <w:r w:rsidR="00940C85" w:rsidRPr="004635AC">
        <w:rPr>
          <w:rFonts w:ascii="Cambria" w:hAnsi="Cambria"/>
          <w:b/>
          <w:sz w:val="24"/>
          <w:szCs w:val="24"/>
        </w:rPr>
        <w:t>,0</w:t>
      </w:r>
      <w:r w:rsidRPr="004635AC">
        <w:rPr>
          <w:rFonts w:ascii="Cambria" w:hAnsi="Cambria"/>
          <w:b/>
          <w:sz w:val="24"/>
          <w:szCs w:val="24"/>
        </w:rPr>
        <w:t xml:space="preserve">00,000 </w:t>
      </w:r>
    </w:p>
    <w:p w:rsidR="00BF53AA" w:rsidRPr="004635AC" w:rsidRDefault="00BF53AA" w:rsidP="00E65686">
      <w:pPr>
        <w:spacing w:after="0" w:line="240" w:lineRule="auto"/>
        <w:rPr>
          <w:rFonts w:ascii="Cambria" w:hAnsi="Cambria"/>
          <w:sz w:val="24"/>
          <w:szCs w:val="24"/>
        </w:rPr>
      </w:pPr>
      <w:r w:rsidRPr="004635AC">
        <w:rPr>
          <w:rFonts w:ascii="Cambria" w:hAnsi="Cambria"/>
          <w:sz w:val="24"/>
          <w:szCs w:val="24"/>
        </w:rPr>
        <w:t xml:space="preserve">Amount allocated last financial year    </w:t>
      </w:r>
      <w:r w:rsidR="00D842D9" w:rsidRPr="004635AC">
        <w:rPr>
          <w:rFonts w:ascii="Cambria" w:hAnsi="Cambria"/>
          <w:b/>
          <w:sz w:val="24"/>
          <w:szCs w:val="24"/>
        </w:rPr>
        <w:t>19,500,000</w:t>
      </w:r>
    </w:p>
    <w:p w:rsidR="00BF53AA" w:rsidRPr="004635AC" w:rsidRDefault="00BF53AA" w:rsidP="00E65686">
      <w:pPr>
        <w:spacing w:after="0" w:line="240" w:lineRule="auto"/>
        <w:rPr>
          <w:rFonts w:ascii="Cambria" w:hAnsi="Cambria"/>
          <w:b/>
          <w:sz w:val="24"/>
          <w:szCs w:val="24"/>
        </w:rPr>
      </w:pPr>
      <w:r w:rsidRPr="004635AC">
        <w:rPr>
          <w:rFonts w:ascii="Cambria" w:hAnsi="Cambria"/>
          <w:sz w:val="24"/>
          <w:szCs w:val="24"/>
        </w:rPr>
        <w:t xml:space="preserve">Amount allocated this financial </w:t>
      </w:r>
      <w:r w:rsidRPr="004635AC">
        <w:rPr>
          <w:rFonts w:ascii="Cambria" w:hAnsi="Cambria"/>
          <w:b/>
          <w:sz w:val="24"/>
          <w:szCs w:val="24"/>
        </w:rPr>
        <w:t xml:space="preserve">year </w:t>
      </w:r>
      <w:r w:rsidR="00875E65">
        <w:rPr>
          <w:rFonts w:ascii="Cambria" w:hAnsi="Cambria"/>
          <w:b/>
          <w:sz w:val="24"/>
          <w:szCs w:val="24"/>
        </w:rPr>
        <w:t>19,870,000</w:t>
      </w:r>
    </w:p>
    <w:p w:rsidR="00BF53AA" w:rsidRPr="004635AC" w:rsidRDefault="00BF53AA" w:rsidP="00E65686">
      <w:pPr>
        <w:spacing w:after="0" w:line="240" w:lineRule="auto"/>
        <w:rPr>
          <w:rFonts w:ascii="Cambria" w:hAnsi="Cambria"/>
          <w:b/>
          <w:sz w:val="24"/>
          <w:szCs w:val="24"/>
        </w:rPr>
      </w:pPr>
    </w:p>
    <w:tbl>
      <w:tblPr>
        <w:tblW w:w="10725" w:type="dxa"/>
        <w:tblInd w:w="93" w:type="dxa"/>
        <w:tblLayout w:type="fixed"/>
        <w:tblLook w:val="04A0" w:firstRow="1" w:lastRow="0" w:firstColumn="1" w:lastColumn="0" w:noHBand="0" w:noVBand="1"/>
      </w:tblPr>
      <w:tblGrid>
        <w:gridCol w:w="2355"/>
        <w:gridCol w:w="2700"/>
        <w:gridCol w:w="2677"/>
        <w:gridCol w:w="1823"/>
        <w:gridCol w:w="1170"/>
      </w:tblGrid>
      <w:tr w:rsidR="004635AC" w:rsidRPr="004635AC" w:rsidTr="00E9132F">
        <w:trPr>
          <w:trHeight w:val="375"/>
        </w:trPr>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jc w:val="center"/>
              <w:rPr>
                <w:rFonts w:ascii="Cambria" w:hAnsi="Cambria"/>
                <w:b/>
                <w:sz w:val="24"/>
                <w:szCs w:val="24"/>
                <w:lang w:eastAsia="en-US"/>
              </w:rPr>
            </w:pPr>
            <w:r w:rsidRPr="004635AC">
              <w:rPr>
                <w:rFonts w:ascii="Cambria" w:hAnsi="Cambria"/>
                <w:b/>
                <w:sz w:val="24"/>
                <w:szCs w:val="24"/>
                <w:lang w:eastAsia="en-US"/>
              </w:rPr>
              <w:t>Project Name</w:t>
            </w:r>
          </w:p>
        </w:tc>
        <w:tc>
          <w:tcPr>
            <w:tcW w:w="2700" w:type="dxa"/>
            <w:tcBorders>
              <w:top w:val="single" w:sz="4" w:space="0" w:color="auto"/>
              <w:left w:val="nil"/>
              <w:bottom w:val="single" w:sz="4" w:space="0" w:color="auto"/>
              <w:right w:val="single" w:sz="4" w:space="0" w:color="auto"/>
            </w:tcBorders>
            <w:shd w:val="clear" w:color="000000" w:fill="FFFFFF"/>
            <w:noWrap/>
            <w:vAlign w:val="center"/>
            <w:hideMark/>
          </w:tcPr>
          <w:p w:rsidR="00BF53AA" w:rsidRPr="004635AC" w:rsidRDefault="00BF53AA" w:rsidP="00E65686">
            <w:pPr>
              <w:suppressAutoHyphens w:val="0"/>
              <w:spacing w:after="0" w:line="240" w:lineRule="auto"/>
              <w:jc w:val="center"/>
              <w:rPr>
                <w:rFonts w:ascii="Cambria" w:hAnsi="Cambria"/>
                <w:b/>
                <w:sz w:val="24"/>
                <w:szCs w:val="24"/>
                <w:lang w:eastAsia="en-US"/>
              </w:rPr>
            </w:pPr>
            <w:r w:rsidRPr="004635AC">
              <w:rPr>
                <w:rFonts w:ascii="Cambria" w:hAnsi="Cambria"/>
                <w:b/>
                <w:sz w:val="24"/>
                <w:szCs w:val="24"/>
                <w:lang w:eastAsia="en-US"/>
              </w:rPr>
              <w:t>Project Code</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jc w:val="center"/>
              <w:rPr>
                <w:rFonts w:ascii="Cambria" w:hAnsi="Cambria"/>
                <w:b/>
                <w:sz w:val="24"/>
                <w:szCs w:val="24"/>
                <w:lang w:eastAsia="en-US"/>
              </w:rPr>
            </w:pPr>
            <w:r w:rsidRPr="004635AC">
              <w:rPr>
                <w:rFonts w:ascii="Cambria" w:hAnsi="Cambria"/>
                <w:b/>
                <w:sz w:val="24"/>
                <w:szCs w:val="24"/>
                <w:lang w:eastAsia="en-US"/>
              </w:rPr>
              <w:t>Activity</w:t>
            </w:r>
          </w:p>
        </w:tc>
        <w:tc>
          <w:tcPr>
            <w:tcW w:w="1823" w:type="dxa"/>
            <w:tcBorders>
              <w:top w:val="single" w:sz="4" w:space="0" w:color="auto"/>
              <w:left w:val="nil"/>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jc w:val="center"/>
              <w:rPr>
                <w:rFonts w:ascii="Cambria" w:hAnsi="Cambria"/>
                <w:b/>
                <w:sz w:val="24"/>
                <w:szCs w:val="24"/>
                <w:lang w:eastAsia="en-US"/>
              </w:rPr>
            </w:pPr>
            <w:r w:rsidRPr="004635AC">
              <w:rPr>
                <w:rFonts w:ascii="Cambria" w:hAnsi="Cambria"/>
                <w:b/>
                <w:sz w:val="24"/>
                <w:szCs w:val="24"/>
                <w:lang w:eastAsia="en-US"/>
              </w:rPr>
              <w:t>Amount</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jc w:val="center"/>
              <w:rPr>
                <w:rFonts w:ascii="Cambria" w:hAnsi="Cambria"/>
                <w:b/>
                <w:sz w:val="24"/>
                <w:szCs w:val="24"/>
                <w:lang w:eastAsia="en-US"/>
              </w:rPr>
            </w:pPr>
            <w:r w:rsidRPr="004635AC">
              <w:rPr>
                <w:rFonts w:ascii="Cambria" w:hAnsi="Cambria"/>
                <w:b/>
                <w:sz w:val="24"/>
                <w:szCs w:val="24"/>
                <w:lang w:eastAsia="en-US"/>
              </w:rPr>
              <w:t>Status</w:t>
            </w:r>
          </w:p>
        </w:tc>
      </w:tr>
      <w:tr w:rsidR="004635AC" w:rsidRPr="004635AC" w:rsidTr="00E9132F">
        <w:trPr>
          <w:trHeight w:val="375"/>
        </w:trPr>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Nyasumi</w:t>
            </w:r>
            <w:proofErr w:type="spellEnd"/>
            <w:r w:rsidRPr="004635AC">
              <w:rPr>
                <w:rFonts w:ascii="Cambria" w:hAnsi="Cambria"/>
              </w:rPr>
              <w:t xml:space="preserve"> Primary School</w:t>
            </w: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4-046-270-2630204-104-2018/2019-135 </w:t>
            </w:r>
          </w:p>
        </w:tc>
        <w:tc>
          <w:tcPr>
            <w:tcW w:w="2677"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Construction of 3 classrooms to completion</w:t>
            </w:r>
          </w:p>
        </w:tc>
        <w:tc>
          <w:tcPr>
            <w:tcW w:w="1823"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1,500,000.00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New </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Kiamogiti</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4-046-270-2630204-104-2018/2019-184 </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Completion of 5 classrooms </w:t>
            </w:r>
            <w:proofErr w:type="spellStart"/>
            <w:r w:rsidRPr="004635AC">
              <w:rPr>
                <w:rFonts w:ascii="Cambria" w:hAnsi="Cambria"/>
              </w:rPr>
              <w:t>i.e</w:t>
            </w:r>
            <w:proofErr w:type="spellEnd"/>
            <w:r w:rsidRPr="004635AC">
              <w:rPr>
                <w:rFonts w:ascii="Cambria" w:hAnsi="Cambria"/>
              </w:rPr>
              <w:t xml:space="preserve"> roofing, plastering, windows, doors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Ongoing </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Nyambaria</w:t>
            </w:r>
            <w:proofErr w:type="spellEnd"/>
            <w:r w:rsidRPr="004635AC">
              <w:rPr>
                <w:rFonts w:ascii="Cambria" w:hAnsi="Cambria"/>
              </w:rPr>
              <w:t xml:space="preserve"> DEB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4-046-270-2630204-104-2018/2019-049</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4 classrooms </w:t>
            </w:r>
            <w:proofErr w:type="spellStart"/>
            <w:r w:rsidRPr="004635AC">
              <w:rPr>
                <w:rFonts w:ascii="Cambria" w:hAnsi="Cambria"/>
              </w:rPr>
              <w:t>i.e</w:t>
            </w:r>
            <w:proofErr w:type="spellEnd"/>
            <w:r w:rsidRPr="004635AC">
              <w:rPr>
                <w:rFonts w:ascii="Cambria" w:hAnsi="Cambria"/>
              </w:rPr>
              <w:t xml:space="preserve"> Plastering, Flooring, windows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600,000.00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Nyambaso</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4-046-270-2630204-104-2018/2019-093</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w:t>
            </w:r>
            <w:r w:rsidR="005551D6">
              <w:rPr>
                <w:rFonts w:ascii="Cambria" w:hAnsi="Cambria"/>
              </w:rPr>
              <w:t>3</w:t>
            </w:r>
            <w:r w:rsidRPr="004635AC">
              <w:rPr>
                <w:rFonts w:ascii="Cambria" w:hAnsi="Cambria"/>
              </w:rPr>
              <w:t xml:space="preserve"> </w:t>
            </w:r>
            <w:proofErr w:type="gramStart"/>
            <w:r w:rsidRPr="004635AC">
              <w:rPr>
                <w:rFonts w:ascii="Cambria" w:hAnsi="Cambria"/>
              </w:rPr>
              <w:t>classrooms  roofing</w:t>
            </w:r>
            <w:proofErr w:type="gramEnd"/>
            <w:r w:rsidRPr="004635AC">
              <w:rPr>
                <w:rFonts w:ascii="Cambria" w:hAnsi="Cambria"/>
              </w:rPr>
              <w:t>, plastering, windows, doors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on going</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Nyamachemange</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4-046-270-2630204-104-2018/2019-022</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2 classrooms </w:t>
            </w:r>
            <w:proofErr w:type="spellStart"/>
            <w:r w:rsidRPr="004635AC">
              <w:rPr>
                <w:rFonts w:ascii="Cambria" w:hAnsi="Cambria"/>
              </w:rPr>
              <w:t>i.e</w:t>
            </w:r>
            <w:proofErr w:type="spellEnd"/>
            <w:r w:rsidRPr="004635AC">
              <w:rPr>
                <w:rFonts w:ascii="Cambria" w:hAnsi="Cambria"/>
              </w:rPr>
              <w:t xml:space="preserve"> roof replacement flooring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400,000.00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Ongoing </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Ritibo</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4-046-270-2630204-104-2018/2019-043</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8 classrooms </w:t>
            </w:r>
            <w:proofErr w:type="spellStart"/>
            <w:r w:rsidRPr="004635AC">
              <w:rPr>
                <w:rFonts w:ascii="Cambria" w:hAnsi="Cambria"/>
              </w:rPr>
              <w:t>i.e</w:t>
            </w:r>
            <w:proofErr w:type="spellEnd"/>
            <w:r w:rsidRPr="004635AC">
              <w:rPr>
                <w:rFonts w:ascii="Cambria" w:hAnsi="Cambria"/>
              </w:rPr>
              <w:t xml:space="preserve"> plastering, windows, doors, veranda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lastRenderedPageBreak/>
              <w:t>Itongo</w:t>
            </w:r>
            <w:proofErr w:type="spellEnd"/>
            <w:r w:rsidRPr="004635AC">
              <w:rPr>
                <w:rFonts w:ascii="Cambria" w:hAnsi="Cambria"/>
              </w:rPr>
              <w:t xml:space="preserve"> </w:t>
            </w:r>
            <w:proofErr w:type="spellStart"/>
            <w:r w:rsidRPr="004635AC">
              <w:rPr>
                <w:rFonts w:ascii="Cambria" w:hAnsi="Cambria"/>
              </w:rPr>
              <w:t>Sengera</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4-046-270-2630204-104-2018/2019-103</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Construction of 2 classrooms to completion</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Nyagancha</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4-046-270-2630204-104-2018/2019-125</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586539" w:rsidP="00E65686">
            <w:pPr>
              <w:spacing w:line="240" w:lineRule="auto"/>
              <w:rPr>
                <w:rFonts w:ascii="Cambria" w:hAnsi="Cambria"/>
                <w:sz w:val="24"/>
                <w:szCs w:val="24"/>
              </w:rPr>
            </w:pPr>
            <w:r>
              <w:rPr>
                <w:rFonts w:ascii="Cambria" w:hAnsi="Cambria"/>
              </w:rPr>
              <w:t>Construction of 2</w:t>
            </w:r>
            <w:r w:rsidR="00D842D9" w:rsidRPr="004635AC">
              <w:rPr>
                <w:rFonts w:ascii="Cambria" w:hAnsi="Cambria"/>
              </w:rPr>
              <w:t xml:space="preserve"> classrooms to completion</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Esani</w:t>
            </w:r>
            <w:proofErr w:type="spellEnd"/>
            <w:r w:rsidRPr="004635AC">
              <w:rPr>
                <w:rFonts w:ascii="Cambria" w:hAnsi="Cambria"/>
              </w:rPr>
              <w:t xml:space="preserve"> DEB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4-046-270-2630204-104-2018/2019-117</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2 classrooms </w:t>
            </w:r>
            <w:proofErr w:type="spellStart"/>
            <w:r w:rsidRPr="004635AC">
              <w:rPr>
                <w:rFonts w:ascii="Cambria" w:hAnsi="Cambria"/>
              </w:rPr>
              <w:t>i.e</w:t>
            </w:r>
            <w:proofErr w:type="spellEnd"/>
            <w:r w:rsidRPr="004635AC">
              <w:rPr>
                <w:rFonts w:ascii="Cambria" w:hAnsi="Cambria"/>
              </w:rPr>
              <w:t xml:space="preserve"> plastering, windows, doors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400,000.00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On going</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Nyatieko</w:t>
            </w:r>
            <w:proofErr w:type="spellEnd"/>
            <w:r w:rsidRPr="004635AC">
              <w:rPr>
                <w:rFonts w:ascii="Cambria" w:hAnsi="Cambria"/>
              </w:rPr>
              <w:t xml:space="preserve"> DOK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4-046-270-2630204-104-2018/2019-170</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Construction of 3 classrooms to completion</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Chitago</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4-046-270-2630204-104-2018/2019-162</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Construction of 1 classroom to completion</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Nyasimwamu</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4-046-270-2630204-104-2018/2019-068</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6 classrooms </w:t>
            </w:r>
            <w:proofErr w:type="spellStart"/>
            <w:r w:rsidRPr="004635AC">
              <w:rPr>
                <w:rFonts w:ascii="Cambria" w:hAnsi="Cambria"/>
              </w:rPr>
              <w:t>i.e</w:t>
            </w:r>
            <w:proofErr w:type="spellEnd"/>
            <w:r w:rsidRPr="004635AC">
              <w:rPr>
                <w:rFonts w:ascii="Cambria" w:hAnsi="Cambria"/>
              </w:rPr>
              <w:t xml:space="preserve"> plastering, windows, doors, veranda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Enchoro</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4-046-270-2630204-104-2018/2019-163</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8 classrooms </w:t>
            </w:r>
            <w:proofErr w:type="spellStart"/>
            <w:r w:rsidRPr="004635AC">
              <w:rPr>
                <w:rFonts w:ascii="Cambria" w:hAnsi="Cambria"/>
              </w:rPr>
              <w:t>i.e</w:t>
            </w:r>
            <w:proofErr w:type="spellEnd"/>
            <w:r w:rsidRPr="004635AC">
              <w:rPr>
                <w:rFonts w:ascii="Cambria" w:hAnsi="Cambria"/>
              </w:rPr>
              <w:t xml:space="preserve"> roofing and plastering, windows, doors, veranda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Bigogo</w:t>
            </w:r>
            <w:proofErr w:type="spellEnd"/>
            <w:r w:rsidRPr="004635AC">
              <w:rPr>
                <w:rFonts w:ascii="Cambria" w:hAnsi="Cambria"/>
              </w:rPr>
              <w:t xml:space="preserve"> DOK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4-046-270-2630204-104-2018/2019-032</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251110" w:rsidP="00E65686">
            <w:pPr>
              <w:spacing w:line="240" w:lineRule="auto"/>
              <w:rPr>
                <w:rFonts w:ascii="Cambria" w:hAnsi="Cambria"/>
                <w:sz w:val="24"/>
                <w:szCs w:val="24"/>
              </w:rPr>
            </w:pPr>
            <w:r w:rsidRPr="00D414F2">
              <w:rPr>
                <w:rFonts w:ascii="Footlight MT Light" w:hAnsi="Footlight MT Light" w:cs="Calibri"/>
                <w:sz w:val="24"/>
                <w:szCs w:val="24"/>
                <w:lang w:eastAsia="en-US"/>
              </w:rPr>
              <w:t xml:space="preserve">Completion </w:t>
            </w:r>
            <w:r>
              <w:rPr>
                <w:rFonts w:ascii="Footlight MT Light" w:hAnsi="Footlight MT Light" w:cs="Calibri"/>
                <w:sz w:val="24"/>
                <w:szCs w:val="24"/>
                <w:lang w:eastAsia="en-US"/>
              </w:rPr>
              <w:t>of 5</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roofing</w:t>
            </w:r>
            <w:r>
              <w:rPr>
                <w:rFonts w:ascii="Footlight MT Light" w:hAnsi="Footlight MT Light" w:cs="Calibri"/>
                <w:sz w:val="24"/>
                <w:szCs w:val="24"/>
                <w:lang w:eastAsia="en-US"/>
              </w:rPr>
              <w:t xml:space="preserve"> </w:t>
            </w:r>
            <w:r w:rsidRPr="00D414F2">
              <w:rPr>
                <w:rFonts w:ascii="Footlight MT Light" w:hAnsi="Footlight MT Light" w:cs="Calibri"/>
                <w:sz w:val="24"/>
                <w:szCs w:val="24"/>
                <w:lang w:eastAsia="en-US"/>
              </w:rPr>
              <w:t>plastering, doors</w:t>
            </w:r>
            <w:r>
              <w:rPr>
                <w:rFonts w:ascii="Footlight MT Light" w:hAnsi="Footlight MT Light" w:cs="Calibri"/>
                <w:sz w:val="24"/>
                <w:szCs w:val="24"/>
                <w:lang w:eastAsia="en-US"/>
              </w:rPr>
              <w:t>, windows,</w:t>
            </w:r>
            <w:r w:rsidRPr="00D414F2">
              <w:rPr>
                <w:rFonts w:ascii="Footlight MT Light" w:hAnsi="Footlight MT Light" w:cs="Calibri"/>
                <w:sz w:val="24"/>
                <w:szCs w:val="24"/>
                <w:lang w:eastAsia="en-US"/>
              </w:rPr>
              <w:t xml:space="preserve"> flooring</w:t>
            </w:r>
            <w:r>
              <w:rPr>
                <w:rFonts w:ascii="Footlight MT Light" w:hAnsi="Footlight MT Light" w:cs="Calibri"/>
                <w:sz w:val="24"/>
                <w:szCs w:val="24"/>
                <w:lang w:eastAsia="en-US"/>
              </w:rPr>
              <w:t xml:space="preserve">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251110" w:rsidP="00E65686">
            <w:pPr>
              <w:spacing w:line="240" w:lineRule="auto"/>
              <w:rPr>
                <w:rFonts w:ascii="Cambria" w:hAnsi="Cambria"/>
                <w:sz w:val="24"/>
                <w:szCs w:val="24"/>
              </w:rPr>
            </w:pPr>
            <w:r>
              <w:rPr>
                <w:rFonts w:ascii="Cambria" w:hAnsi="Cambria"/>
              </w:rPr>
              <w:t>On going</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Nyaikuro</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4-046-270-2630204-104-2018/2019-149</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8 classrooms </w:t>
            </w:r>
            <w:proofErr w:type="spellStart"/>
            <w:r w:rsidRPr="004635AC">
              <w:rPr>
                <w:rFonts w:ascii="Cambria" w:hAnsi="Cambria"/>
              </w:rPr>
              <w:t>i.e</w:t>
            </w:r>
            <w:proofErr w:type="spellEnd"/>
            <w:r w:rsidRPr="004635AC">
              <w:rPr>
                <w:rFonts w:ascii="Cambria" w:hAnsi="Cambria"/>
              </w:rPr>
              <w:t xml:space="preserve"> roofing and plastering, windows, doors, veranda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Bigogo</w:t>
            </w:r>
            <w:proofErr w:type="spellEnd"/>
            <w:r w:rsidRPr="004635AC">
              <w:rPr>
                <w:rFonts w:ascii="Cambria" w:hAnsi="Cambria"/>
              </w:rPr>
              <w:t xml:space="preserve"> DEB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4-046-270-2630204-104-2018/2019-36</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0B10D3" w:rsidP="00EF20F1">
            <w:pPr>
              <w:spacing w:line="240" w:lineRule="auto"/>
              <w:rPr>
                <w:rFonts w:ascii="Cambria" w:hAnsi="Cambria"/>
                <w:sz w:val="24"/>
                <w:szCs w:val="24"/>
              </w:rPr>
            </w:pPr>
            <w:r>
              <w:rPr>
                <w:rFonts w:ascii="Footlight MT Light" w:hAnsi="Footlight MT Light" w:cs="Calibri"/>
                <w:sz w:val="24"/>
                <w:szCs w:val="24"/>
                <w:lang w:eastAsia="en-US"/>
              </w:rPr>
              <w:t>Completion</w:t>
            </w:r>
            <w:r w:rsidR="00251110">
              <w:rPr>
                <w:rFonts w:ascii="Footlight MT Light" w:hAnsi="Footlight MT Light" w:cs="Calibri"/>
                <w:sz w:val="24"/>
                <w:szCs w:val="24"/>
                <w:lang w:eastAsia="en-US"/>
              </w:rPr>
              <w:t xml:space="preserve"> of 10 door toilets </w:t>
            </w:r>
            <w:r w:rsidR="00251110" w:rsidRPr="00D414F2">
              <w:rPr>
                <w:rFonts w:ascii="Footlight MT Light" w:hAnsi="Footlight MT Light" w:cs="Calibri"/>
                <w:sz w:val="24"/>
                <w:szCs w:val="24"/>
                <w:lang w:eastAsia="en-US"/>
              </w:rPr>
              <w:t>for boys</w:t>
            </w:r>
            <w:r w:rsidR="00251110">
              <w:rPr>
                <w:rFonts w:ascii="Footlight MT Light" w:hAnsi="Footlight MT Light" w:cs="Calibri"/>
                <w:sz w:val="24"/>
                <w:szCs w:val="24"/>
                <w:lang w:eastAsia="en-US"/>
              </w:rPr>
              <w:t xml:space="preserve"> and</w:t>
            </w:r>
            <w:r w:rsidR="00251110" w:rsidRPr="00D414F2">
              <w:rPr>
                <w:rFonts w:ascii="Footlight MT Light" w:hAnsi="Footlight MT Light" w:cs="Calibri"/>
                <w:sz w:val="24"/>
                <w:szCs w:val="24"/>
                <w:lang w:eastAsia="en-US"/>
              </w:rPr>
              <w:t xml:space="preserve"> girls</w:t>
            </w:r>
            <w:r w:rsidR="00251110">
              <w:rPr>
                <w:rFonts w:ascii="Footlight MT Light" w:hAnsi="Footlight MT Light" w:cs="Calibri"/>
                <w:sz w:val="24"/>
                <w:szCs w:val="24"/>
                <w:lang w:eastAsia="en-US"/>
              </w:rPr>
              <w:t>,</w:t>
            </w:r>
            <w:r w:rsidR="00251110" w:rsidRPr="00D414F2">
              <w:rPr>
                <w:rFonts w:ascii="Footlight MT Light" w:hAnsi="Footlight MT Light" w:cs="Calibri"/>
                <w:sz w:val="24"/>
                <w:szCs w:val="24"/>
                <w:lang w:eastAsia="en-US"/>
              </w:rPr>
              <w:t xml:space="preserve"> </w:t>
            </w:r>
            <w:r w:rsidR="00251110">
              <w:rPr>
                <w:rFonts w:ascii="Footlight MT Light" w:hAnsi="Footlight MT Light" w:cs="Calibri"/>
                <w:sz w:val="24"/>
                <w:szCs w:val="24"/>
                <w:lang w:eastAsia="en-US"/>
              </w:rPr>
              <w:t xml:space="preserve">4 doors </w:t>
            </w:r>
            <w:r w:rsidR="00251110" w:rsidRPr="00D414F2">
              <w:rPr>
                <w:rFonts w:ascii="Footlight MT Light" w:hAnsi="Footlight MT Light" w:cs="Calibri"/>
                <w:sz w:val="24"/>
                <w:szCs w:val="24"/>
                <w:lang w:eastAsia="en-US"/>
              </w:rPr>
              <w:t>teachers’</w:t>
            </w:r>
            <w:r w:rsidR="00251110">
              <w:rPr>
                <w:rFonts w:ascii="Footlight MT Light" w:hAnsi="Footlight MT Light" w:cs="Calibri"/>
                <w:sz w:val="24"/>
                <w:szCs w:val="24"/>
                <w:lang w:eastAsia="en-US"/>
              </w:rPr>
              <w:t xml:space="preserve"> toilets</w:t>
            </w:r>
            <w:r w:rsidR="00EF20F1">
              <w:rPr>
                <w:rFonts w:ascii="Footlight MT Light" w:hAnsi="Footlight MT Light" w:cs="Calibri"/>
                <w:sz w:val="24"/>
                <w:szCs w:val="24"/>
                <w:lang w:eastAsia="en-US"/>
              </w:rPr>
              <w:t xml:space="preserve"> to completion</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Ongoing</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Riomoro</w:t>
            </w:r>
            <w:proofErr w:type="spellEnd"/>
            <w:r w:rsidRPr="004635AC">
              <w:rPr>
                <w:rFonts w:ascii="Cambria" w:hAnsi="Cambria"/>
              </w:rPr>
              <w:t xml:space="preserve"> DOK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4-046-270-2630204-104-2018/2019-035</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8 classrooms </w:t>
            </w:r>
            <w:proofErr w:type="spellStart"/>
            <w:r w:rsidRPr="004635AC">
              <w:rPr>
                <w:rFonts w:ascii="Cambria" w:hAnsi="Cambria"/>
              </w:rPr>
              <w:t>i.e</w:t>
            </w:r>
            <w:proofErr w:type="spellEnd"/>
            <w:r w:rsidRPr="004635AC">
              <w:rPr>
                <w:rFonts w:ascii="Cambria" w:hAnsi="Cambria"/>
              </w:rPr>
              <w:t xml:space="preserve"> roofing and plastering, windows, doors, veranda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Nyamare</w:t>
            </w:r>
            <w:proofErr w:type="spellEnd"/>
            <w:r w:rsidRPr="004635AC">
              <w:rPr>
                <w:rFonts w:ascii="Cambria" w:hAnsi="Cambria"/>
              </w:rPr>
              <w:t xml:space="preserve"> SDA Primary </w:t>
            </w:r>
            <w:r w:rsidRPr="004635AC">
              <w:rPr>
                <w:rFonts w:ascii="Cambria" w:hAnsi="Cambria"/>
              </w:rPr>
              <w:lastRenderedPageBreak/>
              <w:t>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lastRenderedPageBreak/>
              <w:t xml:space="preserve"> 4-046-270-2630204-</w:t>
            </w:r>
            <w:r w:rsidRPr="004635AC">
              <w:rPr>
                <w:rFonts w:ascii="Cambria" w:hAnsi="Cambria"/>
              </w:rPr>
              <w:lastRenderedPageBreak/>
              <w:t>104-2018/2019-094</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lastRenderedPageBreak/>
              <w:t xml:space="preserve">Renovations of 7 classrooms </w:t>
            </w:r>
            <w:proofErr w:type="spellStart"/>
            <w:proofErr w:type="gramStart"/>
            <w:r w:rsidRPr="004635AC">
              <w:rPr>
                <w:rFonts w:ascii="Cambria" w:hAnsi="Cambria"/>
              </w:rPr>
              <w:t>i.e</w:t>
            </w:r>
            <w:proofErr w:type="spellEnd"/>
            <w:r w:rsidRPr="004635AC">
              <w:rPr>
                <w:rFonts w:ascii="Cambria" w:hAnsi="Cambria"/>
              </w:rPr>
              <w:t xml:space="preserve">  plastering</w:t>
            </w:r>
            <w:proofErr w:type="gramEnd"/>
            <w:r w:rsidRPr="004635AC">
              <w:rPr>
                <w:rFonts w:ascii="Cambria" w:hAnsi="Cambria"/>
              </w:rPr>
              <w:t xml:space="preserve">, </w:t>
            </w:r>
            <w:r w:rsidRPr="004635AC">
              <w:rPr>
                <w:rFonts w:ascii="Cambria" w:hAnsi="Cambria"/>
              </w:rPr>
              <w:lastRenderedPageBreak/>
              <w:t>windows, doors, veranda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lastRenderedPageBreak/>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On going</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lastRenderedPageBreak/>
              <w:t>Nyamanagu</w:t>
            </w:r>
            <w:proofErr w:type="spellEnd"/>
            <w:r w:rsidRPr="004635AC">
              <w:rPr>
                <w:rFonts w:ascii="Cambria" w:hAnsi="Cambria"/>
              </w:rPr>
              <w:t xml:space="preserve"> Girls Boarding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4-046-270-2630204-104-2018/2019-095</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Construction of 2 </w:t>
            </w:r>
            <w:r w:rsidR="00466033" w:rsidRPr="004635AC">
              <w:rPr>
                <w:rFonts w:ascii="Cambria" w:hAnsi="Cambria"/>
              </w:rPr>
              <w:t>classrooms</w:t>
            </w:r>
            <w:r w:rsidRPr="004635AC">
              <w:rPr>
                <w:rFonts w:ascii="Cambria" w:hAnsi="Cambria"/>
              </w:rPr>
              <w:t xml:space="preserve"> to completion</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Mokorongosi</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4-046-270-2630204-104-2018/2019-110</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Renovations of 2 classrooms </w:t>
            </w:r>
            <w:proofErr w:type="spellStart"/>
            <w:r w:rsidRPr="004635AC">
              <w:rPr>
                <w:rFonts w:ascii="Cambria" w:hAnsi="Cambria"/>
              </w:rPr>
              <w:t>i.e</w:t>
            </w:r>
            <w:proofErr w:type="spellEnd"/>
            <w:r w:rsidRPr="004635AC">
              <w:rPr>
                <w:rFonts w:ascii="Cambria" w:hAnsi="Cambria"/>
              </w:rPr>
              <w:t xml:space="preserve"> roof replacement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on going</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Riong’uti</w:t>
            </w:r>
            <w:proofErr w:type="spellEnd"/>
            <w:r w:rsidRPr="004635AC">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4-046-270-2630204-104-2018/2019-017</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Renovation of  3 classrooms </w:t>
            </w:r>
            <w:proofErr w:type="spellStart"/>
            <w:r w:rsidRPr="004635AC">
              <w:rPr>
                <w:rFonts w:ascii="Cambria" w:hAnsi="Cambria"/>
              </w:rPr>
              <w:t>i.e</w:t>
            </w:r>
            <w:proofErr w:type="spellEnd"/>
            <w:r w:rsidRPr="004635AC">
              <w:rPr>
                <w:rFonts w:ascii="Cambria" w:hAnsi="Cambria"/>
              </w:rPr>
              <w:t xml:space="preserve"> roof replacement, plastering, windows and doors</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Ongoing</w:t>
            </w:r>
          </w:p>
        </w:tc>
      </w:tr>
      <w:tr w:rsidR="004635AC"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Bogwendo</w:t>
            </w:r>
            <w:proofErr w:type="spellEnd"/>
            <w:r w:rsidRPr="004635AC">
              <w:rPr>
                <w:rFonts w:ascii="Cambria" w:hAnsi="Cambria"/>
              </w:rPr>
              <w:t xml:space="preserve"> PAG Primary School</w:t>
            </w:r>
          </w:p>
        </w:tc>
        <w:tc>
          <w:tcPr>
            <w:tcW w:w="270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4-046-270-2630204-104-2018/2019-018</w:t>
            </w:r>
          </w:p>
        </w:tc>
        <w:tc>
          <w:tcPr>
            <w:tcW w:w="2677" w:type="dxa"/>
            <w:tcBorders>
              <w:top w:val="nil"/>
              <w:left w:val="nil"/>
              <w:bottom w:val="single" w:sz="4" w:space="0" w:color="auto"/>
              <w:right w:val="single" w:sz="4" w:space="0" w:color="auto"/>
            </w:tcBorders>
            <w:shd w:val="clear" w:color="000000" w:fill="FFFFFF"/>
            <w:vAlign w:val="center"/>
          </w:tcPr>
          <w:p w:rsidR="00D842D9" w:rsidRPr="004635AC" w:rsidRDefault="00EF20F1" w:rsidP="00E65686">
            <w:pPr>
              <w:spacing w:line="240" w:lineRule="auto"/>
              <w:rPr>
                <w:rFonts w:ascii="Cambria" w:hAnsi="Cambria"/>
                <w:sz w:val="24"/>
                <w:szCs w:val="24"/>
              </w:rPr>
            </w:pPr>
            <w:r>
              <w:rPr>
                <w:rFonts w:ascii="Cambria" w:hAnsi="Cambria"/>
                <w:sz w:val="24"/>
                <w:szCs w:val="24"/>
                <w:lang w:eastAsia="en-US"/>
              </w:rPr>
              <w:t xml:space="preserve">Completion of library </w:t>
            </w:r>
            <w:proofErr w:type="spellStart"/>
            <w:r>
              <w:rPr>
                <w:rFonts w:ascii="Cambria" w:hAnsi="Cambria"/>
                <w:sz w:val="24"/>
                <w:szCs w:val="24"/>
                <w:lang w:eastAsia="en-US"/>
              </w:rPr>
              <w:t>i.e</w:t>
            </w:r>
            <w:proofErr w:type="spellEnd"/>
            <w:r>
              <w:rPr>
                <w:rFonts w:ascii="Cambria" w:hAnsi="Cambria"/>
                <w:sz w:val="24"/>
                <w:szCs w:val="24"/>
                <w:lang w:eastAsia="en-US"/>
              </w:rPr>
              <w:t xml:space="preserve"> plastering, flooring, doors, windows and painting</w:t>
            </w:r>
          </w:p>
        </w:tc>
        <w:tc>
          <w:tcPr>
            <w:tcW w:w="1823"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500,000.00</w:t>
            </w:r>
          </w:p>
        </w:tc>
        <w:tc>
          <w:tcPr>
            <w:tcW w:w="1170" w:type="dxa"/>
            <w:tcBorders>
              <w:top w:val="nil"/>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on going</w:t>
            </w:r>
          </w:p>
        </w:tc>
      </w:tr>
      <w:tr w:rsidR="00875E65" w:rsidRPr="004635AC" w:rsidTr="00E9132F">
        <w:trPr>
          <w:trHeight w:val="375"/>
        </w:trPr>
        <w:tc>
          <w:tcPr>
            <w:tcW w:w="2355" w:type="dxa"/>
            <w:tcBorders>
              <w:top w:val="nil"/>
              <w:left w:val="single" w:sz="4" w:space="0" w:color="auto"/>
              <w:bottom w:val="single" w:sz="4" w:space="0" w:color="auto"/>
              <w:right w:val="single" w:sz="4" w:space="0" w:color="auto"/>
            </w:tcBorders>
            <w:shd w:val="clear" w:color="000000" w:fill="FFFFFF"/>
            <w:vAlign w:val="center"/>
          </w:tcPr>
          <w:p w:rsidR="00875E65" w:rsidRPr="004635AC" w:rsidRDefault="00875E65" w:rsidP="00E65686">
            <w:pPr>
              <w:spacing w:line="240" w:lineRule="auto"/>
              <w:rPr>
                <w:rFonts w:ascii="Cambria" w:hAnsi="Cambria"/>
                <w:sz w:val="24"/>
                <w:szCs w:val="24"/>
              </w:rPr>
            </w:pPr>
            <w:proofErr w:type="spellStart"/>
            <w:r>
              <w:rPr>
                <w:rFonts w:ascii="Cambria" w:hAnsi="Cambria"/>
              </w:rPr>
              <w:t>Nyabogoye</w:t>
            </w:r>
            <w:proofErr w:type="spellEnd"/>
            <w:r>
              <w:rPr>
                <w:rFonts w:ascii="Cambria" w:hAnsi="Cambria"/>
              </w:rPr>
              <w:t xml:space="preserve"> Primary School</w:t>
            </w:r>
          </w:p>
        </w:tc>
        <w:tc>
          <w:tcPr>
            <w:tcW w:w="2700" w:type="dxa"/>
            <w:tcBorders>
              <w:top w:val="nil"/>
              <w:left w:val="nil"/>
              <w:bottom w:val="single" w:sz="4" w:space="0" w:color="auto"/>
              <w:right w:val="single" w:sz="4" w:space="0" w:color="auto"/>
            </w:tcBorders>
            <w:shd w:val="clear" w:color="000000" w:fill="FFFFFF"/>
            <w:noWrap/>
            <w:vAlign w:val="center"/>
          </w:tcPr>
          <w:p w:rsidR="00875E65" w:rsidRPr="004635AC" w:rsidRDefault="00875E65" w:rsidP="00E65686">
            <w:pPr>
              <w:spacing w:line="240" w:lineRule="auto"/>
              <w:rPr>
                <w:rFonts w:ascii="Cambria" w:hAnsi="Cambria"/>
                <w:sz w:val="24"/>
                <w:szCs w:val="24"/>
              </w:rPr>
            </w:pPr>
            <w:r w:rsidRPr="004635AC">
              <w:rPr>
                <w:rFonts w:ascii="Cambria" w:hAnsi="Cambria"/>
              </w:rPr>
              <w:t xml:space="preserve"> 4-0</w:t>
            </w:r>
            <w:r>
              <w:rPr>
                <w:rFonts w:ascii="Cambria" w:hAnsi="Cambria"/>
              </w:rPr>
              <w:t>46-270-3110202-104-2018/2019-067</w:t>
            </w:r>
          </w:p>
        </w:tc>
        <w:tc>
          <w:tcPr>
            <w:tcW w:w="2677" w:type="dxa"/>
            <w:tcBorders>
              <w:top w:val="nil"/>
              <w:left w:val="nil"/>
              <w:bottom w:val="single" w:sz="4" w:space="0" w:color="auto"/>
              <w:right w:val="single" w:sz="4" w:space="0" w:color="auto"/>
            </w:tcBorders>
            <w:shd w:val="clear" w:color="000000" w:fill="FFFFFF"/>
            <w:vAlign w:val="center"/>
          </w:tcPr>
          <w:p w:rsidR="00875E65" w:rsidRPr="004635AC" w:rsidRDefault="00D81847" w:rsidP="004E7824">
            <w:pPr>
              <w:spacing w:line="240" w:lineRule="auto"/>
              <w:rPr>
                <w:rFonts w:ascii="Cambria" w:hAnsi="Cambria"/>
                <w:sz w:val="24"/>
                <w:szCs w:val="24"/>
              </w:rPr>
            </w:pPr>
            <w:r w:rsidRPr="004635AC">
              <w:rPr>
                <w:rFonts w:ascii="Cambria" w:hAnsi="Cambria"/>
                <w:sz w:val="24"/>
                <w:szCs w:val="24"/>
                <w:lang w:eastAsia="en-US"/>
              </w:rPr>
              <w:t>Drilling and equipping of school borehole</w:t>
            </w:r>
            <w:r>
              <w:rPr>
                <w:rFonts w:ascii="Cambria" w:hAnsi="Cambria"/>
                <w:sz w:val="24"/>
                <w:szCs w:val="24"/>
                <w:lang w:eastAsia="en-US"/>
              </w:rPr>
              <w:t xml:space="preserve"> </w:t>
            </w:r>
            <w:proofErr w:type="spellStart"/>
            <w:r>
              <w:rPr>
                <w:rFonts w:ascii="Cambria" w:hAnsi="Cambria"/>
                <w:sz w:val="24"/>
                <w:szCs w:val="24"/>
                <w:lang w:eastAsia="en-US"/>
              </w:rPr>
              <w:t>i.e</w:t>
            </w:r>
            <w:proofErr w:type="spellEnd"/>
            <w:r>
              <w:rPr>
                <w:rFonts w:ascii="Cambria" w:hAnsi="Cambria"/>
                <w:sz w:val="24"/>
                <w:szCs w:val="24"/>
                <w:lang w:eastAsia="en-US"/>
              </w:rPr>
              <w:t xml:space="preserve"> drilling, piping, pump and connection of electricity.</w:t>
            </w:r>
          </w:p>
        </w:tc>
        <w:tc>
          <w:tcPr>
            <w:tcW w:w="1823" w:type="dxa"/>
            <w:tcBorders>
              <w:top w:val="nil"/>
              <w:left w:val="nil"/>
              <w:bottom w:val="single" w:sz="4" w:space="0" w:color="auto"/>
              <w:right w:val="single" w:sz="4" w:space="0" w:color="auto"/>
            </w:tcBorders>
            <w:shd w:val="clear" w:color="000000" w:fill="FFFFFF"/>
            <w:vAlign w:val="center"/>
          </w:tcPr>
          <w:p w:rsidR="00875E65" w:rsidRPr="004635AC" w:rsidRDefault="00875E65" w:rsidP="00E65686">
            <w:pPr>
              <w:spacing w:line="240" w:lineRule="auto"/>
              <w:jc w:val="right"/>
              <w:rPr>
                <w:rFonts w:ascii="Cambria" w:hAnsi="Cambria"/>
                <w:sz w:val="24"/>
                <w:szCs w:val="24"/>
              </w:rPr>
            </w:pPr>
            <w:r w:rsidRPr="004635AC">
              <w:rPr>
                <w:rFonts w:ascii="Cambria" w:hAnsi="Cambria"/>
              </w:rPr>
              <w:t>2,970,000.00</w:t>
            </w:r>
          </w:p>
        </w:tc>
        <w:tc>
          <w:tcPr>
            <w:tcW w:w="1170" w:type="dxa"/>
            <w:tcBorders>
              <w:top w:val="nil"/>
              <w:left w:val="nil"/>
              <w:bottom w:val="single" w:sz="4" w:space="0" w:color="auto"/>
              <w:right w:val="single" w:sz="4" w:space="0" w:color="auto"/>
            </w:tcBorders>
            <w:shd w:val="clear" w:color="000000" w:fill="FFFFFF"/>
            <w:vAlign w:val="center"/>
          </w:tcPr>
          <w:p w:rsidR="00875E65" w:rsidRPr="004635AC" w:rsidRDefault="00875E65" w:rsidP="00E65686">
            <w:pPr>
              <w:spacing w:line="240" w:lineRule="auto"/>
              <w:rPr>
                <w:rFonts w:ascii="Cambria" w:hAnsi="Cambria"/>
                <w:sz w:val="24"/>
                <w:szCs w:val="24"/>
              </w:rPr>
            </w:pPr>
            <w:r w:rsidRPr="004635AC">
              <w:rPr>
                <w:rFonts w:ascii="Cambria" w:hAnsi="Cambria"/>
              </w:rPr>
              <w:t>New</w:t>
            </w:r>
          </w:p>
        </w:tc>
      </w:tr>
      <w:tr w:rsidR="004635AC" w:rsidRPr="004635AC" w:rsidTr="00E9132F">
        <w:trPr>
          <w:trHeight w:val="588"/>
        </w:trPr>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tcPr>
          <w:p w:rsidR="009B2C89" w:rsidRPr="004635AC" w:rsidRDefault="009B2C89" w:rsidP="00E65686">
            <w:pPr>
              <w:spacing w:line="240" w:lineRule="auto"/>
              <w:rPr>
                <w:rFonts w:ascii="Cambria" w:hAnsi="Cambria"/>
                <w:sz w:val="24"/>
                <w:szCs w:val="24"/>
              </w:rPr>
            </w:pPr>
          </w:p>
        </w:tc>
        <w:tc>
          <w:tcPr>
            <w:tcW w:w="2700" w:type="dxa"/>
            <w:tcBorders>
              <w:top w:val="single" w:sz="4" w:space="0" w:color="auto"/>
              <w:left w:val="nil"/>
              <w:bottom w:val="single" w:sz="4" w:space="0" w:color="auto"/>
              <w:right w:val="single" w:sz="4" w:space="0" w:color="auto"/>
            </w:tcBorders>
            <w:shd w:val="clear" w:color="000000" w:fill="FFFFFF"/>
            <w:noWrap/>
            <w:vAlign w:val="center"/>
          </w:tcPr>
          <w:p w:rsidR="009B2C89" w:rsidRPr="004635AC" w:rsidRDefault="009B2C89" w:rsidP="00E65686">
            <w:pPr>
              <w:spacing w:line="240" w:lineRule="auto"/>
              <w:rPr>
                <w:rFonts w:ascii="Cambria" w:hAnsi="Cambria"/>
                <w:sz w:val="24"/>
                <w:szCs w:val="24"/>
              </w:rPr>
            </w:pPr>
          </w:p>
        </w:tc>
        <w:tc>
          <w:tcPr>
            <w:tcW w:w="2677"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9B2C89" w:rsidP="00E65686">
            <w:pPr>
              <w:suppressAutoHyphens w:val="0"/>
              <w:spacing w:after="0" w:line="240" w:lineRule="auto"/>
              <w:rPr>
                <w:rFonts w:ascii="Cambria" w:hAnsi="Cambria"/>
                <w:b/>
                <w:sz w:val="24"/>
                <w:szCs w:val="24"/>
                <w:lang w:eastAsia="en-US"/>
              </w:rPr>
            </w:pPr>
            <w:r w:rsidRPr="004635AC">
              <w:rPr>
                <w:rFonts w:ascii="Cambria" w:hAnsi="Cambria"/>
                <w:b/>
                <w:sz w:val="24"/>
                <w:szCs w:val="24"/>
                <w:lang w:eastAsia="en-US"/>
              </w:rPr>
              <w:t>TOTALS</w:t>
            </w:r>
          </w:p>
          <w:p w:rsidR="00D842D9" w:rsidRPr="004635AC" w:rsidRDefault="00D842D9" w:rsidP="00E65686">
            <w:pPr>
              <w:suppressAutoHyphens w:val="0"/>
              <w:spacing w:after="0" w:line="240" w:lineRule="auto"/>
              <w:rPr>
                <w:rFonts w:ascii="Cambria" w:hAnsi="Cambria"/>
                <w:b/>
                <w:sz w:val="24"/>
                <w:szCs w:val="24"/>
                <w:lang w:eastAsia="en-US"/>
              </w:rPr>
            </w:pPr>
          </w:p>
          <w:p w:rsidR="00D842D9" w:rsidRPr="004635AC" w:rsidRDefault="00D842D9" w:rsidP="00E65686">
            <w:pPr>
              <w:suppressAutoHyphens w:val="0"/>
              <w:spacing w:after="0" w:line="240" w:lineRule="auto"/>
              <w:rPr>
                <w:rFonts w:ascii="Cambria" w:hAnsi="Cambria"/>
                <w:b/>
                <w:sz w:val="24"/>
                <w:szCs w:val="24"/>
                <w:lang w:eastAsia="en-US"/>
              </w:rPr>
            </w:pPr>
          </w:p>
        </w:tc>
        <w:tc>
          <w:tcPr>
            <w:tcW w:w="1823" w:type="dxa"/>
            <w:tcBorders>
              <w:top w:val="single" w:sz="4" w:space="0" w:color="auto"/>
              <w:left w:val="nil"/>
              <w:bottom w:val="single" w:sz="4" w:space="0" w:color="auto"/>
              <w:right w:val="single" w:sz="4" w:space="0" w:color="auto"/>
            </w:tcBorders>
            <w:shd w:val="clear" w:color="000000" w:fill="FFFFFF"/>
            <w:vAlign w:val="bottom"/>
          </w:tcPr>
          <w:p w:rsidR="009B2C89" w:rsidRPr="004635AC" w:rsidRDefault="00875E65" w:rsidP="00E65686">
            <w:pPr>
              <w:spacing w:line="240" w:lineRule="auto"/>
              <w:rPr>
                <w:rFonts w:ascii="Cambria" w:hAnsi="Cambria"/>
                <w:b/>
                <w:sz w:val="24"/>
                <w:szCs w:val="24"/>
              </w:rPr>
            </w:pPr>
            <w:r>
              <w:rPr>
                <w:rFonts w:ascii="Cambria" w:hAnsi="Cambria"/>
                <w:b/>
                <w:sz w:val="24"/>
                <w:szCs w:val="24"/>
              </w:rPr>
              <w:t>19,870</w:t>
            </w:r>
            <w:r w:rsidR="00D842D9" w:rsidRPr="004635AC">
              <w:rPr>
                <w:rFonts w:ascii="Cambria" w:hAnsi="Cambria"/>
                <w:b/>
                <w:sz w:val="24"/>
                <w:szCs w:val="24"/>
              </w:rPr>
              <w:t>,000.00</w:t>
            </w:r>
          </w:p>
          <w:p w:rsidR="00D842D9" w:rsidRPr="004635AC" w:rsidRDefault="00D842D9" w:rsidP="00E65686">
            <w:pPr>
              <w:spacing w:line="240" w:lineRule="auto"/>
              <w:jc w:val="right"/>
              <w:rPr>
                <w:rFonts w:ascii="Cambria" w:hAnsi="Cambria"/>
                <w:b/>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D842D9" w:rsidP="00E65686">
            <w:pPr>
              <w:suppressAutoHyphens w:val="0"/>
              <w:spacing w:after="0" w:line="240" w:lineRule="auto"/>
              <w:rPr>
                <w:rFonts w:ascii="Cambria" w:hAnsi="Cambria"/>
                <w:sz w:val="24"/>
                <w:szCs w:val="24"/>
                <w:lang w:eastAsia="en-US"/>
              </w:rPr>
            </w:pPr>
          </w:p>
        </w:tc>
      </w:tr>
    </w:tbl>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Person completing form: Name </w:t>
      </w:r>
      <w:r w:rsidR="009556B9" w:rsidRPr="004635AC">
        <w:rPr>
          <w:rFonts w:ascii="Cambria" w:hAnsi="Cambria"/>
          <w:b/>
          <w:color w:val="auto"/>
        </w:rPr>
        <w:t>……………………………………</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Signature…………………… Date……………</w:t>
      </w:r>
    </w:p>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pageBreakBefore/>
        <w:jc w:val="center"/>
        <w:rPr>
          <w:rFonts w:ascii="Cambria" w:hAnsi="Cambria"/>
          <w:b/>
          <w:bCs/>
          <w:i/>
          <w:color w:val="auto"/>
        </w:rPr>
      </w:pPr>
      <w:r w:rsidRPr="004635AC">
        <w:rPr>
          <w:rFonts w:ascii="Cambria" w:hAnsi="Cambria"/>
          <w:color w:val="auto"/>
        </w:rPr>
        <w:lastRenderedPageBreak/>
        <w:t>1947</w:t>
      </w:r>
    </w:p>
    <w:p w:rsidR="00BF53AA" w:rsidRPr="004635AC" w:rsidRDefault="00BF53AA" w:rsidP="0016156C">
      <w:pPr>
        <w:pStyle w:val="WW-Default"/>
        <w:jc w:val="center"/>
        <w:rPr>
          <w:rFonts w:ascii="Cambria" w:hAnsi="Cambria"/>
          <w:b/>
          <w:bCs/>
          <w:color w:val="auto"/>
        </w:rPr>
      </w:pPr>
      <w:r w:rsidRPr="004635AC">
        <w:rPr>
          <w:rFonts w:ascii="Cambria" w:hAnsi="Cambria"/>
          <w:b/>
          <w:bCs/>
          <w:i/>
          <w:color w:val="auto"/>
        </w:rPr>
        <w:t xml:space="preserve">2015               National Government </w:t>
      </w:r>
      <w:r w:rsidRPr="004635AC">
        <w:rPr>
          <w:rFonts w:ascii="Cambria" w:hAnsi="Cambria"/>
          <w:b/>
          <w:i/>
          <w:iCs/>
          <w:color w:val="auto"/>
        </w:rPr>
        <w:t xml:space="preserve">Constituencies Development Fund                              </w:t>
      </w:r>
      <w:r w:rsidRPr="004635AC">
        <w:rPr>
          <w:rFonts w:ascii="Cambria" w:hAnsi="Cambria"/>
          <w:b/>
          <w:bCs/>
          <w:i/>
          <w:color w:val="auto"/>
        </w:rPr>
        <w:t>(</w:t>
      </w:r>
      <w:r w:rsidRPr="004635AC">
        <w:rPr>
          <w:rFonts w:ascii="Cambria" w:hAnsi="Cambria"/>
          <w:b/>
          <w:bCs/>
          <w:color w:val="auto"/>
        </w:rPr>
        <w:t>s. 30)</w:t>
      </w:r>
    </w:p>
    <w:p w:rsidR="00BF53AA" w:rsidRPr="004635AC" w:rsidRDefault="00BF53AA" w:rsidP="0016156C">
      <w:pPr>
        <w:pStyle w:val="WW-Default"/>
        <w:jc w:val="center"/>
        <w:rPr>
          <w:rFonts w:ascii="Cambria" w:hAnsi="Cambria"/>
          <w:b/>
          <w:bCs/>
          <w:color w:val="auto"/>
        </w:rPr>
      </w:pPr>
    </w:p>
    <w:p w:rsidR="00BF53AA" w:rsidRPr="004635AC" w:rsidRDefault="00BF53AA" w:rsidP="0016156C">
      <w:pPr>
        <w:pStyle w:val="WW-Default"/>
        <w:ind w:left="1440" w:firstLine="720"/>
        <w:jc w:val="center"/>
        <w:rPr>
          <w:rFonts w:ascii="Cambria" w:hAnsi="Cambria"/>
          <w:b/>
          <w:bCs/>
          <w:color w:val="auto"/>
        </w:rPr>
      </w:pPr>
      <w:r w:rsidRPr="004635AC">
        <w:rPr>
          <w:rFonts w:ascii="Cambria" w:hAnsi="Cambria"/>
          <w:b/>
          <w:bCs/>
          <w:color w:val="auto"/>
        </w:rPr>
        <w:t>FOURTH SCHEDULE</w:t>
      </w:r>
    </w:p>
    <w:p w:rsidR="00BF53AA" w:rsidRPr="004635AC" w:rsidRDefault="00BF53AA" w:rsidP="0016156C">
      <w:pPr>
        <w:pStyle w:val="WW-Default"/>
        <w:jc w:val="center"/>
        <w:rPr>
          <w:rFonts w:ascii="Cambria" w:hAnsi="Cambria"/>
          <w:b/>
          <w:bCs/>
          <w:color w:val="auto"/>
        </w:rPr>
      </w:pPr>
    </w:p>
    <w:p w:rsidR="00BF53AA" w:rsidRPr="004635AC" w:rsidRDefault="00BF53AA" w:rsidP="0016156C">
      <w:pPr>
        <w:pStyle w:val="WW-Default"/>
        <w:jc w:val="center"/>
        <w:rPr>
          <w:rFonts w:ascii="Cambria" w:hAnsi="Cambria"/>
          <w:color w:val="auto"/>
        </w:rPr>
      </w:pPr>
      <w:r w:rsidRPr="004635AC">
        <w:rPr>
          <w:rFonts w:ascii="Cambria" w:hAnsi="Cambria"/>
          <w:b/>
          <w:bCs/>
          <w:color w:val="auto"/>
        </w:rPr>
        <w:t>PROJECT DESCRIPTION FORM</w:t>
      </w:r>
    </w:p>
    <w:p w:rsidR="00BF53AA" w:rsidRPr="004635AC" w:rsidRDefault="00BF53AA" w:rsidP="00BF53AA">
      <w:pPr>
        <w:pStyle w:val="WW-Default"/>
        <w:spacing w:line="360" w:lineRule="auto"/>
        <w:rPr>
          <w:rFonts w:ascii="Cambria" w:hAnsi="Cambria"/>
          <w:color w:val="auto"/>
        </w:rPr>
      </w:pPr>
    </w:p>
    <w:p w:rsidR="00BF53AA" w:rsidRPr="004635AC" w:rsidRDefault="00BF53AA" w:rsidP="00BF53AA">
      <w:pPr>
        <w:pStyle w:val="WW-Default"/>
        <w:rPr>
          <w:rFonts w:ascii="Cambria" w:hAnsi="Cambria"/>
          <w:color w:val="auto"/>
        </w:rPr>
      </w:pPr>
      <w:r w:rsidRPr="004635AC">
        <w:rPr>
          <w:rFonts w:ascii="Cambria" w:hAnsi="Cambria"/>
          <w:color w:val="auto"/>
        </w:rPr>
        <w:t xml:space="preserve">Constituency No: </w:t>
      </w:r>
      <w:r w:rsidR="007E7796" w:rsidRPr="004635AC">
        <w:rPr>
          <w:rFonts w:ascii="Cambria" w:hAnsi="Cambria"/>
          <w:b/>
          <w:color w:val="auto"/>
        </w:rPr>
        <w:t>270</w:t>
      </w:r>
      <w:r w:rsidRPr="004635AC">
        <w:rPr>
          <w:rFonts w:ascii="Cambria" w:hAnsi="Cambria"/>
          <w:b/>
          <w:color w:val="auto"/>
        </w:rPr>
        <w:t xml:space="preserve"> </w:t>
      </w:r>
      <w:r w:rsidRPr="004635AC">
        <w:rPr>
          <w:rFonts w:ascii="Cambria" w:hAnsi="Cambria"/>
          <w:color w:val="auto"/>
        </w:rPr>
        <w:t xml:space="preserve">Constituency Name </w:t>
      </w:r>
      <w:r w:rsidR="00FB1433" w:rsidRPr="004635AC">
        <w:rPr>
          <w:rFonts w:ascii="Cambria" w:hAnsi="Cambria"/>
          <w:b/>
          <w:color w:val="auto"/>
        </w:rPr>
        <w:t>KITUTU MASABA</w:t>
      </w:r>
      <w:r w:rsidRPr="004635AC">
        <w:rPr>
          <w:rFonts w:ascii="Cambria" w:hAnsi="Cambria"/>
          <w:b/>
          <w:color w:val="auto"/>
        </w:rPr>
        <w:t xml:space="preserve"> </w:t>
      </w:r>
      <w:proofErr w:type="gramStart"/>
      <w:r w:rsidRPr="004635AC">
        <w:rPr>
          <w:rFonts w:ascii="Cambria" w:hAnsi="Cambria"/>
          <w:color w:val="auto"/>
        </w:rPr>
        <w:t>County</w:t>
      </w:r>
      <w:proofErr w:type="gramEnd"/>
      <w:r w:rsidRPr="004635AC">
        <w:rPr>
          <w:rFonts w:ascii="Cambria" w:hAnsi="Cambria"/>
          <w:color w:val="auto"/>
        </w:rPr>
        <w:t xml:space="preserve"> </w:t>
      </w:r>
      <w:r w:rsidR="00944C3D" w:rsidRPr="004635AC">
        <w:rPr>
          <w:rFonts w:ascii="Cambria" w:hAnsi="Cambria"/>
          <w:b/>
          <w:color w:val="auto"/>
        </w:rPr>
        <w:t>NYAMIRA</w:t>
      </w:r>
    </w:p>
    <w:p w:rsidR="00BF53AA" w:rsidRPr="004635AC" w:rsidRDefault="00BF53AA" w:rsidP="00BF53AA">
      <w:pPr>
        <w:pStyle w:val="WW-Default"/>
        <w:rPr>
          <w:rFonts w:ascii="Cambria" w:hAnsi="Cambria"/>
          <w:color w:val="auto"/>
        </w:rPr>
      </w:pPr>
      <w:r w:rsidRPr="004635AC">
        <w:rPr>
          <w:rFonts w:ascii="Cambria" w:hAnsi="Cambria"/>
          <w:color w:val="auto"/>
        </w:rPr>
        <w:t xml:space="preserve">Project Number </w:t>
      </w:r>
      <w:r w:rsidR="007E7796" w:rsidRPr="004635AC">
        <w:rPr>
          <w:rFonts w:ascii="Cambria" w:hAnsi="Cambria"/>
          <w:b/>
          <w:color w:val="auto"/>
        </w:rPr>
        <w:t>270</w:t>
      </w:r>
      <w:r w:rsidRPr="004635AC">
        <w:rPr>
          <w:rFonts w:ascii="Cambria" w:hAnsi="Cambria"/>
          <w:b/>
          <w:color w:val="auto"/>
        </w:rPr>
        <w:t>/2030205</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Project Title </w:t>
      </w:r>
      <w:r w:rsidRPr="004635AC">
        <w:rPr>
          <w:rFonts w:ascii="Cambria" w:hAnsi="Cambria"/>
          <w:b/>
          <w:color w:val="auto"/>
        </w:rPr>
        <w:t xml:space="preserve">Secondary School Projects </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Sector </w:t>
      </w:r>
      <w:r w:rsidRPr="004635AC">
        <w:rPr>
          <w:rFonts w:ascii="Cambria" w:hAnsi="Cambria"/>
          <w:b/>
          <w:color w:val="auto"/>
        </w:rPr>
        <w:t>Education</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Status of projects (tick one) New………………. Extension……………….. On-going…√…..</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Rehabilitation ………………….</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Brief statement on project status at time of submission </w:t>
      </w:r>
    </w:p>
    <w:p w:rsidR="00BF53AA" w:rsidRPr="004635AC" w:rsidRDefault="00BF53AA" w:rsidP="00BF53AA">
      <w:pPr>
        <w:pStyle w:val="WW-Default"/>
        <w:spacing w:line="360" w:lineRule="auto"/>
        <w:rPr>
          <w:rFonts w:ascii="Cambria" w:hAnsi="Cambria"/>
          <w:color w:val="auto"/>
        </w:rPr>
      </w:pPr>
      <w:proofErr w:type="gramStart"/>
      <w:r w:rsidRPr="004635AC">
        <w:rPr>
          <w:rFonts w:ascii="Cambria" w:hAnsi="Cambria"/>
          <w:b/>
          <w:color w:val="auto"/>
        </w:rPr>
        <w:t xml:space="preserve">To enhancing better learning conditions of Secondary by improving the infrastructure </w:t>
      </w:r>
      <w:r w:rsidR="00495B9E" w:rsidRPr="004635AC">
        <w:rPr>
          <w:rFonts w:ascii="Cambria" w:hAnsi="Cambria"/>
          <w:b/>
          <w:color w:val="auto"/>
        </w:rPr>
        <w:t>and purchase of school buses for the facilitation of school events movement.</w:t>
      </w:r>
      <w:proofErr w:type="gramEnd"/>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 xml:space="preserve">Financial year </w:t>
      </w:r>
      <w:r w:rsidR="00D842D9" w:rsidRPr="004635AC">
        <w:rPr>
          <w:rFonts w:ascii="Cambria" w:hAnsi="Cambria"/>
          <w:b/>
          <w:color w:val="auto"/>
        </w:rPr>
        <w:t>2018</w:t>
      </w:r>
      <w:r w:rsidRPr="004635AC">
        <w:rPr>
          <w:rFonts w:ascii="Cambria" w:hAnsi="Cambria"/>
          <w:b/>
          <w:color w:val="auto"/>
        </w:rPr>
        <w:t xml:space="preserve">   </w:t>
      </w:r>
      <w:r w:rsidRPr="004635AC">
        <w:rPr>
          <w:rFonts w:ascii="Cambria" w:hAnsi="Cambria"/>
          <w:color w:val="auto"/>
        </w:rPr>
        <w:t xml:space="preserve">1st July To 30th June </w:t>
      </w:r>
      <w:r w:rsidRPr="004635AC">
        <w:rPr>
          <w:rFonts w:ascii="Cambria" w:hAnsi="Cambria"/>
          <w:b/>
          <w:color w:val="auto"/>
        </w:rPr>
        <w:t>201</w:t>
      </w:r>
      <w:r w:rsidR="00D842D9" w:rsidRPr="004635AC">
        <w:rPr>
          <w:rFonts w:ascii="Cambria" w:hAnsi="Cambria"/>
          <w:b/>
          <w:color w:val="auto"/>
        </w:rPr>
        <w:t>9</w:t>
      </w:r>
    </w:p>
    <w:p w:rsidR="00BF53AA" w:rsidRPr="004635AC" w:rsidRDefault="00BF53AA" w:rsidP="00BF53AA">
      <w:pPr>
        <w:pStyle w:val="WW-Default"/>
        <w:spacing w:line="360" w:lineRule="auto"/>
        <w:rPr>
          <w:rFonts w:ascii="Cambria" w:hAnsi="Cambria"/>
          <w:color w:val="auto"/>
        </w:rPr>
      </w:pPr>
      <w:r w:rsidRPr="004635AC">
        <w:rPr>
          <w:rFonts w:ascii="Cambria" w:hAnsi="Cambria"/>
          <w:color w:val="auto"/>
        </w:rPr>
        <w:t>Original Cost estimates, in Kshs.</w:t>
      </w:r>
      <w:r w:rsidR="008141A1" w:rsidRPr="004635AC">
        <w:rPr>
          <w:rFonts w:ascii="Cambria" w:hAnsi="Cambria"/>
          <w:b/>
          <w:color w:val="auto"/>
        </w:rPr>
        <w:t>4</w:t>
      </w:r>
      <w:r w:rsidR="00495B9E" w:rsidRPr="004635AC">
        <w:rPr>
          <w:rFonts w:ascii="Cambria" w:hAnsi="Cambria"/>
          <w:b/>
          <w:color w:val="auto"/>
        </w:rPr>
        <w:t>4</w:t>
      </w:r>
      <w:proofErr w:type="gramStart"/>
      <w:r w:rsidR="00495B9E" w:rsidRPr="004635AC">
        <w:rPr>
          <w:rFonts w:ascii="Cambria" w:hAnsi="Cambria"/>
          <w:b/>
          <w:color w:val="auto"/>
        </w:rPr>
        <w:t>,06</w:t>
      </w:r>
      <w:r w:rsidRPr="004635AC">
        <w:rPr>
          <w:rFonts w:ascii="Cambria" w:hAnsi="Cambria"/>
          <w:b/>
          <w:color w:val="auto"/>
        </w:rPr>
        <w:t>0,000</w:t>
      </w:r>
      <w:proofErr w:type="gramEnd"/>
    </w:p>
    <w:p w:rsidR="00BF53AA" w:rsidRPr="004635AC" w:rsidRDefault="00BF53AA" w:rsidP="00BF53AA">
      <w:pPr>
        <w:spacing w:after="0" w:line="240" w:lineRule="auto"/>
        <w:rPr>
          <w:rFonts w:ascii="Cambria" w:hAnsi="Cambria"/>
          <w:sz w:val="24"/>
          <w:szCs w:val="24"/>
        </w:rPr>
      </w:pPr>
      <w:r w:rsidRPr="004635AC">
        <w:rPr>
          <w:rFonts w:ascii="Cambria" w:hAnsi="Cambria"/>
          <w:sz w:val="24"/>
          <w:szCs w:val="24"/>
        </w:rPr>
        <w:t xml:space="preserve">Amount allocated last financial year    </w:t>
      </w:r>
      <w:r w:rsidR="00D842D9" w:rsidRPr="004635AC">
        <w:rPr>
          <w:rFonts w:ascii="Cambria" w:hAnsi="Cambria"/>
          <w:b/>
          <w:sz w:val="24"/>
          <w:szCs w:val="24"/>
        </w:rPr>
        <w:t>12,000,000</w:t>
      </w:r>
    </w:p>
    <w:p w:rsidR="00BF53AA" w:rsidRPr="004635AC" w:rsidRDefault="00BF53AA" w:rsidP="00BF53AA">
      <w:pPr>
        <w:pStyle w:val="WW-Default"/>
        <w:spacing w:line="360" w:lineRule="auto"/>
        <w:rPr>
          <w:rFonts w:ascii="Cambria" w:hAnsi="Cambria"/>
          <w:b/>
          <w:color w:val="auto"/>
        </w:rPr>
      </w:pPr>
      <w:r w:rsidRPr="004635AC">
        <w:rPr>
          <w:rFonts w:ascii="Cambria" w:hAnsi="Cambria"/>
          <w:color w:val="auto"/>
        </w:rPr>
        <w:t xml:space="preserve">Amount allocated this financial year </w:t>
      </w:r>
      <w:r w:rsidR="00875E65">
        <w:rPr>
          <w:rFonts w:ascii="Cambria" w:hAnsi="Cambria"/>
          <w:b/>
          <w:color w:val="auto"/>
        </w:rPr>
        <w:t>29,630</w:t>
      </w:r>
      <w:r w:rsidR="00D842D9" w:rsidRPr="004635AC">
        <w:rPr>
          <w:rFonts w:ascii="Cambria" w:hAnsi="Cambria"/>
          <w:b/>
          <w:color w:val="auto"/>
        </w:rPr>
        <w:t>,000</w:t>
      </w:r>
    </w:p>
    <w:tbl>
      <w:tblPr>
        <w:tblW w:w="10635" w:type="dxa"/>
        <w:tblInd w:w="93" w:type="dxa"/>
        <w:tblLayout w:type="fixed"/>
        <w:tblLook w:val="04A0" w:firstRow="1" w:lastRow="0" w:firstColumn="1" w:lastColumn="0" w:noHBand="0" w:noVBand="1"/>
      </w:tblPr>
      <w:tblGrid>
        <w:gridCol w:w="2265"/>
        <w:gridCol w:w="2160"/>
        <w:gridCol w:w="3240"/>
        <w:gridCol w:w="1867"/>
        <w:gridCol w:w="1103"/>
      </w:tblGrid>
      <w:tr w:rsidR="004635AC" w:rsidRPr="004635AC" w:rsidTr="00D337A3">
        <w:trPr>
          <w:trHeight w:val="375"/>
        </w:trPr>
        <w:tc>
          <w:tcPr>
            <w:tcW w:w="22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rPr>
                <w:rFonts w:ascii="Cambria" w:hAnsi="Cambria"/>
                <w:b/>
                <w:sz w:val="24"/>
                <w:szCs w:val="24"/>
                <w:lang w:eastAsia="en-US"/>
              </w:rPr>
            </w:pPr>
            <w:r w:rsidRPr="004635AC">
              <w:rPr>
                <w:rFonts w:ascii="Cambria" w:hAnsi="Cambria"/>
                <w:b/>
                <w:sz w:val="24"/>
                <w:szCs w:val="24"/>
                <w:lang w:eastAsia="en-US"/>
              </w:rPr>
              <w:t>Project Name</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rsidR="00BF53AA" w:rsidRPr="004635AC" w:rsidRDefault="00BF53AA" w:rsidP="00E65686">
            <w:pPr>
              <w:suppressAutoHyphens w:val="0"/>
              <w:spacing w:after="0" w:line="240" w:lineRule="auto"/>
              <w:rPr>
                <w:rFonts w:ascii="Cambria" w:hAnsi="Cambria"/>
                <w:b/>
                <w:sz w:val="24"/>
                <w:szCs w:val="24"/>
                <w:lang w:eastAsia="en-US"/>
              </w:rPr>
            </w:pPr>
            <w:r w:rsidRPr="004635AC">
              <w:rPr>
                <w:rFonts w:ascii="Cambria" w:hAnsi="Cambria"/>
                <w:b/>
                <w:sz w:val="24"/>
                <w:szCs w:val="24"/>
                <w:lang w:eastAsia="en-US"/>
              </w:rPr>
              <w:t>Project Code</w:t>
            </w:r>
          </w:p>
        </w:tc>
        <w:tc>
          <w:tcPr>
            <w:tcW w:w="3240" w:type="dxa"/>
            <w:tcBorders>
              <w:top w:val="single" w:sz="4" w:space="0" w:color="auto"/>
              <w:left w:val="nil"/>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rPr>
                <w:rFonts w:ascii="Cambria" w:hAnsi="Cambria"/>
                <w:b/>
                <w:sz w:val="24"/>
                <w:szCs w:val="24"/>
                <w:lang w:eastAsia="en-US"/>
              </w:rPr>
            </w:pPr>
            <w:r w:rsidRPr="004635AC">
              <w:rPr>
                <w:rFonts w:ascii="Cambria" w:hAnsi="Cambria"/>
                <w:b/>
                <w:sz w:val="24"/>
                <w:szCs w:val="24"/>
                <w:lang w:eastAsia="en-US"/>
              </w:rPr>
              <w:t>Activity</w:t>
            </w:r>
          </w:p>
        </w:tc>
        <w:tc>
          <w:tcPr>
            <w:tcW w:w="1867" w:type="dxa"/>
            <w:tcBorders>
              <w:top w:val="single" w:sz="4" w:space="0" w:color="auto"/>
              <w:left w:val="nil"/>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rPr>
                <w:rFonts w:ascii="Cambria" w:hAnsi="Cambria"/>
                <w:b/>
                <w:sz w:val="24"/>
                <w:szCs w:val="24"/>
                <w:lang w:eastAsia="en-US"/>
              </w:rPr>
            </w:pPr>
            <w:r w:rsidRPr="004635AC">
              <w:rPr>
                <w:rFonts w:ascii="Cambria" w:hAnsi="Cambria"/>
                <w:b/>
                <w:sz w:val="24"/>
                <w:szCs w:val="24"/>
                <w:lang w:eastAsia="en-US"/>
              </w:rPr>
              <w:t>Amount</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rsidR="00BF53AA" w:rsidRPr="004635AC" w:rsidRDefault="00BF53AA" w:rsidP="00E65686">
            <w:pPr>
              <w:suppressAutoHyphens w:val="0"/>
              <w:spacing w:after="0" w:line="240" w:lineRule="auto"/>
              <w:rPr>
                <w:rFonts w:ascii="Cambria" w:hAnsi="Cambria"/>
                <w:b/>
                <w:sz w:val="24"/>
                <w:szCs w:val="24"/>
                <w:lang w:eastAsia="en-US"/>
              </w:rPr>
            </w:pPr>
            <w:r w:rsidRPr="004635AC">
              <w:rPr>
                <w:rFonts w:ascii="Cambria" w:hAnsi="Cambria"/>
                <w:b/>
                <w:sz w:val="24"/>
                <w:szCs w:val="24"/>
                <w:lang w:eastAsia="en-US"/>
              </w:rPr>
              <w:t>Status</w:t>
            </w:r>
          </w:p>
        </w:tc>
      </w:tr>
      <w:tr w:rsidR="004635AC" w:rsidRPr="004635AC" w:rsidTr="00D337A3">
        <w:trPr>
          <w:trHeight w:val="375"/>
        </w:trPr>
        <w:tc>
          <w:tcPr>
            <w:tcW w:w="2265" w:type="dxa"/>
            <w:tcBorders>
              <w:top w:val="single" w:sz="4" w:space="0" w:color="auto"/>
              <w:left w:val="single" w:sz="4" w:space="0" w:color="auto"/>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proofErr w:type="spellStart"/>
            <w:r w:rsidRPr="004635AC">
              <w:rPr>
                <w:rFonts w:ascii="Cambria" w:hAnsi="Cambria"/>
              </w:rPr>
              <w:t>Mochenwa</w:t>
            </w:r>
            <w:proofErr w:type="spellEnd"/>
            <w:r w:rsidRPr="004635AC">
              <w:rPr>
                <w:rFonts w:ascii="Cambria" w:hAnsi="Cambria"/>
              </w:rPr>
              <w:t xml:space="preserve"> Sec. School</w:t>
            </w:r>
          </w:p>
        </w:tc>
        <w:tc>
          <w:tcPr>
            <w:tcW w:w="2160" w:type="dxa"/>
            <w:tcBorders>
              <w:top w:val="single" w:sz="4" w:space="0" w:color="auto"/>
              <w:left w:val="nil"/>
              <w:bottom w:val="single" w:sz="4" w:space="0" w:color="auto"/>
              <w:right w:val="single" w:sz="4" w:space="0" w:color="auto"/>
            </w:tcBorders>
            <w:shd w:val="clear" w:color="000000" w:fill="FFFFFF"/>
            <w:noWrap/>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 4-046-270-2630205-104-2018/2019-003 </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Finishing of Tuition block </w:t>
            </w:r>
            <w:proofErr w:type="spellStart"/>
            <w:r w:rsidRPr="004635AC">
              <w:rPr>
                <w:rFonts w:ascii="Cambria" w:hAnsi="Cambria"/>
              </w:rPr>
              <w:t>i.e</w:t>
            </w:r>
            <w:proofErr w:type="spellEnd"/>
            <w:r w:rsidRPr="004635AC">
              <w:rPr>
                <w:rFonts w:ascii="Cambria" w:hAnsi="Cambria"/>
              </w:rPr>
              <w:t xml:space="preserve"> plastering, walling, windows, doors and painting</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jc w:val="right"/>
              <w:rPr>
                <w:rFonts w:ascii="Cambria" w:hAnsi="Cambria"/>
                <w:sz w:val="24"/>
                <w:szCs w:val="24"/>
              </w:rPr>
            </w:pPr>
            <w:r w:rsidRPr="004635AC">
              <w:rPr>
                <w:rFonts w:ascii="Cambria" w:hAnsi="Cambria"/>
              </w:rPr>
              <w:t>1,000,000.00</w:t>
            </w:r>
          </w:p>
        </w:tc>
        <w:tc>
          <w:tcPr>
            <w:tcW w:w="1103" w:type="dxa"/>
            <w:tcBorders>
              <w:top w:val="single" w:sz="4" w:space="0" w:color="auto"/>
              <w:left w:val="nil"/>
              <w:bottom w:val="single" w:sz="4" w:space="0" w:color="auto"/>
              <w:right w:val="single" w:sz="4" w:space="0" w:color="auto"/>
            </w:tcBorders>
            <w:shd w:val="clear" w:color="000000" w:fill="FFFFFF"/>
            <w:vAlign w:val="center"/>
          </w:tcPr>
          <w:p w:rsidR="00D842D9" w:rsidRPr="004635AC" w:rsidRDefault="00D842D9" w:rsidP="00E65686">
            <w:pPr>
              <w:spacing w:line="240" w:lineRule="auto"/>
              <w:rPr>
                <w:rFonts w:ascii="Cambria" w:hAnsi="Cambria"/>
                <w:sz w:val="24"/>
                <w:szCs w:val="24"/>
              </w:rPr>
            </w:pPr>
            <w:r w:rsidRPr="004635AC">
              <w:rPr>
                <w:rFonts w:ascii="Cambria" w:hAnsi="Cambria"/>
              </w:rPr>
              <w:t xml:space="preserve">Ongoing </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proofErr w:type="spellStart"/>
            <w:r w:rsidRPr="004635AC">
              <w:rPr>
                <w:rFonts w:ascii="Cambria" w:hAnsi="Cambria"/>
              </w:rPr>
              <w:t>Omoyo</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4-046-270-2630205-104-2018/2019-010</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EF20F1" w:rsidP="00FF3C5F">
            <w:pPr>
              <w:spacing w:line="240" w:lineRule="auto"/>
              <w:rPr>
                <w:rFonts w:ascii="Cambria" w:hAnsi="Cambria"/>
                <w:sz w:val="24"/>
                <w:szCs w:val="24"/>
              </w:rPr>
            </w:pPr>
            <w:r w:rsidRPr="004635AC">
              <w:rPr>
                <w:rFonts w:ascii="Cambria" w:hAnsi="Cambria"/>
                <w:sz w:val="24"/>
                <w:szCs w:val="24"/>
                <w:lang w:eastAsia="en-US"/>
              </w:rPr>
              <w:t xml:space="preserve">Renovations of 4 classrooms </w:t>
            </w:r>
            <w:proofErr w:type="gramStart"/>
            <w:r w:rsidRPr="004635AC">
              <w:rPr>
                <w:rFonts w:ascii="Cambria" w:hAnsi="Cambria"/>
                <w:sz w:val="24"/>
                <w:szCs w:val="24"/>
                <w:lang w:eastAsia="en-US"/>
              </w:rPr>
              <w:t>and  Admin</w:t>
            </w:r>
            <w:proofErr w:type="gramEnd"/>
            <w:r w:rsidRPr="004635AC">
              <w:rPr>
                <w:rFonts w:ascii="Cambria" w:hAnsi="Cambria"/>
                <w:sz w:val="24"/>
                <w:szCs w:val="24"/>
                <w:lang w:eastAsia="en-US"/>
              </w:rPr>
              <w:t>. Block</w:t>
            </w:r>
            <w:r>
              <w:rPr>
                <w:rFonts w:ascii="Cambria" w:hAnsi="Cambria"/>
                <w:sz w:val="24"/>
                <w:szCs w:val="24"/>
                <w:lang w:eastAsia="en-US"/>
              </w:rPr>
              <w:t xml:space="preserve"> </w:t>
            </w:r>
            <w:proofErr w:type="spellStart"/>
            <w:r>
              <w:rPr>
                <w:rFonts w:ascii="Cambria" w:hAnsi="Cambria"/>
                <w:sz w:val="24"/>
                <w:szCs w:val="24"/>
                <w:lang w:eastAsia="en-US"/>
              </w:rPr>
              <w:t>i.e</w:t>
            </w:r>
            <w:proofErr w:type="spellEnd"/>
            <w:r>
              <w:rPr>
                <w:rFonts w:ascii="Cambria" w:hAnsi="Cambria"/>
                <w:sz w:val="24"/>
                <w:szCs w:val="24"/>
                <w:lang w:eastAsia="en-US"/>
              </w:rPr>
              <w:t xml:space="preserve"> plastering, flooring and painting</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500,000.00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on going</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St. Alexander </w:t>
            </w:r>
            <w:proofErr w:type="spellStart"/>
            <w:r w:rsidRPr="004635AC">
              <w:rPr>
                <w:rFonts w:ascii="Cambria" w:hAnsi="Cambria"/>
              </w:rPr>
              <w:t>Kiomakondo</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4-046-270-2630205-104-2018/2019-128</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Completion of 2 classrooms </w:t>
            </w:r>
            <w:proofErr w:type="spellStart"/>
            <w:r w:rsidRPr="004635AC">
              <w:rPr>
                <w:rFonts w:ascii="Cambria" w:hAnsi="Cambria"/>
              </w:rPr>
              <w:t>i.e</w:t>
            </w:r>
            <w:proofErr w:type="spellEnd"/>
            <w:r w:rsidRPr="004635AC">
              <w:rPr>
                <w:rFonts w:ascii="Cambria" w:hAnsi="Cambria"/>
              </w:rPr>
              <w:t xml:space="preserve"> plastering, windows, doors, veranda and painting</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500,000.00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on going</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proofErr w:type="spellStart"/>
            <w:r w:rsidRPr="004635AC">
              <w:rPr>
                <w:rFonts w:ascii="Cambria" w:hAnsi="Cambria"/>
              </w:rPr>
              <w:t>Nyachichi</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4-046-270-2630205-104-2018/2019-012</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EF20F1" w:rsidP="00FF3C5F">
            <w:pPr>
              <w:spacing w:line="240" w:lineRule="auto"/>
              <w:rPr>
                <w:rFonts w:ascii="Cambria" w:hAnsi="Cambria"/>
                <w:sz w:val="24"/>
                <w:szCs w:val="24"/>
              </w:rPr>
            </w:pPr>
            <w:r w:rsidRPr="004635AC">
              <w:rPr>
                <w:rFonts w:ascii="Cambria" w:hAnsi="Cambria"/>
                <w:sz w:val="24"/>
                <w:szCs w:val="24"/>
                <w:lang w:eastAsia="en-US"/>
              </w:rPr>
              <w:t xml:space="preserve">Construction of </w:t>
            </w:r>
            <w:r>
              <w:rPr>
                <w:rFonts w:ascii="Cambria" w:hAnsi="Cambria"/>
                <w:sz w:val="24"/>
                <w:szCs w:val="24"/>
                <w:lang w:eastAsia="en-US"/>
              </w:rPr>
              <w:t>d</w:t>
            </w:r>
            <w:r w:rsidRPr="004635AC">
              <w:rPr>
                <w:rFonts w:ascii="Cambria" w:hAnsi="Cambria"/>
                <w:sz w:val="24"/>
                <w:szCs w:val="24"/>
                <w:lang w:eastAsia="en-US"/>
              </w:rPr>
              <w:t xml:space="preserve">ormitory </w:t>
            </w:r>
            <w:r>
              <w:rPr>
                <w:rFonts w:ascii="Cambria" w:hAnsi="Cambria"/>
                <w:sz w:val="24"/>
                <w:szCs w:val="24"/>
                <w:lang w:eastAsia="en-US"/>
              </w:rPr>
              <w:t>to completion</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1,000,000.00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337A3" w:rsidP="00FF3C5F">
            <w:pPr>
              <w:spacing w:line="240" w:lineRule="auto"/>
              <w:rPr>
                <w:rFonts w:ascii="Cambria" w:hAnsi="Cambria"/>
                <w:sz w:val="24"/>
                <w:szCs w:val="24"/>
              </w:rPr>
            </w:pPr>
            <w:r w:rsidRPr="004635AC">
              <w:rPr>
                <w:rFonts w:ascii="Cambria" w:hAnsi="Cambria"/>
              </w:rPr>
              <w:t>N</w:t>
            </w:r>
            <w:r w:rsidR="00D842D9" w:rsidRPr="004635AC">
              <w:rPr>
                <w:rFonts w:ascii="Cambria" w:hAnsi="Cambria"/>
              </w:rPr>
              <w:t>ew</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proofErr w:type="spellStart"/>
            <w:r w:rsidRPr="004635AC">
              <w:rPr>
                <w:rFonts w:ascii="Cambria" w:hAnsi="Cambria"/>
              </w:rPr>
              <w:t>Irianyi</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4-046-270-2630205-104-2018/2019-111</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Construction of Dinning Hall to completion</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1,000,000.00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337A3" w:rsidP="00FF3C5F">
            <w:pPr>
              <w:spacing w:line="240" w:lineRule="auto"/>
              <w:rPr>
                <w:rFonts w:ascii="Cambria" w:hAnsi="Cambria"/>
                <w:sz w:val="24"/>
                <w:szCs w:val="24"/>
              </w:rPr>
            </w:pPr>
            <w:r w:rsidRPr="004635AC">
              <w:rPr>
                <w:rFonts w:ascii="Cambria" w:hAnsi="Cambria"/>
              </w:rPr>
              <w:t>N</w:t>
            </w:r>
            <w:r w:rsidR="00D842D9" w:rsidRPr="004635AC">
              <w:rPr>
                <w:rFonts w:ascii="Cambria" w:hAnsi="Cambria"/>
              </w:rPr>
              <w:t>ew</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proofErr w:type="spellStart"/>
            <w:r w:rsidRPr="004635AC">
              <w:rPr>
                <w:rFonts w:ascii="Cambria" w:hAnsi="Cambria"/>
              </w:rPr>
              <w:lastRenderedPageBreak/>
              <w:t>Sungututa</w:t>
            </w:r>
            <w:proofErr w:type="spellEnd"/>
            <w:r w:rsidRPr="004635AC">
              <w:rPr>
                <w:rFonts w:ascii="Cambria" w:hAnsi="Cambria"/>
              </w:rPr>
              <w:t xml:space="preserve"> Sec.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4-046-270-2630205-104-2018/2019-148 </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Renovations of 2 classrooms </w:t>
            </w:r>
            <w:proofErr w:type="spellStart"/>
            <w:r w:rsidRPr="004635AC">
              <w:rPr>
                <w:rFonts w:ascii="Cambria" w:hAnsi="Cambria"/>
              </w:rPr>
              <w:t>i.e</w:t>
            </w:r>
            <w:proofErr w:type="spellEnd"/>
            <w:r w:rsidRPr="004635AC">
              <w:rPr>
                <w:rFonts w:ascii="Cambria" w:hAnsi="Cambria"/>
              </w:rPr>
              <w:t xml:space="preserve"> roofing and plastering, windows, doors, veranda and painting.</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500,000.00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Ongoing </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proofErr w:type="spellStart"/>
            <w:r w:rsidRPr="004635AC">
              <w:rPr>
                <w:rFonts w:ascii="Cambria" w:hAnsi="Cambria"/>
              </w:rPr>
              <w:t>Riooga</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4-046-270-3110202-104-2018/2019-168 </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3F0028" w:rsidP="00FF3C5F">
            <w:pPr>
              <w:spacing w:line="240" w:lineRule="auto"/>
              <w:rPr>
                <w:rFonts w:ascii="Cambria" w:hAnsi="Cambria"/>
                <w:sz w:val="24"/>
                <w:szCs w:val="24"/>
              </w:rPr>
            </w:pPr>
            <w:r w:rsidRPr="004635AC">
              <w:rPr>
                <w:rFonts w:ascii="Cambria" w:hAnsi="Cambria"/>
                <w:sz w:val="24"/>
                <w:szCs w:val="24"/>
                <w:lang w:eastAsia="en-US"/>
              </w:rPr>
              <w:t xml:space="preserve">Construction of dormitory  </w:t>
            </w:r>
            <w:r>
              <w:rPr>
                <w:rFonts w:ascii="Cambria" w:hAnsi="Cambria"/>
                <w:sz w:val="24"/>
                <w:szCs w:val="24"/>
                <w:lang w:eastAsia="en-US"/>
              </w:rPr>
              <w:t>to completion</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1,000,000.00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New </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St. Thomas </w:t>
            </w:r>
            <w:proofErr w:type="spellStart"/>
            <w:r w:rsidRPr="004635AC">
              <w:rPr>
                <w:rFonts w:ascii="Cambria" w:hAnsi="Cambria"/>
              </w:rPr>
              <w:t>Gekano</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4-046-270-3110202-104-2018/2019-112</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Renovations of 6 classrooms </w:t>
            </w:r>
            <w:proofErr w:type="spellStart"/>
            <w:r w:rsidRPr="004635AC">
              <w:rPr>
                <w:rFonts w:ascii="Cambria" w:hAnsi="Cambria"/>
              </w:rPr>
              <w:t>i.e</w:t>
            </w:r>
            <w:proofErr w:type="spellEnd"/>
            <w:r w:rsidRPr="004635AC">
              <w:rPr>
                <w:rFonts w:ascii="Cambria" w:hAnsi="Cambria"/>
              </w:rPr>
              <w:t xml:space="preserve"> roof replacement, doors, windows, plastering and painting</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1,000,000.00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New</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St. Theresa's </w:t>
            </w:r>
            <w:proofErr w:type="spellStart"/>
            <w:r w:rsidRPr="004635AC">
              <w:rPr>
                <w:rFonts w:ascii="Cambria" w:hAnsi="Cambria"/>
              </w:rPr>
              <w:t>Gekano</w:t>
            </w:r>
            <w:proofErr w:type="spellEnd"/>
            <w:r w:rsidRPr="004635AC">
              <w:rPr>
                <w:rFonts w:ascii="Cambria" w:hAnsi="Cambria"/>
              </w:rPr>
              <w:t xml:space="preserve"> girls Sec.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4-046-270-3110202-104-2018/2019-115</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Completion of Laboratory </w:t>
            </w:r>
            <w:proofErr w:type="spellStart"/>
            <w:r w:rsidRPr="004635AC">
              <w:rPr>
                <w:rFonts w:ascii="Cambria" w:hAnsi="Cambria"/>
              </w:rPr>
              <w:t>i.e</w:t>
            </w:r>
            <w:proofErr w:type="spellEnd"/>
            <w:r w:rsidRPr="004635AC">
              <w:rPr>
                <w:rFonts w:ascii="Cambria" w:hAnsi="Cambria"/>
              </w:rPr>
              <w:t xml:space="preserve"> plastering, flooring, windows, doors and painting</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500,000.00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ongoing</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proofErr w:type="spellStart"/>
            <w:r w:rsidRPr="004635AC">
              <w:rPr>
                <w:rFonts w:ascii="Cambria" w:hAnsi="Cambria"/>
              </w:rPr>
              <w:t>Tombe</w:t>
            </w:r>
            <w:proofErr w:type="spellEnd"/>
            <w:r w:rsidRPr="004635AC">
              <w:rPr>
                <w:rFonts w:ascii="Cambria" w:hAnsi="Cambria"/>
              </w:rPr>
              <w:t xml:space="preserve"> Girls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4-046-270-3110202-104-2018/2019-180</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Completion of </w:t>
            </w:r>
            <w:proofErr w:type="spellStart"/>
            <w:r w:rsidRPr="004635AC">
              <w:rPr>
                <w:rFonts w:ascii="Cambria" w:hAnsi="Cambria"/>
              </w:rPr>
              <w:t>Storey</w:t>
            </w:r>
            <w:proofErr w:type="spellEnd"/>
            <w:r w:rsidRPr="004635AC">
              <w:rPr>
                <w:rFonts w:ascii="Cambria" w:hAnsi="Cambria"/>
              </w:rPr>
              <w:t xml:space="preserve"> tuition block </w:t>
            </w:r>
            <w:proofErr w:type="spellStart"/>
            <w:r w:rsidRPr="004635AC">
              <w:rPr>
                <w:rFonts w:ascii="Cambria" w:hAnsi="Cambria"/>
              </w:rPr>
              <w:t>i.e</w:t>
            </w:r>
            <w:proofErr w:type="spellEnd"/>
            <w:r w:rsidRPr="004635AC">
              <w:rPr>
                <w:rFonts w:ascii="Cambria" w:hAnsi="Cambria"/>
              </w:rPr>
              <w:t xml:space="preserve"> roofing, plastering, doors, windows and painting</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1,500,000.00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ongoing</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St. Anatole </w:t>
            </w:r>
            <w:proofErr w:type="spellStart"/>
            <w:r w:rsidRPr="004635AC">
              <w:rPr>
                <w:rFonts w:ascii="Cambria" w:hAnsi="Cambria"/>
              </w:rPr>
              <w:t>Nyanchonori</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4-046-270-3110202-104-2018/2019-100</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Construction of Laboratory</w:t>
            </w:r>
            <w:r w:rsidR="00D81847">
              <w:rPr>
                <w:rFonts w:ascii="Cambria" w:hAnsi="Cambria"/>
              </w:rPr>
              <w:t xml:space="preserve"> to completion</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1,500,000.00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New</w:t>
            </w:r>
          </w:p>
        </w:tc>
      </w:tr>
      <w:tr w:rsidR="00017EDA" w:rsidRPr="004635AC" w:rsidTr="003D5F7D">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017EDA" w:rsidRPr="004635AC" w:rsidRDefault="00017EDA" w:rsidP="00FF3C5F">
            <w:pPr>
              <w:spacing w:line="240" w:lineRule="auto"/>
              <w:rPr>
                <w:rFonts w:ascii="Cambria" w:hAnsi="Cambria"/>
                <w:sz w:val="24"/>
                <w:szCs w:val="24"/>
              </w:rPr>
            </w:pPr>
            <w:proofErr w:type="spellStart"/>
            <w:r w:rsidRPr="004635AC">
              <w:rPr>
                <w:rFonts w:ascii="Cambria" w:hAnsi="Cambria"/>
              </w:rPr>
              <w:t>Nyaisa</w:t>
            </w:r>
            <w:proofErr w:type="spellEnd"/>
            <w:r w:rsidRPr="004635AC">
              <w:rPr>
                <w:rFonts w:ascii="Cambria" w:hAnsi="Cambria"/>
              </w:rPr>
              <w:t xml:space="preserve"> Manga secondary school</w:t>
            </w:r>
          </w:p>
        </w:tc>
        <w:tc>
          <w:tcPr>
            <w:tcW w:w="2160" w:type="dxa"/>
            <w:tcBorders>
              <w:top w:val="nil"/>
              <w:left w:val="nil"/>
              <w:bottom w:val="single" w:sz="4" w:space="0" w:color="auto"/>
              <w:right w:val="single" w:sz="4" w:space="0" w:color="auto"/>
            </w:tcBorders>
            <w:shd w:val="clear" w:color="000000" w:fill="FFFFFF"/>
            <w:noWrap/>
            <w:vAlign w:val="center"/>
          </w:tcPr>
          <w:p w:rsidR="00017EDA" w:rsidRPr="004635AC" w:rsidRDefault="00017EDA" w:rsidP="00FF3C5F">
            <w:pPr>
              <w:spacing w:line="240" w:lineRule="auto"/>
              <w:rPr>
                <w:rFonts w:ascii="Cambria" w:hAnsi="Cambria"/>
                <w:sz w:val="24"/>
                <w:szCs w:val="24"/>
              </w:rPr>
            </w:pPr>
            <w:r w:rsidRPr="004635AC">
              <w:rPr>
                <w:rFonts w:ascii="Cambria" w:hAnsi="Cambria"/>
              </w:rPr>
              <w:t xml:space="preserve"> 4-046-270-3110202-104-2018/2019-172</w:t>
            </w:r>
          </w:p>
        </w:tc>
        <w:tc>
          <w:tcPr>
            <w:tcW w:w="3240" w:type="dxa"/>
            <w:tcBorders>
              <w:top w:val="nil"/>
              <w:left w:val="nil"/>
              <w:bottom w:val="single" w:sz="4" w:space="0" w:color="auto"/>
              <w:right w:val="single" w:sz="4" w:space="0" w:color="auto"/>
            </w:tcBorders>
            <w:shd w:val="clear" w:color="000000" w:fill="FFFFFF"/>
          </w:tcPr>
          <w:p w:rsidR="00017EDA" w:rsidRDefault="00017EDA" w:rsidP="00FF3C5F">
            <w:pPr>
              <w:spacing w:line="240" w:lineRule="auto"/>
            </w:pPr>
            <w:r w:rsidRPr="00F2393C">
              <w:rPr>
                <w:rFonts w:ascii="Cambria" w:hAnsi="Cambria"/>
                <w:sz w:val="24"/>
                <w:szCs w:val="24"/>
              </w:rPr>
              <w:t xml:space="preserve">Purchase of school bus FRR 51 </w:t>
            </w:r>
            <w:proofErr w:type="spellStart"/>
            <w:r w:rsidRPr="00F2393C">
              <w:rPr>
                <w:rFonts w:ascii="Cambria" w:hAnsi="Cambria"/>
                <w:sz w:val="24"/>
                <w:szCs w:val="24"/>
              </w:rPr>
              <w:t>seater</w:t>
            </w:r>
            <w:proofErr w:type="spellEnd"/>
            <w:r w:rsidRPr="00F2393C">
              <w:rPr>
                <w:rFonts w:ascii="Cambria" w:hAnsi="Cambria"/>
                <w:sz w:val="24"/>
                <w:szCs w:val="24"/>
              </w:rPr>
              <w:t>, 8226cc engine capacity.</w:t>
            </w:r>
          </w:p>
        </w:tc>
        <w:tc>
          <w:tcPr>
            <w:tcW w:w="1867" w:type="dxa"/>
            <w:tcBorders>
              <w:top w:val="nil"/>
              <w:left w:val="nil"/>
              <w:bottom w:val="single" w:sz="4" w:space="0" w:color="auto"/>
              <w:right w:val="single" w:sz="4" w:space="0" w:color="auto"/>
            </w:tcBorders>
            <w:shd w:val="clear" w:color="000000" w:fill="FFFFFF"/>
            <w:vAlign w:val="center"/>
          </w:tcPr>
          <w:p w:rsidR="00017EDA" w:rsidRPr="004635AC" w:rsidRDefault="00017EDA" w:rsidP="00FF3C5F">
            <w:pPr>
              <w:spacing w:line="240" w:lineRule="auto"/>
              <w:jc w:val="right"/>
              <w:rPr>
                <w:rFonts w:ascii="Cambria" w:hAnsi="Cambria"/>
                <w:sz w:val="24"/>
                <w:szCs w:val="24"/>
              </w:rPr>
            </w:pPr>
            <w:r w:rsidRPr="004635AC">
              <w:rPr>
                <w:rFonts w:ascii="Cambria" w:hAnsi="Cambria"/>
              </w:rPr>
              <w:t>7,500,000.00</w:t>
            </w:r>
          </w:p>
        </w:tc>
        <w:tc>
          <w:tcPr>
            <w:tcW w:w="1103" w:type="dxa"/>
            <w:tcBorders>
              <w:top w:val="nil"/>
              <w:left w:val="nil"/>
              <w:bottom w:val="single" w:sz="4" w:space="0" w:color="auto"/>
              <w:right w:val="single" w:sz="4" w:space="0" w:color="auto"/>
            </w:tcBorders>
            <w:shd w:val="clear" w:color="000000" w:fill="FFFFFF"/>
            <w:vAlign w:val="center"/>
          </w:tcPr>
          <w:p w:rsidR="00017EDA" w:rsidRPr="004635AC" w:rsidRDefault="00017EDA" w:rsidP="00FF3C5F">
            <w:pPr>
              <w:spacing w:line="240" w:lineRule="auto"/>
              <w:rPr>
                <w:rFonts w:ascii="Cambria" w:hAnsi="Cambria"/>
                <w:sz w:val="24"/>
                <w:szCs w:val="24"/>
              </w:rPr>
            </w:pPr>
            <w:r w:rsidRPr="004635AC">
              <w:rPr>
                <w:rFonts w:ascii="Cambria" w:hAnsi="Cambria"/>
              </w:rPr>
              <w:t>New</w:t>
            </w:r>
          </w:p>
        </w:tc>
      </w:tr>
      <w:tr w:rsidR="00017EDA" w:rsidRPr="004635AC" w:rsidTr="003D5F7D">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017EDA" w:rsidRPr="004635AC" w:rsidRDefault="00017EDA" w:rsidP="00FF3C5F">
            <w:pPr>
              <w:spacing w:line="240" w:lineRule="auto"/>
              <w:rPr>
                <w:rFonts w:ascii="Cambria" w:hAnsi="Cambria"/>
                <w:sz w:val="24"/>
                <w:szCs w:val="24"/>
              </w:rPr>
            </w:pPr>
            <w:proofErr w:type="spellStart"/>
            <w:r w:rsidRPr="004635AC">
              <w:rPr>
                <w:rFonts w:ascii="Cambria" w:hAnsi="Cambria"/>
              </w:rPr>
              <w:t>Riyabe</w:t>
            </w:r>
            <w:proofErr w:type="spellEnd"/>
            <w:r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017EDA" w:rsidRPr="004635AC" w:rsidRDefault="00017EDA" w:rsidP="00FF3C5F">
            <w:pPr>
              <w:spacing w:line="240" w:lineRule="auto"/>
              <w:rPr>
                <w:rFonts w:ascii="Cambria" w:hAnsi="Cambria"/>
                <w:sz w:val="24"/>
                <w:szCs w:val="24"/>
              </w:rPr>
            </w:pPr>
            <w:r w:rsidRPr="004635AC">
              <w:rPr>
                <w:rFonts w:ascii="Cambria" w:hAnsi="Cambria"/>
              </w:rPr>
              <w:t xml:space="preserve"> 4-046-270-3110202-104-2018/2019-001</w:t>
            </w:r>
          </w:p>
        </w:tc>
        <w:tc>
          <w:tcPr>
            <w:tcW w:w="3240" w:type="dxa"/>
            <w:tcBorders>
              <w:top w:val="nil"/>
              <w:left w:val="nil"/>
              <w:bottom w:val="single" w:sz="4" w:space="0" w:color="auto"/>
              <w:right w:val="single" w:sz="4" w:space="0" w:color="auto"/>
            </w:tcBorders>
            <w:shd w:val="clear" w:color="000000" w:fill="FFFFFF"/>
          </w:tcPr>
          <w:p w:rsidR="00017EDA" w:rsidRDefault="00017EDA" w:rsidP="00FF3C5F">
            <w:pPr>
              <w:spacing w:line="240" w:lineRule="auto"/>
            </w:pPr>
            <w:r w:rsidRPr="00F2393C">
              <w:rPr>
                <w:rFonts w:ascii="Cambria" w:hAnsi="Cambria"/>
                <w:sz w:val="24"/>
                <w:szCs w:val="24"/>
              </w:rPr>
              <w:t xml:space="preserve">Purchase of school bus FRR 51 </w:t>
            </w:r>
            <w:proofErr w:type="spellStart"/>
            <w:r w:rsidRPr="00F2393C">
              <w:rPr>
                <w:rFonts w:ascii="Cambria" w:hAnsi="Cambria"/>
                <w:sz w:val="24"/>
                <w:szCs w:val="24"/>
              </w:rPr>
              <w:t>seater</w:t>
            </w:r>
            <w:proofErr w:type="spellEnd"/>
            <w:r w:rsidRPr="00F2393C">
              <w:rPr>
                <w:rFonts w:ascii="Cambria" w:hAnsi="Cambria"/>
                <w:sz w:val="24"/>
                <w:szCs w:val="24"/>
              </w:rPr>
              <w:t>, 8226cc engine capacity.</w:t>
            </w:r>
          </w:p>
        </w:tc>
        <w:tc>
          <w:tcPr>
            <w:tcW w:w="1867" w:type="dxa"/>
            <w:tcBorders>
              <w:top w:val="nil"/>
              <w:left w:val="nil"/>
              <w:bottom w:val="single" w:sz="4" w:space="0" w:color="auto"/>
              <w:right w:val="single" w:sz="4" w:space="0" w:color="auto"/>
            </w:tcBorders>
            <w:shd w:val="clear" w:color="000000" w:fill="FFFFFF"/>
            <w:vAlign w:val="center"/>
          </w:tcPr>
          <w:p w:rsidR="00017EDA" w:rsidRPr="004635AC" w:rsidRDefault="00017EDA" w:rsidP="00FF3C5F">
            <w:pPr>
              <w:spacing w:line="240" w:lineRule="auto"/>
              <w:jc w:val="right"/>
              <w:rPr>
                <w:rFonts w:ascii="Cambria" w:hAnsi="Cambria"/>
                <w:sz w:val="24"/>
                <w:szCs w:val="24"/>
              </w:rPr>
            </w:pPr>
            <w:r w:rsidRPr="004635AC">
              <w:rPr>
                <w:rFonts w:ascii="Cambria" w:hAnsi="Cambria"/>
              </w:rPr>
              <w:t>7,500,000.00</w:t>
            </w:r>
          </w:p>
        </w:tc>
        <w:tc>
          <w:tcPr>
            <w:tcW w:w="1103" w:type="dxa"/>
            <w:tcBorders>
              <w:top w:val="nil"/>
              <w:left w:val="nil"/>
              <w:bottom w:val="single" w:sz="4" w:space="0" w:color="auto"/>
              <w:right w:val="single" w:sz="4" w:space="0" w:color="auto"/>
            </w:tcBorders>
            <w:shd w:val="clear" w:color="000000" w:fill="FFFFFF"/>
            <w:vAlign w:val="center"/>
          </w:tcPr>
          <w:p w:rsidR="00017EDA" w:rsidRPr="004635AC" w:rsidRDefault="00017EDA" w:rsidP="00FF3C5F">
            <w:pPr>
              <w:spacing w:line="240" w:lineRule="auto"/>
              <w:rPr>
                <w:rFonts w:ascii="Cambria" w:hAnsi="Cambria"/>
                <w:sz w:val="24"/>
                <w:szCs w:val="24"/>
              </w:rPr>
            </w:pPr>
            <w:r w:rsidRPr="004635AC">
              <w:rPr>
                <w:rFonts w:ascii="Cambria" w:hAnsi="Cambria"/>
              </w:rPr>
              <w:t>New</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851071" w:rsidP="00FF3C5F">
            <w:pPr>
              <w:spacing w:line="240" w:lineRule="auto"/>
              <w:rPr>
                <w:rFonts w:ascii="Cambria" w:hAnsi="Cambria"/>
                <w:sz w:val="24"/>
                <w:szCs w:val="24"/>
              </w:rPr>
            </w:pPr>
            <w:proofErr w:type="spellStart"/>
            <w:r>
              <w:rPr>
                <w:rFonts w:ascii="Cambria" w:hAnsi="Cambria"/>
              </w:rPr>
              <w:t>Kiabiraa</w:t>
            </w:r>
            <w:proofErr w:type="spellEnd"/>
            <w:r w:rsidR="00D842D9" w:rsidRPr="004635AC">
              <w:rPr>
                <w:rFonts w:ascii="Cambria" w:hAnsi="Cambria"/>
              </w:rPr>
              <w:t xml:space="preserve"> Secondary School</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4-046-270-3110202-104-2018/2019-1</w:t>
            </w:r>
            <w:r w:rsidR="001E09CE">
              <w:rPr>
                <w:rFonts w:ascii="Cambria" w:hAnsi="Cambria"/>
              </w:rPr>
              <w:t>98</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D81847" w:rsidP="00FF3C5F">
            <w:pPr>
              <w:spacing w:line="240" w:lineRule="auto"/>
              <w:rPr>
                <w:rFonts w:ascii="Cambria" w:hAnsi="Cambria"/>
                <w:sz w:val="24"/>
                <w:szCs w:val="24"/>
              </w:rPr>
            </w:pPr>
            <w:r w:rsidRPr="004635AC">
              <w:rPr>
                <w:rFonts w:ascii="Cambria" w:hAnsi="Cambria"/>
                <w:sz w:val="24"/>
                <w:szCs w:val="24"/>
                <w:lang w:eastAsia="en-US"/>
              </w:rPr>
              <w:t>Drilling and equipping of school borehole</w:t>
            </w:r>
            <w:r>
              <w:rPr>
                <w:rFonts w:ascii="Cambria" w:hAnsi="Cambria"/>
                <w:sz w:val="24"/>
                <w:szCs w:val="24"/>
                <w:lang w:eastAsia="en-US"/>
              </w:rPr>
              <w:t xml:space="preserve"> </w:t>
            </w:r>
            <w:proofErr w:type="spellStart"/>
            <w:r>
              <w:rPr>
                <w:rFonts w:ascii="Cambria" w:hAnsi="Cambria"/>
                <w:sz w:val="24"/>
                <w:szCs w:val="24"/>
                <w:lang w:eastAsia="en-US"/>
              </w:rPr>
              <w:t>i.e</w:t>
            </w:r>
            <w:proofErr w:type="spellEnd"/>
            <w:r>
              <w:rPr>
                <w:rFonts w:ascii="Cambria" w:hAnsi="Cambria"/>
                <w:sz w:val="24"/>
                <w:szCs w:val="24"/>
                <w:lang w:eastAsia="en-US"/>
              </w:rPr>
              <w:t xml:space="preserve"> drilling, </w:t>
            </w:r>
            <w:proofErr w:type="spellStart"/>
            <w:r>
              <w:rPr>
                <w:rFonts w:ascii="Cambria" w:hAnsi="Cambria"/>
                <w:sz w:val="24"/>
                <w:szCs w:val="24"/>
                <w:lang w:eastAsia="en-US"/>
              </w:rPr>
              <w:t>pipping</w:t>
            </w:r>
            <w:proofErr w:type="spellEnd"/>
            <w:r>
              <w:rPr>
                <w:rFonts w:ascii="Cambria" w:hAnsi="Cambria"/>
                <w:sz w:val="24"/>
                <w:szCs w:val="24"/>
                <w:lang w:eastAsia="en-US"/>
              </w:rPr>
              <w:t>, pump and connection of electricity.</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2,880,000.00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New</w:t>
            </w:r>
          </w:p>
        </w:tc>
      </w:tr>
      <w:tr w:rsidR="004635AC" w:rsidRPr="004635AC" w:rsidTr="00D337A3">
        <w:trPr>
          <w:trHeight w:val="375"/>
        </w:trPr>
        <w:tc>
          <w:tcPr>
            <w:tcW w:w="2265" w:type="dxa"/>
            <w:tcBorders>
              <w:top w:val="nil"/>
              <w:left w:val="single" w:sz="4" w:space="0" w:color="auto"/>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proofErr w:type="spellStart"/>
            <w:r w:rsidRPr="004635AC">
              <w:rPr>
                <w:rFonts w:ascii="Cambria" w:hAnsi="Cambria"/>
              </w:rPr>
              <w:t>Sungututa</w:t>
            </w:r>
            <w:proofErr w:type="spellEnd"/>
            <w:r w:rsidRPr="004635AC">
              <w:rPr>
                <w:rFonts w:ascii="Cambria" w:hAnsi="Cambria"/>
              </w:rPr>
              <w:t xml:space="preserve"> Secondary School Road</w:t>
            </w:r>
          </w:p>
        </w:tc>
        <w:tc>
          <w:tcPr>
            <w:tcW w:w="2160" w:type="dxa"/>
            <w:tcBorders>
              <w:top w:val="nil"/>
              <w:left w:val="nil"/>
              <w:bottom w:val="single" w:sz="4" w:space="0" w:color="auto"/>
              <w:right w:val="single" w:sz="4" w:space="0" w:color="auto"/>
            </w:tcBorders>
            <w:shd w:val="clear" w:color="000000" w:fill="FFFFFF"/>
            <w:noWrap/>
            <w:vAlign w:val="center"/>
          </w:tcPr>
          <w:p w:rsidR="00D842D9" w:rsidRPr="004635AC" w:rsidRDefault="00D842D9" w:rsidP="00FF3C5F">
            <w:pPr>
              <w:spacing w:line="240" w:lineRule="auto"/>
              <w:rPr>
                <w:rFonts w:ascii="Cambria" w:hAnsi="Cambria"/>
                <w:sz w:val="24"/>
                <w:szCs w:val="24"/>
              </w:rPr>
            </w:pPr>
            <w:r w:rsidRPr="004635AC">
              <w:rPr>
                <w:rFonts w:ascii="Cambria" w:hAnsi="Cambria"/>
              </w:rPr>
              <w:t xml:space="preserve"> 4-046-270-2630205-104-2018/2019-148 </w:t>
            </w:r>
          </w:p>
        </w:tc>
        <w:tc>
          <w:tcPr>
            <w:tcW w:w="3240" w:type="dxa"/>
            <w:tcBorders>
              <w:top w:val="nil"/>
              <w:left w:val="nil"/>
              <w:bottom w:val="single" w:sz="4" w:space="0" w:color="auto"/>
              <w:right w:val="single" w:sz="4" w:space="0" w:color="auto"/>
            </w:tcBorders>
            <w:shd w:val="clear" w:color="000000" w:fill="FFFFFF"/>
            <w:vAlign w:val="center"/>
          </w:tcPr>
          <w:p w:rsidR="00D842D9" w:rsidRPr="004635AC" w:rsidRDefault="0016431D" w:rsidP="00FF3C5F">
            <w:pPr>
              <w:spacing w:line="240" w:lineRule="auto"/>
              <w:rPr>
                <w:rFonts w:ascii="Cambria" w:hAnsi="Cambria"/>
              </w:rPr>
            </w:pPr>
            <w:r w:rsidRPr="004635AC">
              <w:rPr>
                <w:rFonts w:ascii="Cambria" w:hAnsi="Cambria"/>
              </w:rPr>
              <w:t>Opening</w:t>
            </w:r>
            <w:r w:rsidR="00DA61B9">
              <w:rPr>
                <w:rFonts w:ascii="Cambria" w:hAnsi="Cambria"/>
              </w:rPr>
              <w:t xml:space="preserve"> up of feeder road</w:t>
            </w:r>
            <w:r w:rsidR="00D842D9" w:rsidRPr="004635AC">
              <w:rPr>
                <w:rFonts w:ascii="Cambria" w:hAnsi="Cambria"/>
              </w:rPr>
              <w:t xml:space="preserve"> linking </w:t>
            </w:r>
            <w:proofErr w:type="spellStart"/>
            <w:r w:rsidR="00D842D9" w:rsidRPr="004635AC">
              <w:rPr>
                <w:rFonts w:ascii="Cambria" w:hAnsi="Cambria"/>
              </w:rPr>
              <w:t>Sunguta</w:t>
            </w:r>
            <w:proofErr w:type="spellEnd"/>
            <w:r w:rsidR="00D842D9" w:rsidRPr="004635AC">
              <w:rPr>
                <w:rFonts w:ascii="Cambria" w:hAnsi="Cambria"/>
              </w:rPr>
              <w:t xml:space="preserve"> Secondary and Primary schools </w:t>
            </w:r>
            <w:r w:rsidR="00D0318D">
              <w:rPr>
                <w:rFonts w:ascii="Cambria" w:hAnsi="Cambria"/>
              </w:rPr>
              <w:t xml:space="preserve">1.35 kilometers </w:t>
            </w:r>
            <w:proofErr w:type="spellStart"/>
            <w:r w:rsidR="00D842D9" w:rsidRPr="004635AC">
              <w:rPr>
                <w:rFonts w:ascii="Cambria" w:hAnsi="Cambria"/>
              </w:rPr>
              <w:t>i.e</w:t>
            </w:r>
            <w:proofErr w:type="spellEnd"/>
            <w:r w:rsidR="00D842D9" w:rsidRPr="004635AC">
              <w:rPr>
                <w:rFonts w:ascii="Cambria" w:hAnsi="Cambria"/>
              </w:rPr>
              <w:t xml:space="preserve"> heavy bush clearing, grading, stamp removal,</w:t>
            </w:r>
            <w:r w:rsidRPr="004635AC">
              <w:rPr>
                <w:rFonts w:ascii="Cambria" w:hAnsi="Cambria"/>
              </w:rPr>
              <w:t xml:space="preserve"> </w:t>
            </w:r>
            <w:proofErr w:type="spellStart"/>
            <w:r w:rsidR="00D842D9" w:rsidRPr="004635AC">
              <w:rPr>
                <w:rFonts w:ascii="Cambria" w:hAnsi="Cambria"/>
              </w:rPr>
              <w:t>murraming</w:t>
            </w:r>
            <w:proofErr w:type="spellEnd"/>
            <w:r w:rsidR="00D842D9" w:rsidRPr="004635AC">
              <w:rPr>
                <w:rFonts w:ascii="Cambria" w:hAnsi="Cambria"/>
              </w:rPr>
              <w:t xml:space="preserve"> and trenching </w:t>
            </w:r>
          </w:p>
        </w:tc>
        <w:tc>
          <w:tcPr>
            <w:tcW w:w="1867"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jc w:val="right"/>
              <w:rPr>
                <w:rFonts w:ascii="Cambria" w:hAnsi="Cambria"/>
                <w:sz w:val="24"/>
                <w:szCs w:val="24"/>
              </w:rPr>
            </w:pPr>
            <w:r w:rsidRPr="004635AC">
              <w:rPr>
                <w:rFonts w:ascii="Cambria" w:hAnsi="Cambria"/>
              </w:rPr>
              <w:t>1,750,000.00</w:t>
            </w:r>
          </w:p>
        </w:tc>
        <w:tc>
          <w:tcPr>
            <w:tcW w:w="1103" w:type="dxa"/>
            <w:tcBorders>
              <w:top w:val="nil"/>
              <w:left w:val="nil"/>
              <w:bottom w:val="single" w:sz="4" w:space="0" w:color="auto"/>
              <w:right w:val="single" w:sz="4" w:space="0" w:color="auto"/>
            </w:tcBorders>
            <w:shd w:val="clear" w:color="000000" w:fill="FFFFFF"/>
            <w:vAlign w:val="center"/>
          </w:tcPr>
          <w:p w:rsidR="00D842D9" w:rsidRPr="004635AC" w:rsidRDefault="00D842D9" w:rsidP="00FF3C5F">
            <w:pPr>
              <w:spacing w:line="240" w:lineRule="auto"/>
              <w:rPr>
                <w:rFonts w:ascii="Cambria" w:hAnsi="Cambria"/>
                <w:sz w:val="24"/>
                <w:szCs w:val="24"/>
              </w:rPr>
            </w:pPr>
            <w:r w:rsidRPr="004635AC">
              <w:rPr>
                <w:rFonts w:ascii="Cambria" w:hAnsi="Cambria"/>
              </w:rPr>
              <w:t>New</w:t>
            </w:r>
          </w:p>
        </w:tc>
      </w:tr>
      <w:tr w:rsidR="004635AC" w:rsidRPr="004635AC" w:rsidTr="00D337A3">
        <w:trPr>
          <w:trHeight w:val="375"/>
        </w:trPr>
        <w:tc>
          <w:tcPr>
            <w:tcW w:w="2265" w:type="dxa"/>
            <w:tcBorders>
              <w:top w:val="single" w:sz="4" w:space="0" w:color="auto"/>
              <w:left w:val="single" w:sz="4" w:space="0" w:color="auto"/>
              <w:bottom w:val="single" w:sz="4" w:space="0" w:color="auto"/>
              <w:right w:val="single" w:sz="4" w:space="0" w:color="auto"/>
            </w:tcBorders>
            <w:shd w:val="clear" w:color="000000" w:fill="FFFFFF"/>
            <w:vAlign w:val="center"/>
          </w:tcPr>
          <w:p w:rsidR="00B14F49" w:rsidRPr="004635AC" w:rsidRDefault="00B14F49" w:rsidP="00FF3C5F">
            <w:pPr>
              <w:spacing w:line="240" w:lineRule="auto"/>
              <w:rPr>
                <w:rFonts w:ascii="Cambria" w:hAnsi="Cambria"/>
                <w:sz w:val="24"/>
                <w:szCs w:val="24"/>
              </w:rPr>
            </w:pPr>
          </w:p>
        </w:tc>
        <w:tc>
          <w:tcPr>
            <w:tcW w:w="2160" w:type="dxa"/>
            <w:tcBorders>
              <w:top w:val="single" w:sz="4" w:space="0" w:color="auto"/>
              <w:left w:val="nil"/>
              <w:bottom w:val="single" w:sz="4" w:space="0" w:color="auto"/>
              <w:right w:val="single" w:sz="4" w:space="0" w:color="auto"/>
            </w:tcBorders>
            <w:shd w:val="clear" w:color="000000" w:fill="FFFFFF"/>
            <w:noWrap/>
            <w:vAlign w:val="center"/>
          </w:tcPr>
          <w:p w:rsidR="00B14F49" w:rsidRPr="004635AC" w:rsidRDefault="00B14F49" w:rsidP="00FF3C5F">
            <w:pPr>
              <w:spacing w:line="240" w:lineRule="auto"/>
              <w:rPr>
                <w:rFonts w:ascii="Cambria" w:hAnsi="Cambria"/>
                <w:sz w:val="24"/>
                <w:szCs w:val="24"/>
              </w:rPr>
            </w:pPr>
          </w:p>
        </w:tc>
        <w:tc>
          <w:tcPr>
            <w:tcW w:w="3240" w:type="dxa"/>
            <w:tcBorders>
              <w:top w:val="single" w:sz="4" w:space="0" w:color="auto"/>
              <w:left w:val="nil"/>
              <w:bottom w:val="single" w:sz="4" w:space="0" w:color="auto"/>
              <w:right w:val="single" w:sz="4" w:space="0" w:color="auto"/>
            </w:tcBorders>
            <w:shd w:val="clear" w:color="auto" w:fill="auto"/>
          </w:tcPr>
          <w:p w:rsidR="00B14F49" w:rsidRPr="004635AC" w:rsidRDefault="00B14F49" w:rsidP="00FF3C5F">
            <w:pPr>
              <w:spacing w:line="240" w:lineRule="auto"/>
              <w:rPr>
                <w:rFonts w:ascii="Cambria" w:hAnsi="Cambria"/>
                <w:b/>
                <w:sz w:val="24"/>
                <w:szCs w:val="24"/>
                <w:lang w:eastAsia="en-US"/>
              </w:rPr>
            </w:pPr>
            <w:r w:rsidRPr="004635AC">
              <w:rPr>
                <w:rFonts w:ascii="Cambria" w:hAnsi="Cambria"/>
                <w:b/>
                <w:sz w:val="24"/>
                <w:szCs w:val="24"/>
                <w:lang w:eastAsia="en-US"/>
              </w:rPr>
              <w:t>TOTALS</w:t>
            </w:r>
          </w:p>
        </w:tc>
        <w:tc>
          <w:tcPr>
            <w:tcW w:w="1867" w:type="dxa"/>
            <w:tcBorders>
              <w:top w:val="single" w:sz="4" w:space="0" w:color="auto"/>
              <w:left w:val="nil"/>
              <w:bottom w:val="single" w:sz="4" w:space="0" w:color="auto"/>
              <w:right w:val="single" w:sz="4" w:space="0" w:color="auto"/>
            </w:tcBorders>
            <w:shd w:val="clear" w:color="000000" w:fill="FFFFFF"/>
            <w:vAlign w:val="center"/>
          </w:tcPr>
          <w:p w:rsidR="00B14F49" w:rsidRPr="004635AC" w:rsidRDefault="00875E65" w:rsidP="00FF3C5F">
            <w:pPr>
              <w:suppressAutoHyphens w:val="0"/>
              <w:spacing w:after="0" w:line="240" w:lineRule="auto"/>
              <w:jc w:val="right"/>
              <w:rPr>
                <w:rFonts w:ascii="Cambria" w:hAnsi="Cambria"/>
                <w:b/>
                <w:sz w:val="24"/>
                <w:szCs w:val="24"/>
                <w:lang w:eastAsia="en-US"/>
              </w:rPr>
            </w:pPr>
            <w:r>
              <w:rPr>
                <w:rFonts w:ascii="Cambria" w:hAnsi="Cambria"/>
                <w:b/>
                <w:sz w:val="24"/>
                <w:szCs w:val="24"/>
                <w:lang w:eastAsia="en-US"/>
              </w:rPr>
              <w:t>29,630,000</w:t>
            </w:r>
            <w:r w:rsidR="000159C9" w:rsidRPr="004635AC">
              <w:rPr>
                <w:rFonts w:ascii="Cambria" w:hAnsi="Cambria"/>
                <w:b/>
                <w:sz w:val="24"/>
                <w:szCs w:val="24"/>
                <w:lang w:eastAsia="en-US"/>
              </w:rPr>
              <w:t>.00</w:t>
            </w:r>
          </w:p>
        </w:tc>
        <w:tc>
          <w:tcPr>
            <w:tcW w:w="1103" w:type="dxa"/>
            <w:tcBorders>
              <w:top w:val="single" w:sz="4" w:space="0" w:color="auto"/>
              <w:left w:val="nil"/>
              <w:bottom w:val="single" w:sz="4" w:space="0" w:color="auto"/>
              <w:right w:val="single" w:sz="4" w:space="0" w:color="auto"/>
            </w:tcBorders>
            <w:shd w:val="clear" w:color="000000" w:fill="FFFFFF"/>
          </w:tcPr>
          <w:p w:rsidR="00B14F49" w:rsidRPr="004635AC" w:rsidRDefault="00B14F49" w:rsidP="00FF3C5F">
            <w:pPr>
              <w:spacing w:line="240" w:lineRule="auto"/>
              <w:rPr>
                <w:rFonts w:ascii="Cambria" w:hAnsi="Cambria"/>
                <w:sz w:val="24"/>
                <w:szCs w:val="24"/>
                <w:lang w:eastAsia="en-US"/>
              </w:rPr>
            </w:pPr>
          </w:p>
        </w:tc>
      </w:tr>
    </w:tbl>
    <w:p w:rsidR="00BF53AA" w:rsidRPr="004635AC" w:rsidRDefault="00BF53AA" w:rsidP="00FF3C5F">
      <w:pPr>
        <w:pStyle w:val="WW-Default"/>
        <w:rPr>
          <w:rFonts w:ascii="Cambria" w:hAnsi="Cambria"/>
          <w:color w:val="auto"/>
        </w:rPr>
      </w:pPr>
      <w:r w:rsidRPr="004635AC">
        <w:rPr>
          <w:rFonts w:ascii="Cambria" w:hAnsi="Cambria"/>
          <w:color w:val="auto"/>
        </w:rPr>
        <w:t xml:space="preserve">Person completing form: Name </w:t>
      </w:r>
      <w:r w:rsidRPr="004635AC">
        <w:rPr>
          <w:rFonts w:ascii="Cambria" w:hAnsi="Cambria"/>
          <w:b/>
          <w:color w:val="auto"/>
        </w:rPr>
        <w:t>………………</w:t>
      </w:r>
      <w:r w:rsidR="009556B9" w:rsidRPr="004635AC">
        <w:rPr>
          <w:rFonts w:ascii="Cambria" w:hAnsi="Cambria"/>
          <w:b/>
          <w:color w:val="auto"/>
        </w:rPr>
        <w:t>……………………</w:t>
      </w:r>
      <w:r w:rsidRPr="004635AC">
        <w:rPr>
          <w:rFonts w:ascii="Cambria" w:hAnsi="Cambria"/>
          <w:b/>
          <w:color w:val="auto"/>
        </w:rPr>
        <w:t xml:space="preserve"> </w:t>
      </w:r>
      <w:r w:rsidRPr="004635AC">
        <w:rPr>
          <w:rFonts w:ascii="Cambria" w:hAnsi="Cambria"/>
          <w:color w:val="auto"/>
        </w:rPr>
        <w:t xml:space="preserve">Position </w:t>
      </w:r>
      <w:r w:rsidRPr="004635AC">
        <w:rPr>
          <w:rFonts w:ascii="Cambria" w:hAnsi="Cambria"/>
          <w:b/>
          <w:color w:val="auto"/>
        </w:rPr>
        <w:t>Fund Account Manager</w:t>
      </w:r>
    </w:p>
    <w:p w:rsidR="00BF53AA" w:rsidRPr="004635AC" w:rsidRDefault="00BF53AA" w:rsidP="00FF3C5F">
      <w:pPr>
        <w:pStyle w:val="WW-Default"/>
        <w:rPr>
          <w:rFonts w:ascii="Cambria" w:hAnsi="Cambria"/>
          <w:color w:val="auto"/>
        </w:rPr>
      </w:pPr>
      <w:r w:rsidRPr="004635AC">
        <w:rPr>
          <w:rFonts w:ascii="Cambria" w:hAnsi="Cambria"/>
          <w:color w:val="auto"/>
        </w:rPr>
        <w:t>Signature…………………… Date………………………</w:t>
      </w:r>
    </w:p>
    <w:p w:rsidR="00DB7A74" w:rsidRPr="004635AC" w:rsidRDefault="008141A1" w:rsidP="00DB7A74">
      <w:pPr>
        <w:pStyle w:val="WW-Default"/>
        <w:pageBreakBefore/>
        <w:jc w:val="center"/>
        <w:rPr>
          <w:rFonts w:ascii="Book Antiqua" w:hAnsi="Book Antiqua"/>
          <w:b/>
          <w:bCs/>
          <w:i/>
          <w:color w:val="auto"/>
        </w:rPr>
      </w:pPr>
      <w:r w:rsidRPr="004635AC">
        <w:rPr>
          <w:rFonts w:ascii="Book Antiqua" w:hAnsi="Book Antiqua"/>
          <w:color w:val="auto"/>
        </w:rPr>
        <w:lastRenderedPageBreak/>
        <w:t>1</w:t>
      </w:r>
      <w:r w:rsidR="00DB7A74" w:rsidRPr="004635AC">
        <w:rPr>
          <w:rFonts w:ascii="Book Antiqua" w:hAnsi="Book Antiqua"/>
          <w:color w:val="auto"/>
        </w:rPr>
        <w:t>947</w:t>
      </w:r>
    </w:p>
    <w:p w:rsidR="00DB7A74" w:rsidRPr="004635AC" w:rsidRDefault="00DB7A74" w:rsidP="00DB7A74">
      <w:pPr>
        <w:pStyle w:val="WW-Default"/>
        <w:jc w:val="center"/>
        <w:rPr>
          <w:rFonts w:ascii="Book Antiqua" w:hAnsi="Book Antiqua"/>
          <w:b/>
          <w:bCs/>
          <w:color w:val="auto"/>
        </w:rPr>
      </w:pPr>
      <w:r w:rsidRPr="004635AC">
        <w:rPr>
          <w:rFonts w:ascii="Book Antiqua" w:hAnsi="Book Antiqua"/>
          <w:b/>
          <w:bCs/>
          <w:i/>
          <w:color w:val="auto"/>
        </w:rPr>
        <w:t xml:space="preserve">2015               National Government </w:t>
      </w:r>
      <w:r w:rsidRPr="004635AC">
        <w:rPr>
          <w:rFonts w:ascii="Book Antiqua" w:hAnsi="Book Antiqua"/>
          <w:b/>
          <w:i/>
          <w:iCs/>
          <w:color w:val="auto"/>
        </w:rPr>
        <w:t>Constituencies Development Fund</w:t>
      </w:r>
      <w:r w:rsidR="00D337A3">
        <w:rPr>
          <w:rFonts w:ascii="Book Antiqua" w:hAnsi="Book Antiqua"/>
          <w:b/>
          <w:i/>
          <w:iCs/>
          <w:color w:val="auto"/>
        </w:rPr>
        <w:t xml:space="preserve">                           </w:t>
      </w:r>
      <w:r w:rsidRPr="004635AC">
        <w:rPr>
          <w:rFonts w:ascii="Book Antiqua" w:hAnsi="Book Antiqua"/>
          <w:b/>
          <w:i/>
          <w:iCs/>
          <w:color w:val="auto"/>
        </w:rPr>
        <w:t xml:space="preserve">  </w:t>
      </w:r>
      <w:r w:rsidRPr="004635AC">
        <w:rPr>
          <w:rFonts w:ascii="Book Antiqua" w:hAnsi="Book Antiqua"/>
          <w:b/>
          <w:bCs/>
          <w:i/>
          <w:color w:val="auto"/>
        </w:rPr>
        <w:t>(</w:t>
      </w:r>
      <w:r w:rsidRPr="004635AC">
        <w:rPr>
          <w:rFonts w:ascii="Book Antiqua" w:hAnsi="Book Antiqua"/>
          <w:b/>
          <w:bCs/>
          <w:color w:val="auto"/>
        </w:rPr>
        <w:t>s. 30)</w:t>
      </w:r>
    </w:p>
    <w:p w:rsidR="00DB7A74" w:rsidRPr="004635AC" w:rsidRDefault="00DB7A74" w:rsidP="00DB7A74">
      <w:pPr>
        <w:pStyle w:val="WW-Default"/>
        <w:jc w:val="center"/>
        <w:rPr>
          <w:rFonts w:ascii="Book Antiqua" w:hAnsi="Book Antiqua"/>
          <w:b/>
          <w:bCs/>
          <w:color w:val="auto"/>
        </w:rPr>
      </w:pPr>
    </w:p>
    <w:p w:rsidR="00DB7A74" w:rsidRPr="00E65686" w:rsidRDefault="00DB7A74" w:rsidP="00DB7A74">
      <w:pPr>
        <w:pStyle w:val="WW-Default"/>
        <w:ind w:left="1440" w:firstLine="720"/>
        <w:rPr>
          <w:rFonts w:ascii="Cambria" w:hAnsi="Cambria"/>
          <w:b/>
          <w:bCs/>
          <w:color w:val="auto"/>
        </w:rPr>
      </w:pPr>
      <w:r w:rsidRPr="00E65686">
        <w:rPr>
          <w:rFonts w:ascii="Cambria" w:hAnsi="Cambria"/>
          <w:b/>
          <w:bCs/>
          <w:color w:val="auto"/>
        </w:rPr>
        <w:t xml:space="preserve">              FOURTH SCHEDULE </w:t>
      </w:r>
    </w:p>
    <w:p w:rsidR="00DB7A74" w:rsidRPr="00E65686" w:rsidRDefault="00DB7A74" w:rsidP="00DB7A74">
      <w:pPr>
        <w:pStyle w:val="WW-Default"/>
        <w:rPr>
          <w:rFonts w:ascii="Cambria" w:hAnsi="Cambria"/>
          <w:b/>
          <w:bCs/>
          <w:color w:val="auto"/>
        </w:rPr>
      </w:pPr>
    </w:p>
    <w:p w:rsidR="00DB7A74" w:rsidRPr="00E65686" w:rsidRDefault="00DB7A74" w:rsidP="00DB7A74">
      <w:pPr>
        <w:pStyle w:val="WW-Default"/>
        <w:rPr>
          <w:rFonts w:ascii="Cambria" w:hAnsi="Cambria"/>
          <w:color w:val="auto"/>
        </w:rPr>
      </w:pPr>
      <w:r w:rsidRPr="00E65686">
        <w:rPr>
          <w:rFonts w:ascii="Cambria" w:hAnsi="Cambria"/>
          <w:b/>
          <w:bCs/>
          <w:color w:val="auto"/>
        </w:rPr>
        <w:t xml:space="preserve">                                               PROJECT DESCRIPTION FORM</w:t>
      </w:r>
    </w:p>
    <w:p w:rsidR="00DB7A74" w:rsidRPr="00E65686" w:rsidRDefault="00DB7A74" w:rsidP="00DB7A74">
      <w:pPr>
        <w:pStyle w:val="WW-Default"/>
        <w:spacing w:line="360" w:lineRule="auto"/>
        <w:rPr>
          <w:rFonts w:ascii="Cambria" w:hAnsi="Cambria"/>
          <w:color w:val="auto"/>
        </w:rPr>
      </w:pPr>
    </w:p>
    <w:p w:rsidR="00DB7A74" w:rsidRPr="00E65686" w:rsidRDefault="00DB7A74" w:rsidP="00DB7A74">
      <w:pPr>
        <w:pStyle w:val="WW-Default"/>
        <w:rPr>
          <w:rFonts w:ascii="Cambria" w:hAnsi="Cambria"/>
          <w:color w:val="auto"/>
        </w:rPr>
      </w:pPr>
      <w:r w:rsidRPr="00E65686">
        <w:rPr>
          <w:rFonts w:ascii="Cambria" w:hAnsi="Cambria"/>
          <w:color w:val="auto"/>
        </w:rPr>
        <w:t xml:space="preserve">Constituency No: </w:t>
      </w:r>
      <w:r w:rsidR="002315D0" w:rsidRPr="00E65686">
        <w:rPr>
          <w:rFonts w:ascii="Cambria" w:hAnsi="Cambria"/>
          <w:b/>
          <w:color w:val="auto"/>
        </w:rPr>
        <w:t>270</w:t>
      </w:r>
      <w:r w:rsidRPr="00E65686">
        <w:rPr>
          <w:rFonts w:ascii="Cambria" w:hAnsi="Cambria"/>
          <w:b/>
          <w:color w:val="auto"/>
        </w:rPr>
        <w:t xml:space="preserve"> </w:t>
      </w:r>
      <w:r w:rsidRPr="00E65686">
        <w:rPr>
          <w:rFonts w:ascii="Cambria" w:hAnsi="Cambria"/>
          <w:color w:val="auto"/>
        </w:rPr>
        <w:t xml:space="preserve">Constituency Name </w:t>
      </w:r>
      <w:r w:rsidR="002315D0" w:rsidRPr="00E65686">
        <w:rPr>
          <w:rFonts w:ascii="Cambria" w:hAnsi="Cambria"/>
          <w:b/>
          <w:color w:val="auto"/>
        </w:rPr>
        <w:t>KITUTU MASABA</w:t>
      </w:r>
      <w:r w:rsidRPr="00E65686">
        <w:rPr>
          <w:rFonts w:ascii="Cambria" w:hAnsi="Cambria"/>
          <w:b/>
          <w:color w:val="auto"/>
        </w:rPr>
        <w:t xml:space="preserve"> </w:t>
      </w:r>
      <w:proofErr w:type="gramStart"/>
      <w:r w:rsidRPr="00E65686">
        <w:rPr>
          <w:rFonts w:ascii="Cambria" w:hAnsi="Cambria"/>
          <w:color w:val="auto"/>
        </w:rPr>
        <w:t xml:space="preserve">County </w:t>
      </w:r>
      <w:r w:rsidRPr="00E65686">
        <w:rPr>
          <w:rFonts w:ascii="Cambria" w:hAnsi="Cambria"/>
          <w:b/>
          <w:color w:val="auto"/>
        </w:rPr>
        <w:t xml:space="preserve"> </w:t>
      </w:r>
      <w:r w:rsidR="00944C3D" w:rsidRPr="00E65686">
        <w:rPr>
          <w:rFonts w:ascii="Cambria" w:hAnsi="Cambria"/>
          <w:b/>
          <w:color w:val="auto"/>
        </w:rPr>
        <w:t>NYAMIRA</w:t>
      </w:r>
      <w:proofErr w:type="gramEnd"/>
    </w:p>
    <w:p w:rsidR="00DB7A74" w:rsidRPr="00E65686" w:rsidRDefault="00DB7A74" w:rsidP="00DB7A74">
      <w:pPr>
        <w:pStyle w:val="WW-Default"/>
        <w:rPr>
          <w:rFonts w:ascii="Cambria" w:hAnsi="Cambria"/>
          <w:color w:val="auto"/>
        </w:rPr>
      </w:pPr>
      <w:r w:rsidRPr="00E65686">
        <w:rPr>
          <w:rFonts w:ascii="Cambria" w:hAnsi="Cambria"/>
          <w:color w:val="auto"/>
        </w:rPr>
        <w:t xml:space="preserve">Project Number </w:t>
      </w:r>
      <w:r w:rsidR="002315D0" w:rsidRPr="00E65686">
        <w:rPr>
          <w:rFonts w:ascii="Cambria" w:hAnsi="Cambria"/>
          <w:b/>
          <w:color w:val="auto"/>
        </w:rPr>
        <w:t>270</w:t>
      </w:r>
      <w:r w:rsidRPr="00E65686">
        <w:rPr>
          <w:rFonts w:ascii="Cambria" w:hAnsi="Cambria"/>
          <w:b/>
          <w:color w:val="auto"/>
        </w:rPr>
        <w:t>/2211310</w:t>
      </w: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 xml:space="preserve">Project Title </w:t>
      </w:r>
      <w:r w:rsidRPr="00E65686">
        <w:rPr>
          <w:rFonts w:ascii="Cambria" w:hAnsi="Cambria"/>
          <w:b/>
          <w:color w:val="auto"/>
        </w:rPr>
        <w:t xml:space="preserve">Strategic Plan </w:t>
      </w: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 xml:space="preserve">Sector </w:t>
      </w:r>
      <w:r w:rsidRPr="00E65686">
        <w:rPr>
          <w:rFonts w:ascii="Cambria" w:hAnsi="Cambria"/>
          <w:b/>
          <w:color w:val="auto"/>
        </w:rPr>
        <w:t>Strategic Plan</w:t>
      </w: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Status of projects (tick one) New………√………. Extension……………….. On-going…….. Rehabilitation ………………….</w:t>
      </w:r>
    </w:p>
    <w:p w:rsidR="00DB7A74" w:rsidRPr="00E65686" w:rsidRDefault="00DB7A74" w:rsidP="00DB7A74">
      <w:pPr>
        <w:pStyle w:val="WW-Default"/>
        <w:spacing w:line="360" w:lineRule="auto"/>
        <w:rPr>
          <w:rFonts w:ascii="Cambria" w:hAnsi="Cambria"/>
          <w:b/>
          <w:color w:val="auto"/>
        </w:rPr>
      </w:pPr>
      <w:r w:rsidRPr="00E65686">
        <w:rPr>
          <w:rFonts w:ascii="Cambria" w:hAnsi="Cambria"/>
          <w:color w:val="auto"/>
        </w:rPr>
        <w:t xml:space="preserve">Brief statement on project status at time of submission </w:t>
      </w:r>
    </w:p>
    <w:p w:rsidR="00DB7A74" w:rsidRPr="00E65686" w:rsidRDefault="00DB7A74" w:rsidP="00DB7A74">
      <w:pPr>
        <w:pStyle w:val="WW-Default"/>
        <w:spacing w:line="360" w:lineRule="auto"/>
        <w:rPr>
          <w:rFonts w:ascii="Cambria" w:hAnsi="Cambria"/>
          <w:color w:val="auto"/>
        </w:rPr>
      </w:pPr>
      <w:r w:rsidRPr="00E65686">
        <w:rPr>
          <w:rFonts w:ascii="Cambria" w:hAnsi="Cambria"/>
          <w:b/>
          <w:color w:val="auto"/>
        </w:rPr>
        <w:t>Towards Development of the constit</w:t>
      </w:r>
      <w:r w:rsidR="00EE6281" w:rsidRPr="00E65686">
        <w:rPr>
          <w:rFonts w:ascii="Cambria" w:hAnsi="Cambria"/>
          <w:b/>
          <w:color w:val="auto"/>
        </w:rPr>
        <w:t>uency Strategic plan.</w:t>
      </w: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 xml:space="preserve">Financial year </w:t>
      </w:r>
      <w:r w:rsidRPr="00E65686">
        <w:rPr>
          <w:rFonts w:ascii="Cambria" w:hAnsi="Cambria"/>
          <w:b/>
          <w:color w:val="auto"/>
        </w:rPr>
        <w:t xml:space="preserve">2017   </w:t>
      </w:r>
      <w:r w:rsidRPr="00E65686">
        <w:rPr>
          <w:rFonts w:ascii="Cambria" w:hAnsi="Cambria"/>
          <w:color w:val="auto"/>
        </w:rPr>
        <w:t>1</w:t>
      </w:r>
      <w:r w:rsidRPr="00E65686">
        <w:rPr>
          <w:rFonts w:ascii="Cambria" w:hAnsi="Cambria"/>
          <w:color w:val="auto"/>
          <w:vertAlign w:val="superscript"/>
        </w:rPr>
        <w:t>st</w:t>
      </w:r>
      <w:r w:rsidRPr="00E65686">
        <w:rPr>
          <w:rFonts w:ascii="Cambria" w:hAnsi="Cambria"/>
          <w:color w:val="auto"/>
        </w:rPr>
        <w:t xml:space="preserve"> July To 30</w:t>
      </w:r>
      <w:r w:rsidRPr="00E65686">
        <w:rPr>
          <w:rFonts w:ascii="Cambria" w:hAnsi="Cambria"/>
          <w:color w:val="auto"/>
          <w:vertAlign w:val="superscript"/>
        </w:rPr>
        <w:t>th</w:t>
      </w:r>
      <w:r w:rsidRPr="00E65686">
        <w:rPr>
          <w:rFonts w:ascii="Cambria" w:hAnsi="Cambria"/>
          <w:color w:val="auto"/>
        </w:rPr>
        <w:t xml:space="preserve"> June </w:t>
      </w:r>
      <w:r w:rsidRPr="00E65686">
        <w:rPr>
          <w:rFonts w:ascii="Cambria" w:hAnsi="Cambria"/>
          <w:b/>
          <w:color w:val="auto"/>
        </w:rPr>
        <w:t>2018</w:t>
      </w: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 xml:space="preserve">Original Cost estimates, in </w:t>
      </w:r>
      <w:proofErr w:type="spellStart"/>
      <w:r w:rsidRPr="00E65686">
        <w:rPr>
          <w:rFonts w:ascii="Cambria" w:hAnsi="Cambria"/>
          <w:color w:val="auto"/>
        </w:rPr>
        <w:t>Kshs</w:t>
      </w:r>
      <w:proofErr w:type="spellEnd"/>
      <w:r w:rsidRPr="00E65686">
        <w:rPr>
          <w:rFonts w:ascii="Cambria" w:hAnsi="Cambria"/>
          <w:color w:val="auto"/>
        </w:rPr>
        <w:t xml:space="preserve">. </w:t>
      </w:r>
      <w:r w:rsidRPr="00E65686">
        <w:rPr>
          <w:rFonts w:ascii="Cambria" w:hAnsi="Cambria"/>
          <w:b/>
          <w:bCs/>
          <w:color w:val="auto"/>
        </w:rPr>
        <w:t>6,000,000</w:t>
      </w:r>
    </w:p>
    <w:p w:rsidR="00DB7A74" w:rsidRPr="00E65686" w:rsidRDefault="00DB7A74" w:rsidP="00DB7A74">
      <w:pPr>
        <w:pStyle w:val="WW-Default"/>
        <w:spacing w:line="360" w:lineRule="auto"/>
        <w:rPr>
          <w:rFonts w:ascii="Cambria" w:hAnsi="Cambria"/>
          <w:b/>
          <w:bCs/>
          <w:color w:val="auto"/>
        </w:rPr>
      </w:pPr>
      <w:r w:rsidRPr="00E65686">
        <w:rPr>
          <w:rFonts w:ascii="Cambria" w:hAnsi="Cambria"/>
          <w:color w:val="auto"/>
        </w:rPr>
        <w:t xml:space="preserve">Amount allocated last financial year </w:t>
      </w:r>
      <w:r w:rsidR="008141A1" w:rsidRPr="00E65686">
        <w:rPr>
          <w:rFonts w:ascii="Cambria" w:hAnsi="Cambria"/>
          <w:color w:val="auto"/>
        </w:rPr>
        <w:t>3,000,000</w:t>
      </w: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 xml:space="preserve">Amount allocated this financial year </w:t>
      </w:r>
      <w:r w:rsidR="008141A1" w:rsidRPr="00E65686">
        <w:rPr>
          <w:rFonts w:ascii="Cambria" w:hAnsi="Cambria"/>
          <w:b/>
          <w:color w:val="auto"/>
        </w:rPr>
        <w:t>1,200,000</w:t>
      </w:r>
    </w:p>
    <w:p w:rsidR="00DB7A74" w:rsidRPr="00E65686" w:rsidRDefault="00DB7A74" w:rsidP="00DB7A74">
      <w:pPr>
        <w:pStyle w:val="WW-Default"/>
        <w:spacing w:line="360" w:lineRule="auto"/>
        <w:rPr>
          <w:rFonts w:ascii="Cambria" w:hAnsi="Cambria"/>
          <w:b/>
          <w:bCs/>
          <w:color w:val="auto"/>
        </w:rPr>
      </w:pPr>
    </w:p>
    <w:tbl>
      <w:tblPr>
        <w:tblW w:w="0" w:type="auto"/>
        <w:tblInd w:w="108" w:type="dxa"/>
        <w:tblLayout w:type="fixed"/>
        <w:tblLook w:val="0000" w:firstRow="0" w:lastRow="0" w:firstColumn="0" w:lastColumn="0" w:noHBand="0" w:noVBand="0"/>
      </w:tblPr>
      <w:tblGrid>
        <w:gridCol w:w="2113"/>
        <w:gridCol w:w="2117"/>
        <w:gridCol w:w="2399"/>
        <w:gridCol w:w="1831"/>
        <w:gridCol w:w="1483"/>
      </w:tblGrid>
      <w:tr w:rsidR="004635AC" w:rsidRPr="00E65686" w:rsidTr="00291CCD">
        <w:trPr>
          <w:trHeight w:val="315"/>
        </w:trPr>
        <w:tc>
          <w:tcPr>
            <w:tcW w:w="2113" w:type="dxa"/>
            <w:tcBorders>
              <w:top w:val="single" w:sz="4" w:space="0" w:color="000000"/>
              <w:left w:val="single" w:sz="4" w:space="0" w:color="000000"/>
              <w:bottom w:val="single" w:sz="4" w:space="0" w:color="000000"/>
            </w:tcBorders>
            <w:shd w:val="clear" w:color="auto" w:fill="auto"/>
          </w:tcPr>
          <w:p w:rsidR="00DB7A74" w:rsidRPr="00E65686" w:rsidRDefault="00DB7A74" w:rsidP="00291CCD">
            <w:pPr>
              <w:spacing w:after="0" w:line="240" w:lineRule="auto"/>
              <w:rPr>
                <w:rFonts w:ascii="Cambria" w:hAnsi="Cambria"/>
                <w:b/>
                <w:bCs/>
                <w:sz w:val="24"/>
                <w:szCs w:val="24"/>
              </w:rPr>
            </w:pPr>
            <w:r w:rsidRPr="00E65686">
              <w:rPr>
                <w:rFonts w:ascii="Cambria" w:hAnsi="Cambria"/>
                <w:b/>
                <w:bCs/>
                <w:sz w:val="24"/>
                <w:szCs w:val="24"/>
              </w:rPr>
              <w:t>Project Name</w:t>
            </w:r>
          </w:p>
        </w:tc>
        <w:tc>
          <w:tcPr>
            <w:tcW w:w="2117" w:type="dxa"/>
            <w:tcBorders>
              <w:top w:val="single" w:sz="4" w:space="0" w:color="000000"/>
              <w:left w:val="single" w:sz="4" w:space="0" w:color="000000"/>
              <w:bottom w:val="single" w:sz="4" w:space="0" w:color="000000"/>
            </w:tcBorders>
            <w:shd w:val="clear" w:color="auto" w:fill="auto"/>
          </w:tcPr>
          <w:p w:rsidR="00DB7A74" w:rsidRPr="00E65686" w:rsidRDefault="00DB7A74" w:rsidP="00291CCD">
            <w:pPr>
              <w:spacing w:after="0" w:line="240" w:lineRule="auto"/>
              <w:rPr>
                <w:rFonts w:ascii="Cambria" w:hAnsi="Cambria"/>
                <w:b/>
                <w:bCs/>
                <w:sz w:val="24"/>
                <w:szCs w:val="24"/>
              </w:rPr>
            </w:pPr>
            <w:r w:rsidRPr="00E65686">
              <w:rPr>
                <w:rFonts w:ascii="Cambria" w:hAnsi="Cambria"/>
                <w:b/>
                <w:bCs/>
                <w:sz w:val="24"/>
                <w:szCs w:val="24"/>
              </w:rPr>
              <w:t>Project Code</w:t>
            </w:r>
          </w:p>
        </w:tc>
        <w:tc>
          <w:tcPr>
            <w:tcW w:w="2399" w:type="dxa"/>
            <w:tcBorders>
              <w:top w:val="single" w:sz="4" w:space="0" w:color="000000"/>
              <w:left w:val="single" w:sz="4" w:space="0" w:color="000000"/>
              <w:bottom w:val="single" w:sz="4" w:space="0" w:color="000000"/>
            </w:tcBorders>
            <w:shd w:val="clear" w:color="auto" w:fill="auto"/>
          </w:tcPr>
          <w:p w:rsidR="00DB7A74" w:rsidRPr="00E65686" w:rsidRDefault="00DB7A74" w:rsidP="00291CCD">
            <w:pPr>
              <w:spacing w:after="0" w:line="240" w:lineRule="auto"/>
              <w:rPr>
                <w:rFonts w:ascii="Cambria" w:hAnsi="Cambria"/>
                <w:b/>
                <w:bCs/>
                <w:sz w:val="24"/>
                <w:szCs w:val="24"/>
              </w:rPr>
            </w:pPr>
            <w:r w:rsidRPr="00E65686">
              <w:rPr>
                <w:rFonts w:ascii="Cambria" w:hAnsi="Cambria"/>
                <w:b/>
                <w:bCs/>
                <w:sz w:val="24"/>
                <w:szCs w:val="24"/>
              </w:rPr>
              <w:t>Project Activity</w:t>
            </w:r>
          </w:p>
        </w:tc>
        <w:tc>
          <w:tcPr>
            <w:tcW w:w="1831" w:type="dxa"/>
            <w:tcBorders>
              <w:top w:val="single" w:sz="4" w:space="0" w:color="000000"/>
              <w:left w:val="single" w:sz="4" w:space="0" w:color="000000"/>
              <w:bottom w:val="single" w:sz="4" w:space="0" w:color="000000"/>
            </w:tcBorders>
            <w:shd w:val="clear" w:color="auto" w:fill="auto"/>
          </w:tcPr>
          <w:p w:rsidR="00DB7A74" w:rsidRPr="00E65686" w:rsidRDefault="00DB7A74" w:rsidP="00291CCD">
            <w:pPr>
              <w:spacing w:after="0" w:line="240" w:lineRule="auto"/>
              <w:rPr>
                <w:rFonts w:ascii="Cambria" w:hAnsi="Cambria"/>
                <w:b/>
                <w:bCs/>
                <w:sz w:val="24"/>
                <w:szCs w:val="24"/>
              </w:rPr>
            </w:pPr>
            <w:r w:rsidRPr="00E65686">
              <w:rPr>
                <w:rFonts w:ascii="Cambria" w:hAnsi="Cambria"/>
                <w:b/>
                <w:bCs/>
                <w:sz w:val="24"/>
                <w:szCs w:val="24"/>
              </w:rPr>
              <w:t>Amount Allocated</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DB7A74" w:rsidRPr="00E65686" w:rsidRDefault="00DB7A74" w:rsidP="00291CCD">
            <w:pPr>
              <w:spacing w:after="0" w:line="240" w:lineRule="auto"/>
              <w:rPr>
                <w:rFonts w:ascii="Cambria" w:hAnsi="Cambria"/>
                <w:sz w:val="24"/>
                <w:szCs w:val="24"/>
              </w:rPr>
            </w:pPr>
            <w:r w:rsidRPr="00E65686">
              <w:rPr>
                <w:rFonts w:ascii="Cambria" w:hAnsi="Cambria"/>
                <w:b/>
                <w:bCs/>
                <w:sz w:val="24"/>
                <w:szCs w:val="24"/>
              </w:rPr>
              <w:t>STATUS</w:t>
            </w:r>
          </w:p>
        </w:tc>
      </w:tr>
      <w:tr w:rsidR="004635AC" w:rsidRPr="00E65686" w:rsidTr="00291CCD">
        <w:trPr>
          <w:trHeight w:val="315"/>
        </w:trPr>
        <w:tc>
          <w:tcPr>
            <w:tcW w:w="2113" w:type="dxa"/>
            <w:tcBorders>
              <w:top w:val="single" w:sz="4" w:space="0" w:color="000000"/>
              <w:left w:val="single" w:sz="4" w:space="0" w:color="000000"/>
              <w:bottom w:val="single" w:sz="4" w:space="0" w:color="000000"/>
            </w:tcBorders>
            <w:shd w:val="clear" w:color="auto" w:fill="auto"/>
          </w:tcPr>
          <w:p w:rsidR="00DB7A74" w:rsidRPr="00E65686" w:rsidRDefault="00DB7A74" w:rsidP="00291CCD">
            <w:pPr>
              <w:spacing w:after="0" w:line="240" w:lineRule="auto"/>
              <w:rPr>
                <w:rFonts w:ascii="Cambria" w:hAnsi="Cambria"/>
                <w:sz w:val="24"/>
                <w:szCs w:val="24"/>
              </w:rPr>
            </w:pPr>
            <w:r w:rsidRPr="00E65686">
              <w:rPr>
                <w:rFonts w:ascii="Cambria" w:hAnsi="Cambria"/>
                <w:sz w:val="24"/>
                <w:szCs w:val="24"/>
              </w:rPr>
              <w:t>Strategic plan</w:t>
            </w:r>
          </w:p>
        </w:tc>
        <w:tc>
          <w:tcPr>
            <w:tcW w:w="2117" w:type="dxa"/>
            <w:tcBorders>
              <w:top w:val="single" w:sz="4" w:space="0" w:color="000000"/>
              <w:left w:val="single" w:sz="4" w:space="0" w:color="000000"/>
              <w:bottom w:val="single" w:sz="4" w:space="0" w:color="000000"/>
            </w:tcBorders>
            <w:shd w:val="clear" w:color="auto" w:fill="auto"/>
          </w:tcPr>
          <w:p w:rsidR="00DB7A74" w:rsidRPr="00E65686" w:rsidRDefault="00DB7A74" w:rsidP="00DB7A74">
            <w:pPr>
              <w:spacing w:after="0" w:line="240" w:lineRule="auto"/>
              <w:rPr>
                <w:rFonts w:ascii="Cambria" w:hAnsi="Cambria"/>
                <w:sz w:val="24"/>
                <w:szCs w:val="24"/>
              </w:rPr>
            </w:pPr>
            <w:r w:rsidRPr="00E65686">
              <w:rPr>
                <w:rFonts w:ascii="Cambria" w:hAnsi="Cambria"/>
                <w:sz w:val="24"/>
                <w:szCs w:val="24"/>
              </w:rPr>
              <w:t>4-046-270-2211310-108-</w:t>
            </w:r>
            <w:r w:rsidR="00D7011A" w:rsidRPr="00E65686">
              <w:rPr>
                <w:rFonts w:ascii="Cambria" w:hAnsi="Cambria"/>
                <w:sz w:val="24"/>
                <w:szCs w:val="24"/>
              </w:rPr>
              <w:t>2018/2019</w:t>
            </w:r>
            <w:r w:rsidRPr="00E65686">
              <w:rPr>
                <w:rFonts w:ascii="Cambria" w:hAnsi="Cambria"/>
                <w:sz w:val="24"/>
                <w:szCs w:val="24"/>
              </w:rPr>
              <w:t>-001</w:t>
            </w:r>
          </w:p>
        </w:tc>
        <w:tc>
          <w:tcPr>
            <w:tcW w:w="2399" w:type="dxa"/>
            <w:tcBorders>
              <w:top w:val="single" w:sz="4" w:space="0" w:color="000000"/>
              <w:left w:val="single" w:sz="4" w:space="0" w:color="000000"/>
              <w:bottom w:val="single" w:sz="4" w:space="0" w:color="000000"/>
            </w:tcBorders>
            <w:shd w:val="clear" w:color="auto" w:fill="auto"/>
          </w:tcPr>
          <w:p w:rsidR="00DB7A74" w:rsidRPr="00E65686" w:rsidRDefault="008141A1" w:rsidP="00291CCD">
            <w:pPr>
              <w:spacing w:after="0" w:line="240" w:lineRule="auto"/>
              <w:rPr>
                <w:rFonts w:ascii="Cambria" w:hAnsi="Cambria"/>
                <w:sz w:val="24"/>
                <w:szCs w:val="24"/>
              </w:rPr>
            </w:pPr>
            <w:r w:rsidRPr="00E65686">
              <w:rPr>
                <w:rFonts w:ascii="Cambria" w:hAnsi="Cambria"/>
                <w:sz w:val="24"/>
                <w:szCs w:val="24"/>
              </w:rPr>
              <w:t xml:space="preserve">Completion </w:t>
            </w:r>
            <w:r w:rsidR="00DB7A74" w:rsidRPr="00E65686">
              <w:rPr>
                <w:rFonts w:ascii="Cambria" w:hAnsi="Cambria"/>
                <w:sz w:val="24"/>
                <w:szCs w:val="24"/>
              </w:rPr>
              <w:t>of constituency 5 year strategic plan</w:t>
            </w:r>
          </w:p>
        </w:tc>
        <w:tc>
          <w:tcPr>
            <w:tcW w:w="1831" w:type="dxa"/>
            <w:tcBorders>
              <w:top w:val="single" w:sz="4" w:space="0" w:color="000000"/>
              <w:left w:val="single" w:sz="4" w:space="0" w:color="000000"/>
              <w:bottom w:val="single" w:sz="4" w:space="0" w:color="000000"/>
            </w:tcBorders>
            <w:shd w:val="clear" w:color="auto" w:fill="auto"/>
          </w:tcPr>
          <w:p w:rsidR="00DB7A74" w:rsidRPr="00E65686" w:rsidRDefault="008141A1" w:rsidP="008141A1">
            <w:pPr>
              <w:spacing w:after="0" w:line="240" w:lineRule="auto"/>
              <w:jc w:val="right"/>
              <w:rPr>
                <w:rFonts w:ascii="Cambria" w:hAnsi="Cambria"/>
                <w:sz w:val="24"/>
                <w:szCs w:val="24"/>
              </w:rPr>
            </w:pPr>
            <w:r w:rsidRPr="00E65686">
              <w:rPr>
                <w:rFonts w:ascii="Cambria" w:hAnsi="Cambria"/>
                <w:sz w:val="24"/>
                <w:szCs w:val="24"/>
              </w:rPr>
              <w:t>1,2</w:t>
            </w:r>
            <w:r w:rsidR="00DB7A74" w:rsidRPr="00E65686">
              <w:rPr>
                <w:rFonts w:ascii="Cambria" w:hAnsi="Cambria"/>
                <w:sz w:val="24"/>
                <w:szCs w:val="24"/>
              </w:rPr>
              <w:t>00,000.00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DB7A74" w:rsidRPr="00E65686" w:rsidRDefault="00DB7A74" w:rsidP="00291CCD">
            <w:pPr>
              <w:spacing w:after="0" w:line="240" w:lineRule="auto"/>
              <w:jc w:val="right"/>
              <w:rPr>
                <w:rFonts w:ascii="Cambria" w:hAnsi="Cambria"/>
                <w:sz w:val="24"/>
                <w:szCs w:val="24"/>
              </w:rPr>
            </w:pPr>
            <w:r w:rsidRPr="00E65686">
              <w:rPr>
                <w:rFonts w:ascii="Cambria" w:hAnsi="Cambria"/>
                <w:sz w:val="24"/>
                <w:szCs w:val="24"/>
              </w:rPr>
              <w:t>NEW</w:t>
            </w:r>
          </w:p>
        </w:tc>
      </w:tr>
      <w:tr w:rsidR="004635AC" w:rsidRPr="00E65686" w:rsidTr="00291CCD">
        <w:trPr>
          <w:trHeight w:val="315"/>
        </w:trPr>
        <w:tc>
          <w:tcPr>
            <w:tcW w:w="6629" w:type="dxa"/>
            <w:gridSpan w:val="3"/>
            <w:tcBorders>
              <w:top w:val="single" w:sz="4" w:space="0" w:color="000000"/>
              <w:left w:val="single" w:sz="4" w:space="0" w:color="000000"/>
              <w:bottom w:val="single" w:sz="4" w:space="0" w:color="000000"/>
            </w:tcBorders>
            <w:shd w:val="clear" w:color="auto" w:fill="auto"/>
          </w:tcPr>
          <w:p w:rsidR="00DB7A74" w:rsidRPr="00E65686" w:rsidRDefault="00DB7A74" w:rsidP="00291CCD">
            <w:pPr>
              <w:spacing w:after="0" w:line="240" w:lineRule="auto"/>
              <w:jc w:val="right"/>
              <w:rPr>
                <w:rFonts w:ascii="Cambria" w:hAnsi="Cambria"/>
                <w:b/>
                <w:bCs/>
                <w:sz w:val="24"/>
                <w:szCs w:val="24"/>
              </w:rPr>
            </w:pPr>
            <w:r w:rsidRPr="00E65686">
              <w:rPr>
                <w:rFonts w:ascii="Cambria" w:hAnsi="Cambria"/>
                <w:b/>
                <w:bCs/>
                <w:sz w:val="24"/>
                <w:szCs w:val="24"/>
              </w:rPr>
              <w:t xml:space="preserve">TOTAL </w:t>
            </w:r>
          </w:p>
        </w:tc>
        <w:tc>
          <w:tcPr>
            <w:tcW w:w="1831" w:type="dxa"/>
            <w:tcBorders>
              <w:top w:val="single" w:sz="4" w:space="0" w:color="000000"/>
              <w:left w:val="single" w:sz="4" w:space="0" w:color="000000"/>
              <w:bottom w:val="single" w:sz="4" w:space="0" w:color="000000"/>
            </w:tcBorders>
            <w:shd w:val="clear" w:color="auto" w:fill="auto"/>
          </w:tcPr>
          <w:p w:rsidR="00DB7A74" w:rsidRPr="00E65686" w:rsidRDefault="008141A1" w:rsidP="00291CCD">
            <w:pPr>
              <w:spacing w:after="0" w:line="240" w:lineRule="auto"/>
              <w:jc w:val="right"/>
              <w:rPr>
                <w:rFonts w:ascii="Cambria" w:hAnsi="Cambria"/>
                <w:b/>
                <w:bCs/>
                <w:sz w:val="24"/>
                <w:szCs w:val="24"/>
              </w:rPr>
            </w:pPr>
            <w:r w:rsidRPr="00E65686">
              <w:rPr>
                <w:rFonts w:ascii="Cambria" w:hAnsi="Cambria"/>
                <w:b/>
                <w:bCs/>
                <w:sz w:val="24"/>
                <w:szCs w:val="24"/>
              </w:rPr>
              <w:t>1,2</w:t>
            </w:r>
            <w:r w:rsidR="00DB7A74" w:rsidRPr="00E65686">
              <w:rPr>
                <w:rFonts w:ascii="Cambria" w:hAnsi="Cambria"/>
                <w:b/>
                <w:bCs/>
                <w:sz w:val="24"/>
                <w:szCs w:val="24"/>
              </w:rPr>
              <w:t>00,000.00</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rsidR="00DB7A74" w:rsidRPr="00E65686" w:rsidRDefault="00DB7A74" w:rsidP="00291CCD">
            <w:pPr>
              <w:snapToGrid w:val="0"/>
              <w:spacing w:after="0" w:line="240" w:lineRule="auto"/>
              <w:jc w:val="right"/>
              <w:rPr>
                <w:rFonts w:ascii="Cambria" w:hAnsi="Cambria"/>
                <w:b/>
                <w:bCs/>
                <w:sz w:val="24"/>
                <w:szCs w:val="24"/>
              </w:rPr>
            </w:pPr>
          </w:p>
        </w:tc>
      </w:tr>
    </w:tbl>
    <w:p w:rsidR="00DB7A74" w:rsidRPr="00E65686" w:rsidRDefault="00DB7A74" w:rsidP="00DB7A74">
      <w:pPr>
        <w:pStyle w:val="WW-Default"/>
        <w:spacing w:line="360" w:lineRule="auto"/>
        <w:rPr>
          <w:rFonts w:ascii="Cambria" w:hAnsi="Cambria"/>
          <w:color w:val="auto"/>
        </w:rPr>
      </w:pP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 xml:space="preserve">Person completing form: Name </w:t>
      </w:r>
      <w:r w:rsidRPr="00E65686">
        <w:rPr>
          <w:rFonts w:ascii="Cambria" w:hAnsi="Cambria"/>
          <w:b/>
          <w:color w:val="auto"/>
        </w:rPr>
        <w:t xml:space="preserve">……………………….. </w:t>
      </w:r>
      <w:r w:rsidRPr="00E65686">
        <w:rPr>
          <w:rFonts w:ascii="Cambria" w:hAnsi="Cambria"/>
          <w:color w:val="auto"/>
        </w:rPr>
        <w:t xml:space="preserve">Position </w:t>
      </w:r>
      <w:r w:rsidRPr="00E65686">
        <w:rPr>
          <w:rFonts w:ascii="Cambria" w:hAnsi="Cambria"/>
          <w:b/>
          <w:color w:val="auto"/>
        </w:rPr>
        <w:t>Fund Account Manager</w:t>
      </w:r>
    </w:p>
    <w:p w:rsidR="00DB7A74" w:rsidRPr="00E65686" w:rsidRDefault="00DB7A74" w:rsidP="00DB7A74">
      <w:pPr>
        <w:pStyle w:val="WW-Default"/>
        <w:spacing w:line="360" w:lineRule="auto"/>
        <w:rPr>
          <w:rFonts w:ascii="Cambria" w:hAnsi="Cambria"/>
          <w:color w:val="auto"/>
        </w:rPr>
      </w:pPr>
    </w:p>
    <w:p w:rsidR="00DB7A74" w:rsidRPr="00E65686" w:rsidRDefault="00DB7A74" w:rsidP="00DB7A74">
      <w:pPr>
        <w:pStyle w:val="WW-Default"/>
        <w:spacing w:line="360" w:lineRule="auto"/>
        <w:rPr>
          <w:rFonts w:ascii="Cambria" w:hAnsi="Cambria"/>
          <w:color w:val="auto"/>
        </w:rPr>
      </w:pPr>
      <w:r w:rsidRPr="00E65686">
        <w:rPr>
          <w:rFonts w:ascii="Cambria" w:hAnsi="Cambria"/>
          <w:color w:val="auto"/>
        </w:rPr>
        <w:t>Signature…………………… Date………………………</w:t>
      </w:r>
    </w:p>
    <w:p w:rsidR="00CD0431" w:rsidRPr="00E65686" w:rsidRDefault="00CD0431" w:rsidP="00CD0431">
      <w:pPr>
        <w:pStyle w:val="WW-Default"/>
        <w:spacing w:line="360" w:lineRule="auto"/>
        <w:rPr>
          <w:rFonts w:ascii="Cambria" w:hAnsi="Cambria"/>
          <w:color w:val="auto"/>
        </w:rPr>
      </w:pPr>
    </w:p>
    <w:p w:rsidR="00CD0431" w:rsidRPr="004635AC" w:rsidRDefault="00CD0431" w:rsidP="00CD0431">
      <w:pPr>
        <w:pStyle w:val="WW-Default"/>
        <w:pageBreakBefore/>
        <w:jc w:val="center"/>
        <w:rPr>
          <w:rFonts w:ascii="Book Antiqua" w:hAnsi="Book Antiqua"/>
          <w:b/>
          <w:bCs/>
          <w:i/>
          <w:color w:val="auto"/>
        </w:rPr>
      </w:pPr>
      <w:r w:rsidRPr="004635AC">
        <w:rPr>
          <w:rFonts w:ascii="Book Antiqua" w:hAnsi="Book Antiqua"/>
          <w:color w:val="auto"/>
        </w:rPr>
        <w:lastRenderedPageBreak/>
        <w:t>1947</w:t>
      </w:r>
    </w:p>
    <w:p w:rsidR="00CD0431" w:rsidRPr="004635AC" w:rsidRDefault="00CD0431" w:rsidP="00CD0431">
      <w:pPr>
        <w:pStyle w:val="WW-Default"/>
        <w:jc w:val="center"/>
        <w:rPr>
          <w:rFonts w:ascii="Book Antiqua" w:hAnsi="Book Antiqua"/>
          <w:b/>
          <w:bCs/>
          <w:color w:val="auto"/>
        </w:rPr>
      </w:pPr>
      <w:r w:rsidRPr="004635AC">
        <w:rPr>
          <w:rFonts w:ascii="Book Antiqua" w:hAnsi="Book Antiqua"/>
          <w:b/>
          <w:bCs/>
          <w:i/>
          <w:color w:val="auto"/>
        </w:rPr>
        <w:t xml:space="preserve">2015               National Government </w:t>
      </w:r>
      <w:r w:rsidRPr="004635AC">
        <w:rPr>
          <w:rFonts w:ascii="Book Antiqua" w:hAnsi="Book Antiqua"/>
          <w:b/>
          <w:i/>
          <w:iCs/>
          <w:color w:val="auto"/>
        </w:rPr>
        <w:t xml:space="preserve">Constituencies Development Fund                             </w:t>
      </w:r>
      <w:r w:rsidRPr="004635AC">
        <w:rPr>
          <w:rFonts w:ascii="Book Antiqua" w:hAnsi="Book Antiqua"/>
          <w:b/>
          <w:bCs/>
          <w:i/>
          <w:color w:val="auto"/>
        </w:rPr>
        <w:t>(</w:t>
      </w:r>
      <w:r w:rsidRPr="004635AC">
        <w:rPr>
          <w:rFonts w:ascii="Book Antiqua" w:hAnsi="Book Antiqua"/>
          <w:b/>
          <w:bCs/>
          <w:color w:val="auto"/>
        </w:rPr>
        <w:t>s. 30)</w:t>
      </w:r>
    </w:p>
    <w:p w:rsidR="00CD0431" w:rsidRPr="004635AC" w:rsidRDefault="00CD0431" w:rsidP="00CD0431">
      <w:pPr>
        <w:pStyle w:val="WW-Default"/>
        <w:jc w:val="center"/>
        <w:rPr>
          <w:rFonts w:ascii="Book Antiqua" w:hAnsi="Book Antiqua"/>
          <w:b/>
          <w:bCs/>
          <w:color w:val="auto"/>
        </w:rPr>
      </w:pPr>
    </w:p>
    <w:p w:rsidR="00CD0431" w:rsidRPr="00E65686" w:rsidRDefault="00CD0431" w:rsidP="00CD0431">
      <w:pPr>
        <w:pStyle w:val="WW-Default"/>
        <w:ind w:left="1440" w:firstLine="720"/>
        <w:rPr>
          <w:rFonts w:ascii="Cambria" w:hAnsi="Cambria"/>
          <w:b/>
          <w:bCs/>
          <w:color w:val="auto"/>
        </w:rPr>
      </w:pPr>
      <w:r w:rsidRPr="00E65686">
        <w:rPr>
          <w:rFonts w:ascii="Cambria" w:hAnsi="Cambria"/>
          <w:b/>
          <w:bCs/>
          <w:color w:val="auto"/>
        </w:rPr>
        <w:t xml:space="preserve">              FOURTH SCHEDULE </w:t>
      </w:r>
    </w:p>
    <w:p w:rsidR="00CD0431" w:rsidRPr="00E65686" w:rsidRDefault="00CD0431" w:rsidP="00CD0431">
      <w:pPr>
        <w:pStyle w:val="WW-Default"/>
        <w:rPr>
          <w:rFonts w:ascii="Cambria" w:hAnsi="Cambria"/>
          <w:b/>
          <w:bCs/>
          <w:color w:val="auto"/>
        </w:rPr>
      </w:pPr>
    </w:p>
    <w:p w:rsidR="00CD0431" w:rsidRPr="00E65686" w:rsidRDefault="00CD0431" w:rsidP="00CD0431">
      <w:pPr>
        <w:pStyle w:val="WW-Default"/>
        <w:rPr>
          <w:rFonts w:ascii="Cambria" w:hAnsi="Cambria"/>
          <w:color w:val="auto"/>
        </w:rPr>
      </w:pPr>
      <w:r w:rsidRPr="00E65686">
        <w:rPr>
          <w:rFonts w:ascii="Cambria" w:hAnsi="Cambria"/>
          <w:b/>
          <w:bCs/>
          <w:color w:val="auto"/>
        </w:rPr>
        <w:t xml:space="preserve">                                               PROJECT DESCRIPTION FORM</w:t>
      </w:r>
    </w:p>
    <w:p w:rsidR="00CD0431" w:rsidRPr="00E65686" w:rsidRDefault="00CD0431" w:rsidP="00CD0431">
      <w:pPr>
        <w:pStyle w:val="WW-Default"/>
        <w:spacing w:line="360" w:lineRule="auto"/>
        <w:rPr>
          <w:rFonts w:ascii="Cambria" w:hAnsi="Cambria"/>
          <w:color w:val="auto"/>
        </w:rPr>
      </w:pPr>
    </w:p>
    <w:p w:rsidR="00CD0431" w:rsidRPr="00E65686" w:rsidRDefault="00CD0431" w:rsidP="00CD0431">
      <w:pPr>
        <w:pStyle w:val="WW-Default"/>
        <w:rPr>
          <w:rFonts w:ascii="Cambria" w:hAnsi="Cambria"/>
          <w:color w:val="auto"/>
        </w:rPr>
      </w:pPr>
      <w:r w:rsidRPr="00E65686">
        <w:rPr>
          <w:rFonts w:ascii="Cambria" w:hAnsi="Cambria"/>
          <w:color w:val="auto"/>
        </w:rPr>
        <w:t xml:space="preserve">Constituency No: </w:t>
      </w:r>
      <w:r w:rsidRPr="00E65686">
        <w:rPr>
          <w:rFonts w:ascii="Cambria" w:hAnsi="Cambria"/>
          <w:b/>
          <w:color w:val="auto"/>
        </w:rPr>
        <w:t xml:space="preserve">270 </w:t>
      </w:r>
      <w:r w:rsidRPr="00E65686">
        <w:rPr>
          <w:rFonts w:ascii="Cambria" w:hAnsi="Cambria"/>
          <w:color w:val="auto"/>
        </w:rPr>
        <w:t xml:space="preserve">Constituency Name </w:t>
      </w:r>
      <w:r w:rsidRPr="00E65686">
        <w:rPr>
          <w:rFonts w:ascii="Cambria" w:hAnsi="Cambria"/>
          <w:b/>
          <w:color w:val="auto"/>
        </w:rPr>
        <w:t xml:space="preserve">KITUTU MASABA </w:t>
      </w:r>
      <w:r w:rsidRPr="00E65686">
        <w:rPr>
          <w:rFonts w:ascii="Cambria" w:hAnsi="Cambria"/>
          <w:color w:val="auto"/>
        </w:rPr>
        <w:t xml:space="preserve">County </w:t>
      </w:r>
      <w:r w:rsidRPr="00E65686">
        <w:rPr>
          <w:rFonts w:ascii="Cambria" w:hAnsi="Cambria"/>
          <w:b/>
          <w:color w:val="auto"/>
        </w:rPr>
        <w:t xml:space="preserve">  </w:t>
      </w:r>
      <w:r w:rsidR="00944C3D" w:rsidRPr="00E65686">
        <w:rPr>
          <w:rFonts w:ascii="Cambria" w:hAnsi="Cambria"/>
          <w:b/>
          <w:color w:val="auto"/>
        </w:rPr>
        <w:t>NYAMIRA</w:t>
      </w:r>
    </w:p>
    <w:p w:rsidR="00CD0431" w:rsidRPr="00E65686" w:rsidRDefault="00CD0431" w:rsidP="00CD0431">
      <w:pPr>
        <w:pStyle w:val="WW-Default"/>
        <w:rPr>
          <w:rFonts w:ascii="Cambria" w:hAnsi="Cambria"/>
          <w:color w:val="auto"/>
        </w:rPr>
      </w:pPr>
      <w:r w:rsidRPr="00E65686">
        <w:rPr>
          <w:rFonts w:ascii="Cambria" w:hAnsi="Cambria"/>
          <w:color w:val="auto"/>
        </w:rPr>
        <w:t xml:space="preserve">Project Number </w:t>
      </w:r>
      <w:r w:rsidR="008141A1" w:rsidRPr="00E65686">
        <w:rPr>
          <w:rFonts w:ascii="Cambria" w:hAnsi="Cambria"/>
          <w:b/>
          <w:color w:val="auto"/>
        </w:rPr>
        <w:t>270/</w:t>
      </w:r>
      <w:r w:rsidR="001027FE" w:rsidRPr="00E65686">
        <w:rPr>
          <w:rFonts w:ascii="Cambria" w:hAnsi="Cambria"/>
          <w:b/>
          <w:color w:val="auto"/>
        </w:rPr>
        <w:t>3110704</w:t>
      </w:r>
    </w:p>
    <w:p w:rsidR="00CD0431" w:rsidRPr="00E65686" w:rsidRDefault="00CD0431" w:rsidP="00CD0431">
      <w:pPr>
        <w:pStyle w:val="WW-Default"/>
        <w:spacing w:line="360" w:lineRule="auto"/>
        <w:rPr>
          <w:rFonts w:ascii="Cambria" w:hAnsi="Cambria"/>
          <w:color w:val="auto"/>
        </w:rPr>
      </w:pPr>
      <w:r w:rsidRPr="00E65686">
        <w:rPr>
          <w:rFonts w:ascii="Cambria" w:hAnsi="Cambria"/>
          <w:color w:val="auto"/>
        </w:rPr>
        <w:t xml:space="preserve">Project Title </w:t>
      </w:r>
      <w:r w:rsidR="005F5511" w:rsidRPr="00E65686">
        <w:rPr>
          <w:rFonts w:ascii="Cambria" w:hAnsi="Cambria"/>
          <w:b/>
          <w:color w:val="auto"/>
        </w:rPr>
        <w:t xml:space="preserve">NGCDFC MOTORCYCLES </w:t>
      </w:r>
    </w:p>
    <w:p w:rsidR="00CD0431" w:rsidRPr="00E65686" w:rsidRDefault="00CD0431" w:rsidP="00CD0431">
      <w:pPr>
        <w:pStyle w:val="WW-Default"/>
        <w:spacing w:line="360" w:lineRule="auto"/>
        <w:rPr>
          <w:rFonts w:ascii="Cambria" w:hAnsi="Cambria"/>
          <w:color w:val="auto"/>
        </w:rPr>
      </w:pPr>
      <w:r w:rsidRPr="00E65686">
        <w:rPr>
          <w:rFonts w:ascii="Cambria" w:hAnsi="Cambria"/>
          <w:color w:val="auto"/>
        </w:rPr>
        <w:t xml:space="preserve">Sector </w:t>
      </w:r>
    </w:p>
    <w:p w:rsidR="00CD0431" w:rsidRPr="00E65686" w:rsidRDefault="00CD0431" w:rsidP="00CD0431">
      <w:pPr>
        <w:pStyle w:val="WW-Default"/>
        <w:spacing w:line="360" w:lineRule="auto"/>
        <w:rPr>
          <w:rFonts w:ascii="Cambria" w:hAnsi="Cambria"/>
          <w:color w:val="auto"/>
        </w:rPr>
      </w:pPr>
      <w:r w:rsidRPr="00E65686">
        <w:rPr>
          <w:rFonts w:ascii="Cambria" w:hAnsi="Cambria"/>
          <w:color w:val="auto"/>
        </w:rPr>
        <w:t>Status of projects (tick one) New……√…………. Extension……………….. On-going…….. Rehabilitation ………………….</w:t>
      </w:r>
    </w:p>
    <w:p w:rsidR="00CD0431" w:rsidRPr="00E65686" w:rsidRDefault="00CD0431" w:rsidP="00CD0431">
      <w:pPr>
        <w:pStyle w:val="WW-Default"/>
        <w:spacing w:line="360" w:lineRule="auto"/>
        <w:rPr>
          <w:rFonts w:ascii="Cambria" w:hAnsi="Cambria"/>
          <w:b/>
          <w:color w:val="auto"/>
        </w:rPr>
      </w:pPr>
      <w:r w:rsidRPr="00E65686">
        <w:rPr>
          <w:rFonts w:ascii="Cambria" w:hAnsi="Cambria"/>
          <w:color w:val="auto"/>
        </w:rPr>
        <w:t xml:space="preserve">Brief statement on project status at time of submission </w:t>
      </w:r>
    </w:p>
    <w:p w:rsidR="00CD0431" w:rsidRPr="00E65686" w:rsidRDefault="001027FE" w:rsidP="00CD0431">
      <w:pPr>
        <w:pStyle w:val="WW-Default"/>
        <w:spacing w:line="360" w:lineRule="auto"/>
        <w:rPr>
          <w:rFonts w:ascii="Cambria" w:hAnsi="Cambria"/>
          <w:color w:val="auto"/>
        </w:rPr>
      </w:pPr>
      <w:r w:rsidRPr="00E65686">
        <w:rPr>
          <w:rFonts w:ascii="Cambria" w:hAnsi="Cambria"/>
          <w:b/>
          <w:color w:val="auto"/>
        </w:rPr>
        <w:t xml:space="preserve">Purchase </w:t>
      </w:r>
      <w:proofErr w:type="gramStart"/>
      <w:r w:rsidRPr="00E65686">
        <w:rPr>
          <w:rFonts w:ascii="Cambria" w:hAnsi="Cambria"/>
          <w:b/>
          <w:color w:val="auto"/>
        </w:rPr>
        <w:t>of  2</w:t>
      </w:r>
      <w:proofErr w:type="gramEnd"/>
      <w:r w:rsidRPr="00E65686">
        <w:rPr>
          <w:rFonts w:ascii="Cambria" w:hAnsi="Cambria"/>
          <w:b/>
          <w:color w:val="auto"/>
        </w:rPr>
        <w:t xml:space="preserve"> Office Motorbikes for NGCDFC operations. </w:t>
      </w:r>
      <w:proofErr w:type="spellStart"/>
      <w:proofErr w:type="gramStart"/>
      <w:r w:rsidRPr="00E65686">
        <w:rPr>
          <w:rFonts w:ascii="Cambria" w:hAnsi="Cambria"/>
          <w:b/>
          <w:color w:val="auto"/>
        </w:rPr>
        <w:t>i.e</w:t>
      </w:r>
      <w:proofErr w:type="spellEnd"/>
      <w:proofErr w:type="gramEnd"/>
      <w:r w:rsidRPr="00E65686">
        <w:rPr>
          <w:rFonts w:ascii="Cambria" w:hAnsi="Cambria"/>
          <w:b/>
          <w:color w:val="auto"/>
        </w:rPr>
        <w:t xml:space="preserve"> for effective implementation of NGCDF projects through continuous M&amp;E.</w:t>
      </w:r>
    </w:p>
    <w:p w:rsidR="00CD0431" w:rsidRPr="00E65686" w:rsidRDefault="00CD0431" w:rsidP="00CD0431">
      <w:pPr>
        <w:pStyle w:val="WW-Default"/>
        <w:spacing w:line="360" w:lineRule="auto"/>
        <w:rPr>
          <w:rFonts w:ascii="Cambria" w:hAnsi="Cambria"/>
          <w:color w:val="auto"/>
        </w:rPr>
      </w:pPr>
      <w:r w:rsidRPr="00E65686">
        <w:rPr>
          <w:rFonts w:ascii="Cambria" w:hAnsi="Cambria"/>
          <w:color w:val="auto"/>
        </w:rPr>
        <w:t xml:space="preserve">Financial year </w:t>
      </w:r>
      <w:r w:rsidR="001027FE" w:rsidRPr="00E65686">
        <w:rPr>
          <w:rFonts w:ascii="Cambria" w:hAnsi="Cambria"/>
          <w:b/>
          <w:color w:val="auto"/>
        </w:rPr>
        <w:t>2018</w:t>
      </w:r>
      <w:r w:rsidRPr="00E65686">
        <w:rPr>
          <w:rFonts w:ascii="Cambria" w:hAnsi="Cambria"/>
          <w:b/>
          <w:color w:val="auto"/>
        </w:rPr>
        <w:t xml:space="preserve">   </w:t>
      </w:r>
      <w:r w:rsidRPr="00E65686">
        <w:rPr>
          <w:rFonts w:ascii="Cambria" w:hAnsi="Cambria"/>
          <w:color w:val="auto"/>
        </w:rPr>
        <w:t>1</w:t>
      </w:r>
      <w:r w:rsidRPr="00E65686">
        <w:rPr>
          <w:rFonts w:ascii="Cambria" w:hAnsi="Cambria"/>
          <w:color w:val="auto"/>
          <w:vertAlign w:val="superscript"/>
        </w:rPr>
        <w:t>st</w:t>
      </w:r>
      <w:r w:rsidRPr="00E65686">
        <w:rPr>
          <w:rFonts w:ascii="Cambria" w:hAnsi="Cambria"/>
          <w:color w:val="auto"/>
        </w:rPr>
        <w:t xml:space="preserve"> July To 30</w:t>
      </w:r>
      <w:r w:rsidRPr="00E65686">
        <w:rPr>
          <w:rFonts w:ascii="Cambria" w:hAnsi="Cambria"/>
          <w:color w:val="auto"/>
          <w:vertAlign w:val="superscript"/>
        </w:rPr>
        <w:t>th</w:t>
      </w:r>
      <w:r w:rsidRPr="00E65686">
        <w:rPr>
          <w:rFonts w:ascii="Cambria" w:hAnsi="Cambria"/>
          <w:color w:val="auto"/>
        </w:rPr>
        <w:t xml:space="preserve"> June </w:t>
      </w:r>
      <w:r w:rsidRPr="00E65686">
        <w:rPr>
          <w:rFonts w:ascii="Cambria" w:hAnsi="Cambria"/>
          <w:b/>
          <w:color w:val="auto"/>
        </w:rPr>
        <w:t>201</w:t>
      </w:r>
      <w:r w:rsidR="001027FE" w:rsidRPr="00E65686">
        <w:rPr>
          <w:rFonts w:ascii="Cambria" w:hAnsi="Cambria"/>
          <w:b/>
          <w:color w:val="auto"/>
        </w:rPr>
        <w:t>9</w:t>
      </w:r>
    </w:p>
    <w:p w:rsidR="00CD0431" w:rsidRPr="00E65686" w:rsidRDefault="00CD0431" w:rsidP="00CD0431">
      <w:pPr>
        <w:pStyle w:val="WW-Default"/>
        <w:spacing w:line="360" w:lineRule="auto"/>
        <w:rPr>
          <w:rFonts w:ascii="Cambria" w:hAnsi="Cambria"/>
          <w:color w:val="auto"/>
        </w:rPr>
      </w:pPr>
      <w:r w:rsidRPr="00E65686">
        <w:rPr>
          <w:rFonts w:ascii="Cambria" w:hAnsi="Cambria"/>
          <w:color w:val="auto"/>
        </w:rPr>
        <w:t xml:space="preserve">Original Cost estimates, in </w:t>
      </w:r>
      <w:proofErr w:type="spellStart"/>
      <w:r w:rsidRPr="00E65686">
        <w:rPr>
          <w:rFonts w:ascii="Cambria" w:hAnsi="Cambria"/>
          <w:color w:val="auto"/>
        </w:rPr>
        <w:t>Kshs</w:t>
      </w:r>
      <w:proofErr w:type="spellEnd"/>
      <w:r w:rsidRPr="00E65686">
        <w:rPr>
          <w:rFonts w:ascii="Cambria" w:hAnsi="Cambria"/>
          <w:color w:val="auto"/>
        </w:rPr>
        <w:t xml:space="preserve">. </w:t>
      </w:r>
      <w:r w:rsidR="001027FE" w:rsidRPr="00E65686">
        <w:rPr>
          <w:rFonts w:ascii="Cambria" w:hAnsi="Cambria"/>
          <w:b/>
          <w:bCs/>
          <w:color w:val="auto"/>
        </w:rPr>
        <w:t>300,000</w:t>
      </w:r>
    </w:p>
    <w:p w:rsidR="00CD0431" w:rsidRPr="00E65686" w:rsidRDefault="00CD0431" w:rsidP="00CD0431">
      <w:pPr>
        <w:pStyle w:val="WW-Default"/>
        <w:spacing w:line="360" w:lineRule="auto"/>
        <w:rPr>
          <w:rFonts w:ascii="Cambria" w:hAnsi="Cambria"/>
          <w:b/>
          <w:bCs/>
          <w:color w:val="auto"/>
        </w:rPr>
      </w:pPr>
      <w:r w:rsidRPr="00E65686">
        <w:rPr>
          <w:rFonts w:ascii="Cambria" w:hAnsi="Cambria"/>
          <w:color w:val="auto"/>
        </w:rPr>
        <w:t xml:space="preserve">Amount allocated last financial year </w:t>
      </w:r>
      <w:r w:rsidRPr="00E65686">
        <w:rPr>
          <w:rFonts w:ascii="Cambria" w:hAnsi="Cambria"/>
          <w:b/>
          <w:bCs/>
          <w:color w:val="auto"/>
        </w:rPr>
        <w:t>Nil</w:t>
      </w:r>
    </w:p>
    <w:p w:rsidR="00CD0431" w:rsidRPr="00E65686" w:rsidRDefault="00CD0431" w:rsidP="00CD0431">
      <w:pPr>
        <w:pStyle w:val="WW-Default"/>
        <w:spacing w:line="360" w:lineRule="auto"/>
        <w:rPr>
          <w:rFonts w:ascii="Cambria" w:hAnsi="Cambria"/>
          <w:b/>
          <w:bCs/>
          <w:color w:val="auto"/>
        </w:rPr>
      </w:pPr>
      <w:r w:rsidRPr="00E65686">
        <w:rPr>
          <w:rFonts w:ascii="Cambria" w:hAnsi="Cambria"/>
          <w:color w:val="auto"/>
        </w:rPr>
        <w:t xml:space="preserve">Amount allocated this financial year </w:t>
      </w:r>
      <w:r w:rsidR="001027FE" w:rsidRPr="00E65686">
        <w:rPr>
          <w:rFonts w:ascii="Cambria" w:hAnsi="Cambria"/>
          <w:b/>
          <w:color w:val="auto"/>
        </w:rPr>
        <w:t>262,261.82</w:t>
      </w:r>
    </w:p>
    <w:tbl>
      <w:tblPr>
        <w:tblW w:w="10440" w:type="dxa"/>
        <w:tblInd w:w="108" w:type="dxa"/>
        <w:tblLayout w:type="fixed"/>
        <w:tblLook w:val="0000" w:firstRow="0" w:lastRow="0" w:firstColumn="0" w:lastColumn="0" w:noHBand="0" w:noVBand="0"/>
      </w:tblPr>
      <w:tblGrid>
        <w:gridCol w:w="2113"/>
        <w:gridCol w:w="2117"/>
        <w:gridCol w:w="3037"/>
        <w:gridCol w:w="1823"/>
        <w:gridCol w:w="1350"/>
      </w:tblGrid>
      <w:tr w:rsidR="004635AC" w:rsidRPr="00E65686" w:rsidTr="00E65686">
        <w:trPr>
          <w:trHeight w:val="315"/>
        </w:trPr>
        <w:tc>
          <w:tcPr>
            <w:tcW w:w="2113" w:type="dxa"/>
            <w:tcBorders>
              <w:top w:val="single" w:sz="4" w:space="0" w:color="000000"/>
              <w:left w:val="single" w:sz="4" w:space="0" w:color="000000"/>
              <w:bottom w:val="single" w:sz="4" w:space="0" w:color="000000"/>
            </w:tcBorders>
            <w:shd w:val="clear" w:color="auto" w:fill="auto"/>
          </w:tcPr>
          <w:p w:rsidR="00CD0431" w:rsidRPr="00E65686" w:rsidRDefault="00CD0431" w:rsidP="00291CCD">
            <w:pPr>
              <w:spacing w:after="0" w:line="240" w:lineRule="auto"/>
              <w:rPr>
                <w:rFonts w:ascii="Cambria" w:hAnsi="Cambria"/>
                <w:b/>
                <w:bCs/>
                <w:sz w:val="24"/>
                <w:szCs w:val="24"/>
              </w:rPr>
            </w:pPr>
            <w:r w:rsidRPr="00E65686">
              <w:rPr>
                <w:rFonts w:ascii="Cambria" w:hAnsi="Cambria"/>
                <w:b/>
                <w:bCs/>
                <w:sz w:val="24"/>
                <w:szCs w:val="24"/>
              </w:rPr>
              <w:t>Project Name</w:t>
            </w:r>
          </w:p>
        </w:tc>
        <w:tc>
          <w:tcPr>
            <w:tcW w:w="2117" w:type="dxa"/>
            <w:tcBorders>
              <w:top w:val="single" w:sz="4" w:space="0" w:color="000000"/>
              <w:left w:val="single" w:sz="4" w:space="0" w:color="000000"/>
              <w:bottom w:val="single" w:sz="4" w:space="0" w:color="000000"/>
            </w:tcBorders>
            <w:shd w:val="clear" w:color="auto" w:fill="auto"/>
          </w:tcPr>
          <w:p w:rsidR="00CD0431" w:rsidRPr="00E65686" w:rsidRDefault="00CD0431" w:rsidP="00291CCD">
            <w:pPr>
              <w:spacing w:after="0" w:line="240" w:lineRule="auto"/>
              <w:rPr>
                <w:rFonts w:ascii="Cambria" w:hAnsi="Cambria"/>
                <w:b/>
                <w:bCs/>
                <w:sz w:val="24"/>
                <w:szCs w:val="24"/>
              </w:rPr>
            </w:pPr>
            <w:r w:rsidRPr="00E65686">
              <w:rPr>
                <w:rFonts w:ascii="Cambria" w:hAnsi="Cambria"/>
                <w:b/>
                <w:bCs/>
                <w:sz w:val="24"/>
                <w:szCs w:val="24"/>
              </w:rPr>
              <w:t>Project Code</w:t>
            </w:r>
          </w:p>
        </w:tc>
        <w:tc>
          <w:tcPr>
            <w:tcW w:w="3037" w:type="dxa"/>
            <w:tcBorders>
              <w:top w:val="single" w:sz="4" w:space="0" w:color="000000"/>
              <w:left w:val="single" w:sz="4" w:space="0" w:color="000000"/>
              <w:bottom w:val="single" w:sz="4" w:space="0" w:color="000000"/>
            </w:tcBorders>
            <w:shd w:val="clear" w:color="auto" w:fill="auto"/>
          </w:tcPr>
          <w:p w:rsidR="00CD0431" w:rsidRPr="00E65686" w:rsidRDefault="00CD0431" w:rsidP="00291CCD">
            <w:pPr>
              <w:spacing w:after="0" w:line="240" w:lineRule="auto"/>
              <w:rPr>
                <w:rFonts w:ascii="Cambria" w:hAnsi="Cambria"/>
                <w:b/>
                <w:bCs/>
                <w:sz w:val="24"/>
                <w:szCs w:val="24"/>
              </w:rPr>
            </w:pPr>
            <w:r w:rsidRPr="00E65686">
              <w:rPr>
                <w:rFonts w:ascii="Cambria" w:hAnsi="Cambria"/>
                <w:b/>
                <w:bCs/>
                <w:sz w:val="24"/>
                <w:szCs w:val="24"/>
              </w:rPr>
              <w:t>Project Activity</w:t>
            </w:r>
          </w:p>
        </w:tc>
        <w:tc>
          <w:tcPr>
            <w:tcW w:w="1823" w:type="dxa"/>
            <w:tcBorders>
              <w:top w:val="single" w:sz="4" w:space="0" w:color="000000"/>
              <w:left w:val="single" w:sz="4" w:space="0" w:color="000000"/>
              <w:bottom w:val="single" w:sz="4" w:space="0" w:color="000000"/>
            </w:tcBorders>
            <w:shd w:val="clear" w:color="auto" w:fill="auto"/>
          </w:tcPr>
          <w:p w:rsidR="00CD0431" w:rsidRPr="00E65686" w:rsidRDefault="00CD0431" w:rsidP="00291CCD">
            <w:pPr>
              <w:spacing w:after="0" w:line="240" w:lineRule="auto"/>
              <w:rPr>
                <w:rFonts w:ascii="Cambria" w:hAnsi="Cambria"/>
                <w:b/>
                <w:bCs/>
                <w:sz w:val="24"/>
                <w:szCs w:val="24"/>
              </w:rPr>
            </w:pPr>
            <w:r w:rsidRPr="00E65686">
              <w:rPr>
                <w:rFonts w:ascii="Cambria" w:hAnsi="Cambria"/>
                <w:b/>
                <w:bCs/>
                <w:sz w:val="24"/>
                <w:szCs w:val="24"/>
              </w:rPr>
              <w:t>Amount Allocated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D0431" w:rsidRPr="00E65686" w:rsidRDefault="00CD0431" w:rsidP="00291CCD">
            <w:pPr>
              <w:spacing w:after="0" w:line="240" w:lineRule="auto"/>
              <w:rPr>
                <w:rFonts w:ascii="Cambria" w:hAnsi="Cambria"/>
                <w:sz w:val="24"/>
                <w:szCs w:val="24"/>
              </w:rPr>
            </w:pPr>
            <w:r w:rsidRPr="00E65686">
              <w:rPr>
                <w:rFonts w:ascii="Cambria" w:hAnsi="Cambria"/>
                <w:b/>
                <w:bCs/>
                <w:sz w:val="24"/>
                <w:szCs w:val="24"/>
              </w:rPr>
              <w:t>STATUS</w:t>
            </w:r>
          </w:p>
        </w:tc>
      </w:tr>
      <w:tr w:rsidR="004635AC" w:rsidRPr="00E65686" w:rsidTr="00E65686">
        <w:trPr>
          <w:trHeight w:val="315"/>
        </w:trPr>
        <w:tc>
          <w:tcPr>
            <w:tcW w:w="2113" w:type="dxa"/>
            <w:tcBorders>
              <w:top w:val="single" w:sz="4" w:space="0" w:color="000000"/>
              <w:left w:val="single" w:sz="4" w:space="0" w:color="000000"/>
              <w:bottom w:val="single" w:sz="4" w:space="0" w:color="000000"/>
            </w:tcBorders>
            <w:shd w:val="clear" w:color="auto" w:fill="auto"/>
            <w:vAlign w:val="center"/>
          </w:tcPr>
          <w:p w:rsidR="001027FE" w:rsidRPr="00E65686" w:rsidRDefault="001027FE">
            <w:pPr>
              <w:rPr>
                <w:rFonts w:ascii="Cambria" w:hAnsi="Cambria"/>
                <w:sz w:val="24"/>
                <w:szCs w:val="24"/>
              </w:rPr>
            </w:pPr>
            <w:r w:rsidRPr="00E65686">
              <w:rPr>
                <w:rFonts w:ascii="Cambria" w:hAnsi="Cambria"/>
              </w:rPr>
              <w:t>NGCDF Motorcycles</w:t>
            </w:r>
          </w:p>
        </w:tc>
        <w:tc>
          <w:tcPr>
            <w:tcW w:w="2117" w:type="dxa"/>
            <w:tcBorders>
              <w:top w:val="single" w:sz="4" w:space="0" w:color="000000"/>
              <w:left w:val="single" w:sz="4" w:space="0" w:color="000000"/>
              <w:bottom w:val="single" w:sz="4" w:space="0" w:color="000000"/>
            </w:tcBorders>
            <w:shd w:val="clear" w:color="auto" w:fill="auto"/>
            <w:vAlign w:val="center"/>
          </w:tcPr>
          <w:p w:rsidR="001027FE" w:rsidRPr="00E65686" w:rsidRDefault="001027FE">
            <w:pPr>
              <w:rPr>
                <w:rFonts w:ascii="Cambria" w:hAnsi="Cambria"/>
                <w:sz w:val="24"/>
                <w:szCs w:val="24"/>
              </w:rPr>
            </w:pPr>
            <w:r w:rsidRPr="00E65686">
              <w:rPr>
                <w:rFonts w:ascii="Cambria" w:hAnsi="Cambria"/>
              </w:rPr>
              <w:t xml:space="preserve">4-046-270-3110704-108-2018/2019-001 </w:t>
            </w:r>
          </w:p>
        </w:tc>
        <w:tc>
          <w:tcPr>
            <w:tcW w:w="3037" w:type="dxa"/>
            <w:tcBorders>
              <w:top w:val="single" w:sz="4" w:space="0" w:color="000000"/>
              <w:left w:val="single" w:sz="4" w:space="0" w:color="000000"/>
              <w:bottom w:val="single" w:sz="4" w:space="0" w:color="000000"/>
            </w:tcBorders>
            <w:shd w:val="clear" w:color="auto" w:fill="auto"/>
            <w:vAlign w:val="center"/>
          </w:tcPr>
          <w:p w:rsidR="001027FE" w:rsidRPr="00E65686" w:rsidRDefault="001027FE">
            <w:pPr>
              <w:rPr>
                <w:rFonts w:ascii="Cambria" w:hAnsi="Cambria"/>
              </w:rPr>
            </w:pPr>
            <w:r w:rsidRPr="00E65686">
              <w:rPr>
                <w:rFonts w:ascii="Cambria" w:hAnsi="Cambria"/>
              </w:rPr>
              <w:t xml:space="preserve">Purchase </w:t>
            </w:r>
            <w:r w:rsidR="0087553B" w:rsidRPr="00E65686">
              <w:rPr>
                <w:rFonts w:ascii="Cambria" w:hAnsi="Cambria"/>
              </w:rPr>
              <w:t>of 2</w:t>
            </w:r>
            <w:r w:rsidRPr="00E65686">
              <w:rPr>
                <w:rFonts w:ascii="Cambria" w:hAnsi="Cambria"/>
              </w:rPr>
              <w:t xml:space="preserve"> Office Motorbikes for NGCDFC operations. </w:t>
            </w:r>
            <w:proofErr w:type="spellStart"/>
            <w:r w:rsidRPr="00E65686">
              <w:rPr>
                <w:rFonts w:ascii="Cambria" w:hAnsi="Cambria"/>
              </w:rPr>
              <w:t>i.e</w:t>
            </w:r>
            <w:proofErr w:type="spellEnd"/>
            <w:r w:rsidRPr="00E65686">
              <w:rPr>
                <w:rFonts w:ascii="Cambria" w:hAnsi="Cambria"/>
              </w:rPr>
              <w:t xml:space="preserve"> for effective implementation of NGCDF projects through continuous M&amp;E.</w:t>
            </w:r>
          </w:p>
        </w:tc>
        <w:tc>
          <w:tcPr>
            <w:tcW w:w="1823" w:type="dxa"/>
            <w:tcBorders>
              <w:top w:val="single" w:sz="4" w:space="0" w:color="000000"/>
              <w:left w:val="single" w:sz="4" w:space="0" w:color="000000"/>
              <w:bottom w:val="single" w:sz="4" w:space="0" w:color="000000"/>
            </w:tcBorders>
            <w:shd w:val="clear" w:color="auto" w:fill="auto"/>
            <w:vAlign w:val="center"/>
          </w:tcPr>
          <w:p w:rsidR="001027FE" w:rsidRPr="00E65686" w:rsidRDefault="001027FE">
            <w:pPr>
              <w:jc w:val="right"/>
              <w:rPr>
                <w:rFonts w:ascii="Cambria" w:hAnsi="Cambria"/>
                <w:sz w:val="24"/>
                <w:szCs w:val="24"/>
              </w:rPr>
            </w:pPr>
            <w:r w:rsidRPr="00E65686">
              <w:rPr>
                <w:rFonts w:ascii="Cambria" w:hAnsi="Cambria"/>
              </w:rPr>
              <w:t>262,261.82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7FE" w:rsidRPr="00E65686" w:rsidRDefault="001027FE">
            <w:pPr>
              <w:rPr>
                <w:rFonts w:ascii="Cambria" w:hAnsi="Cambria"/>
                <w:sz w:val="24"/>
                <w:szCs w:val="24"/>
              </w:rPr>
            </w:pPr>
            <w:r w:rsidRPr="00E65686">
              <w:rPr>
                <w:rFonts w:ascii="Cambria" w:hAnsi="Cambria"/>
              </w:rPr>
              <w:t>New</w:t>
            </w:r>
          </w:p>
        </w:tc>
      </w:tr>
      <w:tr w:rsidR="004635AC" w:rsidRPr="00E65686" w:rsidTr="00E65686">
        <w:trPr>
          <w:trHeight w:val="315"/>
        </w:trPr>
        <w:tc>
          <w:tcPr>
            <w:tcW w:w="7267" w:type="dxa"/>
            <w:gridSpan w:val="3"/>
            <w:tcBorders>
              <w:top w:val="single" w:sz="4" w:space="0" w:color="000000"/>
              <w:left w:val="single" w:sz="4" w:space="0" w:color="000000"/>
              <w:bottom w:val="single" w:sz="4" w:space="0" w:color="000000"/>
            </w:tcBorders>
            <w:shd w:val="clear" w:color="auto" w:fill="auto"/>
          </w:tcPr>
          <w:p w:rsidR="00CD0431" w:rsidRPr="00E65686" w:rsidRDefault="00CD0431" w:rsidP="00291CCD">
            <w:pPr>
              <w:spacing w:after="0" w:line="240" w:lineRule="auto"/>
              <w:jc w:val="right"/>
              <w:rPr>
                <w:rFonts w:ascii="Cambria" w:hAnsi="Cambria"/>
                <w:b/>
                <w:bCs/>
                <w:sz w:val="24"/>
                <w:szCs w:val="24"/>
              </w:rPr>
            </w:pPr>
            <w:r w:rsidRPr="00E65686">
              <w:rPr>
                <w:rFonts w:ascii="Cambria" w:hAnsi="Cambria"/>
                <w:b/>
                <w:bCs/>
                <w:sz w:val="24"/>
                <w:szCs w:val="24"/>
              </w:rPr>
              <w:t xml:space="preserve">TOTAL </w:t>
            </w:r>
          </w:p>
        </w:tc>
        <w:tc>
          <w:tcPr>
            <w:tcW w:w="1823" w:type="dxa"/>
            <w:tcBorders>
              <w:top w:val="single" w:sz="4" w:space="0" w:color="000000"/>
              <w:left w:val="single" w:sz="4" w:space="0" w:color="000000"/>
              <w:bottom w:val="single" w:sz="4" w:space="0" w:color="000000"/>
            </w:tcBorders>
            <w:shd w:val="clear" w:color="auto" w:fill="auto"/>
          </w:tcPr>
          <w:p w:rsidR="00CD0431" w:rsidRPr="00E65686" w:rsidRDefault="00E65686" w:rsidP="00291CCD">
            <w:pPr>
              <w:spacing w:after="0" w:line="240" w:lineRule="auto"/>
              <w:jc w:val="right"/>
              <w:rPr>
                <w:rFonts w:ascii="Cambria" w:hAnsi="Cambria"/>
                <w:b/>
                <w:bCs/>
                <w:sz w:val="24"/>
                <w:szCs w:val="24"/>
              </w:rPr>
            </w:pPr>
            <w:r>
              <w:rPr>
                <w:rFonts w:ascii="Cambria" w:hAnsi="Cambria"/>
                <w:b/>
                <w:bCs/>
                <w:sz w:val="24"/>
                <w:szCs w:val="24"/>
              </w:rPr>
              <w:t>262,261.82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D0431" w:rsidRPr="00E65686" w:rsidRDefault="00CD0431" w:rsidP="00291CCD">
            <w:pPr>
              <w:snapToGrid w:val="0"/>
              <w:spacing w:after="0" w:line="240" w:lineRule="auto"/>
              <w:jc w:val="right"/>
              <w:rPr>
                <w:rFonts w:ascii="Cambria" w:hAnsi="Cambria"/>
                <w:b/>
                <w:bCs/>
                <w:sz w:val="24"/>
                <w:szCs w:val="24"/>
              </w:rPr>
            </w:pPr>
          </w:p>
        </w:tc>
      </w:tr>
    </w:tbl>
    <w:p w:rsidR="00CD0431" w:rsidRPr="004635AC" w:rsidRDefault="00CD0431" w:rsidP="00CD0431">
      <w:pPr>
        <w:pStyle w:val="WW-Default"/>
        <w:spacing w:line="360" w:lineRule="auto"/>
        <w:rPr>
          <w:rFonts w:ascii="Book Antiqua" w:hAnsi="Book Antiqua"/>
          <w:color w:val="auto"/>
        </w:rPr>
      </w:pPr>
    </w:p>
    <w:p w:rsidR="00CD0431" w:rsidRPr="004635AC" w:rsidRDefault="00CD0431" w:rsidP="00CD0431">
      <w:pPr>
        <w:pStyle w:val="WW-Default"/>
        <w:spacing w:line="360" w:lineRule="auto"/>
        <w:rPr>
          <w:rFonts w:ascii="Book Antiqua" w:hAnsi="Book Antiqua"/>
          <w:color w:val="auto"/>
        </w:rPr>
      </w:pPr>
      <w:r w:rsidRPr="004635AC">
        <w:rPr>
          <w:rFonts w:ascii="Book Antiqua" w:hAnsi="Book Antiqua"/>
          <w:color w:val="auto"/>
        </w:rPr>
        <w:t xml:space="preserve">Person completing form: Name </w:t>
      </w:r>
      <w:r w:rsidRPr="004635AC">
        <w:rPr>
          <w:rFonts w:ascii="Book Antiqua" w:hAnsi="Book Antiqua"/>
          <w:b/>
          <w:color w:val="auto"/>
        </w:rPr>
        <w:t xml:space="preserve">……………………….. </w:t>
      </w:r>
      <w:r w:rsidRPr="004635AC">
        <w:rPr>
          <w:rFonts w:ascii="Book Antiqua" w:hAnsi="Book Antiqua"/>
          <w:color w:val="auto"/>
        </w:rPr>
        <w:t xml:space="preserve">Position </w:t>
      </w:r>
      <w:r w:rsidRPr="004635AC">
        <w:rPr>
          <w:rFonts w:ascii="Book Antiqua" w:hAnsi="Book Antiqua"/>
          <w:b/>
          <w:color w:val="auto"/>
        </w:rPr>
        <w:t>Fund Account Manager</w:t>
      </w:r>
    </w:p>
    <w:p w:rsidR="00CD0431" w:rsidRDefault="00CD0431" w:rsidP="00CD0431">
      <w:pPr>
        <w:pStyle w:val="WW-Default"/>
        <w:spacing w:line="360" w:lineRule="auto"/>
        <w:rPr>
          <w:rFonts w:ascii="Book Antiqua" w:hAnsi="Book Antiqua"/>
          <w:color w:val="auto"/>
        </w:rPr>
      </w:pPr>
      <w:r w:rsidRPr="004635AC">
        <w:rPr>
          <w:rFonts w:ascii="Book Antiqua" w:hAnsi="Book Antiqua"/>
          <w:color w:val="auto"/>
        </w:rPr>
        <w:t>Signature…………………… Date………………………</w:t>
      </w:r>
    </w:p>
    <w:p w:rsidR="007910EC" w:rsidRDefault="007910EC" w:rsidP="00BF53AA">
      <w:pPr>
        <w:pStyle w:val="WW-Default"/>
        <w:spacing w:line="276" w:lineRule="auto"/>
        <w:jc w:val="center"/>
        <w:rPr>
          <w:rFonts w:ascii="Cambria" w:hAnsi="Cambria"/>
          <w:b/>
          <w:color w:val="auto"/>
        </w:rPr>
        <w:sectPr w:rsidR="007910EC" w:rsidSect="00E65686">
          <w:footerReference w:type="default" r:id="rId9"/>
          <w:pgSz w:w="12240" w:h="15840"/>
          <w:pgMar w:top="990" w:right="994" w:bottom="360" w:left="1440" w:header="720" w:footer="720" w:gutter="0"/>
          <w:cols w:space="720"/>
          <w:docGrid w:linePitch="360"/>
        </w:sectPr>
      </w:pPr>
    </w:p>
    <w:p w:rsidR="00BF53AA" w:rsidRPr="004635AC" w:rsidRDefault="00FB1433" w:rsidP="00BF53AA">
      <w:pPr>
        <w:pStyle w:val="WW-Default"/>
        <w:spacing w:line="276" w:lineRule="auto"/>
        <w:jc w:val="center"/>
        <w:rPr>
          <w:rFonts w:ascii="Cambria" w:hAnsi="Cambria"/>
          <w:b/>
          <w:color w:val="auto"/>
        </w:rPr>
      </w:pPr>
      <w:r w:rsidRPr="004635AC">
        <w:rPr>
          <w:rFonts w:ascii="Cambria" w:hAnsi="Cambria"/>
          <w:b/>
          <w:color w:val="auto"/>
        </w:rPr>
        <w:lastRenderedPageBreak/>
        <w:t>KITUTU MASABA</w:t>
      </w:r>
      <w:r w:rsidR="00BF53AA" w:rsidRPr="004635AC">
        <w:rPr>
          <w:rFonts w:ascii="Cambria" w:hAnsi="Cambria"/>
          <w:b/>
          <w:color w:val="auto"/>
        </w:rPr>
        <w:t xml:space="preserve"> NATIONAL GOVERNMENT CONSTITUENCY DEVELOPMENT FUND</w:t>
      </w:r>
    </w:p>
    <w:p w:rsidR="00BF53AA" w:rsidRPr="004635AC" w:rsidRDefault="00BF53AA" w:rsidP="00BF53AA">
      <w:pPr>
        <w:pStyle w:val="WW-Default"/>
        <w:spacing w:line="276" w:lineRule="auto"/>
        <w:jc w:val="center"/>
        <w:rPr>
          <w:rFonts w:ascii="Cambria" w:hAnsi="Cambria"/>
          <w:b/>
          <w:color w:val="auto"/>
        </w:rPr>
      </w:pPr>
      <w:r w:rsidRPr="004635AC">
        <w:rPr>
          <w:rFonts w:ascii="Cambria" w:hAnsi="Cambria"/>
          <w:b/>
          <w:color w:val="auto"/>
        </w:rPr>
        <w:t>PROJECT CODELIST FOR THE FINANCIAL Y</w:t>
      </w:r>
      <w:r w:rsidR="00010DC8" w:rsidRPr="004635AC">
        <w:rPr>
          <w:rFonts w:ascii="Cambria" w:hAnsi="Cambria"/>
          <w:b/>
          <w:color w:val="auto"/>
        </w:rPr>
        <w:t>E</w:t>
      </w:r>
      <w:r w:rsidRPr="004635AC">
        <w:rPr>
          <w:rFonts w:ascii="Cambria" w:hAnsi="Cambria"/>
          <w:b/>
          <w:color w:val="auto"/>
        </w:rPr>
        <w:t xml:space="preserve">AR </w:t>
      </w:r>
      <w:r w:rsidR="00D7011A" w:rsidRPr="004635AC">
        <w:rPr>
          <w:rFonts w:ascii="Cambria" w:hAnsi="Cambria"/>
          <w:b/>
          <w:color w:val="auto"/>
        </w:rPr>
        <w:t>2018/2019</w:t>
      </w:r>
    </w:p>
    <w:p w:rsidR="00DF1117" w:rsidRPr="004635AC" w:rsidRDefault="00DF1117" w:rsidP="00BF53AA">
      <w:pPr>
        <w:rPr>
          <w:rFonts w:ascii="Cambria" w:hAnsi="Cambria"/>
          <w:sz w:val="24"/>
          <w:szCs w:val="24"/>
        </w:rPr>
      </w:pPr>
    </w:p>
    <w:tbl>
      <w:tblPr>
        <w:tblW w:w="14145" w:type="dxa"/>
        <w:tblInd w:w="93" w:type="dxa"/>
        <w:tblLook w:val="04A0" w:firstRow="1" w:lastRow="0" w:firstColumn="1" w:lastColumn="0" w:noHBand="0" w:noVBand="1"/>
      </w:tblPr>
      <w:tblGrid>
        <w:gridCol w:w="2621"/>
        <w:gridCol w:w="2386"/>
        <w:gridCol w:w="1710"/>
        <w:gridCol w:w="1530"/>
        <w:gridCol w:w="2781"/>
        <w:gridCol w:w="1947"/>
        <w:gridCol w:w="1170"/>
      </w:tblGrid>
      <w:tr w:rsidR="004635AC" w:rsidRPr="004635AC" w:rsidTr="001C7325">
        <w:trPr>
          <w:trHeight w:val="720"/>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 xml:space="preserve">Project Name </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 xml:space="preserve"> Project Number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 xml:space="preserve"> Original Cost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 xml:space="preserve"> Cumulative allocation </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 xml:space="preserve"> Activity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 xml:space="preserve"> Amount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b/>
                <w:bCs/>
                <w:sz w:val="24"/>
                <w:szCs w:val="24"/>
                <w:lang w:eastAsia="en-US"/>
              </w:rPr>
            </w:pPr>
            <w:r w:rsidRPr="004635AC">
              <w:rPr>
                <w:rFonts w:ascii="Cambria" w:hAnsi="Cambria"/>
                <w:b/>
                <w:bCs/>
                <w:sz w:val="24"/>
                <w:szCs w:val="24"/>
                <w:lang w:eastAsia="en-US"/>
              </w:rPr>
              <w:t xml:space="preserve"> Status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Employees’ Salaries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4-046-270-2110000-100-2018/2019-001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2,528,840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staff salaries and gratuity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1,865,000.00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Goods and Services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4-046-270-2210000-100-2018/2019-002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1,586,593</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Purchase of fuel, repairs and maintenance, printing, stationery, telephone, travel and subsistence, office tea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2,181,000.00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NSSF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4-046-270-2120101-100-2018/2019-005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53,260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NSSF Deductions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79,000.00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NHIF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4-046-270-2120201-100-2018/2019-006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90,300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NHIF Deductions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65,000.00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Committee Expenses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4-046-270-2210802-100-2018/2019-007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949,628</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Committee sitting allowances, transport, conferences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2,352,452.53</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Goods and Services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4-046-270-2210000-111-2018/2019-001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824,897</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Purchase of fuel, repairs and maintenance, printing, stationery, Airtime, travel and subsistence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1,050,062.00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Committee Expenses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4-046-270-2210802-111-2018/2019-002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832,000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Committee sitting allowances, transport, conferences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1,010,305.54</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lastRenderedPageBreak/>
              <w:t xml:space="preserve"> NGCDFC/PMC Capacity Building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4-046-270-2210700-111-2018/2019-003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947,414</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Undertake Training of the PMCs/NGCDFCs on NGCDF Related issues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1,210,858.73</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Emergency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4-046-270-2640200-101-2018/2019-001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4,568,966</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To cater for any Urgent unforeseen occurrences in the constituency during the financial year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5,738,993.45</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Sports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4-046-270-2640509-112-2018/2019-001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1,736,207</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Organize Constituency sports tournament and award of balls and game skits to the participating teams in all Wards.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2,180,817.51</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EF20F1" w:rsidRPr="004635AC" w:rsidTr="001C7325">
        <w:trPr>
          <w:trHeight w:val="795"/>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EF20F1" w:rsidRPr="004635AC" w:rsidRDefault="00EF20F1" w:rsidP="00EF20F1">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Environmental Projects </w:t>
            </w:r>
          </w:p>
        </w:tc>
        <w:tc>
          <w:tcPr>
            <w:tcW w:w="2386" w:type="dxa"/>
            <w:tcBorders>
              <w:top w:val="nil"/>
              <w:left w:val="nil"/>
              <w:bottom w:val="single" w:sz="4" w:space="0" w:color="auto"/>
              <w:right w:val="single" w:sz="4" w:space="0" w:color="auto"/>
            </w:tcBorders>
            <w:shd w:val="clear" w:color="auto" w:fill="auto"/>
            <w:vAlign w:val="center"/>
            <w:hideMark/>
          </w:tcPr>
          <w:p w:rsidR="00EF20F1" w:rsidRPr="004635AC" w:rsidRDefault="00EF20F1" w:rsidP="00EF20F1">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4-046-270-2640510-110-2018/2019-001 </w:t>
            </w:r>
          </w:p>
        </w:tc>
        <w:tc>
          <w:tcPr>
            <w:tcW w:w="1710" w:type="dxa"/>
            <w:tcBorders>
              <w:top w:val="nil"/>
              <w:left w:val="nil"/>
              <w:bottom w:val="single" w:sz="4" w:space="0" w:color="auto"/>
              <w:right w:val="single" w:sz="4" w:space="0" w:color="auto"/>
            </w:tcBorders>
            <w:shd w:val="clear" w:color="auto" w:fill="auto"/>
            <w:noWrap/>
            <w:vAlign w:val="center"/>
            <w:hideMark/>
          </w:tcPr>
          <w:p w:rsidR="00EF20F1" w:rsidRPr="004635AC" w:rsidRDefault="00EF20F1" w:rsidP="00EF20F1">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1,736,207</w:t>
            </w:r>
          </w:p>
        </w:tc>
        <w:tc>
          <w:tcPr>
            <w:tcW w:w="1530" w:type="dxa"/>
            <w:tcBorders>
              <w:top w:val="nil"/>
              <w:left w:val="nil"/>
              <w:bottom w:val="single" w:sz="4" w:space="0" w:color="auto"/>
              <w:right w:val="single" w:sz="4" w:space="0" w:color="auto"/>
            </w:tcBorders>
            <w:shd w:val="clear" w:color="auto" w:fill="auto"/>
            <w:noWrap/>
            <w:vAlign w:val="center"/>
            <w:hideMark/>
          </w:tcPr>
          <w:p w:rsidR="00EF20F1" w:rsidRPr="004635AC" w:rsidRDefault="00EF20F1" w:rsidP="00EF20F1">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FD069B" w:rsidRDefault="00EF20F1" w:rsidP="00FD069B">
            <w:pPr>
              <w:spacing w:after="0"/>
              <w:rPr>
                <w:rFonts w:ascii="Cambria" w:hAnsi="Cambria"/>
              </w:rPr>
            </w:pPr>
            <w:r w:rsidRPr="004635AC">
              <w:rPr>
                <w:rFonts w:ascii="Cambria" w:hAnsi="Cambria"/>
              </w:rPr>
              <w:t xml:space="preserve">Purchase and planting of tree seedlings in the following </w:t>
            </w:r>
            <w:r>
              <w:rPr>
                <w:rFonts w:ascii="Cambria" w:hAnsi="Cambria"/>
              </w:rPr>
              <w:t xml:space="preserve">23 </w:t>
            </w:r>
            <w:r w:rsidRPr="004635AC">
              <w:rPr>
                <w:rFonts w:ascii="Cambria" w:hAnsi="Cambria"/>
              </w:rPr>
              <w:t xml:space="preserve">schools: </w:t>
            </w:r>
            <w:proofErr w:type="spellStart"/>
            <w:r w:rsidRPr="004635AC">
              <w:rPr>
                <w:rFonts w:ascii="Cambria" w:hAnsi="Cambria"/>
              </w:rPr>
              <w:t>Omogwa</w:t>
            </w:r>
            <w:proofErr w:type="spellEnd"/>
            <w:r w:rsidRPr="004635AC">
              <w:rPr>
                <w:rFonts w:ascii="Cambria" w:hAnsi="Cambria"/>
              </w:rPr>
              <w:t xml:space="preserve"> </w:t>
            </w:r>
            <w:r>
              <w:rPr>
                <w:rFonts w:ascii="Cambria" w:hAnsi="Cambria"/>
              </w:rPr>
              <w:t>Primary</w:t>
            </w:r>
            <w:r w:rsidRPr="004635AC">
              <w:rPr>
                <w:rFonts w:ascii="Cambria" w:hAnsi="Cambria"/>
              </w:rPr>
              <w:t xml:space="preserve">, </w:t>
            </w:r>
            <w:proofErr w:type="spellStart"/>
            <w:r w:rsidRPr="004635AC">
              <w:rPr>
                <w:rFonts w:ascii="Cambria" w:hAnsi="Cambria"/>
              </w:rPr>
              <w:t>Omogomba</w:t>
            </w:r>
            <w:proofErr w:type="spellEnd"/>
            <w:r w:rsidRPr="004635AC">
              <w:rPr>
                <w:rFonts w:ascii="Cambria" w:hAnsi="Cambria"/>
              </w:rPr>
              <w:t xml:space="preserve"> </w:t>
            </w:r>
            <w:r>
              <w:rPr>
                <w:rFonts w:ascii="Cambria" w:hAnsi="Cambria"/>
              </w:rPr>
              <w:t>Primary</w:t>
            </w:r>
            <w:r w:rsidRPr="004635AC">
              <w:rPr>
                <w:rFonts w:ascii="Cambria" w:hAnsi="Cambria"/>
              </w:rPr>
              <w:t xml:space="preserve">, </w:t>
            </w:r>
            <w:proofErr w:type="spellStart"/>
            <w:r w:rsidRPr="004635AC">
              <w:rPr>
                <w:rFonts w:ascii="Cambria" w:hAnsi="Cambria"/>
              </w:rPr>
              <w:t>Riaranga</w:t>
            </w:r>
            <w:proofErr w:type="spellEnd"/>
            <w:r w:rsidRPr="004635AC">
              <w:rPr>
                <w:rFonts w:ascii="Cambria" w:hAnsi="Cambria"/>
              </w:rPr>
              <w:t xml:space="preserve"> </w:t>
            </w:r>
            <w:r>
              <w:rPr>
                <w:rFonts w:ascii="Cambria" w:hAnsi="Cambria"/>
              </w:rPr>
              <w:t>Primary</w:t>
            </w:r>
            <w:r w:rsidRPr="004635AC">
              <w:rPr>
                <w:rFonts w:ascii="Cambria" w:hAnsi="Cambria"/>
              </w:rPr>
              <w:t xml:space="preserve">, </w:t>
            </w:r>
            <w:proofErr w:type="spellStart"/>
            <w:r w:rsidRPr="004635AC">
              <w:rPr>
                <w:rFonts w:ascii="Cambria" w:hAnsi="Cambria"/>
              </w:rPr>
              <w:t>Ikobe</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Kiogutwa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Nyambaria</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Pr>
                <w:rFonts w:ascii="Cambria" w:hAnsi="Cambria"/>
              </w:rPr>
              <w:t>Nyamwanga</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sidRPr="004635AC">
              <w:rPr>
                <w:rFonts w:ascii="Cambria" w:hAnsi="Cambria"/>
              </w:rPr>
              <w:t>Ekerubo</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Kiomakondo</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Kerora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Nyaisa</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sidRPr="004635AC">
              <w:rPr>
                <w:rFonts w:ascii="Cambria" w:hAnsi="Cambria"/>
              </w:rPr>
              <w:t>Gekano</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proofErr w:type="spellStart"/>
            <w:r w:rsidRPr="004635AC">
              <w:rPr>
                <w:rFonts w:ascii="Cambria" w:hAnsi="Cambria"/>
              </w:rPr>
              <w:t>Rigoma</w:t>
            </w:r>
            <w:proofErr w:type="spellEnd"/>
            <w:r w:rsidRPr="004635AC">
              <w:rPr>
                <w:rFonts w:ascii="Cambria" w:hAnsi="Cambria"/>
              </w:rPr>
              <w:t xml:space="preserve"> pri</w:t>
            </w:r>
            <w:r>
              <w:rPr>
                <w:rFonts w:ascii="Cambria" w:hAnsi="Cambria"/>
              </w:rPr>
              <w:t>mary</w:t>
            </w:r>
            <w:r w:rsidRPr="004635AC">
              <w:rPr>
                <w:rFonts w:ascii="Cambria" w:hAnsi="Cambria"/>
              </w:rPr>
              <w:t>,</w:t>
            </w:r>
            <w:r>
              <w:rPr>
                <w:rFonts w:ascii="Cambria" w:hAnsi="Cambria"/>
              </w:rPr>
              <w:t xml:space="preserve"> </w:t>
            </w:r>
            <w:r w:rsidRPr="004635AC">
              <w:rPr>
                <w:rFonts w:ascii="Cambria" w:hAnsi="Cambria"/>
              </w:rPr>
              <w:t xml:space="preserve"> </w:t>
            </w:r>
            <w:proofErr w:type="spellStart"/>
            <w:r w:rsidRPr="004635AC">
              <w:rPr>
                <w:rFonts w:ascii="Cambria" w:hAnsi="Cambria"/>
              </w:rPr>
              <w:t>Riyabe</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Biticha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Gesima</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Esani</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Mokomoni</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Kenani</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Bonyunyu</w:t>
            </w:r>
            <w:proofErr w:type="spellEnd"/>
            <w:r w:rsidRPr="004635AC">
              <w:rPr>
                <w:rFonts w:ascii="Cambria" w:hAnsi="Cambria"/>
              </w:rPr>
              <w:t xml:space="preserve"> pri</w:t>
            </w:r>
            <w:r>
              <w:rPr>
                <w:rFonts w:ascii="Cambria" w:hAnsi="Cambria"/>
              </w:rPr>
              <w:t>mary</w:t>
            </w:r>
            <w:r w:rsidRPr="004635AC">
              <w:rPr>
                <w:rFonts w:ascii="Cambria" w:hAnsi="Cambria"/>
              </w:rPr>
              <w:t xml:space="preserve"> </w:t>
            </w:r>
            <w:proofErr w:type="spellStart"/>
            <w:r w:rsidRPr="004635AC">
              <w:rPr>
                <w:rFonts w:ascii="Cambria" w:hAnsi="Cambria"/>
              </w:rPr>
              <w:t>Miriri</w:t>
            </w:r>
            <w:proofErr w:type="spellEnd"/>
            <w:r w:rsidRPr="004635AC">
              <w:rPr>
                <w:rFonts w:ascii="Cambria" w:hAnsi="Cambria"/>
              </w:rPr>
              <w:t xml:space="preserve"> </w:t>
            </w:r>
            <w:r w:rsidR="00B9347F">
              <w:rPr>
                <w:rFonts w:ascii="Cambria" w:hAnsi="Cambria"/>
              </w:rPr>
              <w:lastRenderedPageBreak/>
              <w:t xml:space="preserve">Primary, </w:t>
            </w:r>
            <w:proofErr w:type="spellStart"/>
            <w:r w:rsidR="00B9347F">
              <w:rPr>
                <w:rFonts w:ascii="Cambria" w:hAnsi="Cambria"/>
              </w:rPr>
              <w:t>Mokwerero</w:t>
            </w:r>
            <w:proofErr w:type="spellEnd"/>
            <w:r w:rsidR="00B9347F">
              <w:rPr>
                <w:rFonts w:ascii="Cambria" w:hAnsi="Cambria"/>
              </w:rPr>
              <w:t xml:space="preserve"> Primary </w:t>
            </w:r>
            <w:r w:rsidRPr="004635AC">
              <w:rPr>
                <w:rFonts w:ascii="Cambria" w:hAnsi="Cambria"/>
              </w:rPr>
              <w:t xml:space="preserve">and </w:t>
            </w:r>
            <w:proofErr w:type="spellStart"/>
            <w:r w:rsidRPr="004635AC">
              <w:rPr>
                <w:rFonts w:ascii="Cambria" w:hAnsi="Cambria"/>
              </w:rPr>
              <w:t>Kiamwarimu</w:t>
            </w:r>
            <w:proofErr w:type="spellEnd"/>
            <w:r w:rsidRPr="004635AC">
              <w:rPr>
                <w:rFonts w:ascii="Cambria" w:hAnsi="Cambria"/>
              </w:rPr>
              <w:t xml:space="preserve"> Prim</w:t>
            </w:r>
            <w:r>
              <w:rPr>
                <w:rFonts w:ascii="Cambria" w:hAnsi="Cambria"/>
              </w:rPr>
              <w:t>ary Ea</w:t>
            </w:r>
            <w:bookmarkStart w:id="0" w:name="_GoBack"/>
            <w:bookmarkEnd w:id="0"/>
            <w:r>
              <w:rPr>
                <w:rFonts w:ascii="Cambria" w:hAnsi="Cambria"/>
              </w:rPr>
              <w:t xml:space="preserve">ch @ </w:t>
            </w:r>
          </w:p>
          <w:p w:rsidR="00EF20F1" w:rsidRPr="004635AC" w:rsidRDefault="00EF20F1" w:rsidP="00FD069B">
            <w:pPr>
              <w:spacing w:after="0"/>
              <w:rPr>
                <w:rFonts w:ascii="Cambria" w:hAnsi="Cambria"/>
                <w:sz w:val="24"/>
                <w:szCs w:val="24"/>
              </w:rPr>
            </w:pPr>
            <w:proofErr w:type="spellStart"/>
            <w:r>
              <w:rPr>
                <w:rFonts w:ascii="Cambria" w:hAnsi="Cambria"/>
              </w:rPr>
              <w:t>Kshs</w:t>
            </w:r>
            <w:proofErr w:type="spellEnd"/>
            <w:r>
              <w:rPr>
                <w:rFonts w:ascii="Cambria" w:hAnsi="Cambria"/>
              </w:rPr>
              <w:t>.  94,818.</w:t>
            </w:r>
          </w:p>
          <w:p w:rsidR="00EF20F1" w:rsidRPr="004635AC" w:rsidRDefault="00EF20F1" w:rsidP="00EF20F1">
            <w:pPr>
              <w:suppressAutoHyphens w:val="0"/>
              <w:spacing w:after="0" w:line="240" w:lineRule="auto"/>
              <w:rPr>
                <w:rFonts w:ascii="Cambria" w:hAnsi="Cambria"/>
                <w:sz w:val="24"/>
                <w:szCs w:val="24"/>
                <w:lang w:eastAsia="en-US"/>
              </w:rPr>
            </w:pPr>
          </w:p>
        </w:tc>
        <w:tc>
          <w:tcPr>
            <w:tcW w:w="1947" w:type="dxa"/>
            <w:tcBorders>
              <w:top w:val="nil"/>
              <w:left w:val="nil"/>
              <w:bottom w:val="single" w:sz="4" w:space="0" w:color="auto"/>
              <w:right w:val="single" w:sz="4" w:space="0" w:color="auto"/>
            </w:tcBorders>
            <w:shd w:val="clear" w:color="auto" w:fill="auto"/>
            <w:noWrap/>
            <w:vAlign w:val="center"/>
            <w:hideMark/>
          </w:tcPr>
          <w:p w:rsidR="00EF20F1" w:rsidRPr="004635AC" w:rsidRDefault="00EF20F1" w:rsidP="00EF20F1">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2,180,817.51</w:t>
            </w:r>
          </w:p>
        </w:tc>
        <w:tc>
          <w:tcPr>
            <w:tcW w:w="1170" w:type="dxa"/>
            <w:tcBorders>
              <w:top w:val="nil"/>
              <w:left w:val="nil"/>
              <w:bottom w:val="single" w:sz="4" w:space="0" w:color="auto"/>
              <w:right w:val="single" w:sz="4" w:space="0" w:color="auto"/>
            </w:tcBorders>
            <w:shd w:val="clear" w:color="auto" w:fill="auto"/>
            <w:noWrap/>
            <w:vAlign w:val="center"/>
            <w:hideMark/>
          </w:tcPr>
          <w:p w:rsidR="00EF20F1" w:rsidRPr="004635AC" w:rsidRDefault="00EF20F1" w:rsidP="00EF20F1">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lastRenderedPageBreak/>
              <w:t>Strategic Plan</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4-046-270-2211310-108-2018/2019-001</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3,000,000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4,200,000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5 years constituency </w:t>
            </w:r>
            <w:r w:rsidR="00957A51" w:rsidRPr="004635AC">
              <w:rPr>
                <w:rFonts w:ascii="Cambria" w:hAnsi="Cambria"/>
                <w:sz w:val="24"/>
                <w:szCs w:val="24"/>
                <w:lang w:eastAsia="en-US"/>
              </w:rPr>
              <w:t>Strategic</w:t>
            </w:r>
            <w:r w:rsidRPr="004635AC">
              <w:rPr>
                <w:rFonts w:ascii="Cambria" w:hAnsi="Cambria"/>
                <w:sz w:val="24"/>
                <w:szCs w:val="24"/>
                <w:lang w:eastAsia="en-US"/>
              </w:rPr>
              <w:t xml:space="preserve"> Plan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Bursary Secondary Schools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4-046-270-2640101-103-2018/2019-001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bursary to needy students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0B10D3" w:rsidP="00B135C9">
            <w:pPr>
              <w:suppressAutoHyphens w:val="0"/>
              <w:spacing w:after="0" w:line="240" w:lineRule="auto"/>
              <w:rPr>
                <w:rFonts w:ascii="Cambria" w:hAnsi="Cambria"/>
                <w:sz w:val="24"/>
                <w:szCs w:val="24"/>
                <w:lang w:eastAsia="en-US"/>
              </w:rPr>
            </w:pPr>
            <w:r>
              <w:rPr>
                <w:rFonts w:ascii="Cambria" w:hAnsi="Cambria"/>
                <w:sz w:val="24"/>
                <w:szCs w:val="24"/>
                <w:lang w:eastAsia="en-US"/>
              </w:rPr>
              <w:t>On going</w:t>
            </w:r>
            <w:r w:rsidR="00B135C9" w:rsidRPr="004635AC">
              <w:rPr>
                <w:rFonts w:ascii="Cambria" w:hAnsi="Cambria"/>
                <w:sz w:val="24"/>
                <w:szCs w:val="24"/>
                <w:lang w:eastAsia="en-US"/>
              </w:rPr>
              <w:t xml:space="preserve">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Bursary Tertiary (Colleges and Universities) </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4-046-270-2640102-103-2018/2019-002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40,000,000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Payment of bursary to needy students</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33,164,306.43</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0B10D3" w:rsidP="00B135C9">
            <w:pPr>
              <w:suppressAutoHyphens w:val="0"/>
              <w:spacing w:after="0" w:line="240" w:lineRule="auto"/>
              <w:rPr>
                <w:rFonts w:ascii="Cambria" w:hAnsi="Cambria"/>
                <w:sz w:val="24"/>
                <w:szCs w:val="24"/>
                <w:lang w:eastAsia="en-US"/>
              </w:rPr>
            </w:pPr>
            <w:r>
              <w:rPr>
                <w:rFonts w:ascii="Cambria" w:hAnsi="Cambria"/>
                <w:sz w:val="24"/>
                <w:szCs w:val="24"/>
                <w:lang w:eastAsia="en-US"/>
              </w:rPr>
              <w:t>On going</w:t>
            </w:r>
            <w:r w:rsidR="00B135C9" w:rsidRPr="004635AC">
              <w:rPr>
                <w:rFonts w:ascii="Cambria" w:hAnsi="Cambria"/>
                <w:sz w:val="24"/>
                <w:szCs w:val="24"/>
                <w:lang w:eastAsia="en-US"/>
              </w:rPr>
              <w:t xml:space="preserve">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Nyasumi</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4-046-270-2630204-104-2018/2019-135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3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New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Kiamogiti</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4-046-270-2630204-104-2018/2019-184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5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plastering,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Ongoing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Nyambaria</w:t>
            </w:r>
            <w:proofErr w:type="spellEnd"/>
            <w:r w:rsidRPr="004635AC">
              <w:rPr>
                <w:rFonts w:ascii="Cambria" w:hAnsi="Cambria"/>
                <w:sz w:val="24"/>
                <w:szCs w:val="24"/>
                <w:lang w:eastAsia="en-US"/>
              </w:rPr>
              <w:t xml:space="preserve"> DEB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4-046-270-2630204-104-2018/2019-049</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850,000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4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Flooring, windows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600,000.00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Nyambaso</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4-046-270-2630204-104-2018/2019-093</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5551D6" w:rsidP="00B135C9">
            <w:pPr>
              <w:suppressAutoHyphens w:val="0"/>
              <w:spacing w:after="0" w:line="240" w:lineRule="auto"/>
              <w:jc w:val="right"/>
              <w:rPr>
                <w:rFonts w:ascii="Cambria" w:hAnsi="Cambria"/>
                <w:sz w:val="24"/>
                <w:szCs w:val="24"/>
                <w:lang w:eastAsia="en-US"/>
              </w:rPr>
            </w:pPr>
            <w:r>
              <w:rPr>
                <w:rFonts w:ascii="Cambria" w:hAnsi="Cambria"/>
                <w:sz w:val="24"/>
                <w:szCs w:val="24"/>
                <w:lang w:eastAsia="en-US"/>
              </w:rPr>
              <w:t>5</w:t>
            </w:r>
            <w:r w:rsidR="00B135C9" w:rsidRPr="004635AC">
              <w:rPr>
                <w:rFonts w:ascii="Cambria" w:hAnsi="Cambria"/>
                <w:sz w:val="24"/>
                <w:szCs w:val="24"/>
                <w:lang w:eastAsia="en-US"/>
              </w:rPr>
              <w:t>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5551D6">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w:t>
            </w:r>
            <w:r w:rsidR="005551D6">
              <w:rPr>
                <w:rFonts w:ascii="Cambria" w:hAnsi="Cambria"/>
                <w:sz w:val="24"/>
                <w:szCs w:val="24"/>
                <w:lang w:eastAsia="en-US"/>
              </w:rPr>
              <w:t>0</w:t>
            </w:r>
            <w:r w:rsidRPr="004635AC">
              <w:rPr>
                <w:rFonts w:ascii="Cambria" w:hAnsi="Cambria"/>
                <w:sz w:val="24"/>
                <w:szCs w:val="24"/>
                <w:lang w:eastAsia="en-US"/>
              </w:rPr>
              <w:t>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5551D6">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w:t>
            </w:r>
            <w:r w:rsidR="005551D6">
              <w:rPr>
                <w:rFonts w:ascii="Cambria" w:hAnsi="Cambria"/>
                <w:sz w:val="24"/>
                <w:szCs w:val="24"/>
                <w:lang w:eastAsia="en-US"/>
              </w:rPr>
              <w:t>3</w:t>
            </w:r>
            <w:r w:rsidRPr="004635AC">
              <w:rPr>
                <w:rFonts w:ascii="Cambria" w:hAnsi="Cambria"/>
                <w:sz w:val="24"/>
                <w:szCs w:val="24"/>
                <w:lang w:eastAsia="en-US"/>
              </w:rPr>
              <w:t xml:space="preserve"> </w:t>
            </w:r>
            <w:proofErr w:type="gramStart"/>
            <w:r w:rsidRPr="004635AC">
              <w:rPr>
                <w:rFonts w:ascii="Cambria" w:hAnsi="Cambria"/>
                <w:sz w:val="24"/>
                <w:szCs w:val="24"/>
                <w:lang w:eastAsia="en-US"/>
              </w:rPr>
              <w:t>classrooms  roofing</w:t>
            </w:r>
            <w:proofErr w:type="gramEnd"/>
            <w:r w:rsidRPr="004635AC">
              <w:rPr>
                <w:rFonts w:ascii="Cambria" w:hAnsi="Cambria"/>
                <w:sz w:val="24"/>
                <w:szCs w:val="24"/>
                <w:lang w:eastAsia="en-US"/>
              </w:rPr>
              <w:t>, plastering,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Nyamachemange</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w:t>
            </w:r>
            <w:r w:rsidRPr="004635AC">
              <w:rPr>
                <w:rFonts w:ascii="Cambria" w:hAnsi="Cambria"/>
                <w:sz w:val="24"/>
                <w:szCs w:val="24"/>
                <w:lang w:eastAsia="en-US"/>
              </w:rPr>
              <w:lastRenderedPageBreak/>
              <w:t>2018/2019-022</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900,000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w:t>
            </w:r>
            <w:r w:rsidRPr="004635AC">
              <w:rPr>
                <w:rFonts w:ascii="Cambria" w:hAnsi="Cambria"/>
                <w:sz w:val="24"/>
                <w:szCs w:val="24"/>
                <w:lang w:eastAsia="en-US"/>
              </w:rPr>
              <w:lastRenderedPageBreak/>
              <w:t>replacement flooring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400,000.00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Ongoing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lastRenderedPageBreak/>
              <w:t>Ritibo</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4-046-270-2630204-104-2018/2019-043</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1,250,000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Itongo</w:t>
            </w:r>
            <w:proofErr w:type="spellEnd"/>
            <w:r w:rsidRPr="004635AC">
              <w:rPr>
                <w:rFonts w:ascii="Cambria" w:hAnsi="Cambria"/>
                <w:sz w:val="24"/>
                <w:szCs w:val="24"/>
                <w:lang w:eastAsia="en-US"/>
              </w:rPr>
              <w:t xml:space="preserve"> </w:t>
            </w:r>
            <w:proofErr w:type="spellStart"/>
            <w:r w:rsidRPr="004635AC">
              <w:rPr>
                <w:rFonts w:ascii="Cambria" w:hAnsi="Cambria"/>
                <w:sz w:val="24"/>
                <w:szCs w:val="24"/>
                <w:lang w:eastAsia="en-US"/>
              </w:rPr>
              <w:t>Sengera</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4-046-270-2630204-104-2018/2019-103</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2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Nyagancha</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4-046-270-2630204-104-2018/2019-125</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58653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Construction of </w:t>
            </w:r>
            <w:r w:rsidR="00586539">
              <w:rPr>
                <w:rFonts w:ascii="Cambria" w:hAnsi="Cambria"/>
                <w:sz w:val="24"/>
                <w:szCs w:val="24"/>
                <w:lang w:eastAsia="en-US"/>
              </w:rPr>
              <w:t>2</w:t>
            </w:r>
            <w:r w:rsidRPr="004635AC">
              <w:rPr>
                <w:rFonts w:ascii="Cambria" w:hAnsi="Cambria"/>
                <w:sz w:val="24"/>
                <w:szCs w:val="24"/>
                <w:lang w:eastAsia="en-US"/>
              </w:rPr>
              <w:t xml:space="preserve">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Esani</w:t>
            </w:r>
            <w:proofErr w:type="spellEnd"/>
            <w:r w:rsidRPr="004635AC">
              <w:rPr>
                <w:rFonts w:ascii="Cambria" w:hAnsi="Cambria"/>
                <w:sz w:val="24"/>
                <w:szCs w:val="24"/>
                <w:lang w:eastAsia="en-US"/>
              </w:rPr>
              <w:t xml:space="preserve"> DEB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4-046-270-2630204-104-2018/2019-117</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950,000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1,350,000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400,000.00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Nyatieko</w:t>
            </w:r>
            <w:proofErr w:type="spellEnd"/>
            <w:r w:rsidRPr="004635AC">
              <w:rPr>
                <w:rFonts w:ascii="Cambria" w:hAnsi="Cambria"/>
                <w:sz w:val="24"/>
                <w:szCs w:val="24"/>
                <w:lang w:eastAsia="en-US"/>
              </w:rPr>
              <w:t xml:space="preserve"> DOK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4-046-270-2630204-104-2018/2019-170</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3 classrooms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Chitago</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4-046-270-2630204-104-2018/2019-162</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1 classroom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Nyasimwamu</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4-046-270-2630204-104-2018/2019-068</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900,000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6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Enchoro</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4-046-270-2630204-104-2018/2019-163</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and plastering, windows, </w:t>
            </w:r>
            <w:r w:rsidRPr="004635AC">
              <w:rPr>
                <w:rFonts w:ascii="Cambria" w:hAnsi="Cambria"/>
                <w:sz w:val="24"/>
                <w:szCs w:val="24"/>
                <w:lang w:eastAsia="en-US"/>
              </w:rPr>
              <w:lastRenderedPageBreak/>
              <w:t>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lastRenderedPageBreak/>
              <w:t>Bigogo</w:t>
            </w:r>
            <w:proofErr w:type="spellEnd"/>
            <w:r w:rsidRPr="004635AC">
              <w:rPr>
                <w:rFonts w:ascii="Cambria" w:hAnsi="Cambria"/>
                <w:sz w:val="24"/>
                <w:szCs w:val="24"/>
                <w:lang w:eastAsia="en-US"/>
              </w:rPr>
              <w:t xml:space="preserve"> DOK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4-046-270-2630204-104-2018/2019-032</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251110" w:rsidP="00B135C9">
            <w:pPr>
              <w:suppressAutoHyphens w:val="0"/>
              <w:spacing w:after="0" w:line="240" w:lineRule="auto"/>
              <w:jc w:val="right"/>
              <w:rPr>
                <w:rFonts w:ascii="Cambria" w:hAnsi="Cambria"/>
                <w:sz w:val="24"/>
                <w:szCs w:val="24"/>
                <w:lang w:eastAsia="en-US"/>
              </w:rPr>
            </w:pPr>
            <w:r>
              <w:rPr>
                <w:rFonts w:ascii="Cambria" w:hAnsi="Cambria"/>
                <w:sz w:val="24"/>
                <w:szCs w:val="24"/>
                <w:lang w:eastAsia="en-US"/>
              </w:rPr>
              <w:t>500</w:t>
            </w:r>
            <w:r w:rsidR="00B135C9" w:rsidRPr="004635AC">
              <w:rPr>
                <w:rFonts w:ascii="Cambria" w:hAnsi="Cambria"/>
                <w:sz w:val="24"/>
                <w:szCs w:val="24"/>
                <w:lang w:eastAsia="en-US"/>
              </w:rPr>
              <w:t>,000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r w:rsidR="00251110">
              <w:rPr>
                <w:rFonts w:ascii="Cambria" w:hAnsi="Cambria"/>
                <w:sz w:val="24"/>
                <w:szCs w:val="24"/>
                <w:lang w:eastAsia="en-US"/>
              </w:rPr>
              <w:t>1,500,000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251110" w:rsidP="00B135C9">
            <w:pPr>
              <w:suppressAutoHyphens w:val="0"/>
              <w:spacing w:after="0" w:line="240" w:lineRule="auto"/>
              <w:rPr>
                <w:rFonts w:ascii="Cambria" w:hAnsi="Cambria"/>
                <w:sz w:val="24"/>
                <w:szCs w:val="24"/>
                <w:lang w:eastAsia="en-US"/>
              </w:rPr>
            </w:pPr>
            <w:r w:rsidRPr="00D414F2">
              <w:rPr>
                <w:rFonts w:ascii="Footlight MT Light" w:hAnsi="Footlight MT Light" w:cs="Calibri"/>
                <w:sz w:val="24"/>
                <w:szCs w:val="24"/>
                <w:lang w:eastAsia="en-US"/>
              </w:rPr>
              <w:t xml:space="preserve">Completion </w:t>
            </w:r>
            <w:r>
              <w:rPr>
                <w:rFonts w:ascii="Footlight MT Light" w:hAnsi="Footlight MT Light" w:cs="Calibri"/>
                <w:sz w:val="24"/>
                <w:szCs w:val="24"/>
                <w:lang w:eastAsia="en-US"/>
              </w:rPr>
              <w:t>of 5</w:t>
            </w:r>
            <w:r w:rsidRPr="00D414F2">
              <w:rPr>
                <w:rFonts w:ascii="Footlight MT Light" w:hAnsi="Footlight MT Light" w:cs="Calibri"/>
                <w:sz w:val="24"/>
                <w:szCs w:val="24"/>
                <w:lang w:eastAsia="en-US"/>
              </w:rPr>
              <w:t xml:space="preserve"> classrooms </w:t>
            </w:r>
            <w:proofErr w:type="spellStart"/>
            <w:r w:rsidRPr="00D414F2">
              <w:rPr>
                <w:rFonts w:ascii="Footlight MT Light" w:hAnsi="Footlight MT Light" w:cs="Calibri"/>
                <w:sz w:val="24"/>
                <w:szCs w:val="24"/>
                <w:lang w:eastAsia="en-US"/>
              </w:rPr>
              <w:t>i.e</w:t>
            </w:r>
            <w:proofErr w:type="spellEnd"/>
            <w:r w:rsidRPr="00D414F2">
              <w:rPr>
                <w:rFonts w:ascii="Footlight MT Light" w:hAnsi="Footlight MT Light" w:cs="Calibri"/>
                <w:sz w:val="24"/>
                <w:szCs w:val="24"/>
                <w:lang w:eastAsia="en-US"/>
              </w:rPr>
              <w:t xml:space="preserve"> roofing</w:t>
            </w:r>
            <w:r>
              <w:rPr>
                <w:rFonts w:ascii="Footlight MT Light" w:hAnsi="Footlight MT Light" w:cs="Calibri"/>
                <w:sz w:val="24"/>
                <w:szCs w:val="24"/>
                <w:lang w:eastAsia="en-US"/>
              </w:rPr>
              <w:t xml:space="preserve"> </w:t>
            </w:r>
            <w:r w:rsidRPr="00D414F2">
              <w:rPr>
                <w:rFonts w:ascii="Footlight MT Light" w:hAnsi="Footlight MT Light" w:cs="Calibri"/>
                <w:sz w:val="24"/>
                <w:szCs w:val="24"/>
                <w:lang w:eastAsia="en-US"/>
              </w:rPr>
              <w:t>plastering, doors</w:t>
            </w:r>
            <w:r>
              <w:rPr>
                <w:rFonts w:ascii="Footlight MT Light" w:hAnsi="Footlight MT Light" w:cs="Calibri"/>
                <w:sz w:val="24"/>
                <w:szCs w:val="24"/>
                <w:lang w:eastAsia="en-US"/>
              </w:rPr>
              <w:t>, windows,</w:t>
            </w:r>
            <w:r w:rsidRPr="00D414F2">
              <w:rPr>
                <w:rFonts w:ascii="Footlight MT Light" w:hAnsi="Footlight MT Light" w:cs="Calibri"/>
                <w:sz w:val="24"/>
                <w:szCs w:val="24"/>
                <w:lang w:eastAsia="en-US"/>
              </w:rPr>
              <w:t xml:space="preserve"> flooring</w:t>
            </w:r>
            <w:r>
              <w:rPr>
                <w:rFonts w:ascii="Footlight MT Light" w:hAnsi="Footlight MT Light" w:cs="Calibri"/>
                <w:sz w:val="24"/>
                <w:szCs w:val="24"/>
                <w:lang w:eastAsia="en-US"/>
              </w:rPr>
              <w:t xml:space="preserve">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251110" w:rsidP="00B135C9">
            <w:pPr>
              <w:suppressAutoHyphens w:val="0"/>
              <w:spacing w:after="0" w:line="240" w:lineRule="auto"/>
              <w:rPr>
                <w:rFonts w:ascii="Cambria" w:hAnsi="Cambria"/>
                <w:sz w:val="24"/>
                <w:szCs w:val="24"/>
                <w:lang w:eastAsia="en-US"/>
              </w:rPr>
            </w:pPr>
            <w:r>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Nyaikuro</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4-046-270-2630204-104-2018/2019-149</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1,350,000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and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Bigogo</w:t>
            </w:r>
            <w:proofErr w:type="spellEnd"/>
            <w:r w:rsidRPr="004635AC">
              <w:rPr>
                <w:rFonts w:ascii="Cambria" w:hAnsi="Cambria"/>
                <w:sz w:val="24"/>
                <w:szCs w:val="24"/>
                <w:lang w:eastAsia="en-US"/>
              </w:rPr>
              <w:t xml:space="preserve"> DEB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4-046-270-2630204-104-2018/2019-36</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650,000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1,150,000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0B10D3" w:rsidP="00B135C9">
            <w:pPr>
              <w:suppressAutoHyphens w:val="0"/>
              <w:spacing w:after="0" w:line="240" w:lineRule="auto"/>
              <w:rPr>
                <w:rFonts w:ascii="Cambria" w:hAnsi="Cambria"/>
                <w:sz w:val="24"/>
                <w:szCs w:val="24"/>
                <w:lang w:eastAsia="en-US"/>
              </w:rPr>
            </w:pPr>
            <w:r>
              <w:rPr>
                <w:rFonts w:ascii="Footlight MT Light" w:hAnsi="Footlight MT Light" w:cs="Calibri"/>
                <w:sz w:val="24"/>
                <w:szCs w:val="24"/>
                <w:lang w:eastAsia="en-US"/>
              </w:rPr>
              <w:t>Completion</w:t>
            </w:r>
            <w:r w:rsidR="00EF20F1">
              <w:rPr>
                <w:rFonts w:ascii="Footlight MT Light" w:hAnsi="Footlight MT Light" w:cs="Calibri"/>
                <w:sz w:val="24"/>
                <w:szCs w:val="24"/>
                <w:lang w:eastAsia="en-US"/>
              </w:rPr>
              <w:t xml:space="preserve"> of 10 door toilets </w:t>
            </w:r>
            <w:r w:rsidR="00EF20F1" w:rsidRPr="00D414F2">
              <w:rPr>
                <w:rFonts w:ascii="Footlight MT Light" w:hAnsi="Footlight MT Light" w:cs="Calibri"/>
                <w:sz w:val="24"/>
                <w:szCs w:val="24"/>
                <w:lang w:eastAsia="en-US"/>
              </w:rPr>
              <w:t>for boys</w:t>
            </w:r>
            <w:r w:rsidR="00EF20F1">
              <w:rPr>
                <w:rFonts w:ascii="Footlight MT Light" w:hAnsi="Footlight MT Light" w:cs="Calibri"/>
                <w:sz w:val="24"/>
                <w:szCs w:val="24"/>
                <w:lang w:eastAsia="en-US"/>
              </w:rPr>
              <w:t xml:space="preserve"> and</w:t>
            </w:r>
            <w:r w:rsidR="00EF20F1" w:rsidRPr="00D414F2">
              <w:rPr>
                <w:rFonts w:ascii="Footlight MT Light" w:hAnsi="Footlight MT Light" w:cs="Calibri"/>
                <w:sz w:val="24"/>
                <w:szCs w:val="24"/>
                <w:lang w:eastAsia="en-US"/>
              </w:rPr>
              <w:t xml:space="preserve"> girls</w:t>
            </w:r>
            <w:r w:rsidR="00EF20F1">
              <w:rPr>
                <w:rFonts w:ascii="Footlight MT Light" w:hAnsi="Footlight MT Light" w:cs="Calibri"/>
                <w:sz w:val="24"/>
                <w:szCs w:val="24"/>
                <w:lang w:eastAsia="en-US"/>
              </w:rPr>
              <w:t>,</w:t>
            </w:r>
            <w:r w:rsidR="00EF20F1" w:rsidRPr="00D414F2">
              <w:rPr>
                <w:rFonts w:ascii="Footlight MT Light" w:hAnsi="Footlight MT Light" w:cs="Calibri"/>
                <w:sz w:val="24"/>
                <w:szCs w:val="24"/>
                <w:lang w:eastAsia="en-US"/>
              </w:rPr>
              <w:t xml:space="preserve"> </w:t>
            </w:r>
            <w:r w:rsidR="00EF20F1">
              <w:rPr>
                <w:rFonts w:ascii="Footlight MT Light" w:hAnsi="Footlight MT Light" w:cs="Calibri"/>
                <w:sz w:val="24"/>
                <w:szCs w:val="24"/>
                <w:lang w:eastAsia="en-US"/>
              </w:rPr>
              <w:t xml:space="preserve">4 doors </w:t>
            </w:r>
            <w:r w:rsidR="00EF20F1" w:rsidRPr="00D414F2">
              <w:rPr>
                <w:rFonts w:ascii="Footlight MT Light" w:hAnsi="Footlight MT Light" w:cs="Calibri"/>
                <w:sz w:val="24"/>
                <w:szCs w:val="24"/>
                <w:lang w:eastAsia="en-US"/>
              </w:rPr>
              <w:t>teachers’</w:t>
            </w:r>
            <w:r w:rsidR="00EF20F1">
              <w:rPr>
                <w:rFonts w:ascii="Footlight MT Light" w:hAnsi="Footlight MT Light" w:cs="Calibri"/>
                <w:sz w:val="24"/>
                <w:szCs w:val="24"/>
                <w:lang w:eastAsia="en-US"/>
              </w:rPr>
              <w:t xml:space="preserve"> toilets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Riomoro</w:t>
            </w:r>
            <w:proofErr w:type="spellEnd"/>
            <w:r w:rsidRPr="004635AC">
              <w:rPr>
                <w:rFonts w:ascii="Cambria" w:hAnsi="Cambria"/>
                <w:sz w:val="24"/>
                <w:szCs w:val="24"/>
                <w:lang w:eastAsia="en-US"/>
              </w:rPr>
              <w:t xml:space="preserve"> DOK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4-046-270-2630204-104-2018/2019-035</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1,100,000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8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and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Nyamare</w:t>
            </w:r>
            <w:proofErr w:type="spellEnd"/>
            <w:r w:rsidRPr="004635AC">
              <w:rPr>
                <w:rFonts w:ascii="Cambria" w:hAnsi="Cambria"/>
                <w:sz w:val="24"/>
                <w:szCs w:val="24"/>
                <w:lang w:eastAsia="en-US"/>
              </w:rPr>
              <w:t xml:space="preserve"> SDA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4-046-270-2630204-104-2018/2019-094</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7 classrooms </w:t>
            </w:r>
            <w:proofErr w:type="spellStart"/>
            <w:proofErr w:type="gram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w:t>
            </w:r>
            <w:proofErr w:type="gramEnd"/>
            <w:r w:rsidRPr="004635AC">
              <w:rPr>
                <w:rFonts w:ascii="Cambria" w:hAnsi="Cambria"/>
                <w:sz w:val="24"/>
                <w:szCs w:val="24"/>
                <w:lang w:eastAsia="en-US"/>
              </w:rPr>
              <w:t>,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Nyamanagu</w:t>
            </w:r>
            <w:proofErr w:type="spellEnd"/>
            <w:r w:rsidRPr="004635AC">
              <w:rPr>
                <w:rFonts w:ascii="Cambria" w:hAnsi="Cambria"/>
                <w:sz w:val="24"/>
                <w:szCs w:val="24"/>
                <w:lang w:eastAsia="en-US"/>
              </w:rPr>
              <w:t xml:space="preserve"> Girls Boarding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4-046-270-2630204-104-2018/2019-095</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1,305,000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Construction of 2 </w:t>
            </w:r>
            <w:r w:rsidR="00957A51" w:rsidRPr="004635AC">
              <w:rPr>
                <w:rFonts w:ascii="Cambria" w:hAnsi="Cambria"/>
                <w:sz w:val="24"/>
                <w:szCs w:val="24"/>
                <w:lang w:eastAsia="en-US"/>
              </w:rPr>
              <w:t>classrooms</w:t>
            </w:r>
            <w:r w:rsidRPr="004635AC">
              <w:rPr>
                <w:rFonts w:ascii="Cambria" w:hAnsi="Cambria"/>
                <w:sz w:val="24"/>
                <w:szCs w:val="24"/>
                <w:lang w:eastAsia="en-US"/>
              </w:rPr>
              <w:t xml:space="preserve">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Mokorongosi</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4-046-270-2630204-104-2018/2019-110</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1,700,000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replacement and </w:t>
            </w:r>
            <w:r w:rsidRPr="004635AC">
              <w:rPr>
                <w:rFonts w:ascii="Cambria" w:hAnsi="Cambria"/>
                <w:sz w:val="24"/>
                <w:szCs w:val="24"/>
                <w:lang w:eastAsia="en-US"/>
              </w:rPr>
              <w:lastRenderedPageBreak/>
              <w:t>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lastRenderedPageBreak/>
              <w:t>Riong’uti</w:t>
            </w:r>
            <w:proofErr w:type="spellEnd"/>
            <w:r w:rsidRPr="004635AC">
              <w:rPr>
                <w:rFonts w:ascii="Cambria" w:hAnsi="Cambria"/>
                <w:sz w:val="24"/>
                <w:szCs w:val="24"/>
                <w:lang w:eastAsia="en-US"/>
              </w:rPr>
              <w:t xml:space="preserve">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4-046-270-2630204-104-2018/2019-017</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A24A83" w:rsidP="00B135C9">
            <w:pPr>
              <w:suppressAutoHyphens w:val="0"/>
              <w:spacing w:after="0" w:line="240" w:lineRule="auto"/>
              <w:jc w:val="right"/>
              <w:rPr>
                <w:rFonts w:ascii="Cambria" w:hAnsi="Cambria"/>
                <w:sz w:val="24"/>
                <w:szCs w:val="24"/>
                <w:lang w:eastAsia="en-US"/>
              </w:rPr>
            </w:pPr>
            <w:r>
              <w:rPr>
                <w:rFonts w:ascii="Cambria" w:hAnsi="Cambria"/>
                <w:sz w:val="24"/>
                <w:szCs w:val="24"/>
                <w:lang w:eastAsia="en-US"/>
              </w:rPr>
              <w:t>6</w:t>
            </w:r>
            <w:r w:rsidR="00B135C9" w:rsidRPr="004635AC">
              <w:rPr>
                <w:rFonts w:ascii="Cambria" w:hAnsi="Cambria"/>
                <w:sz w:val="24"/>
                <w:szCs w:val="24"/>
                <w:lang w:eastAsia="en-US"/>
              </w:rPr>
              <w:t>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5551D6" w:rsidP="00A24A83">
            <w:pPr>
              <w:suppressAutoHyphens w:val="0"/>
              <w:spacing w:after="0" w:line="240" w:lineRule="auto"/>
              <w:jc w:val="right"/>
              <w:rPr>
                <w:rFonts w:ascii="Cambria" w:hAnsi="Cambria"/>
                <w:sz w:val="24"/>
                <w:szCs w:val="24"/>
                <w:lang w:eastAsia="en-US"/>
              </w:rPr>
            </w:pPr>
            <w:r>
              <w:rPr>
                <w:rFonts w:ascii="Cambria" w:hAnsi="Cambria"/>
                <w:sz w:val="24"/>
                <w:szCs w:val="24"/>
                <w:lang w:eastAsia="en-US"/>
              </w:rPr>
              <w:t>1,</w:t>
            </w:r>
            <w:r w:rsidR="00A24A83">
              <w:rPr>
                <w:rFonts w:ascii="Cambria" w:hAnsi="Cambria"/>
                <w:sz w:val="24"/>
                <w:szCs w:val="24"/>
                <w:lang w:eastAsia="en-US"/>
              </w:rPr>
              <w:t>1</w:t>
            </w:r>
            <w:r>
              <w:rPr>
                <w:rFonts w:ascii="Cambria" w:hAnsi="Cambria"/>
                <w:sz w:val="24"/>
                <w:szCs w:val="24"/>
                <w:lang w:eastAsia="en-US"/>
              </w:rPr>
              <w:t>00</w:t>
            </w:r>
            <w:r w:rsidR="00B135C9" w:rsidRPr="004635AC">
              <w:rPr>
                <w:rFonts w:ascii="Cambria" w:hAnsi="Cambria"/>
                <w:sz w:val="24"/>
                <w:szCs w:val="24"/>
                <w:lang w:eastAsia="en-US"/>
              </w:rPr>
              <w:t>,000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 of  3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replacement, plastering, windows and doors</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Bogwendo</w:t>
            </w:r>
            <w:proofErr w:type="spellEnd"/>
            <w:r w:rsidRPr="004635AC">
              <w:rPr>
                <w:rFonts w:ascii="Cambria" w:hAnsi="Cambria"/>
                <w:sz w:val="24"/>
                <w:szCs w:val="24"/>
                <w:lang w:eastAsia="en-US"/>
              </w:rPr>
              <w:t xml:space="preserve"> PAG Primary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4-046-270-2630204-104-2018/2019-018</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EF20F1" w:rsidP="00B135C9">
            <w:pPr>
              <w:suppressAutoHyphens w:val="0"/>
              <w:spacing w:after="0" w:line="240" w:lineRule="auto"/>
              <w:rPr>
                <w:rFonts w:ascii="Cambria" w:hAnsi="Cambria"/>
                <w:sz w:val="24"/>
                <w:szCs w:val="24"/>
                <w:lang w:eastAsia="en-US"/>
              </w:rPr>
            </w:pPr>
            <w:r>
              <w:rPr>
                <w:rFonts w:ascii="Cambria" w:hAnsi="Cambria"/>
                <w:sz w:val="24"/>
                <w:szCs w:val="24"/>
                <w:lang w:eastAsia="en-US"/>
              </w:rPr>
              <w:t xml:space="preserve">Completion of library </w:t>
            </w:r>
            <w:proofErr w:type="spellStart"/>
            <w:r>
              <w:rPr>
                <w:rFonts w:ascii="Cambria" w:hAnsi="Cambria"/>
                <w:sz w:val="24"/>
                <w:szCs w:val="24"/>
                <w:lang w:eastAsia="en-US"/>
              </w:rPr>
              <w:t>i.e</w:t>
            </w:r>
            <w:proofErr w:type="spellEnd"/>
            <w:r>
              <w:rPr>
                <w:rFonts w:ascii="Cambria" w:hAnsi="Cambria"/>
                <w:sz w:val="24"/>
                <w:szCs w:val="24"/>
                <w:lang w:eastAsia="en-US"/>
              </w:rPr>
              <w:t xml:space="preserve"> plastering, flooring, doors, windows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Mochenwa</w:t>
            </w:r>
            <w:proofErr w:type="spellEnd"/>
            <w:r w:rsidRPr="004635AC">
              <w:rPr>
                <w:rFonts w:ascii="Cambria" w:hAnsi="Cambria"/>
                <w:sz w:val="24"/>
                <w:szCs w:val="24"/>
                <w:lang w:eastAsia="en-US"/>
              </w:rPr>
              <w:t xml:space="preserve"> Sec.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4-046-270-2630205-104-2018/2019-003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2,200,000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Finishing of Tuition block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walling,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Ongoing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Omoyo</w:t>
            </w:r>
            <w:proofErr w:type="spellEnd"/>
            <w:r w:rsidRPr="004635AC">
              <w:rPr>
                <w:rFonts w:ascii="Cambria" w:hAnsi="Cambria"/>
                <w:sz w:val="24"/>
                <w:szCs w:val="24"/>
                <w:lang w:eastAsia="en-US"/>
              </w:rPr>
              <w:t xml:space="preserve">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4-046-270-2630205-104-2018/2019-010</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4 classrooms </w:t>
            </w:r>
            <w:proofErr w:type="gramStart"/>
            <w:r w:rsidRPr="004635AC">
              <w:rPr>
                <w:rFonts w:ascii="Cambria" w:hAnsi="Cambria"/>
                <w:sz w:val="24"/>
                <w:szCs w:val="24"/>
                <w:lang w:eastAsia="en-US"/>
              </w:rPr>
              <w:t>and  Admin</w:t>
            </w:r>
            <w:proofErr w:type="gramEnd"/>
            <w:r w:rsidRPr="004635AC">
              <w:rPr>
                <w:rFonts w:ascii="Cambria" w:hAnsi="Cambria"/>
                <w:sz w:val="24"/>
                <w:szCs w:val="24"/>
                <w:lang w:eastAsia="en-US"/>
              </w:rPr>
              <w:t>. Block</w:t>
            </w:r>
            <w:r w:rsidR="00EF20F1">
              <w:rPr>
                <w:rFonts w:ascii="Cambria" w:hAnsi="Cambria"/>
                <w:sz w:val="24"/>
                <w:szCs w:val="24"/>
                <w:lang w:eastAsia="en-US"/>
              </w:rPr>
              <w:t xml:space="preserve"> </w:t>
            </w:r>
            <w:proofErr w:type="spellStart"/>
            <w:r w:rsidR="00EF20F1">
              <w:rPr>
                <w:rFonts w:ascii="Cambria" w:hAnsi="Cambria"/>
                <w:sz w:val="24"/>
                <w:szCs w:val="24"/>
                <w:lang w:eastAsia="en-US"/>
              </w:rPr>
              <w:t>i.e</w:t>
            </w:r>
            <w:proofErr w:type="spellEnd"/>
            <w:r w:rsidR="00EF20F1">
              <w:rPr>
                <w:rFonts w:ascii="Cambria" w:hAnsi="Cambria"/>
                <w:sz w:val="24"/>
                <w:szCs w:val="24"/>
                <w:lang w:eastAsia="en-US"/>
              </w:rPr>
              <w:t xml:space="preserve"> plastering, flooring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St. Alexander </w:t>
            </w:r>
            <w:proofErr w:type="spellStart"/>
            <w:r w:rsidRPr="004635AC">
              <w:rPr>
                <w:rFonts w:ascii="Cambria" w:hAnsi="Cambria"/>
                <w:sz w:val="24"/>
                <w:szCs w:val="24"/>
                <w:lang w:eastAsia="en-US"/>
              </w:rPr>
              <w:t>Kiomakondo</w:t>
            </w:r>
            <w:proofErr w:type="spellEnd"/>
            <w:r w:rsidRPr="004635AC">
              <w:rPr>
                <w:rFonts w:ascii="Cambria" w:hAnsi="Cambria"/>
                <w:sz w:val="24"/>
                <w:szCs w:val="24"/>
                <w:lang w:eastAsia="en-US"/>
              </w:rPr>
              <w:t xml:space="preserve">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4-046-270-2630205-104-2018/2019-128</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 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Nyachichi</w:t>
            </w:r>
            <w:proofErr w:type="spellEnd"/>
            <w:r w:rsidRPr="004635AC">
              <w:rPr>
                <w:rFonts w:ascii="Cambria" w:hAnsi="Cambria"/>
                <w:sz w:val="24"/>
                <w:szCs w:val="24"/>
                <w:lang w:eastAsia="en-US"/>
              </w:rPr>
              <w:t xml:space="preserve">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4-046-270-2630205-104-2018/2019-012</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EF20F1" w:rsidP="00EF20F1">
            <w:pPr>
              <w:suppressAutoHyphens w:val="0"/>
              <w:spacing w:after="0" w:line="240" w:lineRule="auto"/>
              <w:rPr>
                <w:rFonts w:ascii="Cambria" w:hAnsi="Cambria"/>
                <w:sz w:val="24"/>
                <w:szCs w:val="24"/>
                <w:lang w:eastAsia="en-US"/>
              </w:rPr>
            </w:pPr>
            <w:r>
              <w:rPr>
                <w:rFonts w:ascii="Cambria" w:hAnsi="Cambria"/>
                <w:sz w:val="24"/>
                <w:szCs w:val="24"/>
                <w:lang w:eastAsia="en-US"/>
              </w:rPr>
              <w:t>Construction of d</w:t>
            </w:r>
            <w:r w:rsidR="00B135C9" w:rsidRPr="004635AC">
              <w:rPr>
                <w:rFonts w:ascii="Cambria" w:hAnsi="Cambria"/>
                <w:sz w:val="24"/>
                <w:szCs w:val="24"/>
                <w:lang w:eastAsia="en-US"/>
              </w:rPr>
              <w:t xml:space="preserve">ormitory </w:t>
            </w:r>
            <w:r>
              <w:rPr>
                <w:rFonts w:ascii="Cambria" w:hAnsi="Cambria"/>
                <w:sz w:val="24"/>
                <w:szCs w:val="24"/>
                <w:lang w:eastAsia="en-US"/>
              </w:rPr>
              <w:t>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Irianyi</w:t>
            </w:r>
            <w:proofErr w:type="spellEnd"/>
            <w:r w:rsidRPr="004635AC">
              <w:rPr>
                <w:rFonts w:ascii="Cambria" w:hAnsi="Cambria"/>
                <w:sz w:val="24"/>
                <w:szCs w:val="24"/>
                <w:lang w:eastAsia="en-US"/>
              </w:rPr>
              <w:t xml:space="preserve">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4-046-270-2630205-104-2018/2019-111</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Construction of Dinning Hall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Sungututa</w:t>
            </w:r>
            <w:proofErr w:type="spellEnd"/>
            <w:r w:rsidRPr="004635AC">
              <w:rPr>
                <w:rFonts w:ascii="Cambria" w:hAnsi="Cambria"/>
                <w:sz w:val="24"/>
                <w:szCs w:val="24"/>
                <w:lang w:eastAsia="en-US"/>
              </w:rPr>
              <w:t xml:space="preserve"> Sec.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4-046-270-2630205-104-</w:t>
            </w:r>
            <w:r w:rsidRPr="004635AC">
              <w:rPr>
                <w:rFonts w:ascii="Cambria" w:hAnsi="Cambria"/>
                <w:sz w:val="24"/>
                <w:szCs w:val="24"/>
                <w:lang w:eastAsia="en-US"/>
              </w:rPr>
              <w:lastRenderedPageBreak/>
              <w:t xml:space="preserve">2018/2019-148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800,000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2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w:t>
            </w:r>
            <w:r w:rsidRPr="004635AC">
              <w:rPr>
                <w:rFonts w:ascii="Cambria" w:hAnsi="Cambria"/>
                <w:sz w:val="24"/>
                <w:szCs w:val="24"/>
                <w:lang w:eastAsia="en-US"/>
              </w:rPr>
              <w:lastRenderedPageBreak/>
              <w:t>and plastering, windows, doors, veranda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lastRenderedPageBreak/>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Ongoing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lastRenderedPageBreak/>
              <w:t>Riooga</w:t>
            </w:r>
            <w:proofErr w:type="spellEnd"/>
            <w:r w:rsidRPr="004635AC">
              <w:rPr>
                <w:rFonts w:ascii="Cambria" w:hAnsi="Cambria"/>
                <w:sz w:val="24"/>
                <w:szCs w:val="24"/>
                <w:lang w:eastAsia="en-US"/>
              </w:rPr>
              <w:t xml:space="preserve">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4-046-270-3110202-104-2018/2019-168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1,250,000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3F0028"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Construction of dormitory  </w:t>
            </w:r>
            <w:r>
              <w:rPr>
                <w:rFonts w:ascii="Cambria" w:hAnsi="Cambria"/>
                <w:sz w:val="24"/>
                <w:szCs w:val="24"/>
                <w:lang w:eastAsia="en-US"/>
              </w:rPr>
              <w:t>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New </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St. Thomas </w:t>
            </w:r>
            <w:proofErr w:type="spellStart"/>
            <w:r w:rsidRPr="004635AC">
              <w:rPr>
                <w:rFonts w:ascii="Cambria" w:hAnsi="Cambria"/>
                <w:sz w:val="24"/>
                <w:szCs w:val="24"/>
                <w:lang w:eastAsia="en-US"/>
              </w:rPr>
              <w:t>Gekano</w:t>
            </w:r>
            <w:proofErr w:type="spellEnd"/>
            <w:r w:rsidRPr="004635AC">
              <w:rPr>
                <w:rFonts w:ascii="Cambria" w:hAnsi="Cambria"/>
                <w:sz w:val="24"/>
                <w:szCs w:val="24"/>
                <w:lang w:eastAsia="en-US"/>
              </w:rPr>
              <w:t xml:space="preserve">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4-046-270-3110202-104-2018/2019-112</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Renovations of 6 classrooms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 replacement, doors, windows, plastering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1,000,000.00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St. Theresa's </w:t>
            </w:r>
            <w:proofErr w:type="spellStart"/>
            <w:r w:rsidRPr="004635AC">
              <w:rPr>
                <w:rFonts w:ascii="Cambria" w:hAnsi="Cambria"/>
                <w:sz w:val="24"/>
                <w:szCs w:val="24"/>
                <w:lang w:eastAsia="en-US"/>
              </w:rPr>
              <w:t>Gekano</w:t>
            </w:r>
            <w:proofErr w:type="spellEnd"/>
            <w:r w:rsidRPr="004635AC">
              <w:rPr>
                <w:rFonts w:ascii="Cambria" w:hAnsi="Cambria"/>
                <w:sz w:val="24"/>
                <w:szCs w:val="24"/>
                <w:lang w:eastAsia="en-US"/>
              </w:rPr>
              <w:t xml:space="preserve"> girls Sec.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4-046-270-3110202-104-2018/2019-115</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800,000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1,300,000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Laboratory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plastering, flooring, windows, doors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Tombe</w:t>
            </w:r>
            <w:proofErr w:type="spellEnd"/>
            <w:r w:rsidRPr="004635AC">
              <w:rPr>
                <w:rFonts w:ascii="Cambria" w:hAnsi="Cambria"/>
                <w:sz w:val="24"/>
                <w:szCs w:val="24"/>
                <w:lang w:eastAsia="en-US"/>
              </w:rPr>
              <w:t xml:space="preserve"> Girls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4-046-270-3110202-104-2018/2019-180</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3,500,000</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Completion of </w:t>
            </w:r>
            <w:proofErr w:type="spellStart"/>
            <w:r w:rsidRPr="004635AC">
              <w:rPr>
                <w:rFonts w:ascii="Cambria" w:hAnsi="Cambria"/>
                <w:sz w:val="24"/>
                <w:szCs w:val="24"/>
                <w:lang w:eastAsia="en-US"/>
              </w:rPr>
              <w:t>Storey</w:t>
            </w:r>
            <w:proofErr w:type="spellEnd"/>
            <w:r w:rsidRPr="004635AC">
              <w:rPr>
                <w:rFonts w:ascii="Cambria" w:hAnsi="Cambria"/>
                <w:sz w:val="24"/>
                <w:szCs w:val="24"/>
                <w:lang w:eastAsia="en-US"/>
              </w:rPr>
              <w:t xml:space="preserve"> tuition block </w:t>
            </w:r>
            <w:proofErr w:type="spellStart"/>
            <w:r w:rsidRPr="004635AC">
              <w:rPr>
                <w:rFonts w:ascii="Cambria" w:hAnsi="Cambria"/>
                <w:sz w:val="24"/>
                <w:szCs w:val="24"/>
                <w:lang w:eastAsia="en-US"/>
              </w:rPr>
              <w:t>i.e</w:t>
            </w:r>
            <w:proofErr w:type="spellEnd"/>
            <w:r w:rsidRPr="004635AC">
              <w:rPr>
                <w:rFonts w:ascii="Cambria" w:hAnsi="Cambria"/>
                <w:sz w:val="24"/>
                <w:szCs w:val="24"/>
                <w:lang w:eastAsia="en-US"/>
              </w:rPr>
              <w:t xml:space="preserve"> roofing, plastering, doors, windows and painting</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ongoing</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St. Anatole </w:t>
            </w:r>
            <w:proofErr w:type="spellStart"/>
            <w:r w:rsidRPr="004635AC">
              <w:rPr>
                <w:rFonts w:ascii="Cambria" w:hAnsi="Cambria"/>
                <w:sz w:val="24"/>
                <w:szCs w:val="24"/>
                <w:lang w:eastAsia="en-US"/>
              </w:rPr>
              <w:t>Nyanchonori</w:t>
            </w:r>
            <w:proofErr w:type="spellEnd"/>
            <w:r w:rsidRPr="004635AC">
              <w:rPr>
                <w:rFonts w:ascii="Cambria" w:hAnsi="Cambria"/>
                <w:sz w:val="24"/>
                <w:szCs w:val="24"/>
                <w:lang w:eastAsia="en-US"/>
              </w:rPr>
              <w:t xml:space="preserve"> Secondary School</w:t>
            </w:r>
          </w:p>
        </w:tc>
        <w:tc>
          <w:tcPr>
            <w:tcW w:w="2386"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4-046-270-3110202-104-2018/2019-100</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2,000,000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D81847" w:rsidP="00B135C9">
            <w:pPr>
              <w:suppressAutoHyphens w:val="0"/>
              <w:spacing w:after="0" w:line="240" w:lineRule="auto"/>
              <w:rPr>
                <w:rFonts w:ascii="Cambria" w:hAnsi="Cambria"/>
                <w:sz w:val="24"/>
                <w:szCs w:val="24"/>
                <w:lang w:eastAsia="en-US"/>
              </w:rPr>
            </w:pPr>
            <w:r w:rsidRPr="004635AC">
              <w:rPr>
                <w:rFonts w:ascii="Cambria" w:hAnsi="Cambria"/>
              </w:rPr>
              <w:t>Construction of Laboratory</w:t>
            </w:r>
            <w:r>
              <w:rPr>
                <w:rFonts w:ascii="Cambria" w:hAnsi="Cambria"/>
              </w:rPr>
              <w:t xml:space="preserve"> to completion</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1,500,000.00</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017EDA" w:rsidRPr="004635AC" w:rsidTr="003D5F7D">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017EDA" w:rsidRPr="004635AC" w:rsidRDefault="00017EDA"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Nyaisa</w:t>
            </w:r>
            <w:proofErr w:type="spellEnd"/>
            <w:r w:rsidRPr="004635AC">
              <w:rPr>
                <w:rFonts w:ascii="Cambria" w:hAnsi="Cambria"/>
                <w:sz w:val="24"/>
                <w:szCs w:val="24"/>
                <w:lang w:eastAsia="en-US"/>
              </w:rPr>
              <w:t xml:space="preserve"> Manga secondary school</w:t>
            </w:r>
          </w:p>
        </w:tc>
        <w:tc>
          <w:tcPr>
            <w:tcW w:w="2386" w:type="dxa"/>
            <w:tcBorders>
              <w:top w:val="nil"/>
              <w:left w:val="nil"/>
              <w:bottom w:val="single" w:sz="4" w:space="0" w:color="auto"/>
              <w:right w:val="single" w:sz="4" w:space="0" w:color="auto"/>
            </w:tcBorders>
            <w:shd w:val="clear" w:color="auto" w:fill="auto"/>
            <w:vAlign w:val="center"/>
            <w:hideMark/>
          </w:tcPr>
          <w:p w:rsidR="00017EDA" w:rsidRPr="004635AC" w:rsidRDefault="00017EDA"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4-046-270-3110202-104-2018/2019-172</w:t>
            </w:r>
          </w:p>
        </w:tc>
        <w:tc>
          <w:tcPr>
            <w:tcW w:w="1710" w:type="dxa"/>
            <w:tcBorders>
              <w:top w:val="nil"/>
              <w:left w:val="nil"/>
              <w:bottom w:val="single" w:sz="4" w:space="0" w:color="auto"/>
              <w:right w:val="single" w:sz="4" w:space="0" w:color="auto"/>
            </w:tcBorders>
            <w:shd w:val="clear" w:color="auto" w:fill="auto"/>
            <w:noWrap/>
            <w:vAlign w:val="center"/>
            <w:hideMark/>
          </w:tcPr>
          <w:p w:rsidR="00017EDA" w:rsidRPr="004635AC" w:rsidRDefault="00017EDA"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7,900,000</w:t>
            </w:r>
          </w:p>
        </w:tc>
        <w:tc>
          <w:tcPr>
            <w:tcW w:w="1530" w:type="dxa"/>
            <w:tcBorders>
              <w:top w:val="nil"/>
              <w:left w:val="nil"/>
              <w:bottom w:val="single" w:sz="4" w:space="0" w:color="auto"/>
              <w:right w:val="single" w:sz="4" w:space="0" w:color="auto"/>
            </w:tcBorders>
            <w:shd w:val="clear" w:color="auto" w:fill="auto"/>
            <w:noWrap/>
            <w:vAlign w:val="center"/>
            <w:hideMark/>
          </w:tcPr>
          <w:p w:rsidR="00017EDA" w:rsidRPr="004635AC" w:rsidRDefault="00017EDA"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hideMark/>
          </w:tcPr>
          <w:p w:rsidR="00017EDA" w:rsidRDefault="00017EDA">
            <w:r w:rsidRPr="00477654">
              <w:rPr>
                <w:rFonts w:ascii="Cambria" w:hAnsi="Cambria"/>
                <w:sz w:val="24"/>
                <w:szCs w:val="24"/>
              </w:rPr>
              <w:t xml:space="preserve">Purchase of school bus FRR 51 </w:t>
            </w:r>
            <w:proofErr w:type="spellStart"/>
            <w:r w:rsidRPr="00477654">
              <w:rPr>
                <w:rFonts w:ascii="Cambria" w:hAnsi="Cambria"/>
                <w:sz w:val="24"/>
                <w:szCs w:val="24"/>
              </w:rPr>
              <w:t>seater</w:t>
            </w:r>
            <w:proofErr w:type="spellEnd"/>
            <w:r w:rsidRPr="00477654">
              <w:rPr>
                <w:rFonts w:ascii="Cambria" w:hAnsi="Cambria"/>
                <w:sz w:val="24"/>
                <w:szCs w:val="24"/>
              </w:rPr>
              <w:t>, 8226cc engine capacity.</w:t>
            </w:r>
          </w:p>
        </w:tc>
        <w:tc>
          <w:tcPr>
            <w:tcW w:w="1947" w:type="dxa"/>
            <w:tcBorders>
              <w:top w:val="nil"/>
              <w:left w:val="nil"/>
              <w:bottom w:val="single" w:sz="4" w:space="0" w:color="auto"/>
              <w:right w:val="single" w:sz="4" w:space="0" w:color="auto"/>
            </w:tcBorders>
            <w:shd w:val="clear" w:color="auto" w:fill="auto"/>
            <w:noWrap/>
            <w:vAlign w:val="center"/>
            <w:hideMark/>
          </w:tcPr>
          <w:p w:rsidR="00017EDA" w:rsidRPr="004635AC" w:rsidRDefault="00017EDA"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7,500,000.00</w:t>
            </w:r>
          </w:p>
        </w:tc>
        <w:tc>
          <w:tcPr>
            <w:tcW w:w="1170" w:type="dxa"/>
            <w:tcBorders>
              <w:top w:val="nil"/>
              <w:left w:val="nil"/>
              <w:bottom w:val="single" w:sz="4" w:space="0" w:color="auto"/>
              <w:right w:val="single" w:sz="4" w:space="0" w:color="auto"/>
            </w:tcBorders>
            <w:shd w:val="clear" w:color="auto" w:fill="auto"/>
            <w:noWrap/>
            <w:vAlign w:val="center"/>
            <w:hideMark/>
          </w:tcPr>
          <w:p w:rsidR="00017EDA" w:rsidRPr="004635AC" w:rsidRDefault="00017EDA"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017EDA" w:rsidRPr="004635AC" w:rsidTr="003D5F7D">
        <w:trPr>
          <w:trHeight w:val="600"/>
        </w:trPr>
        <w:tc>
          <w:tcPr>
            <w:tcW w:w="2621" w:type="dxa"/>
            <w:tcBorders>
              <w:top w:val="nil"/>
              <w:left w:val="single" w:sz="4" w:space="0" w:color="auto"/>
              <w:bottom w:val="nil"/>
              <w:right w:val="single" w:sz="4" w:space="0" w:color="auto"/>
            </w:tcBorders>
            <w:shd w:val="clear" w:color="auto" w:fill="auto"/>
            <w:vAlign w:val="center"/>
            <w:hideMark/>
          </w:tcPr>
          <w:p w:rsidR="00017EDA" w:rsidRPr="004635AC" w:rsidRDefault="00017EDA"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Riyabe</w:t>
            </w:r>
            <w:proofErr w:type="spellEnd"/>
            <w:r w:rsidRPr="004635AC">
              <w:rPr>
                <w:rFonts w:ascii="Cambria" w:hAnsi="Cambria"/>
                <w:sz w:val="24"/>
                <w:szCs w:val="24"/>
                <w:lang w:eastAsia="en-US"/>
              </w:rPr>
              <w:t xml:space="preserve"> secondary school</w:t>
            </w:r>
          </w:p>
        </w:tc>
        <w:tc>
          <w:tcPr>
            <w:tcW w:w="2386" w:type="dxa"/>
            <w:tcBorders>
              <w:top w:val="nil"/>
              <w:left w:val="nil"/>
              <w:bottom w:val="nil"/>
              <w:right w:val="single" w:sz="4" w:space="0" w:color="auto"/>
            </w:tcBorders>
            <w:shd w:val="clear" w:color="auto" w:fill="auto"/>
            <w:vAlign w:val="center"/>
            <w:hideMark/>
          </w:tcPr>
          <w:p w:rsidR="00017EDA" w:rsidRPr="004635AC" w:rsidRDefault="00017EDA"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4-046-270-3110202-104-2018/2019-001</w:t>
            </w:r>
          </w:p>
        </w:tc>
        <w:tc>
          <w:tcPr>
            <w:tcW w:w="1710" w:type="dxa"/>
            <w:tcBorders>
              <w:top w:val="nil"/>
              <w:left w:val="nil"/>
              <w:bottom w:val="nil"/>
              <w:right w:val="single" w:sz="4" w:space="0" w:color="auto"/>
            </w:tcBorders>
            <w:shd w:val="clear" w:color="auto" w:fill="auto"/>
            <w:noWrap/>
            <w:vAlign w:val="center"/>
            <w:hideMark/>
          </w:tcPr>
          <w:p w:rsidR="00017EDA" w:rsidRPr="004635AC" w:rsidRDefault="00017EDA"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7,900,000</w:t>
            </w:r>
          </w:p>
        </w:tc>
        <w:tc>
          <w:tcPr>
            <w:tcW w:w="1530" w:type="dxa"/>
            <w:tcBorders>
              <w:top w:val="nil"/>
              <w:left w:val="nil"/>
              <w:bottom w:val="nil"/>
              <w:right w:val="single" w:sz="4" w:space="0" w:color="auto"/>
            </w:tcBorders>
            <w:shd w:val="clear" w:color="auto" w:fill="auto"/>
            <w:noWrap/>
            <w:vAlign w:val="center"/>
            <w:hideMark/>
          </w:tcPr>
          <w:p w:rsidR="00017EDA" w:rsidRPr="004635AC" w:rsidRDefault="00017EDA"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nil"/>
              <w:right w:val="single" w:sz="4" w:space="0" w:color="auto"/>
            </w:tcBorders>
            <w:shd w:val="clear" w:color="auto" w:fill="auto"/>
            <w:hideMark/>
          </w:tcPr>
          <w:p w:rsidR="00017EDA" w:rsidRDefault="00017EDA">
            <w:r w:rsidRPr="00477654">
              <w:rPr>
                <w:rFonts w:ascii="Cambria" w:hAnsi="Cambria"/>
                <w:sz w:val="24"/>
                <w:szCs w:val="24"/>
              </w:rPr>
              <w:t xml:space="preserve">Purchase of school bus FRR 51 </w:t>
            </w:r>
            <w:proofErr w:type="spellStart"/>
            <w:r w:rsidRPr="00477654">
              <w:rPr>
                <w:rFonts w:ascii="Cambria" w:hAnsi="Cambria"/>
                <w:sz w:val="24"/>
                <w:szCs w:val="24"/>
              </w:rPr>
              <w:t>seater</w:t>
            </w:r>
            <w:proofErr w:type="spellEnd"/>
            <w:r w:rsidRPr="00477654">
              <w:rPr>
                <w:rFonts w:ascii="Cambria" w:hAnsi="Cambria"/>
                <w:sz w:val="24"/>
                <w:szCs w:val="24"/>
              </w:rPr>
              <w:t>, 8226cc engine capacity.</w:t>
            </w:r>
          </w:p>
        </w:tc>
        <w:tc>
          <w:tcPr>
            <w:tcW w:w="1947" w:type="dxa"/>
            <w:tcBorders>
              <w:top w:val="nil"/>
              <w:left w:val="nil"/>
              <w:bottom w:val="nil"/>
              <w:right w:val="single" w:sz="4" w:space="0" w:color="auto"/>
            </w:tcBorders>
            <w:shd w:val="clear" w:color="auto" w:fill="auto"/>
            <w:noWrap/>
            <w:vAlign w:val="center"/>
            <w:hideMark/>
          </w:tcPr>
          <w:p w:rsidR="00017EDA" w:rsidRPr="004635AC" w:rsidRDefault="00017EDA"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7,500,000.00</w:t>
            </w:r>
          </w:p>
        </w:tc>
        <w:tc>
          <w:tcPr>
            <w:tcW w:w="1170" w:type="dxa"/>
            <w:tcBorders>
              <w:top w:val="nil"/>
              <w:left w:val="nil"/>
              <w:bottom w:val="nil"/>
              <w:right w:val="single" w:sz="4" w:space="0" w:color="auto"/>
            </w:tcBorders>
            <w:shd w:val="clear" w:color="auto" w:fill="auto"/>
            <w:noWrap/>
            <w:vAlign w:val="center"/>
            <w:hideMark/>
          </w:tcPr>
          <w:p w:rsidR="00017EDA" w:rsidRPr="004635AC" w:rsidRDefault="00017EDA"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1545"/>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lastRenderedPageBreak/>
              <w:t>NGCDF Motorcycles</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4-046-270-3110704-108-2018/2019-001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145,000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lang w:eastAsia="en-US"/>
              </w:rPr>
            </w:pPr>
            <w:r w:rsidRPr="004635AC">
              <w:rPr>
                <w:rFonts w:ascii="Cambria" w:hAnsi="Cambria"/>
                <w:lang w:eastAsia="en-US"/>
              </w:rPr>
              <w:t xml:space="preserve">Purchase </w:t>
            </w:r>
            <w:r w:rsidR="00957A51" w:rsidRPr="004635AC">
              <w:rPr>
                <w:rFonts w:ascii="Cambria" w:hAnsi="Cambria"/>
                <w:lang w:eastAsia="en-US"/>
              </w:rPr>
              <w:t>of 2</w:t>
            </w:r>
            <w:r w:rsidRPr="004635AC">
              <w:rPr>
                <w:rFonts w:ascii="Cambria" w:hAnsi="Cambria"/>
                <w:lang w:eastAsia="en-US"/>
              </w:rPr>
              <w:t xml:space="preserve"> Office Motorbikes for NGCDFC operations. </w:t>
            </w:r>
            <w:proofErr w:type="spellStart"/>
            <w:r w:rsidRPr="004635AC">
              <w:rPr>
                <w:rFonts w:ascii="Cambria" w:hAnsi="Cambria"/>
                <w:lang w:eastAsia="en-US"/>
              </w:rPr>
              <w:t>i.e</w:t>
            </w:r>
            <w:proofErr w:type="spellEnd"/>
            <w:r w:rsidRPr="004635AC">
              <w:rPr>
                <w:rFonts w:ascii="Cambria" w:hAnsi="Cambria"/>
                <w:lang w:eastAsia="en-US"/>
              </w:rPr>
              <w:t xml:space="preserve"> for effective implementation of NGCDF projects through continuous M&amp;E.</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262,261.82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274152" w:rsidP="00B135C9">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Kiabiraa</w:t>
            </w:r>
            <w:proofErr w:type="spellEnd"/>
            <w:r w:rsidR="00B135C9" w:rsidRPr="004635AC">
              <w:rPr>
                <w:rFonts w:ascii="Cambria" w:hAnsi="Cambria"/>
                <w:sz w:val="24"/>
                <w:szCs w:val="24"/>
                <w:lang w:eastAsia="en-US"/>
              </w:rPr>
              <w:t xml:space="preserve"> Secondary School</w:t>
            </w:r>
          </w:p>
        </w:tc>
        <w:tc>
          <w:tcPr>
            <w:tcW w:w="2386" w:type="dxa"/>
            <w:tcBorders>
              <w:top w:val="nil"/>
              <w:left w:val="nil"/>
              <w:bottom w:val="nil"/>
              <w:right w:val="single" w:sz="4" w:space="0" w:color="auto"/>
            </w:tcBorders>
            <w:shd w:val="clear" w:color="auto" w:fill="auto"/>
            <w:vAlign w:val="center"/>
            <w:hideMark/>
          </w:tcPr>
          <w:p w:rsidR="00B135C9" w:rsidRPr="004635AC" w:rsidRDefault="00B135C9" w:rsidP="00274152">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4-046-270-3110202-104-2018/2019-1</w:t>
            </w:r>
            <w:r w:rsidR="00274152">
              <w:rPr>
                <w:rFonts w:ascii="Cambria" w:hAnsi="Cambria"/>
                <w:sz w:val="24"/>
                <w:szCs w:val="24"/>
                <w:lang w:eastAsia="en-US"/>
              </w:rPr>
              <w:t>98</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3,500,000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Drilling </w:t>
            </w:r>
            <w:r w:rsidR="00957A51" w:rsidRPr="004635AC">
              <w:rPr>
                <w:rFonts w:ascii="Cambria" w:hAnsi="Cambria"/>
                <w:sz w:val="24"/>
                <w:szCs w:val="24"/>
                <w:lang w:eastAsia="en-US"/>
              </w:rPr>
              <w:t>and</w:t>
            </w:r>
            <w:r w:rsidRPr="004635AC">
              <w:rPr>
                <w:rFonts w:ascii="Cambria" w:hAnsi="Cambria"/>
                <w:sz w:val="24"/>
                <w:szCs w:val="24"/>
                <w:lang w:eastAsia="en-US"/>
              </w:rPr>
              <w:t xml:space="preserve"> equipping of school borehole</w:t>
            </w:r>
            <w:r w:rsidR="00D81847">
              <w:rPr>
                <w:rFonts w:ascii="Cambria" w:hAnsi="Cambria"/>
                <w:sz w:val="24"/>
                <w:szCs w:val="24"/>
                <w:lang w:eastAsia="en-US"/>
              </w:rPr>
              <w:t xml:space="preserve"> </w:t>
            </w:r>
            <w:proofErr w:type="spellStart"/>
            <w:r w:rsidR="00D81847">
              <w:rPr>
                <w:rFonts w:ascii="Cambria" w:hAnsi="Cambria"/>
                <w:sz w:val="24"/>
                <w:szCs w:val="24"/>
                <w:lang w:eastAsia="en-US"/>
              </w:rPr>
              <w:t>i.e</w:t>
            </w:r>
            <w:proofErr w:type="spellEnd"/>
            <w:r w:rsidR="00D81847">
              <w:rPr>
                <w:rFonts w:ascii="Cambria" w:hAnsi="Cambria"/>
                <w:sz w:val="24"/>
                <w:szCs w:val="24"/>
                <w:lang w:eastAsia="en-US"/>
              </w:rPr>
              <w:t xml:space="preserve"> drilling, </w:t>
            </w:r>
            <w:proofErr w:type="spellStart"/>
            <w:r w:rsidR="00D81847">
              <w:rPr>
                <w:rFonts w:ascii="Cambria" w:hAnsi="Cambria"/>
                <w:sz w:val="24"/>
                <w:szCs w:val="24"/>
                <w:lang w:eastAsia="en-US"/>
              </w:rPr>
              <w:t>pipping</w:t>
            </w:r>
            <w:proofErr w:type="spellEnd"/>
            <w:r w:rsidR="00D81847">
              <w:rPr>
                <w:rFonts w:ascii="Cambria" w:hAnsi="Cambria"/>
                <w:sz w:val="24"/>
                <w:szCs w:val="24"/>
                <w:lang w:eastAsia="en-US"/>
              </w:rPr>
              <w:t>, pump and connection of electricity.</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2,880,000.00</w:t>
            </w:r>
          </w:p>
        </w:tc>
        <w:tc>
          <w:tcPr>
            <w:tcW w:w="1170" w:type="dxa"/>
            <w:tcBorders>
              <w:top w:val="nil"/>
              <w:left w:val="nil"/>
              <w:bottom w:val="single" w:sz="4" w:space="0" w:color="auto"/>
              <w:right w:val="single" w:sz="4" w:space="0" w:color="auto"/>
            </w:tcBorders>
            <w:shd w:val="clear" w:color="auto" w:fill="auto"/>
            <w:noWrap/>
            <w:hideMark/>
          </w:tcPr>
          <w:p w:rsidR="00B135C9" w:rsidRPr="004635AC" w:rsidRDefault="00B135C9">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923C0B" w:rsidP="00B135C9">
            <w:pPr>
              <w:suppressAutoHyphens w:val="0"/>
              <w:spacing w:after="0" w:line="240" w:lineRule="auto"/>
              <w:rPr>
                <w:rFonts w:ascii="Cambria" w:hAnsi="Cambria"/>
                <w:sz w:val="24"/>
                <w:szCs w:val="24"/>
                <w:lang w:eastAsia="en-US"/>
              </w:rPr>
            </w:pPr>
            <w:proofErr w:type="spellStart"/>
            <w:r>
              <w:rPr>
                <w:rFonts w:ascii="Cambria" w:hAnsi="Cambria"/>
                <w:sz w:val="24"/>
                <w:szCs w:val="24"/>
                <w:lang w:eastAsia="en-US"/>
              </w:rPr>
              <w:t>Nyabogoye</w:t>
            </w:r>
            <w:proofErr w:type="spellEnd"/>
            <w:r>
              <w:rPr>
                <w:rFonts w:ascii="Cambria" w:hAnsi="Cambria"/>
                <w:sz w:val="24"/>
                <w:szCs w:val="24"/>
                <w:lang w:eastAsia="en-US"/>
              </w:rPr>
              <w:t xml:space="preserve"> primary</w:t>
            </w:r>
            <w:r w:rsidR="00B135C9" w:rsidRPr="004635AC">
              <w:rPr>
                <w:rFonts w:ascii="Cambria" w:hAnsi="Cambria"/>
                <w:sz w:val="24"/>
                <w:szCs w:val="24"/>
                <w:lang w:eastAsia="en-US"/>
              </w:rPr>
              <w:t xml:space="preserve"> School</w:t>
            </w:r>
          </w:p>
        </w:tc>
        <w:tc>
          <w:tcPr>
            <w:tcW w:w="2386" w:type="dxa"/>
            <w:tcBorders>
              <w:top w:val="single" w:sz="4" w:space="0" w:color="auto"/>
              <w:left w:val="nil"/>
              <w:bottom w:val="nil"/>
              <w:right w:val="single" w:sz="4" w:space="0" w:color="auto"/>
            </w:tcBorders>
            <w:shd w:val="clear" w:color="auto" w:fill="auto"/>
            <w:vAlign w:val="center"/>
            <w:hideMark/>
          </w:tcPr>
          <w:p w:rsidR="001E09CE" w:rsidRDefault="00B135C9" w:rsidP="00D57924">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4-046-270-3110202-104-2018/2019-</w:t>
            </w:r>
          </w:p>
          <w:p w:rsidR="00B135C9" w:rsidRPr="004635AC" w:rsidRDefault="00D57924" w:rsidP="00D57924">
            <w:pPr>
              <w:suppressAutoHyphens w:val="0"/>
              <w:spacing w:after="0" w:line="240" w:lineRule="auto"/>
              <w:rPr>
                <w:rFonts w:ascii="Cambria" w:hAnsi="Cambria"/>
                <w:sz w:val="24"/>
                <w:szCs w:val="24"/>
                <w:lang w:eastAsia="en-US"/>
              </w:rPr>
            </w:pPr>
            <w:r>
              <w:rPr>
                <w:rFonts w:ascii="Cambria" w:hAnsi="Cambria"/>
                <w:sz w:val="24"/>
                <w:szCs w:val="24"/>
                <w:lang w:eastAsia="en-US"/>
              </w:rPr>
              <w:t>067</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3,600,000</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nil"/>
              <w:right w:val="single" w:sz="4" w:space="0" w:color="auto"/>
            </w:tcBorders>
            <w:shd w:val="clear" w:color="auto" w:fill="auto"/>
            <w:vAlign w:val="center"/>
            <w:hideMark/>
          </w:tcPr>
          <w:p w:rsidR="00B135C9" w:rsidRPr="004635AC" w:rsidRDefault="00D81847"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Drilling and equipping of school borehole</w:t>
            </w:r>
            <w:r>
              <w:rPr>
                <w:rFonts w:ascii="Cambria" w:hAnsi="Cambria"/>
                <w:sz w:val="24"/>
                <w:szCs w:val="24"/>
                <w:lang w:eastAsia="en-US"/>
              </w:rPr>
              <w:t xml:space="preserve"> </w:t>
            </w:r>
            <w:proofErr w:type="spellStart"/>
            <w:r>
              <w:rPr>
                <w:rFonts w:ascii="Cambria" w:hAnsi="Cambria"/>
                <w:sz w:val="24"/>
                <w:szCs w:val="24"/>
                <w:lang w:eastAsia="en-US"/>
              </w:rPr>
              <w:t>i.e</w:t>
            </w:r>
            <w:proofErr w:type="spellEnd"/>
            <w:r>
              <w:rPr>
                <w:rFonts w:ascii="Cambria" w:hAnsi="Cambria"/>
                <w:sz w:val="24"/>
                <w:szCs w:val="24"/>
                <w:lang w:eastAsia="en-US"/>
              </w:rPr>
              <w:t xml:space="preserve"> drilling, </w:t>
            </w:r>
            <w:proofErr w:type="spellStart"/>
            <w:r>
              <w:rPr>
                <w:rFonts w:ascii="Cambria" w:hAnsi="Cambria"/>
                <w:sz w:val="24"/>
                <w:szCs w:val="24"/>
                <w:lang w:eastAsia="en-US"/>
              </w:rPr>
              <w:t>pipping</w:t>
            </w:r>
            <w:proofErr w:type="spellEnd"/>
            <w:r>
              <w:rPr>
                <w:rFonts w:ascii="Cambria" w:hAnsi="Cambria"/>
                <w:sz w:val="24"/>
                <w:szCs w:val="24"/>
                <w:lang w:eastAsia="en-US"/>
              </w:rPr>
              <w:t>, pump and connection of electricity.</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2,970,000.00</w:t>
            </w:r>
          </w:p>
        </w:tc>
        <w:tc>
          <w:tcPr>
            <w:tcW w:w="1170" w:type="dxa"/>
            <w:tcBorders>
              <w:top w:val="nil"/>
              <w:left w:val="nil"/>
              <w:bottom w:val="single" w:sz="4" w:space="0" w:color="auto"/>
              <w:right w:val="single" w:sz="4" w:space="0" w:color="auto"/>
            </w:tcBorders>
            <w:shd w:val="clear" w:color="auto" w:fill="auto"/>
            <w:noWrap/>
            <w:hideMark/>
          </w:tcPr>
          <w:p w:rsidR="00B135C9" w:rsidRPr="004635AC" w:rsidRDefault="00B135C9">
            <w:r w:rsidRPr="004635AC">
              <w:rPr>
                <w:rFonts w:ascii="Cambria" w:hAnsi="Cambria"/>
                <w:sz w:val="24"/>
                <w:szCs w:val="24"/>
                <w:lang w:eastAsia="en-US"/>
              </w:rPr>
              <w:t>New</w:t>
            </w:r>
          </w:p>
        </w:tc>
      </w:tr>
      <w:tr w:rsidR="004635AC" w:rsidRPr="004635AC" w:rsidTr="001C7325">
        <w:trPr>
          <w:trHeight w:val="735"/>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proofErr w:type="spellStart"/>
            <w:r w:rsidRPr="004635AC">
              <w:rPr>
                <w:rFonts w:ascii="Cambria" w:hAnsi="Cambria"/>
                <w:sz w:val="24"/>
                <w:szCs w:val="24"/>
                <w:lang w:eastAsia="en-US"/>
              </w:rPr>
              <w:t>Sungututa</w:t>
            </w:r>
            <w:proofErr w:type="spellEnd"/>
            <w:r w:rsidRPr="004635AC">
              <w:rPr>
                <w:rFonts w:ascii="Cambria" w:hAnsi="Cambria"/>
                <w:sz w:val="24"/>
                <w:szCs w:val="24"/>
                <w:lang w:eastAsia="en-US"/>
              </w:rPr>
              <w:t xml:space="preserve"> Secondary School Road</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xml:space="preserve"> 4-046-270-2630205-104-2018/2019-148 </w:t>
            </w:r>
          </w:p>
        </w:tc>
        <w:tc>
          <w:tcPr>
            <w:tcW w:w="171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3,500,000</w:t>
            </w:r>
          </w:p>
        </w:tc>
        <w:tc>
          <w:tcPr>
            <w:tcW w:w="1530" w:type="dxa"/>
            <w:tcBorders>
              <w:top w:val="nil"/>
              <w:left w:val="nil"/>
              <w:bottom w:val="single" w:sz="4" w:space="0" w:color="auto"/>
              <w:right w:val="nil"/>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5C9" w:rsidRPr="004635AC" w:rsidRDefault="00957A51" w:rsidP="00D0318D">
            <w:pPr>
              <w:suppressAutoHyphens w:val="0"/>
              <w:spacing w:after="0" w:line="240" w:lineRule="auto"/>
              <w:rPr>
                <w:rFonts w:ascii="Cambria" w:hAnsi="Cambria"/>
                <w:lang w:eastAsia="en-US"/>
              </w:rPr>
            </w:pPr>
            <w:r w:rsidRPr="004635AC">
              <w:rPr>
                <w:rFonts w:ascii="Cambria" w:hAnsi="Cambria"/>
                <w:lang w:eastAsia="en-US"/>
              </w:rPr>
              <w:t>Opening</w:t>
            </w:r>
            <w:r w:rsidR="00B135C9" w:rsidRPr="004635AC">
              <w:rPr>
                <w:rFonts w:ascii="Cambria" w:hAnsi="Cambria"/>
                <w:lang w:eastAsia="en-US"/>
              </w:rPr>
              <w:t xml:space="preserve"> up of feeder road linking </w:t>
            </w:r>
            <w:proofErr w:type="spellStart"/>
            <w:r w:rsidR="00B135C9" w:rsidRPr="004635AC">
              <w:rPr>
                <w:rFonts w:ascii="Cambria" w:hAnsi="Cambria"/>
                <w:lang w:eastAsia="en-US"/>
              </w:rPr>
              <w:t>Sungut</w:t>
            </w:r>
            <w:r>
              <w:rPr>
                <w:rFonts w:ascii="Cambria" w:hAnsi="Cambria"/>
                <w:lang w:eastAsia="en-US"/>
              </w:rPr>
              <w:t>ut</w:t>
            </w:r>
            <w:r w:rsidR="00B135C9" w:rsidRPr="004635AC">
              <w:rPr>
                <w:rFonts w:ascii="Cambria" w:hAnsi="Cambria"/>
                <w:lang w:eastAsia="en-US"/>
              </w:rPr>
              <w:t>a</w:t>
            </w:r>
            <w:proofErr w:type="spellEnd"/>
            <w:r w:rsidR="00B135C9" w:rsidRPr="004635AC">
              <w:rPr>
                <w:rFonts w:ascii="Cambria" w:hAnsi="Cambria"/>
                <w:lang w:eastAsia="en-US"/>
              </w:rPr>
              <w:t xml:space="preserve"> Secondary and </w:t>
            </w:r>
            <w:proofErr w:type="spellStart"/>
            <w:r>
              <w:rPr>
                <w:rFonts w:ascii="Cambria" w:hAnsi="Cambria"/>
                <w:lang w:eastAsia="en-US"/>
              </w:rPr>
              <w:t>Sungututa</w:t>
            </w:r>
            <w:proofErr w:type="spellEnd"/>
            <w:r>
              <w:rPr>
                <w:rFonts w:ascii="Cambria" w:hAnsi="Cambria"/>
                <w:lang w:eastAsia="en-US"/>
              </w:rPr>
              <w:t xml:space="preserve"> </w:t>
            </w:r>
            <w:r w:rsidR="00B135C9" w:rsidRPr="004635AC">
              <w:rPr>
                <w:rFonts w:ascii="Cambria" w:hAnsi="Cambria"/>
                <w:lang w:eastAsia="en-US"/>
              </w:rPr>
              <w:t xml:space="preserve">Primary schools </w:t>
            </w:r>
            <w:r w:rsidR="00D0318D">
              <w:rPr>
                <w:rFonts w:ascii="Cambria" w:hAnsi="Cambria"/>
                <w:lang w:eastAsia="en-US"/>
              </w:rPr>
              <w:t xml:space="preserve">1.35 kilometers </w:t>
            </w:r>
            <w:proofErr w:type="spellStart"/>
            <w:r w:rsidR="00B135C9" w:rsidRPr="004635AC">
              <w:rPr>
                <w:rFonts w:ascii="Cambria" w:hAnsi="Cambria"/>
                <w:lang w:eastAsia="en-US"/>
              </w:rPr>
              <w:t>i.e</w:t>
            </w:r>
            <w:proofErr w:type="spellEnd"/>
            <w:r w:rsidR="00B135C9" w:rsidRPr="004635AC">
              <w:rPr>
                <w:rFonts w:ascii="Cambria" w:hAnsi="Cambria"/>
                <w:lang w:eastAsia="en-US"/>
              </w:rPr>
              <w:t xml:space="preserve"> heavy bush clearing, grading, stamp removal, </w:t>
            </w:r>
            <w:proofErr w:type="spellStart"/>
            <w:r w:rsidR="00B135C9" w:rsidRPr="004635AC">
              <w:rPr>
                <w:rFonts w:ascii="Cambria" w:hAnsi="Cambria"/>
                <w:lang w:eastAsia="en-US"/>
              </w:rPr>
              <w:t>murraming</w:t>
            </w:r>
            <w:proofErr w:type="spellEnd"/>
            <w:r w:rsidR="00B135C9" w:rsidRPr="004635AC">
              <w:rPr>
                <w:rFonts w:ascii="Cambria" w:hAnsi="Cambria"/>
                <w:lang w:eastAsia="en-US"/>
              </w:rPr>
              <w:t xml:space="preserve"> and trenching </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sz w:val="24"/>
                <w:szCs w:val="24"/>
                <w:lang w:eastAsia="en-US"/>
              </w:rPr>
            </w:pPr>
            <w:r w:rsidRPr="004635AC">
              <w:rPr>
                <w:rFonts w:ascii="Cambria" w:hAnsi="Cambria"/>
                <w:sz w:val="24"/>
                <w:szCs w:val="24"/>
                <w:lang w:eastAsia="en-US"/>
              </w:rPr>
              <w:t>1,750,000.00</w:t>
            </w:r>
          </w:p>
        </w:tc>
        <w:tc>
          <w:tcPr>
            <w:tcW w:w="1170" w:type="dxa"/>
            <w:tcBorders>
              <w:top w:val="nil"/>
              <w:left w:val="nil"/>
              <w:bottom w:val="single" w:sz="4" w:space="0" w:color="auto"/>
              <w:right w:val="single" w:sz="4" w:space="0" w:color="auto"/>
            </w:tcBorders>
            <w:shd w:val="clear" w:color="auto" w:fill="auto"/>
            <w:noWrap/>
            <w:hideMark/>
          </w:tcPr>
          <w:p w:rsidR="00B135C9" w:rsidRPr="004635AC" w:rsidRDefault="00B135C9">
            <w:r w:rsidRPr="004635AC">
              <w:rPr>
                <w:rFonts w:ascii="Cambria" w:hAnsi="Cambria"/>
                <w:sz w:val="24"/>
                <w:szCs w:val="24"/>
                <w:lang w:eastAsia="en-US"/>
              </w:rPr>
              <w:t>New</w:t>
            </w:r>
          </w:p>
        </w:tc>
      </w:tr>
      <w:tr w:rsidR="004635AC" w:rsidRPr="004635AC" w:rsidTr="001C7325">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5C9" w:rsidRPr="004635AC" w:rsidRDefault="00B135C9" w:rsidP="00B135C9">
            <w:pPr>
              <w:suppressAutoHyphens w:val="0"/>
              <w:spacing w:after="0" w:line="240" w:lineRule="auto"/>
              <w:rPr>
                <w:rFonts w:ascii="Cambria" w:hAnsi="Cambria"/>
                <w:lang w:eastAsia="en-US"/>
              </w:rPr>
            </w:pPr>
            <w:r w:rsidRPr="004635AC">
              <w:rPr>
                <w:rFonts w:ascii="Cambria" w:hAnsi="Cambria"/>
                <w:lang w:eastAsia="en-US"/>
              </w:rPr>
              <w:t> </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153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c>
          <w:tcPr>
            <w:tcW w:w="2781" w:type="dxa"/>
            <w:tcBorders>
              <w:top w:val="nil"/>
              <w:left w:val="nil"/>
              <w:bottom w:val="single" w:sz="4" w:space="0" w:color="auto"/>
              <w:right w:val="single" w:sz="4" w:space="0" w:color="auto"/>
            </w:tcBorders>
            <w:shd w:val="clear" w:color="auto" w:fill="auto"/>
            <w:vAlign w:val="center"/>
            <w:hideMark/>
          </w:tcPr>
          <w:p w:rsidR="00B135C9" w:rsidRPr="004635AC" w:rsidRDefault="00B135C9" w:rsidP="00B135C9">
            <w:pPr>
              <w:suppressAutoHyphens w:val="0"/>
              <w:spacing w:after="0" w:line="240" w:lineRule="auto"/>
              <w:jc w:val="right"/>
              <w:rPr>
                <w:rFonts w:ascii="Cambria" w:hAnsi="Cambria"/>
                <w:b/>
                <w:bCs/>
                <w:sz w:val="24"/>
                <w:szCs w:val="24"/>
                <w:lang w:eastAsia="en-US"/>
              </w:rPr>
            </w:pPr>
            <w:r w:rsidRPr="004635AC">
              <w:rPr>
                <w:rFonts w:ascii="Cambria" w:hAnsi="Cambria"/>
                <w:b/>
                <w:bCs/>
                <w:sz w:val="24"/>
                <w:szCs w:val="24"/>
                <w:lang w:eastAsia="en-US"/>
              </w:rPr>
              <w:t>Totals</w:t>
            </w:r>
          </w:p>
        </w:tc>
        <w:tc>
          <w:tcPr>
            <w:tcW w:w="1947"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jc w:val="right"/>
              <w:rPr>
                <w:rFonts w:ascii="Cambria" w:hAnsi="Cambria"/>
                <w:b/>
                <w:bCs/>
                <w:sz w:val="24"/>
                <w:szCs w:val="24"/>
                <w:lang w:eastAsia="en-US"/>
              </w:rPr>
            </w:pPr>
            <w:r w:rsidRPr="004635AC">
              <w:rPr>
                <w:rFonts w:ascii="Cambria" w:hAnsi="Cambria"/>
                <w:b/>
                <w:bCs/>
                <w:sz w:val="24"/>
                <w:szCs w:val="24"/>
                <w:lang w:eastAsia="en-US"/>
              </w:rPr>
              <w:t>109,040,875.52</w:t>
            </w:r>
          </w:p>
        </w:tc>
        <w:tc>
          <w:tcPr>
            <w:tcW w:w="1170" w:type="dxa"/>
            <w:tcBorders>
              <w:top w:val="nil"/>
              <w:left w:val="nil"/>
              <w:bottom w:val="single" w:sz="4" w:space="0" w:color="auto"/>
              <w:right w:val="single" w:sz="4" w:space="0" w:color="auto"/>
            </w:tcBorders>
            <w:shd w:val="clear" w:color="auto" w:fill="auto"/>
            <w:noWrap/>
            <w:vAlign w:val="center"/>
            <w:hideMark/>
          </w:tcPr>
          <w:p w:rsidR="00B135C9" w:rsidRPr="004635AC" w:rsidRDefault="00B135C9" w:rsidP="00B135C9">
            <w:pPr>
              <w:suppressAutoHyphens w:val="0"/>
              <w:spacing w:after="0" w:line="240" w:lineRule="auto"/>
              <w:rPr>
                <w:rFonts w:ascii="Cambria" w:hAnsi="Cambria"/>
                <w:sz w:val="24"/>
                <w:szCs w:val="24"/>
                <w:lang w:eastAsia="en-US"/>
              </w:rPr>
            </w:pPr>
            <w:r w:rsidRPr="004635AC">
              <w:rPr>
                <w:rFonts w:ascii="Cambria" w:hAnsi="Cambria"/>
                <w:sz w:val="24"/>
                <w:szCs w:val="24"/>
                <w:lang w:eastAsia="en-US"/>
              </w:rPr>
              <w:t> </w:t>
            </w:r>
          </w:p>
        </w:tc>
      </w:tr>
    </w:tbl>
    <w:p w:rsidR="00DF1117" w:rsidRPr="004635AC" w:rsidRDefault="00DF1117" w:rsidP="00096420">
      <w:pPr>
        <w:spacing w:line="360" w:lineRule="auto"/>
        <w:rPr>
          <w:rFonts w:ascii="Arial" w:hAnsi="Arial" w:cs="Arial"/>
          <w:sz w:val="24"/>
          <w:szCs w:val="24"/>
        </w:rPr>
      </w:pPr>
    </w:p>
    <w:sectPr w:rsidR="00DF1117" w:rsidRPr="004635AC" w:rsidSect="007910EC">
      <w:pgSz w:w="15840" w:h="12240" w:orient="landscape"/>
      <w:pgMar w:top="1440" w:right="1166" w:bottom="99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D0" w:rsidRDefault="00EC17D0" w:rsidP="00A97A3F">
      <w:pPr>
        <w:spacing w:after="0" w:line="240" w:lineRule="auto"/>
      </w:pPr>
      <w:r>
        <w:separator/>
      </w:r>
    </w:p>
  </w:endnote>
  <w:endnote w:type="continuationSeparator" w:id="0">
    <w:p w:rsidR="00EC17D0" w:rsidRDefault="00EC17D0" w:rsidP="00A9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29885"/>
      <w:docPartObj>
        <w:docPartGallery w:val="Page Numbers (Bottom of Page)"/>
        <w:docPartUnique/>
      </w:docPartObj>
    </w:sdtPr>
    <w:sdtEndPr/>
    <w:sdtContent>
      <w:p w:rsidR="003D5F7D" w:rsidRDefault="003D5F7D">
        <w:pPr>
          <w:pStyle w:val="Footer"/>
          <w:jc w:val="center"/>
        </w:pPr>
        <w:r>
          <w:fldChar w:fldCharType="begin"/>
        </w:r>
        <w:r>
          <w:instrText xml:space="preserve"> PAGE   \* MERGEFORMAT </w:instrText>
        </w:r>
        <w:r>
          <w:fldChar w:fldCharType="separate"/>
        </w:r>
        <w:r w:rsidR="00FD069B">
          <w:rPr>
            <w:noProof/>
          </w:rPr>
          <w:t>29</w:t>
        </w:r>
        <w:r>
          <w:rPr>
            <w:noProof/>
          </w:rPr>
          <w:fldChar w:fldCharType="end"/>
        </w:r>
      </w:p>
    </w:sdtContent>
  </w:sdt>
  <w:p w:rsidR="003D5F7D" w:rsidRDefault="003D5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D0" w:rsidRDefault="00EC17D0" w:rsidP="00A97A3F">
      <w:pPr>
        <w:spacing w:after="0" w:line="240" w:lineRule="auto"/>
      </w:pPr>
      <w:r>
        <w:separator/>
      </w:r>
    </w:p>
  </w:footnote>
  <w:footnote w:type="continuationSeparator" w:id="0">
    <w:p w:rsidR="00EC17D0" w:rsidRDefault="00EC17D0" w:rsidP="00A97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1"/>
      <w:numFmt w:val="decimal"/>
      <w:lvlText w:val="%1."/>
      <w:lvlJc w:val="left"/>
      <w:pPr>
        <w:tabs>
          <w:tab w:val="num" w:pos="0"/>
        </w:tabs>
        <w:ind w:left="0" w:firstLine="0"/>
      </w:pPr>
      <w:rPr>
        <w:rFonts w:ascii="Times New Roman" w:hAnsi="Times New Roman" w:cs="Times New Roman"/>
        <w:b/>
        <w:bCs/>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2"/>
    <w:multiLevelType w:val="multilevel"/>
    <w:tmpl w:val="00000002"/>
    <w:name w:val="WW8Num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singleLevel"/>
    <w:tmpl w:val="00000003"/>
    <w:name w:val="WW8Num22"/>
    <w:lvl w:ilvl="0">
      <w:start w:val="1"/>
      <w:numFmt w:val="decimal"/>
      <w:lvlText w:val="%1."/>
      <w:lvlJc w:val="left"/>
      <w:pPr>
        <w:tabs>
          <w:tab w:val="num" w:pos="0"/>
        </w:tabs>
        <w:ind w:left="720" w:hanging="360"/>
      </w:pPr>
      <w:rPr>
        <w:rFonts w:hint="default"/>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AF4E32"/>
    <w:multiLevelType w:val="hybridMultilevel"/>
    <w:tmpl w:val="9ED6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031D7"/>
    <w:multiLevelType w:val="hybridMultilevel"/>
    <w:tmpl w:val="70980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4042D9"/>
    <w:multiLevelType w:val="hybridMultilevel"/>
    <w:tmpl w:val="6E0E88BE"/>
    <w:lvl w:ilvl="0" w:tplc="3B78DE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363C7"/>
    <w:multiLevelType w:val="hybridMultilevel"/>
    <w:tmpl w:val="4BE4DE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31C7B"/>
    <w:multiLevelType w:val="hybridMultilevel"/>
    <w:tmpl w:val="AF3CFDA4"/>
    <w:lvl w:ilvl="0" w:tplc="5358C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472318"/>
    <w:multiLevelType w:val="hybridMultilevel"/>
    <w:tmpl w:val="F45048E0"/>
    <w:lvl w:ilvl="0" w:tplc="4E069A3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E483B"/>
    <w:multiLevelType w:val="hybridMultilevel"/>
    <w:tmpl w:val="7142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E0B39"/>
    <w:multiLevelType w:val="hybridMultilevel"/>
    <w:tmpl w:val="18F6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B00D4"/>
    <w:multiLevelType w:val="hybridMultilevel"/>
    <w:tmpl w:val="1BD2B648"/>
    <w:lvl w:ilvl="0" w:tplc="B590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244ADF"/>
    <w:multiLevelType w:val="hybridMultilevel"/>
    <w:tmpl w:val="B6521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F7F31"/>
    <w:multiLevelType w:val="hybridMultilevel"/>
    <w:tmpl w:val="B6521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57241"/>
    <w:multiLevelType w:val="hybridMultilevel"/>
    <w:tmpl w:val="D0C0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D1A67"/>
    <w:multiLevelType w:val="hybridMultilevel"/>
    <w:tmpl w:val="B6521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A13BC6"/>
    <w:multiLevelType w:val="hybridMultilevel"/>
    <w:tmpl w:val="D448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C2230"/>
    <w:multiLevelType w:val="multilevel"/>
    <w:tmpl w:val="1F6CC0C4"/>
    <w:lvl w:ilvl="0">
      <w:start w:val="1"/>
      <w:numFmt w:val="decimal"/>
      <w:pStyle w:val="Heading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426854C2"/>
    <w:multiLevelType w:val="hybridMultilevel"/>
    <w:tmpl w:val="A72E4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D0422"/>
    <w:multiLevelType w:val="hybridMultilevel"/>
    <w:tmpl w:val="7070D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3F4A49"/>
    <w:multiLevelType w:val="hybridMultilevel"/>
    <w:tmpl w:val="33CC84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55DE6980"/>
    <w:multiLevelType w:val="hybridMultilevel"/>
    <w:tmpl w:val="8602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055AB"/>
    <w:multiLevelType w:val="hybridMultilevel"/>
    <w:tmpl w:val="9D3C9872"/>
    <w:lvl w:ilvl="0" w:tplc="3B78DE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055A06"/>
    <w:multiLevelType w:val="hybridMultilevel"/>
    <w:tmpl w:val="F34E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116CF"/>
    <w:multiLevelType w:val="hybridMultilevel"/>
    <w:tmpl w:val="6E42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9441DB"/>
    <w:multiLevelType w:val="hybridMultilevel"/>
    <w:tmpl w:val="0A6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B2163"/>
    <w:multiLevelType w:val="hybridMultilevel"/>
    <w:tmpl w:val="56EA9FE8"/>
    <w:lvl w:ilvl="0" w:tplc="DC067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3B19EE"/>
    <w:multiLevelType w:val="hybridMultilevel"/>
    <w:tmpl w:val="9594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13696"/>
    <w:multiLevelType w:val="hybridMultilevel"/>
    <w:tmpl w:val="9A1A4AC4"/>
    <w:lvl w:ilvl="0" w:tplc="D5360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1009B"/>
    <w:multiLevelType w:val="hybridMultilevel"/>
    <w:tmpl w:val="AB7AFD8A"/>
    <w:lvl w:ilvl="0" w:tplc="3B78DE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072606"/>
    <w:multiLevelType w:val="hybridMultilevel"/>
    <w:tmpl w:val="0148A1A0"/>
    <w:lvl w:ilvl="0" w:tplc="3B78DE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181F1C"/>
    <w:multiLevelType w:val="hybridMultilevel"/>
    <w:tmpl w:val="3B0A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E34D86"/>
    <w:multiLevelType w:val="multilevel"/>
    <w:tmpl w:val="BA72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76C2E43"/>
    <w:multiLevelType w:val="hybridMultilevel"/>
    <w:tmpl w:val="FED2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29595E"/>
    <w:multiLevelType w:val="hybridMultilevel"/>
    <w:tmpl w:val="761ED702"/>
    <w:lvl w:ilvl="0" w:tplc="3B78DEE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9"/>
  </w:num>
  <w:num w:numId="4">
    <w:abstractNumId w:val="0"/>
  </w:num>
  <w:num w:numId="5">
    <w:abstractNumId w:val="1"/>
  </w:num>
  <w:num w:numId="6">
    <w:abstractNumId w:val="2"/>
  </w:num>
  <w:num w:numId="7">
    <w:abstractNumId w:val="3"/>
  </w:num>
  <w:num w:numId="8">
    <w:abstractNumId w:val="12"/>
  </w:num>
  <w:num w:numId="9">
    <w:abstractNumId w:val="11"/>
  </w:num>
  <w:num w:numId="10">
    <w:abstractNumId w:val="29"/>
  </w:num>
  <w:num w:numId="11">
    <w:abstractNumId w:val="20"/>
  </w:num>
  <w:num w:numId="12">
    <w:abstractNumId w:val="24"/>
  </w:num>
  <w:num w:numId="13">
    <w:abstractNumId w:val="21"/>
  </w:num>
  <w:num w:numId="14">
    <w:abstractNumId w:val="8"/>
  </w:num>
  <w:num w:numId="15">
    <w:abstractNumId w:val="25"/>
  </w:num>
  <w:num w:numId="16">
    <w:abstractNumId w:val="32"/>
  </w:num>
  <w:num w:numId="17">
    <w:abstractNumId w:val="15"/>
  </w:num>
  <w:num w:numId="18">
    <w:abstractNumId w:val="6"/>
  </w:num>
  <w:num w:numId="19">
    <w:abstractNumId w:val="28"/>
  </w:num>
  <w:num w:numId="20">
    <w:abstractNumId w:val="30"/>
  </w:num>
  <w:num w:numId="21">
    <w:abstractNumId w:val="23"/>
  </w:num>
  <w:num w:numId="22">
    <w:abstractNumId w:val="35"/>
  </w:num>
  <w:num w:numId="23">
    <w:abstractNumId w:val="31"/>
  </w:num>
  <w:num w:numId="24">
    <w:abstractNumId w:val="10"/>
  </w:num>
  <w:num w:numId="25">
    <w:abstractNumId w:val="14"/>
  </w:num>
  <w:num w:numId="26">
    <w:abstractNumId w:val="5"/>
  </w:num>
  <w:num w:numId="27">
    <w:abstractNumId w:val="17"/>
  </w:num>
  <w:num w:numId="28">
    <w:abstractNumId w:val="13"/>
  </w:num>
  <w:num w:numId="29">
    <w:abstractNumId w:val="16"/>
  </w:num>
  <w:num w:numId="30">
    <w:abstractNumId w:val="22"/>
  </w:num>
  <w:num w:numId="31">
    <w:abstractNumId w:val="4"/>
  </w:num>
  <w:num w:numId="32">
    <w:abstractNumId w:val="34"/>
  </w:num>
  <w:num w:numId="33">
    <w:abstractNumId w:val="26"/>
  </w:num>
  <w:num w:numId="34">
    <w:abstractNumId w:val="7"/>
  </w:num>
  <w:num w:numId="35">
    <w:abstractNumId w:val="1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AA"/>
    <w:rsid w:val="00004B51"/>
    <w:rsid w:val="00010DC8"/>
    <w:rsid w:val="000121C9"/>
    <w:rsid w:val="0001269E"/>
    <w:rsid w:val="00015313"/>
    <w:rsid w:val="000159C9"/>
    <w:rsid w:val="00017EDA"/>
    <w:rsid w:val="00026752"/>
    <w:rsid w:val="00027C47"/>
    <w:rsid w:val="00030159"/>
    <w:rsid w:val="00041935"/>
    <w:rsid w:val="00047850"/>
    <w:rsid w:val="000548DF"/>
    <w:rsid w:val="00062118"/>
    <w:rsid w:val="000634BB"/>
    <w:rsid w:val="0006622B"/>
    <w:rsid w:val="00066511"/>
    <w:rsid w:val="00076B1D"/>
    <w:rsid w:val="000829AA"/>
    <w:rsid w:val="00083F2D"/>
    <w:rsid w:val="00086C4E"/>
    <w:rsid w:val="00096420"/>
    <w:rsid w:val="00097063"/>
    <w:rsid w:val="000A44B5"/>
    <w:rsid w:val="000B0A9F"/>
    <w:rsid w:val="000B0C82"/>
    <w:rsid w:val="000B10D3"/>
    <w:rsid w:val="000B26EF"/>
    <w:rsid w:val="000B4A24"/>
    <w:rsid w:val="000B4C1D"/>
    <w:rsid w:val="000C33CD"/>
    <w:rsid w:val="000D0728"/>
    <w:rsid w:val="000E0CF9"/>
    <w:rsid w:val="000E404A"/>
    <w:rsid w:val="001027FE"/>
    <w:rsid w:val="00102855"/>
    <w:rsid w:val="001247BD"/>
    <w:rsid w:val="00134F4A"/>
    <w:rsid w:val="00135DBA"/>
    <w:rsid w:val="001422D0"/>
    <w:rsid w:val="0014314C"/>
    <w:rsid w:val="00144B0C"/>
    <w:rsid w:val="00146459"/>
    <w:rsid w:val="00147FAC"/>
    <w:rsid w:val="001565CE"/>
    <w:rsid w:val="0016156C"/>
    <w:rsid w:val="00163209"/>
    <w:rsid w:val="0016431D"/>
    <w:rsid w:val="0016609F"/>
    <w:rsid w:val="001670A9"/>
    <w:rsid w:val="0018106C"/>
    <w:rsid w:val="001A0D79"/>
    <w:rsid w:val="001A49F3"/>
    <w:rsid w:val="001A53AC"/>
    <w:rsid w:val="001B191C"/>
    <w:rsid w:val="001C7325"/>
    <w:rsid w:val="001D0653"/>
    <w:rsid w:val="001D1954"/>
    <w:rsid w:val="001D46BF"/>
    <w:rsid w:val="001D65C0"/>
    <w:rsid w:val="001E0333"/>
    <w:rsid w:val="001E09CE"/>
    <w:rsid w:val="001F5730"/>
    <w:rsid w:val="001F7BB5"/>
    <w:rsid w:val="001F7D4D"/>
    <w:rsid w:val="00206585"/>
    <w:rsid w:val="00210217"/>
    <w:rsid w:val="00216011"/>
    <w:rsid w:val="00231448"/>
    <w:rsid w:val="002315D0"/>
    <w:rsid w:val="00240C09"/>
    <w:rsid w:val="00244EA9"/>
    <w:rsid w:val="00251110"/>
    <w:rsid w:val="00261ABF"/>
    <w:rsid w:val="002733DE"/>
    <w:rsid w:val="00273C0C"/>
    <w:rsid w:val="00274152"/>
    <w:rsid w:val="00287333"/>
    <w:rsid w:val="00290668"/>
    <w:rsid w:val="00291CCD"/>
    <w:rsid w:val="002B052D"/>
    <w:rsid w:val="002B3055"/>
    <w:rsid w:val="002C089D"/>
    <w:rsid w:val="002C0B66"/>
    <w:rsid w:val="002C64DB"/>
    <w:rsid w:val="002C65A9"/>
    <w:rsid w:val="002C6788"/>
    <w:rsid w:val="002D16F8"/>
    <w:rsid w:val="002D5D7C"/>
    <w:rsid w:val="002F2A29"/>
    <w:rsid w:val="00300699"/>
    <w:rsid w:val="00307BC5"/>
    <w:rsid w:val="00313370"/>
    <w:rsid w:val="003209A2"/>
    <w:rsid w:val="00322A62"/>
    <w:rsid w:val="003252A7"/>
    <w:rsid w:val="00325F5D"/>
    <w:rsid w:val="0032773B"/>
    <w:rsid w:val="0032775B"/>
    <w:rsid w:val="00332650"/>
    <w:rsid w:val="00334C2D"/>
    <w:rsid w:val="00342038"/>
    <w:rsid w:val="00343EA0"/>
    <w:rsid w:val="00345835"/>
    <w:rsid w:val="003544C8"/>
    <w:rsid w:val="00355163"/>
    <w:rsid w:val="00357085"/>
    <w:rsid w:val="003616FD"/>
    <w:rsid w:val="0037280D"/>
    <w:rsid w:val="003773C6"/>
    <w:rsid w:val="00386FF6"/>
    <w:rsid w:val="00393736"/>
    <w:rsid w:val="00395458"/>
    <w:rsid w:val="003A0FEA"/>
    <w:rsid w:val="003A385C"/>
    <w:rsid w:val="003A7564"/>
    <w:rsid w:val="003B13F0"/>
    <w:rsid w:val="003D25C3"/>
    <w:rsid w:val="003D5F7D"/>
    <w:rsid w:val="003E21EB"/>
    <w:rsid w:val="003E5CFD"/>
    <w:rsid w:val="003F0028"/>
    <w:rsid w:val="003F328B"/>
    <w:rsid w:val="00402246"/>
    <w:rsid w:val="00421997"/>
    <w:rsid w:val="00423399"/>
    <w:rsid w:val="004317F7"/>
    <w:rsid w:val="004328B7"/>
    <w:rsid w:val="00454EDA"/>
    <w:rsid w:val="00456D10"/>
    <w:rsid w:val="00461AFD"/>
    <w:rsid w:val="004635AC"/>
    <w:rsid w:val="00464A0A"/>
    <w:rsid w:val="00466033"/>
    <w:rsid w:val="004731F7"/>
    <w:rsid w:val="0047581A"/>
    <w:rsid w:val="00475B5A"/>
    <w:rsid w:val="00476928"/>
    <w:rsid w:val="00480F89"/>
    <w:rsid w:val="00481C94"/>
    <w:rsid w:val="00487FF2"/>
    <w:rsid w:val="00495B9E"/>
    <w:rsid w:val="00495E94"/>
    <w:rsid w:val="004A1D65"/>
    <w:rsid w:val="004A4F04"/>
    <w:rsid w:val="004A67A9"/>
    <w:rsid w:val="004B09DA"/>
    <w:rsid w:val="004B11C3"/>
    <w:rsid w:val="004C033C"/>
    <w:rsid w:val="004C444C"/>
    <w:rsid w:val="004D1061"/>
    <w:rsid w:val="004E5276"/>
    <w:rsid w:val="004E7824"/>
    <w:rsid w:val="004F3645"/>
    <w:rsid w:val="004F3E81"/>
    <w:rsid w:val="004F5059"/>
    <w:rsid w:val="0050043A"/>
    <w:rsid w:val="00502883"/>
    <w:rsid w:val="00515812"/>
    <w:rsid w:val="00516205"/>
    <w:rsid w:val="00525D66"/>
    <w:rsid w:val="005260DF"/>
    <w:rsid w:val="00530955"/>
    <w:rsid w:val="00543C2B"/>
    <w:rsid w:val="00545836"/>
    <w:rsid w:val="005467CA"/>
    <w:rsid w:val="005551D6"/>
    <w:rsid w:val="0055552B"/>
    <w:rsid w:val="0057329F"/>
    <w:rsid w:val="00586539"/>
    <w:rsid w:val="00591902"/>
    <w:rsid w:val="005A5A4D"/>
    <w:rsid w:val="005A7511"/>
    <w:rsid w:val="005A7EA4"/>
    <w:rsid w:val="005C5740"/>
    <w:rsid w:val="005C6481"/>
    <w:rsid w:val="005C7805"/>
    <w:rsid w:val="005C7F80"/>
    <w:rsid w:val="005D2DEC"/>
    <w:rsid w:val="005E0F95"/>
    <w:rsid w:val="005E49C2"/>
    <w:rsid w:val="005F0B9A"/>
    <w:rsid w:val="005F545A"/>
    <w:rsid w:val="005F5511"/>
    <w:rsid w:val="00627467"/>
    <w:rsid w:val="006306B5"/>
    <w:rsid w:val="00634D15"/>
    <w:rsid w:val="00640681"/>
    <w:rsid w:val="00646462"/>
    <w:rsid w:val="00655C08"/>
    <w:rsid w:val="00657243"/>
    <w:rsid w:val="0066006C"/>
    <w:rsid w:val="006659C9"/>
    <w:rsid w:val="00665E89"/>
    <w:rsid w:val="006718FF"/>
    <w:rsid w:val="006726B6"/>
    <w:rsid w:val="00676EB7"/>
    <w:rsid w:val="0069181C"/>
    <w:rsid w:val="006975BB"/>
    <w:rsid w:val="006A4C6E"/>
    <w:rsid w:val="006A50EA"/>
    <w:rsid w:val="006A5D3E"/>
    <w:rsid w:val="006A66D9"/>
    <w:rsid w:val="006A744D"/>
    <w:rsid w:val="006B1032"/>
    <w:rsid w:val="006B4C79"/>
    <w:rsid w:val="006B531F"/>
    <w:rsid w:val="006C3975"/>
    <w:rsid w:val="006C7E8F"/>
    <w:rsid w:val="006D62C4"/>
    <w:rsid w:val="006D7938"/>
    <w:rsid w:val="006E0450"/>
    <w:rsid w:val="006E2DC5"/>
    <w:rsid w:val="006E5B44"/>
    <w:rsid w:val="006F2441"/>
    <w:rsid w:val="0070382F"/>
    <w:rsid w:val="00714FA8"/>
    <w:rsid w:val="007166B6"/>
    <w:rsid w:val="007206D3"/>
    <w:rsid w:val="00721515"/>
    <w:rsid w:val="00730BD4"/>
    <w:rsid w:val="007354C3"/>
    <w:rsid w:val="007402A9"/>
    <w:rsid w:val="00742746"/>
    <w:rsid w:val="00746F42"/>
    <w:rsid w:val="00751C20"/>
    <w:rsid w:val="00755691"/>
    <w:rsid w:val="00766E68"/>
    <w:rsid w:val="00772379"/>
    <w:rsid w:val="007744FE"/>
    <w:rsid w:val="0078075A"/>
    <w:rsid w:val="00791080"/>
    <w:rsid w:val="007910EC"/>
    <w:rsid w:val="0079778C"/>
    <w:rsid w:val="007A0524"/>
    <w:rsid w:val="007A176B"/>
    <w:rsid w:val="007C4CCA"/>
    <w:rsid w:val="007C4FA0"/>
    <w:rsid w:val="007D5469"/>
    <w:rsid w:val="007E0046"/>
    <w:rsid w:val="007E4904"/>
    <w:rsid w:val="007E4CCA"/>
    <w:rsid w:val="007E7796"/>
    <w:rsid w:val="008065F3"/>
    <w:rsid w:val="0081163F"/>
    <w:rsid w:val="008141A1"/>
    <w:rsid w:val="0081506D"/>
    <w:rsid w:val="00816777"/>
    <w:rsid w:val="00843752"/>
    <w:rsid w:val="00843B92"/>
    <w:rsid w:val="00846A06"/>
    <w:rsid w:val="00851071"/>
    <w:rsid w:val="00852350"/>
    <w:rsid w:val="00865F9C"/>
    <w:rsid w:val="008708F8"/>
    <w:rsid w:val="00871289"/>
    <w:rsid w:val="0087553B"/>
    <w:rsid w:val="00875E65"/>
    <w:rsid w:val="008770EA"/>
    <w:rsid w:val="00883F47"/>
    <w:rsid w:val="008960A4"/>
    <w:rsid w:val="008A0EB8"/>
    <w:rsid w:val="008A149E"/>
    <w:rsid w:val="008B20A4"/>
    <w:rsid w:val="008B34B1"/>
    <w:rsid w:val="008B4BA5"/>
    <w:rsid w:val="008B52DA"/>
    <w:rsid w:val="008B561E"/>
    <w:rsid w:val="008C2AAE"/>
    <w:rsid w:val="008C3D37"/>
    <w:rsid w:val="008D1D4F"/>
    <w:rsid w:val="008D3050"/>
    <w:rsid w:val="008F55F9"/>
    <w:rsid w:val="0090112D"/>
    <w:rsid w:val="00904E8A"/>
    <w:rsid w:val="00923871"/>
    <w:rsid w:val="00923C0B"/>
    <w:rsid w:val="0092569E"/>
    <w:rsid w:val="00926CE0"/>
    <w:rsid w:val="00931824"/>
    <w:rsid w:val="009373FC"/>
    <w:rsid w:val="00940C85"/>
    <w:rsid w:val="00941A90"/>
    <w:rsid w:val="00944C3D"/>
    <w:rsid w:val="009460D9"/>
    <w:rsid w:val="009556B9"/>
    <w:rsid w:val="00956506"/>
    <w:rsid w:val="00957A51"/>
    <w:rsid w:val="00960365"/>
    <w:rsid w:val="00960BF6"/>
    <w:rsid w:val="0096207E"/>
    <w:rsid w:val="00965E0B"/>
    <w:rsid w:val="00976BC5"/>
    <w:rsid w:val="00977C2D"/>
    <w:rsid w:val="00980E60"/>
    <w:rsid w:val="00981875"/>
    <w:rsid w:val="00983B0A"/>
    <w:rsid w:val="00984DA3"/>
    <w:rsid w:val="009966BC"/>
    <w:rsid w:val="009A2FD3"/>
    <w:rsid w:val="009A6874"/>
    <w:rsid w:val="009B2C89"/>
    <w:rsid w:val="009B7E5D"/>
    <w:rsid w:val="009C480A"/>
    <w:rsid w:val="009D33D1"/>
    <w:rsid w:val="009D5831"/>
    <w:rsid w:val="009D7C61"/>
    <w:rsid w:val="009E67BF"/>
    <w:rsid w:val="00A13A35"/>
    <w:rsid w:val="00A17A9B"/>
    <w:rsid w:val="00A205CB"/>
    <w:rsid w:val="00A21989"/>
    <w:rsid w:val="00A24A83"/>
    <w:rsid w:val="00A24C33"/>
    <w:rsid w:val="00A25535"/>
    <w:rsid w:val="00A3262C"/>
    <w:rsid w:val="00A371EC"/>
    <w:rsid w:val="00A4070B"/>
    <w:rsid w:val="00A4201B"/>
    <w:rsid w:val="00A442F6"/>
    <w:rsid w:val="00A45D8A"/>
    <w:rsid w:val="00A57A7F"/>
    <w:rsid w:val="00A60E52"/>
    <w:rsid w:val="00A66663"/>
    <w:rsid w:val="00A66F7F"/>
    <w:rsid w:val="00A776DC"/>
    <w:rsid w:val="00A77AFC"/>
    <w:rsid w:val="00A80FF5"/>
    <w:rsid w:val="00A81FB2"/>
    <w:rsid w:val="00A830DE"/>
    <w:rsid w:val="00A874A4"/>
    <w:rsid w:val="00A93FFC"/>
    <w:rsid w:val="00A94AD4"/>
    <w:rsid w:val="00A96869"/>
    <w:rsid w:val="00A97A3F"/>
    <w:rsid w:val="00A97DB2"/>
    <w:rsid w:val="00AA0028"/>
    <w:rsid w:val="00AA11EE"/>
    <w:rsid w:val="00AA18FC"/>
    <w:rsid w:val="00AA6E49"/>
    <w:rsid w:val="00AB5B41"/>
    <w:rsid w:val="00AB6A55"/>
    <w:rsid w:val="00AC0EE1"/>
    <w:rsid w:val="00AC7F3E"/>
    <w:rsid w:val="00AD3F1D"/>
    <w:rsid w:val="00AE0FA6"/>
    <w:rsid w:val="00AE3497"/>
    <w:rsid w:val="00AE7D3D"/>
    <w:rsid w:val="00AF13D7"/>
    <w:rsid w:val="00B03B33"/>
    <w:rsid w:val="00B05F51"/>
    <w:rsid w:val="00B06DF1"/>
    <w:rsid w:val="00B1206D"/>
    <w:rsid w:val="00B12F80"/>
    <w:rsid w:val="00B135C9"/>
    <w:rsid w:val="00B14F49"/>
    <w:rsid w:val="00B16B70"/>
    <w:rsid w:val="00B22753"/>
    <w:rsid w:val="00B2305F"/>
    <w:rsid w:val="00B265E8"/>
    <w:rsid w:val="00B31A9C"/>
    <w:rsid w:val="00B327CF"/>
    <w:rsid w:val="00B402CA"/>
    <w:rsid w:val="00B40643"/>
    <w:rsid w:val="00B411EC"/>
    <w:rsid w:val="00B45465"/>
    <w:rsid w:val="00B45C61"/>
    <w:rsid w:val="00B520EA"/>
    <w:rsid w:val="00B529CE"/>
    <w:rsid w:val="00B5568F"/>
    <w:rsid w:val="00B57316"/>
    <w:rsid w:val="00B64FE4"/>
    <w:rsid w:val="00B66CDE"/>
    <w:rsid w:val="00B76EE4"/>
    <w:rsid w:val="00B816F5"/>
    <w:rsid w:val="00B9347F"/>
    <w:rsid w:val="00B93846"/>
    <w:rsid w:val="00BA01D1"/>
    <w:rsid w:val="00BA65F0"/>
    <w:rsid w:val="00BA75C8"/>
    <w:rsid w:val="00BC3456"/>
    <w:rsid w:val="00BC3FC7"/>
    <w:rsid w:val="00BC55C5"/>
    <w:rsid w:val="00BC5B68"/>
    <w:rsid w:val="00BD11CD"/>
    <w:rsid w:val="00BD3B96"/>
    <w:rsid w:val="00BD5293"/>
    <w:rsid w:val="00BD70A6"/>
    <w:rsid w:val="00BE3A40"/>
    <w:rsid w:val="00BF53AA"/>
    <w:rsid w:val="00BF7B1C"/>
    <w:rsid w:val="00BF7C00"/>
    <w:rsid w:val="00BF7D4F"/>
    <w:rsid w:val="00C027A4"/>
    <w:rsid w:val="00C04461"/>
    <w:rsid w:val="00C217F2"/>
    <w:rsid w:val="00C22930"/>
    <w:rsid w:val="00C24BD0"/>
    <w:rsid w:val="00C24CD1"/>
    <w:rsid w:val="00C258DB"/>
    <w:rsid w:val="00C3334D"/>
    <w:rsid w:val="00C3532E"/>
    <w:rsid w:val="00C4147E"/>
    <w:rsid w:val="00C42D64"/>
    <w:rsid w:val="00C54B64"/>
    <w:rsid w:val="00C6194B"/>
    <w:rsid w:val="00C775E5"/>
    <w:rsid w:val="00C842E9"/>
    <w:rsid w:val="00C851E6"/>
    <w:rsid w:val="00C90B35"/>
    <w:rsid w:val="00C96051"/>
    <w:rsid w:val="00CA6228"/>
    <w:rsid w:val="00CA6D57"/>
    <w:rsid w:val="00CB10FC"/>
    <w:rsid w:val="00CB317E"/>
    <w:rsid w:val="00CC0FE3"/>
    <w:rsid w:val="00CC26F1"/>
    <w:rsid w:val="00CD0431"/>
    <w:rsid w:val="00CD4F5A"/>
    <w:rsid w:val="00CD5198"/>
    <w:rsid w:val="00CE20A3"/>
    <w:rsid w:val="00CE6837"/>
    <w:rsid w:val="00CF1F34"/>
    <w:rsid w:val="00CF2371"/>
    <w:rsid w:val="00CF66EC"/>
    <w:rsid w:val="00CF6AFC"/>
    <w:rsid w:val="00D0079D"/>
    <w:rsid w:val="00D01501"/>
    <w:rsid w:val="00D0318D"/>
    <w:rsid w:val="00D0717F"/>
    <w:rsid w:val="00D12CB8"/>
    <w:rsid w:val="00D24D10"/>
    <w:rsid w:val="00D3060C"/>
    <w:rsid w:val="00D330BA"/>
    <w:rsid w:val="00D337A3"/>
    <w:rsid w:val="00D3628E"/>
    <w:rsid w:val="00D40241"/>
    <w:rsid w:val="00D414F2"/>
    <w:rsid w:val="00D45225"/>
    <w:rsid w:val="00D515C2"/>
    <w:rsid w:val="00D522C2"/>
    <w:rsid w:val="00D55B94"/>
    <w:rsid w:val="00D57924"/>
    <w:rsid w:val="00D6037D"/>
    <w:rsid w:val="00D62791"/>
    <w:rsid w:val="00D633BF"/>
    <w:rsid w:val="00D6395A"/>
    <w:rsid w:val="00D7011A"/>
    <w:rsid w:val="00D72E44"/>
    <w:rsid w:val="00D81847"/>
    <w:rsid w:val="00D842D9"/>
    <w:rsid w:val="00D861C1"/>
    <w:rsid w:val="00D9559C"/>
    <w:rsid w:val="00DA440D"/>
    <w:rsid w:val="00DA61B9"/>
    <w:rsid w:val="00DB3BDA"/>
    <w:rsid w:val="00DB7A74"/>
    <w:rsid w:val="00DC5461"/>
    <w:rsid w:val="00DD27FE"/>
    <w:rsid w:val="00DE04D1"/>
    <w:rsid w:val="00DE3FB2"/>
    <w:rsid w:val="00DE55A4"/>
    <w:rsid w:val="00DF1117"/>
    <w:rsid w:val="00E01FEF"/>
    <w:rsid w:val="00E04D46"/>
    <w:rsid w:val="00E25C14"/>
    <w:rsid w:val="00E30909"/>
    <w:rsid w:val="00E34780"/>
    <w:rsid w:val="00E370E6"/>
    <w:rsid w:val="00E37942"/>
    <w:rsid w:val="00E500D3"/>
    <w:rsid w:val="00E52118"/>
    <w:rsid w:val="00E57D3A"/>
    <w:rsid w:val="00E57DCC"/>
    <w:rsid w:val="00E65686"/>
    <w:rsid w:val="00E75244"/>
    <w:rsid w:val="00E80C0E"/>
    <w:rsid w:val="00E81A0B"/>
    <w:rsid w:val="00E85678"/>
    <w:rsid w:val="00E9132F"/>
    <w:rsid w:val="00E92643"/>
    <w:rsid w:val="00E953B7"/>
    <w:rsid w:val="00EA1372"/>
    <w:rsid w:val="00EA43D7"/>
    <w:rsid w:val="00EA553E"/>
    <w:rsid w:val="00EB25DA"/>
    <w:rsid w:val="00EB67AC"/>
    <w:rsid w:val="00EC17D0"/>
    <w:rsid w:val="00ED0988"/>
    <w:rsid w:val="00EE6281"/>
    <w:rsid w:val="00EE775F"/>
    <w:rsid w:val="00EF0767"/>
    <w:rsid w:val="00EF20F1"/>
    <w:rsid w:val="00F045B2"/>
    <w:rsid w:val="00F0686E"/>
    <w:rsid w:val="00F07278"/>
    <w:rsid w:val="00F101D6"/>
    <w:rsid w:val="00F10522"/>
    <w:rsid w:val="00F14DF2"/>
    <w:rsid w:val="00F22912"/>
    <w:rsid w:val="00F2385D"/>
    <w:rsid w:val="00F2688D"/>
    <w:rsid w:val="00F315A1"/>
    <w:rsid w:val="00F31D04"/>
    <w:rsid w:val="00F34533"/>
    <w:rsid w:val="00F34722"/>
    <w:rsid w:val="00F35450"/>
    <w:rsid w:val="00F51600"/>
    <w:rsid w:val="00F620F7"/>
    <w:rsid w:val="00F71224"/>
    <w:rsid w:val="00F84D06"/>
    <w:rsid w:val="00F94F51"/>
    <w:rsid w:val="00FA198F"/>
    <w:rsid w:val="00FA58E5"/>
    <w:rsid w:val="00FB00E4"/>
    <w:rsid w:val="00FB1433"/>
    <w:rsid w:val="00FC6D6A"/>
    <w:rsid w:val="00FD069B"/>
    <w:rsid w:val="00FD53F9"/>
    <w:rsid w:val="00FE0F4D"/>
    <w:rsid w:val="00FE2623"/>
    <w:rsid w:val="00FE46C7"/>
    <w:rsid w:val="00FE4E48"/>
    <w:rsid w:val="00FF3C5F"/>
    <w:rsid w:val="00FF5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AA"/>
    <w:pPr>
      <w:suppressAutoHyphens/>
      <w:spacing w:after="200" w:line="276" w:lineRule="auto"/>
    </w:pPr>
    <w:rPr>
      <w:rFonts w:ascii="Calibri" w:eastAsia="Times New Roman" w:hAnsi="Calibri" w:cs="Times New Roman"/>
      <w:lang w:eastAsia="ar-SA"/>
    </w:rPr>
  </w:style>
  <w:style w:type="paragraph" w:styleId="Heading1">
    <w:name w:val="heading 1"/>
    <w:basedOn w:val="Normal"/>
    <w:next w:val="Normal"/>
    <w:link w:val="Heading1Char"/>
    <w:autoRedefine/>
    <w:uiPriority w:val="9"/>
    <w:qFormat/>
    <w:rsid w:val="00C775E5"/>
    <w:pPr>
      <w:keepNext/>
      <w:keepLines/>
      <w:numPr>
        <w:numId w:val="1"/>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9"/>
    <w:qFormat/>
    <w:rsid w:val="00244EA9"/>
    <w:pPr>
      <w:keepNext/>
      <w:keepLines/>
      <w:spacing w:before="100" w:beforeAutospacing="1" w:after="100" w:afterAutospacing="1" w:line="360" w:lineRule="auto"/>
      <w:ind w:left="360"/>
      <w:outlineLvl w:val="1"/>
    </w:pPr>
    <w:rPr>
      <w:rFonts w:eastAsiaTheme="minorEastAsia" w:cs="Arial"/>
      <w:b/>
      <w:bCs/>
      <w:iCs/>
      <w:sz w:val="24"/>
      <w:szCs w:val="28"/>
    </w:rPr>
  </w:style>
  <w:style w:type="paragraph" w:styleId="Heading3">
    <w:name w:val="heading 3"/>
    <w:basedOn w:val="Normal"/>
    <w:next w:val="Normal"/>
    <w:link w:val="Heading3Char"/>
    <w:autoRedefine/>
    <w:uiPriority w:val="9"/>
    <w:unhideWhenUsed/>
    <w:qFormat/>
    <w:rsid w:val="00AE0FA6"/>
    <w:pPr>
      <w:keepNext/>
      <w:keepLines/>
      <w:numPr>
        <w:ilvl w:val="2"/>
        <w:numId w:val="1"/>
      </w:numPr>
      <w:spacing w:before="200" w:after="0"/>
      <w:outlineLvl w:val="2"/>
    </w:pPr>
    <w:rPr>
      <w:rFonts w:ascii="Times New Roman" w:hAnsi="Times New Roman"/>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5E5"/>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9"/>
    <w:rsid w:val="00244EA9"/>
    <w:rPr>
      <w:rFonts w:eastAsiaTheme="minorEastAsia" w:cs="Arial"/>
      <w:b/>
      <w:bCs/>
      <w:iCs/>
      <w:sz w:val="24"/>
      <w:szCs w:val="28"/>
    </w:rPr>
  </w:style>
  <w:style w:type="character" w:customStyle="1" w:styleId="Heading3Char">
    <w:name w:val="Heading 3 Char"/>
    <w:link w:val="Heading3"/>
    <w:uiPriority w:val="9"/>
    <w:rsid w:val="00AE0FA6"/>
    <w:rPr>
      <w:rFonts w:ascii="Times New Roman" w:hAnsi="Times New Roman"/>
      <w:b/>
      <w:bCs/>
      <w:i/>
      <w:sz w:val="24"/>
    </w:rPr>
  </w:style>
  <w:style w:type="character" w:customStyle="1" w:styleId="WW8Num1z0">
    <w:name w:val="WW8Num1z0"/>
    <w:rsid w:val="00BF53AA"/>
    <w:rPr>
      <w:rFonts w:hint="default"/>
    </w:rPr>
  </w:style>
  <w:style w:type="character" w:customStyle="1" w:styleId="WW8Num2z0">
    <w:name w:val="WW8Num2z0"/>
    <w:rsid w:val="00BF53AA"/>
    <w:rPr>
      <w:rFonts w:hint="default"/>
      <w:b/>
      <w:sz w:val="48"/>
    </w:rPr>
  </w:style>
  <w:style w:type="character" w:customStyle="1" w:styleId="WW8Num2z1">
    <w:name w:val="WW8Num2z1"/>
    <w:rsid w:val="00BF53AA"/>
  </w:style>
  <w:style w:type="character" w:customStyle="1" w:styleId="WW8Num2z2">
    <w:name w:val="WW8Num2z2"/>
    <w:rsid w:val="00BF53AA"/>
  </w:style>
  <w:style w:type="character" w:customStyle="1" w:styleId="WW8Num2z3">
    <w:name w:val="WW8Num2z3"/>
    <w:rsid w:val="00BF53AA"/>
  </w:style>
  <w:style w:type="character" w:customStyle="1" w:styleId="WW8Num2z4">
    <w:name w:val="WW8Num2z4"/>
    <w:rsid w:val="00BF53AA"/>
  </w:style>
  <w:style w:type="character" w:customStyle="1" w:styleId="WW8Num2z5">
    <w:name w:val="WW8Num2z5"/>
    <w:rsid w:val="00BF53AA"/>
  </w:style>
  <w:style w:type="character" w:customStyle="1" w:styleId="WW8Num2z6">
    <w:name w:val="WW8Num2z6"/>
    <w:rsid w:val="00BF53AA"/>
  </w:style>
  <w:style w:type="character" w:customStyle="1" w:styleId="WW8Num2z7">
    <w:name w:val="WW8Num2z7"/>
    <w:rsid w:val="00BF53AA"/>
  </w:style>
  <w:style w:type="character" w:customStyle="1" w:styleId="WW8Num2z8">
    <w:name w:val="WW8Num2z8"/>
    <w:rsid w:val="00BF53AA"/>
  </w:style>
  <w:style w:type="character" w:customStyle="1" w:styleId="WW8Num3z0">
    <w:name w:val="WW8Num3z0"/>
    <w:rsid w:val="00BF53AA"/>
    <w:rPr>
      <w:rFonts w:hint="default"/>
    </w:rPr>
  </w:style>
  <w:style w:type="character" w:customStyle="1" w:styleId="WW8Num3z1">
    <w:name w:val="WW8Num3z1"/>
    <w:rsid w:val="00BF53AA"/>
  </w:style>
  <w:style w:type="character" w:customStyle="1" w:styleId="WW8Num3z2">
    <w:name w:val="WW8Num3z2"/>
    <w:rsid w:val="00BF53AA"/>
  </w:style>
  <w:style w:type="character" w:customStyle="1" w:styleId="WW8Num3z3">
    <w:name w:val="WW8Num3z3"/>
    <w:rsid w:val="00BF53AA"/>
  </w:style>
  <w:style w:type="character" w:customStyle="1" w:styleId="WW8Num3z4">
    <w:name w:val="WW8Num3z4"/>
    <w:rsid w:val="00BF53AA"/>
  </w:style>
  <w:style w:type="character" w:customStyle="1" w:styleId="WW8Num3z5">
    <w:name w:val="WW8Num3z5"/>
    <w:rsid w:val="00BF53AA"/>
  </w:style>
  <w:style w:type="character" w:customStyle="1" w:styleId="WW8Num3z6">
    <w:name w:val="WW8Num3z6"/>
    <w:rsid w:val="00BF53AA"/>
  </w:style>
  <w:style w:type="character" w:customStyle="1" w:styleId="WW8Num3z7">
    <w:name w:val="WW8Num3z7"/>
    <w:rsid w:val="00BF53AA"/>
  </w:style>
  <w:style w:type="character" w:customStyle="1" w:styleId="WW8Num3z8">
    <w:name w:val="WW8Num3z8"/>
    <w:rsid w:val="00BF53AA"/>
  </w:style>
  <w:style w:type="character" w:customStyle="1" w:styleId="WW8Num4z0">
    <w:name w:val="WW8Num4z0"/>
    <w:rsid w:val="00BF53AA"/>
    <w:rPr>
      <w:rFonts w:hint="default"/>
    </w:rPr>
  </w:style>
  <w:style w:type="character" w:customStyle="1" w:styleId="WW8Num4z1">
    <w:name w:val="WW8Num4z1"/>
    <w:rsid w:val="00BF53AA"/>
  </w:style>
  <w:style w:type="character" w:customStyle="1" w:styleId="WW8Num4z2">
    <w:name w:val="WW8Num4z2"/>
    <w:rsid w:val="00BF53AA"/>
  </w:style>
  <w:style w:type="character" w:customStyle="1" w:styleId="WW8Num4z3">
    <w:name w:val="WW8Num4z3"/>
    <w:rsid w:val="00BF53AA"/>
  </w:style>
  <w:style w:type="character" w:customStyle="1" w:styleId="WW8Num4z4">
    <w:name w:val="WW8Num4z4"/>
    <w:rsid w:val="00BF53AA"/>
  </w:style>
  <w:style w:type="character" w:customStyle="1" w:styleId="WW8Num4z5">
    <w:name w:val="WW8Num4z5"/>
    <w:rsid w:val="00BF53AA"/>
  </w:style>
  <w:style w:type="character" w:customStyle="1" w:styleId="WW8Num4z6">
    <w:name w:val="WW8Num4z6"/>
    <w:rsid w:val="00BF53AA"/>
  </w:style>
  <w:style w:type="character" w:customStyle="1" w:styleId="WW8Num4z7">
    <w:name w:val="WW8Num4z7"/>
    <w:rsid w:val="00BF53AA"/>
  </w:style>
  <w:style w:type="character" w:customStyle="1" w:styleId="WW8Num4z8">
    <w:name w:val="WW8Num4z8"/>
    <w:rsid w:val="00BF53AA"/>
  </w:style>
  <w:style w:type="character" w:customStyle="1" w:styleId="WW8Num5z0">
    <w:name w:val="WW8Num5z0"/>
    <w:rsid w:val="00BF53AA"/>
    <w:rPr>
      <w:rFonts w:ascii="Times New Roman" w:hAnsi="Times New Roman" w:cs="Times New Roman"/>
      <w:b/>
      <w:bCs/>
      <w:sz w:val="24"/>
      <w:szCs w:val="24"/>
    </w:rPr>
  </w:style>
  <w:style w:type="character" w:customStyle="1" w:styleId="WW8Num5z1">
    <w:name w:val="WW8Num5z1"/>
    <w:rsid w:val="00BF53AA"/>
  </w:style>
  <w:style w:type="character" w:customStyle="1" w:styleId="WW8Num5z2">
    <w:name w:val="WW8Num5z2"/>
    <w:rsid w:val="00BF53AA"/>
  </w:style>
  <w:style w:type="character" w:customStyle="1" w:styleId="WW8Num5z3">
    <w:name w:val="WW8Num5z3"/>
    <w:rsid w:val="00BF53AA"/>
  </w:style>
  <w:style w:type="character" w:customStyle="1" w:styleId="WW8Num5z4">
    <w:name w:val="WW8Num5z4"/>
    <w:rsid w:val="00BF53AA"/>
  </w:style>
  <w:style w:type="character" w:customStyle="1" w:styleId="WW8Num5z5">
    <w:name w:val="WW8Num5z5"/>
    <w:rsid w:val="00BF53AA"/>
  </w:style>
  <w:style w:type="character" w:customStyle="1" w:styleId="WW8Num5z6">
    <w:name w:val="WW8Num5z6"/>
    <w:rsid w:val="00BF53AA"/>
  </w:style>
  <w:style w:type="character" w:customStyle="1" w:styleId="WW8Num5z7">
    <w:name w:val="WW8Num5z7"/>
    <w:rsid w:val="00BF53AA"/>
  </w:style>
  <w:style w:type="character" w:customStyle="1" w:styleId="WW8Num5z8">
    <w:name w:val="WW8Num5z8"/>
    <w:rsid w:val="00BF53AA"/>
  </w:style>
  <w:style w:type="character" w:customStyle="1" w:styleId="WW8Num6z0">
    <w:name w:val="WW8Num6z0"/>
    <w:rsid w:val="00BF53AA"/>
    <w:rPr>
      <w:rFonts w:hint="default"/>
    </w:rPr>
  </w:style>
  <w:style w:type="character" w:customStyle="1" w:styleId="WW8Num6z1">
    <w:name w:val="WW8Num6z1"/>
    <w:rsid w:val="00BF53AA"/>
  </w:style>
  <w:style w:type="character" w:customStyle="1" w:styleId="WW8Num6z2">
    <w:name w:val="WW8Num6z2"/>
    <w:rsid w:val="00BF53AA"/>
  </w:style>
  <w:style w:type="character" w:customStyle="1" w:styleId="WW8Num6z3">
    <w:name w:val="WW8Num6z3"/>
    <w:rsid w:val="00BF53AA"/>
  </w:style>
  <w:style w:type="character" w:customStyle="1" w:styleId="WW8Num6z4">
    <w:name w:val="WW8Num6z4"/>
    <w:rsid w:val="00BF53AA"/>
  </w:style>
  <w:style w:type="character" w:customStyle="1" w:styleId="WW8Num6z5">
    <w:name w:val="WW8Num6z5"/>
    <w:rsid w:val="00BF53AA"/>
  </w:style>
  <w:style w:type="character" w:customStyle="1" w:styleId="WW8Num6z6">
    <w:name w:val="WW8Num6z6"/>
    <w:rsid w:val="00BF53AA"/>
  </w:style>
  <w:style w:type="character" w:customStyle="1" w:styleId="WW8Num6z7">
    <w:name w:val="WW8Num6z7"/>
    <w:rsid w:val="00BF53AA"/>
  </w:style>
  <w:style w:type="character" w:customStyle="1" w:styleId="WW8Num6z8">
    <w:name w:val="WW8Num6z8"/>
    <w:rsid w:val="00BF53AA"/>
  </w:style>
  <w:style w:type="character" w:customStyle="1" w:styleId="WW8Num7z0">
    <w:name w:val="WW8Num7z0"/>
    <w:rsid w:val="00BF53AA"/>
    <w:rPr>
      <w:rFonts w:hint="default"/>
    </w:rPr>
  </w:style>
  <w:style w:type="character" w:customStyle="1" w:styleId="WW8Num7z1">
    <w:name w:val="WW8Num7z1"/>
    <w:rsid w:val="00BF53AA"/>
  </w:style>
  <w:style w:type="character" w:customStyle="1" w:styleId="WW8Num7z2">
    <w:name w:val="WW8Num7z2"/>
    <w:rsid w:val="00BF53AA"/>
  </w:style>
  <w:style w:type="character" w:customStyle="1" w:styleId="WW8Num7z3">
    <w:name w:val="WW8Num7z3"/>
    <w:rsid w:val="00BF53AA"/>
  </w:style>
  <w:style w:type="character" w:customStyle="1" w:styleId="WW8Num7z4">
    <w:name w:val="WW8Num7z4"/>
    <w:rsid w:val="00BF53AA"/>
  </w:style>
  <w:style w:type="character" w:customStyle="1" w:styleId="WW8Num7z5">
    <w:name w:val="WW8Num7z5"/>
    <w:rsid w:val="00BF53AA"/>
  </w:style>
  <w:style w:type="character" w:customStyle="1" w:styleId="WW8Num7z6">
    <w:name w:val="WW8Num7z6"/>
    <w:rsid w:val="00BF53AA"/>
  </w:style>
  <w:style w:type="character" w:customStyle="1" w:styleId="WW8Num7z7">
    <w:name w:val="WW8Num7z7"/>
    <w:rsid w:val="00BF53AA"/>
  </w:style>
  <w:style w:type="character" w:customStyle="1" w:styleId="WW8Num7z8">
    <w:name w:val="WW8Num7z8"/>
    <w:rsid w:val="00BF53AA"/>
  </w:style>
  <w:style w:type="character" w:customStyle="1" w:styleId="WW8Num8z0">
    <w:name w:val="WW8Num8z0"/>
    <w:rsid w:val="00BF53AA"/>
    <w:rPr>
      <w:rFonts w:hint="default"/>
    </w:rPr>
  </w:style>
  <w:style w:type="character" w:customStyle="1" w:styleId="WW8Num9z0">
    <w:name w:val="WW8Num9z0"/>
    <w:rsid w:val="00BF53AA"/>
    <w:rPr>
      <w:rFonts w:hint="default"/>
    </w:rPr>
  </w:style>
  <w:style w:type="character" w:customStyle="1" w:styleId="WW8Num9z1">
    <w:name w:val="WW8Num9z1"/>
    <w:rsid w:val="00BF53AA"/>
  </w:style>
  <w:style w:type="character" w:customStyle="1" w:styleId="WW8Num9z2">
    <w:name w:val="WW8Num9z2"/>
    <w:rsid w:val="00BF53AA"/>
  </w:style>
  <w:style w:type="character" w:customStyle="1" w:styleId="WW8Num9z3">
    <w:name w:val="WW8Num9z3"/>
    <w:rsid w:val="00BF53AA"/>
  </w:style>
  <w:style w:type="character" w:customStyle="1" w:styleId="WW8Num9z4">
    <w:name w:val="WW8Num9z4"/>
    <w:rsid w:val="00BF53AA"/>
  </w:style>
  <w:style w:type="character" w:customStyle="1" w:styleId="WW8Num9z5">
    <w:name w:val="WW8Num9z5"/>
    <w:rsid w:val="00BF53AA"/>
  </w:style>
  <w:style w:type="character" w:customStyle="1" w:styleId="WW8Num9z6">
    <w:name w:val="WW8Num9z6"/>
    <w:rsid w:val="00BF53AA"/>
  </w:style>
  <w:style w:type="character" w:customStyle="1" w:styleId="WW8Num9z7">
    <w:name w:val="WW8Num9z7"/>
    <w:rsid w:val="00BF53AA"/>
  </w:style>
  <w:style w:type="character" w:customStyle="1" w:styleId="WW8Num9z8">
    <w:name w:val="WW8Num9z8"/>
    <w:rsid w:val="00BF53AA"/>
  </w:style>
  <w:style w:type="character" w:customStyle="1" w:styleId="WW8Num10z0">
    <w:name w:val="WW8Num10z0"/>
    <w:rsid w:val="00BF53AA"/>
    <w:rPr>
      <w:rFonts w:hint="default"/>
    </w:rPr>
  </w:style>
  <w:style w:type="character" w:customStyle="1" w:styleId="WW8Num10z1">
    <w:name w:val="WW8Num10z1"/>
    <w:rsid w:val="00BF53AA"/>
  </w:style>
  <w:style w:type="character" w:customStyle="1" w:styleId="WW8Num10z2">
    <w:name w:val="WW8Num10z2"/>
    <w:rsid w:val="00BF53AA"/>
  </w:style>
  <w:style w:type="character" w:customStyle="1" w:styleId="WW8Num10z3">
    <w:name w:val="WW8Num10z3"/>
    <w:rsid w:val="00BF53AA"/>
  </w:style>
  <w:style w:type="character" w:customStyle="1" w:styleId="WW8Num10z4">
    <w:name w:val="WW8Num10z4"/>
    <w:rsid w:val="00BF53AA"/>
  </w:style>
  <w:style w:type="character" w:customStyle="1" w:styleId="WW8Num10z5">
    <w:name w:val="WW8Num10z5"/>
    <w:rsid w:val="00BF53AA"/>
  </w:style>
  <w:style w:type="character" w:customStyle="1" w:styleId="WW8Num10z6">
    <w:name w:val="WW8Num10z6"/>
    <w:rsid w:val="00BF53AA"/>
  </w:style>
  <w:style w:type="character" w:customStyle="1" w:styleId="WW8Num10z7">
    <w:name w:val="WW8Num10z7"/>
    <w:rsid w:val="00BF53AA"/>
  </w:style>
  <w:style w:type="character" w:customStyle="1" w:styleId="WW8Num10z8">
    <w:name w:val="WW8Num10z8"/>
    <w:rsid w:val="00BF53AA"/>
  </w:style>
  <w:style w:type="character" w:customStyle="1" w:styleId="WW8Num11z0">
    <w:name w:val="WW8Num11z0"/>
    <w:rsid w:val="00BF53AA"/>
    <w:rPr>
      <w:rFonts w:hint="default"/>
    </w:rPr>
  </w:style>
  <w:style w:type="character" w:customStyle="1" w:styleId="WW8Num11z1">
    <w:name w:val="WW8Num11z1"/>
    <w:rsid w:val="00BF53AA"/>
  </w:style>
  <w:style w:type="character" w:customStyle="1" w:styleId="WW8Num11z2">
    <w:name w:val="WW8Num11z2"/>
    <w:rsid w:val="00BF53AA"/>
  </w:style>
  <w:style w:type="character" w:customStyle="1" w:styleId="WW8Num11z3">
    <w:name w:val="WW8Num11z3"/>
    <w:rsid w:val="00BF53AA"/>
  </w:style>
  <w:style w:type="character" w:customStyle="1" w:styleId="WW8Num11z4">
    <w:name w:val="WW8Num11z4"/>
    <w:rsid w:val="00BF53AA"/>
  </w:style>
  <w:style w:type="character" w:customStyle="1" w:styleId="WW8Num11z5">
    <w:name w:val="WW8Num11z5"/>
    <w:rsid w:val="00BF53AA"/>
  </w:style>
  <w:style w:type="character" w:customStyle="1" w:styleId="WW8Num11z6">
    <w:name w:val="WW8Num11z6"/>
    <w:rsid w:val="00BF53AA"/>
  </w:style>
  <w:style w:type="character" w:customStyle="1" w:styleId="WW8Num11z7">
    <w:name w:val="WW8Num11z7"/>
    <w:rsid w:val="00BF53AA"/>
  </w:style>
  <w:style w:type="character" w:customStyle="1" w:styleId="WW8Num11z8">
    <w:name w:val="WW8Num11z8"/>
    <w:rsid w:val="00BF53AA"/>
  </w:style>
  <w:style w:type="character" w:customStyle="1" w:styleId="WW8Num12z0">
    <w:name w:val="WW8Num12z0"/>
    <w:rsid w:val="00BF53AA"/>
  </w:style>
  <w:style w:type="character" w:customStyle="1" w:styleId="WW8Num12z1">
    <w:name w:val="WW8Num12z1"/>
    <w:rsid w:val="00BF53AA"/>
  </w:style>
  <w:style w:type="character" w:customStyle="1" w:styleId="WW8Num12z2">
    <w:name w:val="WW8Num12z2"/>
    <w:rsid w:val="00BF53AA"/>
  </w:style>
  <w:style w:type="character" w:customStyle="1" w:styleId="WW8Num12z3">
    <w:name w:val="WW8Num12z3"/>
    <w:rsid w:val="00BF53AA"/>
  </w:style>
  <w:style w:type="character" w:customStyle="1" w:styleId="WW8Num12z4">
    <w:name w:val="WW8Num12z4"/>
    <w:rsid w:val="00BF53AA"/>
  </w:style>
  <w:style w:type="character" w:customStyle="1" w:styleId="WW8Num12z5">
    <w:name w:val="WW8Num12z5"/>
    <w:rsid w:val="00BF53AA"/>
  </w:style>
  <w:style w:type="character" w:customStyle="1" w:styleId="WW8Num12z6">
    <w:name w:val="WW8Num12z6"/>
    <w:rsid w:val="00BF53AA"/>
  </w:style>
  <w:style w:type="character" w:customStyle="1" w:styleId="WW8Num12z7">
    <w:name w:val="WW8Num12z7"/>
    <w:rsid w:val="00BF53AA"/>
  </w:style>
  <w:style w:type="character" w:customStyle="1" w:styleId="WW8Num12z8">
    <w:name w:val="WW8Num12z8"/>
    <w:rsid w:val="00BF53AA"/>
  </w:style>
  <w:style w:type="character" w:customStyle="1" w:styleId="WW8Num13z0">
    <w:name w:val="WW8Num13z0"/>
    <w:rsid w:val="00BF53AA"/>
    <w:rPr>
      <w:rFonts w:hint="default"/>
    </w:rPr>
  </w:style>
  <w:style w:type="character" w:customStyle="1" w:styleId="WW8Num13z1">
    <w:name w:val="WW8Num13z1"/>
    <w:rsid w:val="00BF53AA"/>
  </w:style>
  <w:style w:type="character" w:customStyle="1" w:styleId="WW8Num13z2">
    <w:name w:val="WW8Num13z2"/>
    <w:rsid w:val="00BF53AA"/>
  </w:style>
  <w:style w:type="character" w:customStyle="1" w:styleId="WW8Num13z3">
    <w:name w:val="WW8Num13z3"/>
    <w:rsid w:val="00BF53AA"/>
  </w:style>
  <w:style w:type="character" w:customStyle="1" w:styleId="WW8Num13z4">
    <w:name w:val="WW8Num13z4"/>
    <w:rsid w:val="00BF53AA"/>
  </w:style>
  <w:style w:type="character" w:customStyle="1" w:styleId="WW8Num13z5">
    <w:name w:val="WW8Num13z5"/>
    <w:rsid w:val="00BF53AA"/>
  </w:style>
  <w:style w:type="character" w:customStyle="1" w:styleId="WW8Num13z6">
    <w:name w:val="WW8Num13z6"/>
    <w:rsid w:val="00BF53AA"/>
  </w:style>
  <w:style w:type="character" w:customStyle="1" w:styleId="WW8Num13z7">
    <w:name w:val="WW8Num13z7"/>
    <w:rsid w:val="00BF53AA"/>
  </w:style>
  <w:style w:type="character" w:customStyle="1" w:styleId="WW8Num13z8">
    <w:name w:val="WW8Num13z8"/>
    <w:rsid w:val="00BF53AA"/>
  </w:style>
  <w:style w:type="character" w:customStyle="1" w:styleId="WW8Num14z0">
    <w:name w:val="WW8Num14z0"/>
    <w:rsid w:val="00BF53AA"/>
    <w:rPr>
      <w:rFonts w:hint="default"/>
    </w:rPr>
  </w:style>
  <w:style w:type="character" w:customStyle="1" w:styleId="WW8Num14z1">
    <w:name w:val="WW8Num14z1"/>
    <w:rsid w:val="00BF53AA"/>
  </w:style>
  <w:style w:type="character" w:customStyle="1" w:styleId="WW8Num14z2">
    <w:name w:val="WW8Num14z2"/>
    <w:rsid w:val="00BF53AA"/>
  </w:style>
  <w:style w:type="character" w:customStyle="1" w:styleId="WW8Num14z3">
    <w:name w:val="WW8Num14z3"/>
    <w:rsid w:val="00BF53AA"/>
  </w:style>
  <w:style w:type="character" w:customStyle="1" w:styleId="WW8Num14z4">
    <w:name w:val="WW8Num14z4"/>
    <w:rsid w:val="00BF53AA"/>
  </w:style>
  <w:style w:type="character" w:customStyle="1" w:styleId="WW8Num14z5">
    <w:name w:val="WW8Num14z5"/>
    <w:rsid w:val="00BF53AA"/>
  </w:style>
  <w:style w:type="character" w:customStyle="1" w:styleId="WW8Num14z6">
    <w:name w:val="WW8Num14z6"/>
    <w:rsid w:val="00BF53AA"/>
  </w:style>
  <w:style w:type="character" w:customStyle="1" w:styleId="WW8Num14z7">
    <w:name w:val="WW8Num14z7"/>
    <w:rsid w:val="00BF53AA"/>
  </w:style>
  <w:style w:type="character" w:customStyle="1" w:styleId="WW8Num14z8">
    <w:name w:val="WW8Num14z8"/>
    <w:rsid w:val="00BF53AA"/>
  </w:style>
  <w:style w:type="character" w:customStyle="1" w:styleId="WW8Num15z0">
    <w:name w:val="WW8Num15z0"/>
    <w:rsid w:val="00BF53AA"/>
    <w:rPr>
      <w:rFonts w:hint="default"/>
    </w:rPr>
  </w:style>
  <w:style w:type="character" w:customStyle="1" w:styleId="WW8Num15z1">
    <w:name w:val="WW8Num15z1"/>
    <w:rsid w:val="00BF53AA"/>
  </w:style>
  <w:style w:type="character" w:customStyle="1" w:styleId="WW8Num15z2">
    <w:name w:val="WW8Num15z2"/>
    <w:rsid w:val="00BF53AA"/>
  </w:style>
  <w:style w:type="character" w:customStyle="1" w:styleId="WW8Num15z3">
    <w:name w:val="WW8Num15z3"/>
    <w:rsid w:val="00BF53AA"/>
  </w:style>
  <w:style w:type="character" w:customStyle="1" w:styleId="WW8Num15z4">
    <w:name w:val="WW8Num15z4"/>
    <w:rsid w:val="00BF53AA"/>
  </w:style>
  <w:style w:type="character" w:customStyle="1" w:styleId="WW8Num15z5">
    <w:name w:val="WW8Num15z5"/>
    <w:rsid w:val="00BF53AA"/>
  </w:style>
  <w:style w:type="character" w:customStyle="1" w:styleId="WW8Num15z6">
    <w:name w:val="WW8Num15z6"/>
    <w:rsid w:val="00BF53AA"/>
  </w:style>
  <w:style w:type="character" w:customStyle="1" w:styleId="WW8Num15z7">
    <w:name w:val="WW8Num15z7"/>
    <w:rsid w:val="00BF53AA"/>
  </w:style>
  <w:style w:type="character" w:customStyle="1" w:styleId="WW8Num15z8">
    <w:name w:val="WW8Num15z8"/>
    <w:rsid w:val="00BF53AA"/>
  </w:style>
  <w:style w:type="character" w:customStyle="1" w:styleId="WW8Num16z0">
    <w:name w:val="WW8Num16z0"/>
    <w:rsid w:val="00BF53AA"/>
    <w:rPr>
      <w:rFonts w:hint="default"/>
    </w:rPr>
  </w:style>
  <w:style w:type="character" w:customStyle="1" w:styleId="WW8Num16z1">
    <w:name w:val="WW8Num16z1"/>
    <w:rsid w:val="00BF53AA"/>
  </w:style>
  <w:style w:type="character" w:customStyle="1" w:styleId="WW8Num16z2">
    <w:name w:val="WW8Num16z2"/>
    <w:rsid w:val="00BF53AA"/>
  </w:style>
  <w:style w:type="character" w:customStyle="1" w:styleId="WW8Num16z3">
    <w:name w:val="WW8Num16z3"/>
    <w:rsid w:val="00BF53AA"/>
  </w:style>
  <w:style w:type="character" w:customStyle="1" w:styleId="WW8Num16z4">
    <w:name w:val="WW8Num16z4"/>
    <w:rsid w:val="00BF53AA"/>
  </w:style>
  <w:style w:type="character" w:customStyle="1" w:styleId="WW8Num16z5">
    <w:name w:val="WW8Num16z5"/>
    <w:rsid w:val="00BF53AA"/>
  </w:style>
  <w:style w:type="character" w:customStyle="1" w:styleId="WW8Num16z6">
    <w:name w:val="WW8Num16z6"/>
    <w:rsid w:val="00BF53AA"/>
  </w:style>
  <w:style w:type="character" w:customStyle="1" w:styleId="WW8Num16z7">
    <w:name w:val="WW8Num16z7"/>
    <w:rsid w:val="00BF53AA"/>
  </w:style>
  <w:style w:type="character" w:customStyle="1" w:styleId="WW8Num16z8">
    <w:name w:val="WW8Num16z8"/>
    <w:rsid w:val="00BF53AA"/>
  </w:style>
  <w:style w:type="character" w:customStyle="1" w:styleId="WW8Num17z0">
    <w:name w:val="WW8Num17z0"/>
    <w:rsid w:val="00BF53AA"/>
    <w:rPr>
      <w:rFonts w:ascii="Symbol" w:eastAsia="Times New Roman" w:hAnsi="Symbol" w:cs="Times New Roman" w:hint="default"/>
    </w:rPr>
  </w:style>
  <w:style w:type="character" w:customStyle="1" w:styleId="WW8Num17z1">
    <w:name w:val="WW8Num17z1"/>
    <w:rsid w:val="00BF53AA"/>
    <w:rPr>
      <w:rFonts w:ascii="Courier New" w:hAnsi="Courier New" w:cs="Courier New" w:hint="default"/>
    </w:rPr>
  </w:style>
  <w:style w:type="character" w:customStyle="1" w:styleId="WW8Num17z2">
    <w:name w:val="WW8Num17z2"/>
    <w:rsid w:val="00BF53AA"/>
    <w:rPr>
      <w:rFonts w:ascii="Wingdings" w:hAnsi="Wingdings" w:cs="Wingdings" w:hint="default"/>
    </w:rPr>
  </w:style>
  <w:style w:type="character" w:customStyle="1" w:styleId="WW8Num17z3">
    <w:name w:val="WW8Num17z3"/>
    <w:rsid w:val="00BF53AA"/>
    <w:rPr>
      <w:rFonts w:ascii="Symbol" w:hAnsi="Symbol" w:cs="Symbol" w:hint="default"/>
    </w:rPr>
  </w:style>
  <w:style w:type="character" w:customStyle="1" w:styleId="WW8Num18z0">
    <w:name w:val="WW8Num18z0"/>
    <w:rsid w:val="00BF53AA"/>
    <w:rPr>
      <w:rFonts w:hint="default"/>
    </w:rPr>
  </w:style>
  <w:style w:type="character" w:customStyle="1" w:styleId="WW8Num19z0">
    <w:name w:val="WW8Num19z0"/>
    <w:rsid w:val="00BF53AA"/>
    <w:rPr>
      <w:rFonts w:hint="default"/>
    </w:rPr>
  </w:style>
  <w:style w:type="character" w:customStyle="1" w:styleId="WW8Num20z0">
    <w:name w:val="WW8Num20z0"/>
    <w:rsid w:val="00BF53AA"/>
    <w:rPr>
      <w:rFonts w:hint="default"/>
    </w:rPr>
  </w:style>
  <w:style w:type="character" w:customStyle="1" w:styleId="WW8Num21z0">
    <w:name w:val="WW8Num21z0"/>
    <w:rsid w:val="00BF53AA"/>
    <w:rPr>
      <w:rFonts w:hint="default"/>
    </w:rPr>
  </w:style>
  <w:style w:type="character" w:customStyle="1" w:styleId="WW8Num21z1">
    <w:name w:val="WW8Num21z1"/>
    <w:rsid w:val="00BF53AA"/>
  </w:style>
  <w:style w:type="character" w:customStyle="1" w:styleId="WW8Num21z2">
    <w:name w:val="WW8Num21z2"/>
    <w:rsid w:val="00BF53AA"/>
  </w:style>
  <w:style w:type="character" w:customStyle="1" w:styleId="WW8Num21z3">
    <w:name w:val="WW8Num21z3"/>
    <w:rsid w:val="00BF53AA"/>
  </w:style>
  <w:style w:type="character" w:customStyle="1" w:styleId="WW8Num21z4">
    <w:name w:val="WW8Num21z4"/>
    <w:rsid w:val="00BF53AA"/>
  </w:style>
  <w:style w:type="character" w:customStyle="1" w:styleId="WW8Num21z5">
    <w:name w:val="WW8Num21z5"/>
    <w:rsid w:val="00BF53AA"/>
  </w:style>
  <w:style w:type="character" w:customStyle="1" w:styleId="WW8Num21z6">
    <w:name w:val="WW8Num21z6"/>
    <w:rsid w:val="00BF53AA"/>
  </w:style>
  <w:style w:type="character" w:customStyle="1" w:styleId="WW8Num21z7">
    <w:name w:val="WW8Num21z7"/>
    <w:rsid w:val="00BF53AA"/>
  </w:style>
  <w:style w:type="character" w:customStyle="1" w:styleId="WW8Num21z8">
    <w:name w:val="WW8Num21z8"/>
    <w:rsid w:val="00BF53AA"/>
  </w:style>
  <w:style w:type="character" w:customStyle="1" w:styleId="WW8Num22z0">
    <w:name w:val="WW8Num22z0"/>
    <w:rsid w:val="00BF53AA"/>
    <w:rPr>
      <w:rFonts w:hint="default"/>
    </w:rPr>
  </w:style>
  <w:style w:type="character" w:customStyle="1" w:styleId="WW8Num22z1">
    <w:name w:val="WW8Num22z1"/>
    <w:rsid w:val="00BF53AA"/>
  </w:style>
  <w:style w:type="character" w:customStyle="1" w:styleId="WW8Num22z2">
    <w:name w:val="WW8Num22z2"/>
    <w:rsid w:val="00BF53AA"/>
  </w:style>
  <w:style w:type="character" w:customStyle="1" w:styleId="WW8Num22z3">
    <w:name w:val="WW8Num22z3"/>
    <w:rsid w:val="00BF53AA"/>
  </w:style>
  <w:style w:type="character" w:customStyle="1" w:styleId="WW8Num22z4">
    <w:name w:val="WW8Num22z4"/>
    <w:rsid w:val="00BF53AA"/>
  </w:style>
  <w:style w:type="character" w:customStyle="1" w:styleId="WW8Num22z5">
    <w:name w:val="WW8Num22z5"/>
    <w:rsid w:val="00BF53AA"/>
  </w:style>
  <w:style w:type="character" w:customStyle="1" w:styleId="WW8Num22z6">
    <w:name w:val="WW8Num22z6"/>
    <w:rsid w:val="00BF53AA"/>
  </w:style>
  <w:style w:type="character" w:customStyle="1" w:styleId="WW8Num22z7">
    <w:name w:val="WW8Num22z7"/>
    <w:rsid w:val="00BF53AA"/>
  </w:style>
  <w:style w:type="character" w:customStyle="1" w:styleId="WW8Num22z8">
    <w:name w:val="WW8Num22z8"/>
    <w:rsid w:val="00BF53AA"/>
  </w:style>
  <w:style w:type="character" w:customStyle="1" w:styleId="WW8Num23z0">
    <w:name w:val="WW8Num23z0"/>
    <w:rsid w:val="00BF53AA"/>
    <w:rPr>
      <w:rFonts w:hint="default"/>
    </w:rPr>
  </w:style>
  <w:style w:type="character" w:customStyle="1" w:styleId="WW8Num23z1">
    <w:name w:val="WW8Num23z1"/>
    <w:rsid w:val="00BF53AA"/>
  </w:style>
  <w:style w:type="character" w:customStyle="1" w:styleId="WW8Num23z2">
    <w:name w:val="WW8Num23z2"/>
    <w:rsid w:val="00BF53AA"/>
  </w:style>
  <w:style w:type="character" w:customStyle="1" w:styleId="WW8Num23z3">
    <w:name w:val="WW8Num23z3"/>
    <w:rsid w:val="00BF53AA"/>
  </w:style>
  <w:style w:type="character" w:customStyle="1" w:styleId="WW8Num23z4">
    <w:name w:val="WW8Num23z4"/>
    <w:rsid w:val="00BF53AA"/>
  </w:style>
  <w:style w:type="character" w:customStyle="1" w:styleId="WW8Num23z5">
    <w:name w:val="WW8Num23z5"/>
    <w:rsid w:val="00BF53AA"/>
  </w:style>
  <w:style w:type="character" w:customStyle="1" w:styleId="WW8Num23z6">
    <w:name w:val="WW8Num23z6"/>
    <w:rsid w:val="00BF53AA"/>
  </w:style>
  <w:style w:type="character" w:customStyle="1" w:styleId="WW8Num23z7">
    <w:name w:val="WW8Num23z7"/>
    <w:rsid w:val="00BF53AA"/>
  </w:style>
  <w:style w:type="character" w:customStyle="1" w:styleId="WW8Num23z8">
    <w:name w:val="WW8Num23z8"/>
    <w:rsid w:val="00BF53AA"/>
  </w:style>
  <w:style w:type="character" w:customStyle="1" w:styleId="WW8Num24z0">
    <w:name w:val="WW8Num24z0"/>
    <w:rsid w:val="00BF53AA"/>
    <w:rPr>
      <w:rFonts w:hint="default"/>
    </w:rPr>
  </w:style>
  <w:style w:type="character" w:customStyle="1" w:styleId="WW8Num24z1">
    <w:name w:val="WW8Num24z1"/>
    <w:rsid w:val="00BF53AA"/>
  </w:style>
  <w:style w:type="character" w:customStyle="1" w:styleId="WW8Num24z2">
    <w:name w:val="WW8Num24z2"/>
    <w:rsid w:val="00BF53AA"/>
  </w:style>
  <w:style w:type="character" w:customStyle="1" w:styleId="WW8Num24z3">
    <w:name w:val="WW8Num24z3"/>
    <w:rsid w:val="00BF53AA"/>
  </w:style>
  <w:style w:type="character" w:customStyle="1" w:styleId="WW8Num24z4">
    <w:name w:val="WW8Num24z4"/>
    <w:rsid w:val="00BF53AA"/>
  </w:style>
  <w:style w:type="character" w:customStyle="1" w:styleId="WW8Num24z5">
    <w:name w:val="WW8Num24z5"/>
    <w:rsid w:val="00BF53AA"/>
  </w:style>
  <w:style w:type="character" w:customStyle="1" w:styleId="WW8Num24z6">
    <w:name w:val="WW8Num24z6"/>
    <w:rsid w:val="00BF53AA"/>
  </w:style>
  <w:style w:type="character" w:customStyle="1" w:styleId="WW8Num24z7">
    <w:name w:val="WW8Num24z7"/>
    <w:rsid w:val="00BF53AA"/>
  </w:style>
  <w:style w:type="character" w:customStyle="1" w:styleId="WW8Num24z8">
    <w:name w:val="WW8Num24z8"/>
    <w:rsid w:val="00BF53AA"/>
  </w:style>
  <w:style w:type="character" w:customStyle="1" w:styleId="WW8Num25z0">
    <w:name w:val="WW8Num25z0"/>
    <w:rsid w:val="00BF53AA"/>
  </w:style>
  <w:style w:type="character" w:customStyle="1" w:styleId="WW8Num25z1">
    <w:name w:val="WW8Num25z1"/>
    <w:rsid w:val="00BF53AA"/>
  </w:style>
  <w:style w:type="character" w:customStyle="1" w:styleId="WW8Num25z2">
    <w:name w:val="WW8Num25z2"/>
    <w:rsid w:val="00BF53AA"/>
  </w:style>
  <w:style w:type="character" w:customStyle="1" w:styleId="WW8Num25z3">
    <w:name w:val="WW8Num25z3"/>
    <w:rsid w:val="00BF53AA"/>
  </w:style>
  <w:style w:type="character" w:customStyle="1" w:styleId="WW8Num25z4">
    <w:name w:val="WW8Num25z4"/>
    <w:rsid w:val="00BF53AA"/>
  </w:style>
  <w:style w:type="character" w:customStyle="1" w:styleId="WW8Num25z5">
    <w:name w:val="WW8Num25z5"/>
    <w:rsid w:val="00BF53AA"/>
  </w:style>
  <w:style w:type="character" w:customStyle="1" w:styleId="WW8Num25z6">
    <w:name w:val="WW8Num25z6"/>
    <w:rsid w:val="00BF53AA"/>
  </w:style>
  <w:style w:type="character" w:customStyle="1" w:styleId="WW8Num25z7">
    <w:name w:val="WW8Num25z7"/>
    <w:rsid w:val="00BF53AA"/>
  </w:style>
  <w:style w:type="character" w:customStyle="1" w:styleId="WW8Num25z8">
    <w:name w:val="WW8Num25z8"/>
    <w:rsid w:val="00BF53AA"/>
  </w:style>
  <w:style w:type="character" w:customStyle="1" w:styleId="WW8Num26z0">
    <w:name w:val="WW8Num26z0"/>
    <w:rsid w:val="00BF53AA"/>
    <w:rPr>
      <w:rFonts w:hint="default"/>
    </w:rPr>
  </w:style>
  <w:style w:type="character" w:customStyle="1" w:styleId="WW8Num26z1">
    <w:name w:val="WW8Num26z1"/>
    <w:rsid w:val="00BF53AA"/>
  </w:style>
  <w:style w:type="character" w:customStyle="1" w:styleId="WW8Num26z2">
    <w:name w:val="WW8Num26z2"/>
    <w:rsid w:val="00BF53AA"/>
  </w:style>
  <w:style w:type="character" w:customStyle="1" w:styleId="WW8Num26z3">
    <w:name w:val="WW8Num26z3"/>
    <w:rsid w:val="00BF53AA"/>
  </w:style>
  <w:style w:type="character" w:customStyle="1" w:styleId="WW8Num26z4">
    <w:name w:val="WW8Num26z4"/>
    <w:rsid w:val="00BF53AA"/>
  </w:style>
  <w:style w:type="character" w:customStyle="1" w:styleId="WW8Num26z5">
    <w:name w:val="WW8Num26z5"/>
    <w:rsid w:val="00BF53AA"/>
  </w:style>
  <w:style w:type="character" w:customStyle="1" w:styleId="WW8Num26z6">
    <w:name w:val="WW8Num26z6"/>
    <w:rsid w:val="00BF53AA"/>
  </w:style>
  <w:style w:type="character" w:customStyle="1" w:styleId="WW8Num26z7">
    <w:name w:val="WW8Num26z7"/>
    <w:rsid w:val="00BF53AA"/>
  </w:style>
  <w:style w:type="character" w:customStyle="1" w:styleId="WW8Num26z8">
    <w:name w:val="WW8Num26z8"/>
    <w:rsid w:val="00BF53AA"/>
  </w:style>
  <w:style w:type="character" w:customStyle="1" w:styleId="WW8Num27z0">
    <w:name w:val="WW8Num27z0"/>
    <w:rsid w:val="00BF53AA"/>
    <w:rPr>
      <w:rFonts w:hint="default"/>
    </w:rPr>
  </w:style>
  <w:style w:type="character" w:customStyle="1" w:styleId="WW8Num27z1">
    <w:name w:val="WW8Num27z1"/>
    <w:rsid w:val="00BF53AA"/>
  </w:style>
  <w:style w:type="character" w:customStyle="1" w:styleId="WW8Num27z2">
    <w:name w:val="WW8Num27z2"/>
    <w:rsid w:val="00BF53AA"/>
  </w:style>
  <w:style w:type="character" w:customStyle="1" w:styleId="WW8Num27z3">
    <w:name w:val="WW8Num27z3"/>
    <w:rsid w:val="00BF53AA"/>
  </w:style>
  <w:style w:type="character" w:customStyle="1" w:styleId="WW8Num27z4">
    <w:name w:val="WW8Num27z4"/>
    <w:rsid w:val="00BF53AA"/>
  </w:style>
  <w:style w:type="character" w:customStyle="1" w:styleId="WW8Num27z5">
    <w:name w:val="WW8Num27z5"/>
    <w:rsid w:val="00BF53AA"/>
  </w:style>
  <w:style w:type="character" w:customStyle="1" w:styleId="WW8Num27z6">
    <w:name w:val="WW8Num27z6"/>
    <w:rsid w:val="00BF53AA"/>
  </w:style>
  <w:style w:type="character" w:customStyle="1" w:styleId="WW8Num27z7">
    <w:name w:val="WW8Num27z7"/>
    <w:rsid w:val="00BF53AA"/>
  </w:style>
  <w:style w:type="character" w:customStyle="1" w:styleId="WW8Num27z8">
    <w:name w:val="WW8Num27z8"/>
    <w:rsid w:val="00BF53AA"/>
  </w:style>
  <w:style w:type="character" w:customStyle="1" w:styleId="WW8Num28z0">
    <w:name w:val="WW8Num28z0"/>
    <w:rsid w:val="00BF53AA"/>
    <w:rPr>
      <w:rFonts w:hint="default"/>
    </w:rPr>
  </w:style>
  <w:style w:type="character" w:customStyle="1" w:styleId="WW8Num28z1">
    <w:name w:val="WW8Num28z1"/>
    <w:rsid w:val="00BF53AA"/>
  </w:style>
  <w:style w:type="character" w:customStyle="1" w:styleId="WW8Num28z2">
    <w:name w:val="WW8Num28z2"/>
    <w:rsid w:val="00BF53AA"/>
  </w:style>
  <w:style w:type="character" w:customStyle="1" w:styleId="WW8Num28z3">
    <w:name w:val="WW8Num28z3"/>
    <w:rsid w:val="00BF53AA"/>
  </w:style>
  <w:style w:type="character" w:customStyle="1" w:styleId="WW8Num28z4">
    <w:name w:val="WW8Num28z4"/>
    <w:rsid w:val="00BF53AA"/>
  </w:style>
  <w:style w:type="character" w:customStyle="1" w:styleId="WW8Num28z5">
    <w:name w:val="WW8Num28z5"/>
    <w:rsid w:val="00BF53AA"/>
  </w:style>
  <w:style w:type="character" w:customStyle="1" w:styleId="WW8Num28z6">
    <w:name w:val="WW8Num28z6"/>
    <w:rsid w:val="00BF53AA"/>
  </w:style>
  <w:style w:type="character" w:customStyle="1" w:styleId="WW8Num28z7">
    <w:name w:val="WW8Num28z7"/>
    <w:rsid w:val="00BF53AA"/>
  </w:style>
  <w:style w:type="character" w:customStyle="1" w:styleId="WW8Num28z8">
    <w:name w:val="WW8Num28z8"/>
    <w:rsid w:val="00BF53AA"/>
  </w:style>
  <w:style w:type="character" w:customStyle="1" w:styleId="WW8Num29z0">
    <w:name w:val="WW8Num29z0"/>
    <w:rsid w:val="00BF53AA"/>
  </w:style>
  <w:style w:type="character" w:customStyle="1" w:styleId="WW8Num29z1">
    <w:name w:val="WW8Num29z1"/>
    <w:rsid w:val="00BF53AA"/>
  </w:style>
  <w:style w:type="character" w:customStyle="1" w:styleId="WW8Num29z2">
    <w:name w:val="WW8Num29z2"/>
    <w:rsid w:val="00BF53AA"/>
  </w:style>
  <w:style w:type="character" w:customStyle="1" w:styleId="WW8Num29z3">
    <w:name w:val="WW8Num29z3"/>
    <w:rsid w:val="00BF53AA"/>
  </w:style>
  <w:style w:type="character" w:customStyle="1" w:styleId="WW8Num29z4">
    <w:name w:val="WW8Num29z4"/>
    <w:rsid w:val="00BF53AA"/>
  </w:style>
  <w:style w:type="character" w:customStyle="1" w:styleId="WW8Num29z5">
    <w:name w:val="WW8Num29z5"/>
    <w:rsid w:val="00BF53AA"/>
  </w:style>
  <w:style w:type="character" w:customStyle="1" w:styleId="WW8Num29z6">
    <w:name w:val="WW8Num29z6"/>
    <w:rsid w:val="00BF53AA"/>
  </w:style>
  <w:style w:type="character" w:customStyle="1" w:styleId="WW8Num29z7">
    <w:name w:val="WW8Num29z7"/>
    <w:rsid w:val="00BF53AA"/>
  </w:style>
  <w:style w:type="character" w:customStyle="1" w:styleId="WW8Num29z8">
    <w:name w:val="WW8Num29z8"/>
    <w:rsid w:val="00BF53AA"/>
  </w:style>
  <w:style w:type="character" w:customStyle="1" w:styleId="WW8Num30z0">
    <w:name w:val="WW8Num30z0"/>
    <w:rsid w:val="00BF53AA"/>
    <w:rPr>
      <w:rFonts w:hint="default"/>
    </w:rPr>
  </w:style>
  <w:style w:type="character" w:customStyle="1" w:styleId="WW8Num30z1">
    <w:name w:val="WW8Num30z1"/>
    <w:rsid w:val="00BF53AA"/>
  </w:style>
  <w:style w:type="character" w:customStyle="1" w:styleId="WW8Num30z2">
    <w:name w:val="WW8Num30z2"/>
    <w:rsid w:val="00BF53AA"/>
  </w:style>
  <w:style w:type="character" w:customStyle="1" w:styleId="WW8Num30z3">
    <w:name w:val="WW8Num30z3"/>
    <w:rsid w:val="00BF53AA"/>
  </w:style>
  <w:style w:type="character" w:customStyle="1" w:styleId="WW8Num30z4">
    <w:name w:val="WW8Num30z4"/>
    <w:rsid w:val="00BF53AA"/>
  </w:style>
  <w:style w:type="character" w:customStyle="1" w:styleId="WW8Num30z5">
    <w:name w:val="WW8Num30z5"/>
    <w:rsid w:val="00BF53AA"/>
  </w:style>
  <w:style w:type="character" w:customStyle="1" w:styleId="WW8Num30z6">
    <w:name w:val="WW8Num30z6"/>
    <w:rsid w:val="00BF53AA"/>
  </w:style>
  <w:style w:type="character" w:customStyle="1" w:styleId="WW8Num30z7">
    <w:name w:val="WW8Num30z7"/>
    <w:rsid w:val="00BF53AA"/>
  </w:style>
  <w:style w:type="character" w:customStyle="1" w:styleId="WW8Num30z8">
    <w:name w:val="WW8Num30z8"/>
    <w:rsid w:val="00BF53AA"/>
  </w:style>
  <w:style w:type="character" w:customStyle="1" w:styleId="WW8Num31z0">
    <w:name w:val="WW8Num31z0"/>
    <w:rsid w:val="00BF53AA"/>
    <w:rPr>
      <w:rFonts w:hint="default"/>
    </w:rPr>
  </w:style>
  <w:style w:type="character" w:customStyle="1" w:styleId="WW8Num32z0">
    <w:name w:val="WW8Num32z0"/>
    <w:rsid w:val="00BF53AA"/>
    <w:rPr>
      <w:rFonts w:hint="default"/>
    </w:rPr>
  </w:style>
  <w:style w:type="character" w:customStyle="1" w:styleId="WW8Num32z1">
    <w:name w:val="WW8Num32z1"/>
    <w:rsid w:val="00BF53AA"/>
  </w:style>
  <w:style w:type="character" w:customStyle="1" w:styleId="WW8Num32z2">
    <w:name w:val="WW8Num32z2"/>
    <w:rsid w:val="00BF53AA"/>
  </w:style>
  <w:style w:type="character" w:customStyle="1" w:styleId="WW8Num32z3">
    <w:name w:val="WW8Num32z3"/>
    <w:rsid w:val="00BF53AA"/>
  </w:style>
  <w:style w:type="character" w:customStyle="1" w:styleId="WW8Num32z4">
    <w:name w:val="WW8Num32z4"/>
    <w:rsid w:val="00BF53AA"/>
  </w:style>
  <w:style w:type="character" w:customStyle="1" w:styleId="WW8Num32z5">
    <w:name w:val="WW8Num32z5"/>
    <w:rsid w:val="00BF53AA"/>
  </w:style>
  <w:style w:type="character" w:customStyle="1" w:styleId="WW8Num32z6">
    <w:name w:val="WW8Num32z6"/>
    <w:rsid w:val="00BF53AA"/>
  </w:style>
  <w:style w:type="character" w:customStyle="1" w:styleId="WW8Num32z7">
    <w:name w:val="WW8Num32z7"/>
    <w:rsid w:val="00BF53AA"/>
  </w:style>
  <w:style w:type="character" w:customStyle="1" w:styleId="WW8Num32z8">
    <w:name w:val="WW8Num32z8"/>
    <w:rsid w:val="00BF53AA"/>
  </w:style>
  <w:style w:type="character" w:customStyle="1" w:styleId="WW8Num33z0">
    <w:name w:val="WW8Num33z0"/>
    <w:rsid w:val="00BF53AA"/>
  </w:style>
  <w:style w:type="character" w:customStyle="1" w:styleId="WW8Num33z1">
    <w:name w:val="WW8Num33z1"/>
    <w:rsid w:val="00BF53AA"/>
  </w:style>
  <w:style w:type="character" w:customStyle="1" w:styleId="WW8Num33z2">
    <w:name w:val="WW8Num33z2"/>
    <w:rsid w:val="00BF53AA"/>
  </w:style>
  <w:style w:type="character" w:customStyle="1" w:styleId="WW8Num33z3">
    <w:name w:val="WW8Num33z3"/>
    <w:rsid w:val="00BF53AA"/>
  </w:style>
  <w:style w:type="character" w:customStyle="1" w:styleId="WW8Num33z4">
    <w:name w:val="WW8Num33z4"/>
    <w:rsid w:val="00BF53AA"/>
  </w:style>
  <w:style w:type="character" w:customStyle="1" w:styleId="WW8Num33z5">
    <w:name w:val="WW8Num33z5"/>
    <w:rsid w:val="00BF53AA"/>
  </w:style>
  <w:style w:type="character" w:customStyle="1" w:styleId="WW8Num33z6">
    <w:name w:val="WW8Num33z6"/>
    <w:rsid w:val="00BF53AA"/>
  </w:style>
  <w:style w:type="character" w:customStyle="1" w:styleId="WW8Num33z7">
    <w:name w:val="WW8Num33z7"/>
    <w:rsid w:val="00BF53AA"/>
  </w:style>
  <w:style w:type="character" w:customStyle="1" w:styleId="WW8Num33z8">
    <w:name w:val="WW8Num33z8"/>
    <w:rsid w:val="00BF53AA"/>
  </w:style>
  <w:style w:type="character" w:customStyle="1" w:styleId="WW8Num34z0">
    <w:name w:val="WW8Num34z0"/>
    <w:rsid w:val="00BF53AA"/>
    <w:rPr>
      <w:rFonts w:hint="default"/>
    </w:rPr>
  </w:style>
  <w:style w:type="character" w:customStyle="1" w:styleId="WW8Num34z1">
    <w:name w:val="WW8Num34z1"/>
    <w:rsid w:val="00BF53AA"/>
  </w:style>
  <w:style w:type="character" w:customStyle="1" w:styleId="WW8Num34z2">
    <w:name w:val="WW8Num34z2"/>
    <w:rsid w:val="00BF53AA"/>
  </w:style>
  <w:style w:type="character" w:customStyle="1" w:styleId="WW8Num34z3">
    <w:name w:val="WW8Num34z3"/>
    <w:rsid w:val="00BF53AA"/>
  </w:style>
  <w:style w:type="character" w:customStyle="1" w:styleId="WW8Num34z4">
    <w:name w:val="WW8Num34z4"/>
    <w:rsid w:val="00BF53AA"/>
  </w:style>
  <w:style w:type="character" w:customStyle="1" w:styleId="WW8Num34z5">
    <w:name w:val="WW8Num34z5"/>
    <w:rsid w:val="00BF53AA"/>
  </w:style>
  <w:style w:type="character" w:customStyle="1" w:styleId="WW8Num34z6">
    <w:name w:val="WW8Num34z6"/>
    <w:rsid w:val="00BF53AA"/>
  </w:style>
  <w:style w:type="character" w:customStyle="1" w:styleId="WW8Num34z7">
    <w:name w:val="WW8Num34z7"/>
    <w:rsid w:val="00BF53AA"/>
  </w:style>
  <w:style w:type="character" w:customStyle="1" w:styleId="WW8Num34z8">
    <w:name w:val="WW8Num34z8"/>
    <w:rsid w:val="00BF53AA"/>
  </w:style>
  <w:style w:type="character" w:customStyle="1" w:styleId="WW8Num35z0">
    <w:name w:val="WW8Num35z0"/>
    <w:rsid w:val="00BF53AA"/>
    <w:rPr>
      <w:rFonts w:hint="default"/>
    </w:rPr>
  </w:style>
  <w:style w:type="character" w:customStyle="1" w:styleId="WW8Num35z1">
    <w:name w:val="WW8Num35z1"/>
    <w:rsid w:val="00BF53AA"/>
  </w:style>
  <w:style w:type="character" w:customStyle="1" w:styleId="WW8Num35z2">
    <w:name w:val="WW8Num35z2"/>
    <w:rsid w:val="00BF53AA"/>
  </w:style>
  <w:style w:type="character" w:customStyle="1" w:styleId="WW8Num35z3">
    <w:name w:val="WW8Num35z3"/>
    <w:rsid w:val="00BF53AA"/>
  </w:style>
  <w:style w:type="character" w:customStyle="1" w:styleId="WW8Num35z4">
    <w:name w:val="WW8Num35z4"/>
    <w:rsid w:val="00BF53AA"/>
  </w:style>
  <w:style w:type="character" w:customStyle="1" w:styleId="WW8Num35z5">
    <w:name w:val="WW8Num35z5"/>
    <w:rsid w:val="00BF53AA"/>
  </w:style>
  <w:style w:type="character" w:customStyle="1" w:styleId="WW8Num35z6">
    <w:name w:val="WW8Num35z6"/>
    <w:rsid w:val="00BF53AA"/>
  </w:style>
  <w:style w:type="character" w:customStyle="1" w:styleId="WW8Num35z7">
    <w:name w:val="WW8Num35z7"/>
    <w:rsid w:val="00BF53AA"/>
  </w:style>
  <w:style w:type="character" w:customStyle="1" w:styleId="WW8Num35z8">
    <w:name w:val="WW8Num35z8"/>
    <w:rsid w:val="00BF53AA"/>
  </w:style>
  <w:style w:type="character" w:customStyle="1" w:styleId="WW8Num36z0">
    <w:name w:val="WW8Num36z0"/>
    <w:rsid w:val="00BF53AA"/>
    <w:rPr>
      <w:rFonts w:hint="default"/>
    </w:rPr>
  </w:style>
  <w:style w:type="character" w:customStyle="1" w:styleId="WW8Num36z1">
    <w:name w:val="WW8Num36z1"/>
    <w:rsid w:val="00BF53AA"/>
  </w:style>
  <w:style w:type="character" w:customStyle="1" w:styleId="WW8Num36z2">
    <w:name w:val="WW8Num36z2"/>
    <w:rsid w:val="00BF53AA"/>
  </w:style>
  <w:style w:type="character" w:customStyle="1" w:styleId="WW8Num36z3">
    <w:name w:val="WW8Num36z3"/>
    <w:rsid w:val="00BF53AA"/>
  </w:style>
  <w:style w:type="character" w:customStyle="1" w:styleId="WW8Num36z4">
    <w:name w:val="WW8Num36z4"/>
    <w:rsid w:val="00BF53AA"/>
  </w:style>
  <w:style w:type="character" w:customStyle="1" w:styleId="WW8Num36z5">
    <w:name w:val="WW8Num36z5"/>
    <w:rsid w:val="00BF53AA"/>
  </w:style>
  <w:style w:type="character" w:customStyle="1" w:styleId="WW8Num36z6">
    <w:name w:val="WW8Num36z6"/>
    <w:rsid w:val="00BF53AA"/>
  </w:style>
  <w:style w:type="character" w:customStyle="1" w:styleId="WW8Num36z7">
    <w:name w:val="WW8Num36z7"/>
    <w:rsid w:val="00BF53AA"/>
  </w:style>
  <w:style w:type="character" w:customStyle="1" w:styleId="WW8Num36z8">
    <w:name w:val="WW8Num36z8"/>
    <w:rsid w:val="00BF53AA"/>
  </w:style>
  <w:style w:type="character" w:customStyle="1" w:styleId="WW8Num37z0">
    <w:name w:val="WW8Num37z0"/>
    <w:rsid w:val="00BF53AA"/>
    <w:rPr>
      <w:rFonts w:hint="default"/>
      <w:b w:val="0"/>
    </w:rPr>
  </w:style>
  <w:style w:type="character" w:customStyle="1" w:styleId="WW8Num37z1">
    <w:name w:val="WW8Num37z1"/>
    <w:rsid w:val="00BF53AA"/>
  </w:style>
  <w:style w:type="character" w:customStyle="1" w:styleId="WW8Num37z2">
    <w:name w:val="WW8Num37z2"/>
    <w:rsid w:val="00BF53AA"/>
  </w:style>
  <w:style w:type="character" w:customStyle="1" w:styleId="WW8Num37z3">
    <w:name w:val="WW8Num37z3"/>
    <w:rsid w:val="00BF53AA"/>
  </w:style>
  <w:style w:type="character" w:customStyle="1" w:styleId="WW8Num37z4">
    <w:name w:val="WW8Num37z4"/>
    <w:rsid w:val="00BF53AA"/>
  </w:style>
  <w:style w:type="character" w:customStyle="1" w:styleId="WW8Num37z5">
    <w:name w:val="WW8Num37z5"/>
    <w:rsid w:val="00BF53AA"/>
  </w:style>
  <w:style w:type="character" w:customStyle="1" w:styleId="WW8Num37z6">
    <w:name w:val="WW8Num37z6"/>
    <w:rsid w:val="00BF53AA"/>
  </w:style>
  <w:style w:type="character" w:customStyle="1" w:styleId="WW8Num37z7">
    <w:name w:val="WW8Num37z7"/>
    <w:rsid w:val="00BF53AA"/>
  </w:style>
  <w:style w:type="character" w:customStyle="1" w:styleId="WW8Num37z8">
    <w:name w:val="WW8Num37z8"/>
    <w:rsid w:val="00BF53AA"/>
  </w:style>
  <w:style w:type="character" w:customStyle="1" w:styleId="WW8Num38z0">
    <w:name w:val="WW8Num38z0"/>
    <w:rsid w:val="00BF53AA"/>
  </w:style>
  <w:style w:type="character" w:customStyle="1" w:styleId="WW8Num38z1">
    <w:name w:val="WW8Num38z1"/>
    <w:rsid w:val="00BF53AA"/>
  </w:style>
  <w:style w:type="character" w:customStyle="1" w:styleId="WW8Num38z2">
    <w:name w:val="WW8Num38z2"/>
    <w:rsid w:val="00BF53AA"/>
  </w:style>
  <w:style w:type="character" w:customStyle="1" w:styleId="WW8Num38z3">
    <w:name w:val="WW8Num38z3"/>
    <w:rsid w:val="00BF53AA"/>
  </w:style>
  <w:style w:type="character" w:customStyle="1" w:styleId="WW8Num38z4">
    <w:name w:val="WW8Num38z4"/>
    <w:rsid w:val="00BF53AA"/>
  </w:style>
  <w:style w:type="character" w:customStyle="1" w:styleId="WW8Num38z5">
    <w:name w:val="WW8Num38z5"/>
    <w:rsid w:val="00BF53AA"/>
  </w:style>
  <w:style w:type="character" w:customStyle="1" w:styleId="WW8Num38z6">
    <w:name w:val="WW8Num38z6"/>
    <w:rsid w:val="00BF53AA"/>
  </w:style>
  <w:style w:type="character" w:customStyle="1" w:styleId="WW8Num38z7">
    <w:name w:val="WW8Num38z7"/>
    <w:rsid w:val="00BF53AA"/>
  </w:style>
  <w:style w:type="character" w:customStyle="1" w:styleId="WW8Num38z8">
    <w:name w:val="WW8Num38z8"/>
    <w:rsid w:val="00BF53AA"/>
  </w:style>
  <w:style w:type="character" w:customStyle="1" w:styleId="HeaderChar">
    <w:name w:val="Header Char"/>
    <w:uiPriority w:val="99"/>
    <w:rsid w:val="00BF53AA"/>
    <w:rPr>
      <w:rFonts w:ascii="Calibri" w:eastAsia="Times New Roman" w:hAnsi="Calibri" w:cs="Times New Roman"/>
    </w:rPr>
  </w:style>
  <w:style w:type="character" w:customStyle="1" w:styleId="FooterChar">
    <w:name w:val="Footer Char"/>
    <w:uiPriority w:val="99"/>
    <w:rsid w:val="00BF53AA"/>
    <w:rPr>
      <w:rFonts w:ascii="Calibri" w:eastAsia="Times New Roman" w:hAnsi="Calibri" w:cs="Times New Roman"/>
    </w:rPr>
  </w:style>
  <w:style w:type="character" w:customStyle="1" w:styleId="BalloonTextChar">
    <w:name w:val="Balloon Text Char"/>
    <w:uiPriority w:val="99"/>
    <w:rsid w:val="00BF53AA"/>
    <w:rPr>
      <w:rFonts w:ascii="Segoe UI" w:eastAsia="Times New Roman" w:hAnsi="Segoe UI" w:cs="Segoe UI"/>
      <w:sz w:val="18"/>
      <w:szCs w:val="18"/>
    </w:rPr>
  </w:style>
  <w:style w:type="paragraph" w:customStyle="1" w:styleId="Heading">
    <w:name w:val="Heading"/>
    <w:basedOn w:val="Normal"/>
    <w:next w:val="BodyText"/>
    <w:rsid w:val="00BF53AA"/>
    <w:pPr>
      <w:keepNext/>
      <w:spacing w:before="240" w:after="120"/>
    </w:pPr>
    <w:rPr>
      <w:rFonts w:ascii="Arial" w:eastAsia="Arial Unicode MS" w:hAnsi="Arial" w:cs="Mangal"/>
      <w:sz w:val="28"/>
      <w:szCs w:val="28"/>
    </w:rPr>
  </w:style>
  <w:style w:type="paragraph" w:styleId="BodyText">
    <w:name w:val="Body Text"/>
    <w:basedOn w:val="Normal"/>
    <w:link w:val="BodyTextChar"/>
    <w:rsid w:val="00BF53AA"/>
    <w:pPr>
      <w:spacing w:after="120"/>
    </w:pPr>
  </w:style>
  <w:style w:type="character" w:customStyle="1" w:styleId="BodyTextChar">
    <w:name w:val="Body Text Char"/>
    <w:basedOn w:val="DefaultParagraphFont"/>
    <w:link w:val="BodyText"/>
    <w:rsid w:val="00BF53AA"/>
    <w:rPr>
      <w:rFonts w:ascii="Calibri" w:eastAsia="Times New Roman" w:hAnsi="Calibri" w:cs="Times New Roman"/>
      <w:lang w:eastAsia="ar-SA"/>
    </w:rPr>
  </w:style>
  <w:style w:type="paragraph" w:styleId="List">
    <w:name w:val="List"/>
    <w:basedOn w:val="BodyText"/>
    <w:rsid w:val="00BF53AA"/>
    <w:rPr>
      <w:rFonts w:cs="Mangal"/>
    </w:rPr>
  </w:style>
  <w:style w:type="paragraph" w:styleId="Caption">
    <w:name w:val="caption"/>
    <w:basedOn w:val="Normal"/>
    <w:qFormat/>
    <w:rsid w:val="00BF53AA"/>
    <w:pPr>
      <w:suppressLineNumbers/>
      <w:spacing w:before="120" w:after="120"/>
    </w:pPr>
    <w:rPr>
      <w:rFonts w:cs="Mangal"/>
      <w:i/>
      <w:iCs/>
      <w:sz w:val="24"/>
      <w:szCs w:val="24"/>
    </w:rPr>
  </w:style>
  <w:style w:type="paragraph" w:customStyle="1" w:styleId="Index">
    <w:name w:val="Index"/>
    <w:basedOn w:val="Normal"/>
    <w:rsid w:val="00BF53AA"/>
    <w:pPr>
      <w:suppressLineNumbers/>
    </w:pPr>
    <w:rPr>
      <w:rFonts w:cs="Mangal"/>
    </w:rPr>
  </w:style>
  <w:style w:type="paragraph" w:customStyle="1" w:styleId="WW-Default">
    <w:name w:val="WW-Default"/>
    <w:rsid w:val="00BF53A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rsid w:val="00BF53AA"/>
    <w:pPr>
      <w:ind w:left="720"/>
    </w:pPr>
  </w:style>
  <w:style w:type="paragraph" w:styleId="Header">
    <w:name w:val="header"/>
    <w:basedOn w:val="Normal"/>
    <w:link w:val="HeaderChar1"/>
    <w:uiPriority w:val="99"/>
    <w:rsid w:val="00BF53AA"/>
    <w:pPr>
      <w:tabs>
        <w:tab w:val="center" w:pos="4680"/>
        <w:tab w:val="right" w:pos="9360"/>
      </w:tabs>
    </w:pPr>
  </w:style>
  <w:style w:type="character" w:customStyle="1" w:styleId="HeaderChar1">
    <w:name w:val="Header Char1"/>
    <w:basedOn w:val="DefaultParagraphFont"/>
    <w:link w:val="Header"/>
    <w:rsid w:val="00BF53AA"/>
    <w:rPr>
      <w:rFonts w:ascii="Calibri" w:eastAsia="Times New Roman" w:hAnsi="Calibri" w:cs="Times New Roman"/>
      <w:lang w:eastAsia="ar-SA"/>
    </w:rPr>
  </w:style>
  <w:style w:type="paragraph" w:styleId="Footer">
    <w:name w:val="footer"/>
    <w:basedOn w:val="Normal"/>
    <w:link w:val="FooterChar1"/>
    <w:uiPriority w:val="99"/>
    <w:rsid w:val="00BF53AA"/>
    <w:pPr>
      <w:tabs>
        <w:tab w:val="center" w:pos="4680"/>
        <w:tab w:val="right" w:pos="9360"/>
      </w:tabs>
    </w:pPr>
  </w:style>
  <w:style w:type="character" w:customStyle="1" w:styleId="FooterChar1">
    <w:name w:val="Footer Char1"/>
    <w:basedOn w:val="DefaultParagraphFont"/>
    <w:link w:val="Footer"/>
    <w:rsid w:val="00BF53AA"/>
    <w:rPr>
      <w:rFonts w:ascii="Calibri" w:eastAsia="Times New Roman" w:hAnsi="Calibri" w:cs="Times New Roman"/>
      <w:lang w:eastAsia="ar-SA"/>
    </w:rPr>
  </w:style>
  <w:style w:type="paragraph" w:styleId="BalloonText">
    <w:name w:val="Balloon Text"/>
    <w:basedOn w:val="Normal"/>
    <w:link w:val="BalloonTextChar1"/>
    <w:uiPriority w:val="99"/>
    <w:rsid w:val="00BF53A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rsid w:val="00BF53AA"/>
    <w:rPr>
      <w:rFonts w:ascii="Segoe UI" w:eastAsia="Times New Roman" w:hAnsi="Segoe UI" w:cs="Segoe UI"/>
      <w:sz w:val="18"/>
      <w:szCs w:val="18"/>
      <w:lang w:eastAsia="ar-SA"/>
    </w:rPr>
  </w:style>
  <w:style w:type="paragraph" w:customStyle="1" w:styleId="TableContents">
    <w:name w:val="Table Contents"/>
    <w:basedOn w:val="Normal"/>
    <w:rsid w:val="00BF53AA"/>
    <w:pPr>
      <w:suppressLineNumbers/>
    </w:pPr>
  </w:style>
  <w:style w:type="paragraph" w:customStyle="1" w:styleId="TableHeading">
    <w:name w:val="Table Heading"/>
    <w:basedOn w:val="TableContents"/>
    <w:rsid w:val="00BF53AA"/>
    <w:pPr>
      <w:jc w:val="center"/>
    </w:pPr>
    <w:rPr>
      <w:b/>
      <w:bCs/>
    </w:rPr>
  </w:style>
  <w:style w:type="character" w:styleId="Strong">
    <w:name w:val="Strong"/>
    <w:basedOn w:val="DefaultParagraphFont"/>
    <w:uiPriority w:val="22"/>
    <w:qFormat/>
    <w:rsid w:val="00DF1117"/>
    <w:rPr>
      <w:b/>
      <w:bCs/>
    </w:rPr>
  </w:style>
  <w:style w:type="table" w:styleId="TableGrid">
    <w:name w:val="Table Grid"/>
    <w:basedOn w:val="TableNormal"/>
    <w:uiPriority w:val="59"/>
    <w:rsid w:val="00DF1117"/>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AA"/>
    <w:pPr>
      <w:suppressAutoHyphens/>
      <w:spacing w:after="200" w:line="276" w:lineRule="auto"/>
    </w:pPr>
    <w:rPr>
      <w:rFonts w:ascii="Calibri" w:eastAsia="Times New Roman" w:hAnsi="Calibri" w:cs="Times New Roman"/>
      <w:lang w:eastAsia="ar-SA"/>
    </w:rPr>
  </w:style>
  <w:style w:type="paragraph" w:styleId="Heading1">
    <w:name w:val="heading 1"/>
    <w:basedOn w:val="Normal"/>
    <w:next w:val="Normal"/>
    <w:link w:val="Heading1Char"/>
    <w:autoRedefine/>
    <w:uiPriority w:val="9"/>
    <w:qFormat/>
    <w:rsid w:val="00C775E5"/>
    <w:pPr>
      <w:keepNext/>
      <w:keepLines/>
      <w:numPr>
        <w:numId w:val="1"/>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autoRedefine/>
    <w:uiPriority w:val="99"/>
    <w:qFormat/>
    <w:rsid w:val="00244EA9"/>
    <w:pPr>
      <w:keepNext/>
      <w:keepLines/>
      <w:spacing w:before="100" w:beforeAutospacing="1" w:after="100" w:afterAutospacing="1" w:line="360" w:lineRule="auto"/>
      <w:ind w:left="360"/>
      <w:outlineLvl w:val="1"/>
    </w:pPr>
    <w:rPr>
      <w:rFonts w:eastAsiaTheme="minorEastAsia" w:cs="Arial"/>
      <w:b/>
      <w:bCs/>
      <w:iCs/>
      <w:sz w:val="24"/>
      <w:szCs w:val="28"/>
    </w:rPr>
  </w:style>
  <w:style w:type="paragraph" w:styleId="Heading3">
    <w:name w:val="heading 3"/>
    <w:basedOn w:val="Normal"/>
    <w:next w:val="Normal"/>
    <w:link w:val="Heading3Char"/>
    <w:autoRedefine/>
    <w:uiPriority w:val="9"/>
    <w:unhideWhenUsed/>
    <w:qFormat/>
    <w:rsid w:val="00AE0FA6"/>
    <w:pPr>
      <w:keepNext/>
      <w:keepLines/>
      <w:numPr>
        <w:ilvl w:val="2"/>
        <w:numId w:val="1"/>
      </w:numPr>
      <w:spacing w:before="200" w:after="0"/>
      <w:outlineLvl w:val="2"/>
    </w:pPr>
    <w:rPr>
      <w:rFonts w:ascii="Times New Roman" w:hAnsi="Times New Roman"/>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5E5"/>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9"/>
    <w:rsid w:val="00244EA9"/>
    <w:rPr>
      <w:rFonts w:eastAsiaTheme="minorEastAsia" w:cs="Arial"/>
      <w:b/>
      <w:bCs/>
      <w:iCs/>
      <w:sz w:val="24"/>
      <w:szCs w:val="28"/>
    </w:rPr>
  </w:style>
  <w:style w:type="character" w:customStyle="1" w:styleId="Heading3Char">
    <w:name w:val="Heading 3 Char"/>
    <w:link w:val="Heading3"/>
    <w:uiPriority w:val="9"/>
    <w:rsid w:val="00AE0FA6"/>
    <w:rPr>
      <w:rFonts w:ascii="Times New Roman" w:hAnsi="Times New Roman"/>
      <w:b/>
      <w:bCs/>
      <w:i/>
      <w:sz w:val="24"/>
    </w:rPr>
  </w:style>
  <w:style w:type="character" w:customStyle="1" w:styleId="WW8Num1z0">
    <w:name w:val="WW8Num1z0"/>
    <w:rsid w:val="00BF53AA"/>
    <w:rPr>
      <w:rFonts w:hint="default"/>
    </w:rPr>
  </w:style>
  <w:style w:type="character" w:customStyle="1" w:styleId="WW8Num2z0">
    <w:name w:val="WW8Num2z0"/>
    <w:rsid w:val="00BF53AA"/>
    <w:rPr>
      <w:rFonts w:hint="default"/>
      <w:b/>
      <w:sz w:val="48"/>
    </w:rPr>
  </w:style>
  <w:style w:type="character" w:customStyle="1" w:styleId="WW8Num2z1">
    <w:name w:val="WW8Num2z1"/>
    <w:rsid w:val="00BF53AA"/>
  </w:style>
  <w:style w:type="character" w:customStyle="1" w:styleId="WW8Num2z2">
    <w:name w:val="WW8Num2z2"/>
    <w:rsid w:val="00BF53AA"/>
  </w:style>
  <w:style w:type="character" w:customStyle="1" w:styleId="WW8Num2z3">
    <w:name w:val="WW8Num2z3"/>
    <w:rsid w:val="00BF53AA"/>
  </w:style>
  <w:style w:type="character" w:customStyle="1" w:styleId="WW8Num2z4">
    <w:name w:val="WW8Num2z4"/>
    <w:rsid w:val="00BF53AA"/>
  </w:style>
  <w:style w:type="character" w:customStyle="1" w:styleId="WW8Num2z5">
    <w:name w:val="WW8Num2z5"/>
    <w:rsid w:val="00BF53AA"/>
  </w:style>
  <w:style w:type="character" w:customStyle="1" w:styleId="WW8Num2z6">
    <w:name w:val="WW8Num2z6"/>
    <w:rsid w:val="00BF53AA"/>
  </w:style>
  <w:style w:type="character" w:customStyle="1" w:styleId="WW8Num2z7">
    <w:name w:val="WW8Num2z7"/>
    <w:rsid w:val="00BF53AA"/>
  </w:style>
  <w:style w:type="character" w:customStyle="1" w:styleId="WW8Num2z8">
    <w:name w:val="WW8Num2z8"/>
    <w:rsid w:val="00BF53AA"/>
  </w:style>
  <w:style w:type="character" w:customStyle="1" w:styleId="WW8Num3z0">
    <w:name w:val="WW8Num3z0"/>
    <w:rsid w:val="00BF53AA"/>
    <w:rPr>
      <w:rFonts w:hint="default"/>
    </w:rPr>
  </w:style>
  <w:style w:type="character" w:customStyle="1" w:styleId="WW8Num3z1">
    <w:name w:val="WW8Num3z1"/>
    <w:rsid w:val="00BF53AA"/>
  </w:style>
  <w:style w:type="character" w:customStyle="1" w:styleId="WW8Num3z2">
    <w:name w:val="WW8Num3z2"/>
    <w:rsid w:val="00BF53AA"/>
  </w:style>
  <w:style w:type="character" w:customStyle="1" w:styleId="WW8Num3z3">
    <w:name w:val="WW8Num3z3"/>
    <w:rsid w:val="00BF53AA"/>
  </w:style>
  <w:style w:type="character" w:customStyle="1" w:styleId="WW8Num3z4">
    <w:name w:val="WW8Num3z4"/>
    <w:rsid w:val="00BF53AA"/>
  </w:style>
  <w:style w:type="character" w:customStyle="1" w:styleId="WW8Num3z5">
    <w:name w:val="WW8Num3z5"/>
    <w:rsid w:val="00BF53AA"/>
  </w:style>
  <w:style w:type="character" w:customStyle="1" w:styleId="WW8Num3z6">
    <w:name w:val="WW8Num3z6"/>
    <w:rsid w:val="00BF53AA"/>
  </w:style>
  <w:style w:type="character" w:customStyle="1" w:styleId="WW8Num3z7">
    <w:name w:val="WW8Num3z7"/>
    <w:rsid w:val="00BF53AA"/>
  </w:style>
  <w:style w:type="character" w:customStyle="1" w:styleId="WW8Num3z8">
    <w:name w:val="WW8Num3z8"/>
    <w:rsid w:val="00BF53AA"/>
  </w:style>
  <w:style w:type="character" w:customStyle="1" w:styleId="WW8Num4z0">
    <w:name w:val="WW8Num4z0"/>
    <w:rsid w:val="00BF53AA"/>
    <w:rPr>
      <w:rFonts w:hint="default"/>
    </w:rPr>
  </w:style>
  <w:style w:type="character" w:customStyle="1" w:styleId="WW8Num4z1">
    <w:name w:val="WW8Num4z1"/>
    <w:rsid w:val="00BF53AA"/>
  </w:style>
  <w:style w:type="character" w:customStyle="1" w:styleId="WW8Num4z2">
    <w:name w:val="WW8Num4z2"/>
    <w:rsid w:val="00BF53AA"/>
  </w:style>
  <w:style w:type="character" w:customStyle="1" w:styleId="WW8Num4z3">
    <w:name w:val="WW8Num4z3"/>
    <w:rsid w:val="00BF53AA"/>
  </w:style>
  <w:style w:type="character" w:customStyle="1" w:styleId="WW8Num4z4">
    <w:name w:val="WW8Num4z4"/>
    <w:rsid w:val="00BF53AA"/>
  </w:style>
  <w:style w:type="character" w:customStyle="1" w:styleId="WW8Num4z5">
    <w:name w:val="WW8Num4z5"/>
    <w:rsid w:val="00BF53AA"/>
  </w:style>
  <w:style w:type="character" w:customStyle="1" w:styleId="WW8Num4z6">
    <w:name w:val="WW8Num4z6"/>
    <w:rsid w:val="00BF53AA"/>
  </w:style>
  <w:style w:type="character" w:customStyle="1" w:styleId="WW8Num4z7">
    <w:name w:val="WW8Num4z7"/>
    <w:rsid w:val="00BF53AA"/>
  </w:style>
  <w:style w:type="character" w:customStyle="1" w:styleId="WW8Num4z8">
    <w:name w:val="WW8Num4z8"/>
    <w:rsid w:val="00BF53AA"/>
  </w:style>
  <w:style w:type="character" w:customStyle="1" w:styleId="WW8Num5z0">
    <w:name w:val="WW8Num5z0"/>
    <w:rsid w:val="00BF53AA"/>
    <w:rPr>
      <w:rFonts w:ascii="Times New Roman" w:hAnsi="Times New Roman" w:cs="Times New Roman"/>
      <w:b/>
      <w:bCs/>
      <w:sz w:val="24"/>
      <w:szCs w:val="24"/>
    </w:rPr>
  </w:style>
  <w:style w:type="character" w:customStyle="1" w:styleId="WW8Num5z1">
    <w:name w:val="WW8Num5z1"/>
    <w:rsid w:val="00BF53AA"/>
  </w:style>
  <w:style w:type="character" w:customStyle="1" w:styleId="WW8Num5z2">
    <w:name w:val="WW8Num5z2"/>
    <w:rsid w:val="00BF53AA"/>
  </w:style>
  <w:style w:type="character" w:customStyle="1" w:styleId="WW8Num5z3">
    <w:name w:val="WW8Num5z3"/>
    <w:rsid w:val="00BF53AA"/>
  </w:style>
  <w:style w:type="character" w:customStyle="1" w:styleId="WW8Num5z4">
    <w:name w:val="WW8Num5z4"/>
    <w:rsid w:val="00BF53AA"/>
  </w:style>
  <w:style w:type="character" w:customStyle="1" w:styleId="WW8Num5z5">
    <w:name w:val="WW8Num5z5"/>
    <w:rsid w:val="00BF53AA"/>
  </w:style>
  <w:style w:type="character" w:customStyle="1" w:styleId="WW8Num5z6">
    <w:name w:val="WW8Num5z6"/>
    <w:rsid w:val="00BF53AA"/>
  </w:style>
  <w:style w:type="character" w:customStyle="1" w:styleId="WW8Num5z7">
    <w:name w:val="WW8Num5z7"/>
    <w:rsid w:val="00BF53AA"/>
  </w:style>
  <w:style w:type="character" w:customStyle="1" w:styleId="WW8Num5z8">
    <w:name w:val="WW8Num5z8"/>
    <w:rsid w:val="00BF53AA"/>
  </w:style>
  <w:style w:type="character" w:customStyle="1" w:styleId="WW8Num6z0">
    <w:name w:val="WW8Num6z0"/>
    <w:rsid w:val="00BF53AA"/>
    <w:rPr>
      <w:rFonts w:hint="default"/>
    </w:rPr>
  </w:style>
  <w:style w:type="character" w:customStyle="1" w:styleId="WW8Num6z1">
    <w:name w:val="WW8Num6z1"/>
    <w:rsid w:val="00BF53AA"/>
  </w:style>
  <w:style w:type="character" w:customStyle="1" w:styleId="WW8Num6z2">
    <w:name w:val="WW8Num6z2"/>
    <w:rsid w:val="00BF53AA"/>
  </w:style>
  <w:style w:type="character" w:customStyle="1" w:styleId="WW8Num6z3">
    <w:name w:val="WW8Num6z3"/>
    <w:rsid w:val="00BF53AA"/>
  </w:style>
  <w:style w:type="character" w:customStyle="1" w:styleId="WW8Num6z4">
    <w:name w:val="WW8Num6z4"/>
    <w:rsid w:val="00BF53AA"/>
  </w:style>
  <w:style w:type="character" w:customStyle="1" w:styleId="WW8Num6z5">
    <w:name w:val="WW8Num6z5"/>
    <w:rsid w:val="00BF53AA"/>
  </w:style>
  <w:style w:type="character" w:customStyle="1" w:styleId="WW8Num6z6">
    <w:name w:val="WW8Num6z6"/>
    <w:rsid w:val="00BF53AA"/>
  </w:style>
  <w:style w:type="character" w:customStyle="1" w:styleId="WW8Num6z7">
    <w:name w:val="WW8Num6z7"/>
    <w:rsid w:val="00BF53AA"/>
  </w:style>
  <w:style w:type="character" w:customStyle="1" w:styleId="WW8Num6z8">
    <w:name w:val="WW8Num6z8"/>
    <w:rsid w:val="00BF53AA"/>
  </w:style>
  <w:style w:type="character" w:customStyle="1" w:styleId="WW8Num7z0">
    <w:name w:val="WW8Num7z0"/>
    <w:rsid w:val="00BF53AA"/>
    <w:rPr>
      <w:rFonts w:hint="default"/>
    </w:rPr>
  </w:style>
  <w:style w:type="character" w:customStyle="1" w:styleId="WW8Num7z1">
    <w:name w:val="WW8Num7z1"/>
    <w:rsid w:val="00BF53AA"/>
  </w:style>
  <w:style w:type="character" w:customStyle="1" w:styleId="WW8Num7z2">
    <w:name w:val="WW8Num7z2"/>
    <w:rsid w:val="00BF53AA"/>
  </w:style>
  <w:style w:type="character" w:customStyle="1" w:styleId="WW8Num7z3">
    <w:name w:val="WW8Num7z3"/>
    <w:rsid w:val="00BF53AA"/>
  </w:style>
  <w:style w:type="character" w:customStyle="1" w:styleId="WW8Num7z4">
    <w:name w:val="WW8Num7z4"/>
    <w:rsid w:val="00BF53AA"/>
  </w:style>
  <w:style w:type="character" w:customStyle="1" w:styleId="WW8Num7z5">
    <w:name w:val="WW8Num7z5"/>
    <w:rsid w:val="00BF53AA"/>
  </w:style>
  <w:style w:type="character" w:customStyle="1" w:styleId="WW8Num7z6">
    <w:name w:val="WW8Num7z6"/>
    <w:rsid w:val="00BF53AA"/>
  </w:style>
  <w:style w:type="character" w:customStyle="1" w:styleId="WW8Num7z7">
    <w:name w:val="WW8Num7z7"/>
    <w:rsid w:val="00BF53AA"/>
  </w:style>
  <w:style w:type="character" w:customStyle="1" w:styleId="WW8Num7z8">
    <w:name w:val="WW8Num7z8"/>
    <w:rsid w:val="00BF53AA"/>
  </w:style>
  <w:style w:type="character" w:customStyle="1" w:styleId="WW8Num8z0">
    <w:name w:val="WW8Num8z0"/>
    <w:rsid w:val="00BF53AA"/>
    <w:rPr>
      <w:rFonts w:hint="default"/>
    </w:rPr>
  </w:style>
  <w:style w:type="character" w:customStyle="1" w:styleId="WW8Num9z0">
    <w:name w:val="WW8Num9z0"/>
    <w:rsid w:val="00BF53AA"/>
    <w:rPr>
      <w:rFonts w:hint="default"/>
    </w:rPr>
  </w:style>
  <w:style w:type="character" w:customStyle="1" w:styleId="WW8Num9z1">
    <w:name w:val="WW8Num9z1"/>
    <w:rsid w:val="00BF53AA"/>
  </w:style>
  <w:style w:type="character" w:customStyle="1" w:styleId="WW8Num9z2">
    <w:name w:val="WW8Num9z2"/>
    <w:rsid w:val="00BF53AA"/>
  </w:style>
  <w:style w:type="character" w:customStyle="1" w:styleId="WW8Num9z3">
    <w:name w:val="WW8Num9z3"/>
    <w:rsid w:val="00BF53AA"/>
  </w:style>
  <w:style w:type="character" w:customStyle="1" w:styleId="WW8Num9z4">
    <w:name w:val="WW8Num9z4"/>
    <w:rsid w:val="00BF53AA"/>
  </w:style>
  <w:style w:type="character" w:customStyle="1" w:styleId="WW8Num9z5">
    <w:name w:val="WW8Num9z5"/>
    <w:rsid w:val="00BF53AA"/>
  </w:style>
  <w:style w:type="character" w:customStyle="1" w:styleId="WW8Num9z6">
    <w:name w:val="WW8Num9z6"/>
    <w:rsid w:val="00BF53AA"/>
  </w:style>
  <w:style w:type="character" w:customStyle="1" w:styleId="WW8Num9z7">
    <w:name w:val="WW8Num9z7"/>
    <w:rsid w:val="00BF53AA"/>
  </w:style>
  <w:style w:type="character" w:customStyle="1" w:styleId="WW8Num9z8">
    <w:name w:val="WW8Num9z8"/>
    <w:rsid w:val="00BF53AA"/>
  </w:style>
  <w:style w:type="character" w:customStyle="1" w:styleId="WW8Num10z0">
    <w:name w:val="WW8Num10z0"/>
    <w:rsid w:val="00BF53AA"/>
    <w:rPr>
      <w:rFonts w:hint="default"/>
    </w:rPr>
  </w:style>
  <w:style w:type="character" w:customStyle="1" w:styleId="WW8Num10z1">
    <w:name w:val="WW8Num10z1"/>
    <w:rsid w:val="00BF53AA"/>
  </w:style>
  <w:style w:type="character" w:customStyle="1" w:styleId="WW8Num10z2">
    <w:name w:val="WW8Num10z2"/>
    <w:rsid w:val="00BF53AA"/>
  </w:style>
  <w:style w:type="character" w:customStyle="1" w:styleId="WW8Num10z3">
    <w:name w:val="WW8Num10z3"/>
    <w:rsid w:val="00BF53AA"/>
  </w:style>
  <w:style w:type="character" w:customStyle="1" w:styleId="WW8Num10z4">
    <w:name w:val="WW8Num10z4"/>
    <w:rsid w:val="00BF53AA"/>
  </w:style>
  <w:style w:type="character" w:customStyle="1" w:styleId="WW8Num10z5">
    <w:name w:val="WW8Num10z5"/>
    <w:rsid w:val="00BF53AA"/>
  </w:style>
  <w:style w:type="character" w:customStyle="1" w:styleId="WW8Num10z6">
    <w:name w:val="WW8Num10z6"/>
    <w:rsid w:val="00BF53AA"/>
  </w:style>
  <w:style w:type="character" w:customStyle="1" w:styleId="WW8Num10z7">
    <w:name w:val="WW8Num10z7"/>
    <w:rsid w:val="00BF53AA"/>
  </w:style>
  <w:style w:type="character" w:customStyle="1" w:styleId="WW8Num10z8">
    <w:name w:val="WW8Num10z8"/>
    <w:rsid w:val="00BF53AA"/>
  </w:style>
  <w:style w:type="character" w:customStyle="1" w:styleId="WW8Num11z0">
    <w:name w:val="WW8Num11z0"/>
    <w:rsid w:val="00BF53AA"/>
    <w:rPr>
      <w:rFonts w:hint="default"/>
    </w:rPr>
  </w:style>
  <w:style w:type="character" w:customStyle="1" w:styleId="WW8Num11z1">
    <w:name w:val="WW8Num11z1"/>
    <w:rsid w:val="00BF53AA"/>
  </w:style>
  <w:style w:type="character" w:customStyle="1" w:styleId="WW8Num11z2">
    <w:name w:val="WW8Num11z2"/>
    <w:rsid w:val="00BF53AA"/>
  </w:style>
  <w:style w:type="character" w:customStyle="1" w:styleId="WW8Num11z3">
    <w:name w:val="WW8Num11z3"/>
    <w:rsid w:val="00BF53AA"/>
  </w:style>
  <w:style w:type="character" w:customStyle="1" w:styleId="WW8Num11z4">
    <w:name w:val="WW8Num11z4"/>
    <w:rsid w:val="00BF53AA"/>
  </w:style>
  <w:style w:type="character" w:customStyle="1" w:styleId="WW8Num11z5">
    <w:name w:val="WW8Num11z5"/>
    <w:rsid w:val="00BF53AA"/>
  </w:style>
  <w:style w:type="character" w:customStyle="1" w:styleId="WW8Num11z6">
    <w:name w:val="WW8Num11z6"/>
    <w:rsid w:val="00BF53AA"/>
  </w:style>
  <w:style w:type="character" w:customStyle="1" w:styleId="WW8Num11z7">
    <w:name w:val="WW8Num11z7"/>
    <w:rsid w:val="00BF53AA"/>
  </w:style>
  <w:style w:type="character" w:customStyle="1" w:styleId="WW8Num11z8">
    <w:name w:val="WW8Num11z8"/>
    <w:rsid w:val="00BF53AA"/>
  </w:style>
  <w:style w:type="character" w:customStyle="1" w:styleId="WW8Num12z0">
    <w:name w:val="WW8Num12z0"/>
    <w:rsid w:val="00BF53AA"/>
  </w:style>
  <w:style w:type="character" w:customStyle="1" w:styleId="WW8Num12z1">
    <w:name w:val="WW8Num12z1"/>
    <w:rsid w:val="00BF53AA"/>
  </w:style>
  <w:style w:type="character" w:customStyle="1" w:styleId="WW8Num12z2">
    <w:name w:val="WW8Num12z2"/>
    <w:rsid w:val="00BF53AA"/>
  </w:style>
  <w:style w:type="character" w:customStyle="1" w:styleId="WW8Num12z3">
    <w:name w:val="WW8Num12z3"/>
    <w:rsid w:val="00BF53AA"/>
  </w:style>
  <w:style w:type="character" w:customStyle="1" w:styleId="WW8Num12z4">
    <w:name w:val="WW8Num12z4"/>
    <w:rsid w:val="00BF53AA"/>
  </w:style>
  <w:style w:type="character" w:customStyle="1" w:styleId="WW8Num12z5">
    <w:name w:val="WW8Num12z5"/>
    <w:rsid w:val="00BF53AA"/>
  </w:style>
  <w:style w:type="character" w:customStyle="1" w:styleId="WW8Num12z6">
    <w:name w:val="WW8Num12z6"/>
    <w:rsid w:val="00BF53AA"/>
  </w:style>
  <w:style w:type="character" w:customStyle="1" w:styleId="WW8Num12z7">
    <w:name w:val="WW8Num12z7"/>
    <w:rsid w:val="00BF53AA"/>
  </w:style>
  <w:style w:type="character" w:customStyle="1" w:styleId="WW8Num12z8">
    <w:name w:val="WW8Num12z8"/>
    <w:rsid w:val="00BF53AA"/>
  </w:style>
  <w:style w:type="character" w:customStyle="1" w:styleId="WW8Num13z0">
    <w:name w:val="WW8Num13z0"/>
    <w:rsid w:val="00BF53AA"/>
    <w:rPr>
      <w:rFonts w:hint="default"/>
    </w:rPr>
  </w:style>
  <w:style w:type="character" w:customStyle="1" w:styleId="WW8Num13z1">
    <w:name w:val="WW8Num13z1"/>
    <w:rsid w:val="00BF53AA"/>
  </w:style>
  <w:style w:type="character" w:customStyle="1" w:styleId="WW8Num13z2">
    <w:name w:val="WW8Num13z2"/>
    <w:rsid w:val="00BF53AA"/>
  </w:style>
  <w:style w:type="character" w:customStyle="1" w:styleId="WW8Num13z3">
    <w:name w:val="WW8Num13z3"/>
    <w:rsid w:val="00BF53AA"/>
  </w:style>
  <w:style w:type="character" w:customStyle="1" w:styleId="WW8Num13z4">
    <w:name w:val="WW8Num13z4"/>
    <w:rsid w:val="00BF53AA"/>
  </w:style>
  <w:style w:type="character" w:customStyle="1" w:styleId="WW8Num13z5">
    <w:name w:val="WW8Num13z5"/>
    <w:rsid w:val="00BF53AA"/>
  </w:style>
  <w:style w:type="character" w:customStyle="1" w:styleId="WW8Num13z6">
    <w:name w:val="WW8Num13z6"/>
    <w:rsid w:val="00BF53AA"/>
  </w:style>
  <w:style w:type="character" w:customStyle="1" w:styleId="WW8Num13z7">
    <w:name w:val="WW8Num13z7"/>
    <w:rsid w:val="00BF53AA"/>
  </w:style>
  <w:style w:type="character" w:customStyle="1" w:styleId="WW8Num13z8">
    <w:name w:val="WW8Num13z8"/>
    <w:rsid w:val="00BF53AA"/>
  </w:style>
  <w:style w:type="character" w:customStyle="1" w:styleId="WW8Num14z0">
    <w:name w:val="WW8Num14z0"/>
    <w:rsid w:val="00BF53AA"/>
    <w:rPr>
      <w:rFonts w:hint="default"/>
    </w:rPr>
  </w:style>
  <w:style w:type="character" w:customStyle="1" w:styleId="WW8Num14z1">
    <w:name w:val="WW8Num14z1"/>
    <w:rsid w:val="00BF53AA"/>
  </w:style>
  <w:style w:type="character" w:customStyle="1" w:styleId="WW8Num14z2">
    <w:name w:val="WW8Num14z2"/>
    <w:rsid w:val="00BF53AA"/>
  </w:style>
  <w:style w:type="character" w:customStyle="1" w:styleId="WW8Num14z3">
    <w:name w:val="WW8Num14z3"/>
    <w:rsid w:val="00BF53AA"/>
  </w:style>
  <w:style w:type="character" w:customStyle="1" w:styleId="WW8Num14z4">
    <w:name w:val="WW8Num14z4"/>
    <w:rsid w:val="00BF53AA"/>
  </w:style>
  <w:style w:type="character" w:customStyle="1" w:styleId="WW8Num14z5">
    <w:name w:val="WW8Num14z5"/>
    <w:rsid w:val="00BF53AA"/>
  </w:style>
  <w:style w:type="character" w:customStyle="1" w:styleId="WW8Num14z6">
    <w:name w:val="WW8Num14z6"/>
    <w:rsid w:val="00BF53AA"/>
  </w:style>
  <w:style w:type="character" w:customStyle="1" w:styleId="WW8Num14z7">
    <w:name w:val="WW8Num14z7"/>
    <w:rsid w:val="00BF53AA"/>
  </w:style>
  <w:style w:type="character" w:customStyle="1" w:styleId="WW8Num14z8">
    <w:name w:val="WW8Num14z8"/>
    <w:rsid w:val="00BF53AA"/>
  </w:style>
  <w:style w:type="character" w:customStyle="1" w:styleId="WW8Num15z0">
    <w:name w:val="WW8Num15z0"/>
    <w:rsid w:val="00BF53AA"/>
    <w:rPr>
      <w:rFonts w:hint="default"/>
    </w:rPr>
  </w:style>
  <w:style w:type="character" w:customStyle="1" w:styleId="WW8Num15z1">
    <w:name w:val="WW8Num15z1"/>
    <w:rsid w:val="00BF53AA"/>
  </w:style>
  <w:style w:type="character" w:customStyle="1" w:styleId="WW8Num15z2">
    <w:name w:val="WW8Num15z2"/>
    <w:rsid w:val="00BF53AA"/>
  </w:style>
  <w:style w:type="character" w:customStyle="1" w:styleId="WW8Num15z3">
    <w:name w:val="WW8Num15z3"/>
    <w:rsid w:val="00BF53AA"/>
  </w:style>
  <w:style w:type="character" w:customStyle="1" w:styleId="WW8Num15z4">
    <w:name w:val="WW8Num15z4"/>
    <w:rsid w:val="00BF53AA"/>
  </w:style>
  <w:style w:type="character" w:customStyle="1" w:styleId="WW8Num15z5">
    <w:name w:val="WW8Num15z5"/>
    <w:rsid w:val="00BF53AA"/>
  </w:style>
  <w:style w:type="character" w:customStyle="1" w:styleId="WW8Num15z6">
    <w:name w:val="WW8Num15z6"/>
    <w:rsid w:val="00BF53AA"/>
  </w:style>
  <w:style w:type="character" w:customStyle="1" w:styleId="WW8Num15z7">
    <w:name w:val="WW8Num15z7"/>
    <w:rsid w:val="00BF53AA"/>
  </w:style>
  <w:style w:type="character" w:customStyle="1" w:styleId="WW8Num15z8">
    <w:name w:val="WW8Num15z8"/>
    <w:rsid w:val="00BF53AA"/>
  </w:style>
  <w:style w:type="character" w:customStyle="1" w:styleId="WW8Num16z0">
    <w:name w:val="WW8Num16z0"/>
    <w:rsid w:val="00BF53AA"/>
    <w:rPr>
      <w:rFonts w:hint="default"/>
    </w:rPr>
  </w:style>
  <w:style w:type="character" w:customStyle="1" w:styleId="WW8Num16z1">
    <w:name w:val="WW8Num16z1"/>
    <w:rsid w:val="00BF53AA"/>
  </w:style>
  <w:style w:type="character" w:customStyle="1" w:styleId="WW8Num16z2">
    <w:name w:val="WW8Num16z2"/>
    <w:rsid w:val="00BF53AA"/>
  </w:style>
  <w:style w:type="character" w:customStyle="1" w:styleId="WW8Num16z3">
    <w:name w:val="WW8Num16z3"/>
    <w:rsid w:val="00BF53AA"/>
  </w:style>
  <w:style w:type="character" w:customStyle="1" w:styleId="WW8Num16z4">
    <w:name w:val="WW8Num16z4"/>
    <w:rsid w:val="00BF53AA"/>
  </w:style>
  <w:style w:type="character" w:customStyle="1" w:styleId="WW8Num16z5">
    <w:name w:val="WW8Num16z5"/>
    <w:rsid w:val="00BF53AA"/>
  </w:style>
  <w:style w:type="character" w:customStyle="1" w:styleId="WW8Num16z6">
    <w:name w:val="WW8Num16z6"/>
    <w:rsid w:val="00BF53AA"/>
  </w:style>
  <w:style w:type="character" w:customStyle="1" w:styleId="WW8Num16z7">
    <w:name w:val="WW8Num16z7"/>
    <w:rsid w:val="00BF53AA"/>
  </w:style>
  <w:style w:type="character" w:customStyle="1" w:styleId="WW8Num16z8">
    <w:name w:val="WW8Num16z8"/>
    <w:rsid w:val="00BF53AA"/>
  </w:style>
  <w:style w:type="character" w:customStyle="1" w:styleId="WW8Num17z0">
    <w:name w:val="WW8Num17z0"/>
    <w:rsid w:val="00BF53AA"/>
    <w:rPr>
      <w:rFonts w:ascii="Symbol" w:eastAsia="Times New Roman" w:hAnsi="Symbol" w:cs="Times New Roman" w:hint="default"/>
    </w:rPr>
  </w:style>
  <w:style w:type="character" w:customStyle="1" w:styleId="WW8Num17z1">
    <w:name w:val="WW8Num17z1"/>
    <w:rsid w:val="00BF53AA"/>
    <w:rPr>
      <w:rFonts w:ascii="Courier New" w:hAnsi="Courier New" w:cs="Courier New" w:hint="default"/>
    </w:rPr>
  </w:style>
  <w:style w:type="character" w:customStyle="1" w:styleId="WW8Num17z2">
    <w:name w:val="WW8Num17z2"/>
    <w:rsid w:val="00BF53AA"/>
    <w:rPr>
      <w:rFonts w:ascii="Wingdings" w:hAnsi="Wingdings" w:cs="Wingdings" w:hint="default"/>
    </w:rPr>
  </w:style>
  <w:style w:type="character" w:customStyle="1" w:styleId="WW8Num17z3">
    <w:name w:val="WW8Num17z3"/>
    <w:rsid w:val="00BF53AA"/>
    <w:rPr>
      <w:rFonts w:ascii="Symbol" w:hAnsi="Symbol" w:cs="Symbol" w:hint="default"/>
    </w:rPr>
  </w:style>
  <w:style w:type="character" w:customStyle="1" w:styleId="WW8Num18z0">
    <w:name w:val="WW8Num18z0"/>
    <w:rsid w:val="00BF53AA"/>
    <w:rPr>
      <w:rFonts w:hint="default"/>
    </w:rPr>
  </w:style>
  <w:style w:type="character" w:customStyle="1" w:styleId="WW8Num19z0">
    <w:name w:val="WW8Num19z0"/>
    <w:rsid w:val="00BF53AA"/>
    <w:rPr>
      <w:rFonts w:hint="default"/>
    </w:rPr>
  </w:style>
  <w:style w:type="character" w:customStyle="1" w:styleId="WW8Num20z0">
    <w:name w:val="WW8Num20z0"/>
    <w:rsid w:val="00BF53AA"/>
    <w:rPr>
      <w:rFonts w:hint="default"/>
    </w:rPr>
  </w:style>
  <w:style w:type="character" w:customStyle="1" w:styleId="WW8Num21z0">
    <w:name w:val="WW8Num21z0"/>
    <w:rsid w:val="00BF53AA"/>
    <w:rPr>
      <w:rFonts w:hint="default"/>
    </w:rPr>
  </w:style>
  <w:style w:type="character" w:customStyle="1" w:styleId="WW8Num21z1">
    <w:name w:val="WW8Num21z1"/>
    <w:rsid w:val="00BF53AA"/>
  </w:style>
  <w:style w:type="character" w:customStyle="1" w:styleId="WW8Num21z2">
    <w:name w:val="WW8Num21z2"/>
    <w:rsid w:val="00BF53AA"/>
  </w:style>
  <w:style w:type="character" w:customStyle="1" w:styleId="WW8Num21z3">
    <w:name w:val="WW8Num21z3"/>
    <w:rsid w:val="00BF53AA"/>
  </w:style>
  <w:style w:type="character" w:customStyle="1" w:styleId="WW8Num21z4">
    <w:name w:val="WW8Num21z4"/>
    <w:rsid w:val="00BF53AA"/>
  </w:style>
  <w:style w:type="character" w:customStyle="1" w:styleId="WW8Num21z5">
    <w:name w:val="WW8Num21z5"/>
    <w:rsid w:val="00BF53AA"/>
  </w:style>
  <w:style w:type="character" w:customStyle="1" w:styleId="WW8Num21z6">
    <w:name w:val="WW8Num21z6"/>
    <w:rsid w:val="00BF53AA"/>
  </w:style>
  <w:style w:type="character" w:customStyle="1" w:styleId="WW8Num21z7">
    <w:name w:val="WW8Num21z7"/>
    <w:rsid w:val="00BF53AA"/>
  </w:style>
  <w:style w:type="character" w:customStyle="1" w:styleId="WW8Num21z8">
    <w:name w:val="WW8Num21z8"/>
    <w:rsid w:val="00BF53AA"/>
  </w:style>
  <w:style w:type="character" w:customStyle="1" w:styleId="WW8Num22z0">
    <w:name w:val="WW8Num22z0"/>
    <w:rsid w:val="00BF53AA"/>
    <w:rPr>
      <w:rFonts w:hint="default"/>
    </w:rPr>
  </w:style>
  <w:style w:type="character" w:customStyle="1" w:styleId="WW8Num22z1">
    <w:name w:val="WW8Num22z1"/>
    <w:rsid w:val="00BF53AA"/>
  </w:style>
  <w:style w:type="character" w:customStyle="1" w:styleId="WW8Num22z2">
    <w:name w:val="WW8Num22z2"/>
    <w:rsid w:val="00BF53AA"/>
  </w:style>
  <w:style w:type="character" w:customStyle="1" w:styleId="WW8Num22z3">
    <w:name w:val="WW8Num22z3"/>
    <w:rsid w:val="00BF53AA"/>
  </w:style>
  <w:style w:type="character" w:customStyle="1" w:styleId="WW8Num22z4">
    <w:name w:val="WW8Num22z4"/>
    <w:rsid w:val="00BF53AA"/>
  </w:style>
  <w:style w:type="character" w:customStyle="1" w:styleId="WW8Num22z5">
    <w:name w:val="WW8Num22z5"/>
    <w:rsid w:val="00BF53AA"/>
  </w:style>
  <w:style w:type="character" w:customStyle="1" w:styleId="WW8Num22z6">
    <w:name w:val="WW8Num22z6"/>
    <w:rsid w:val="00BF53AA"/>
  </w:style>
  <w:style w:type="character" w:customStyle="1" w:styleId="WW8Num22z7">
    <w:name w:val="WW8Num22z7"/>
    <w:rsid w:val="00BF53AA"/>
  </w:style>
  <w:style w:type="character" w:customStyle="1" w:styleId="WW8Num22z8">
    <w:name w:val="WW8Num22z8"/>
    <w:rsid w:val="00BF53AA"/>
  </w:style>
  <w:style w:type="character" w:customStyle="1" w:styleId="WW8Num23z0">
    <w:name w:val="WW8Num23z0"/>
    <w:rsid w:val="00BF53AA"/>
    <w:rPr>
      <w:rFonts w:hint="default"/>
    </w:rPr>
  </w:style>
  <w:style w:type="character" w:customStyle="1" w:styleId="WW8Num23z1">
    <w:name w:val="WW8Num23z1"/>
    <w:rsid w:val="00BF53AA"/>
  </w:style>
  <w:style w:type="character" w:customStyle="1" w:styleId="WW8Num23z2">
    <w:name w:val="WW8Num23z2"/>
    <w:rsid w:val="00BF53AA"/>
  </w:style>
  <w:style w:type="character" w:customStyle="1" w:styleId="WW8Num23z3">
    <w:name w:val="WW8Num23z3"/>
    <w:rsid w:val="00BF53AA"/>
  </w:style>
  <w:style w:type="character" w:customStyle="1" w:styleId="WW8Num23z4">
    <w:name w:val="WW8Num23z4"/>
    <w:rsid w:val="00BF53AA"/>
  </w:style>
  <w:style w:type="character" w:customStyle="1" w:styleId="WW8Num23z5">
    <w:name w:val="WW8Num23z5"/>
    <w:rsid w:val="00BF53AA"/>
  </w:style>
  <w:style w:type="character" w:customStyle="1" w:styleId="WW8Num23z6">
    <w:name w:val="WW8Num23z6"/>
    <w:rsid w:val="00BF53AA"/>
  </w:style>
  <w:style w:type="character" w:customStyle="1" w:styleId="WW8Num23z7">
    <w:name w:val="WW8Num23z7"/>
    <w:rsid w:val="00BF53AA"/>
  </w:style>
  <w:style w:type="character" w:customStyle="1" w:styleId="WW8Num23z8">
    <w:name w:val="WW8Num23z8"/>
    <w:rsid w:val="00BF53AA"/>
  </w:style>
  <w:style w:type="character" w:customStyle="1" w:styleId="WW8Num24z0">
    <w:name w:val="WW8Num24z0"/>
    <w:rsid w:val="00BF53AA"/>
    <w:rPr>
      <w:rFonts w:hint="default"/>
    </w:rPr>
  </w:style>
  <w:style w:type="character" w:customStyle="1" w:styleId="WW8Num24z1">
    <w:name w:val="WW8Num24z1"/>
    <w:rsid w:val="00BF53AA"/>
  </w:style>
  <w:style w:type="character" w:customStyle="1" w:styleId="WW8Num24z2">
    <w:name w:val="WW8Num24z2"/>
    <w:rsid w:val="00BF53AA"/>
  </w:style>
  <w:style w:type="character" w:customStyle="1" w:styleId="WW8Num24z3">
    <w:name w:val="WW8Num24z3"/>
    <w:rsid w:val="00BF53AA"/>
  </w:style>
  <w:style w:type="character" w:customStyle="1" w:styleId="WW8Num24z4">
    <w:name w:val="WW8Num24z4"/>
    <w:rsid w:val="00BF53AA"/>
  </w:style>
  <w:style w:type="character" w:customStyle="1" w:styleId="WW8Num24z5">
    <w:name w:val="WW8Num24z5"/>
    <w:rsid w:val="00BF53AA"/>
  </w:style>
  <w:style w:type="character" w:customStyle="1" w:styleId="WW8Num24z6">
    <w:name w:val="WW8Num24z6"/>
    <w:rsid w:val="00BF53AA"/>
  </w:style>
  <w:style w:type="character" w:customStyle="1" w:styleId="WW8Num24z7">
    <w:name w:val="WW8Num24z7"/>
    <w:rsid w:val="00BF53AA"/>
  </w:style>
  <w:style w:type="character" w:customStyle="1" w:styleId="WW8Num24z8">
    <w:name w:val="WW8Num24z8"/>
    <w:rsid w:val="00BF53AA"/>
  </w:style>
  <w:style w:type="character" w:customStyle="1" w:styleId="WW8Num25z0">
    <w:name w:val="WW8Num25z0"/>
    <w:rsid w:val="00BF53AA"/>
  </w:style>
  <w:style w:type="character" w:customStyle="1" w:styleId="WW8Num25z1">
    <w:name w:val="WW8Num25z1"/>
    <w:rsid w:val="00BF53AA"/>
  </w:style>
  <w:style w:type="character" w:customStyle="1" w:styleId="WW8Num25z2">
    <w:name w:val="WW8Num25z2"/>
    <w:rsid w:val="00BF53AA"/>
  </w:style>
  <w:style w:type="character" w:customStyle="1" w:styleId="WW8Num25z3">
    <w:name w:val="WW8Num25z3"/>
    <w:rsid w:val="00BF53AA"/>
  </w:style>
  <w:style w:type="character" w:customStyle="1" w:styleId="WW8Num25z4">
    <w:name w:val="WW8Num25z4"/>
    <w:rsid w:val="00BF53AA"/>
  </w:style>
  <w:style w:type="character" w:customStyle="1" w:styleId="WW8Num25z5">
    <w:name w:val="WW8Num25z5"/>
    <w:rsid w:val="00BF53AA"/>
  </w:style>
  <w:style w:type="character" w:customStyle="1" w:styleId="WW8Num25z6">
    <w:name w:val="WW8Num25z6"/>
    <w:rsid w:val="00BF53AA"/>
  </w:style>
  <w:style w:type="character" w:customStyle="1" w:styleId="WW8Num25z7">
    <w:name w:val="WW8Num25z7"/>
    <w:rsid w:val="00BF53AA"/>
  </w:style>
  <w:style w:type="character" w:customStyle="1" w:styleId="WW8Num25z8">
    <w:name w:val="WW8Num25z8"/>
    <w:rsid w:val="00BF53AA"/>
  </w:style>
  <w:style w:type="character" w:customStyle="1" w:styleId="WW8Num26z0">
    <w:name w:val="WW8Num26z0"/>
    <w:rsid w:val="00BF53AA"/>
    <w:rPr>
      <w:rFonts w:hint="default"/>
    </w:rPr>
  </w:style>
  <w:style w:type="character" w:customStyle="1" w:styleId="WW8Num26z1">
    <w:name w:val="WW8Num26z1"/>
    <w:rsid w:val="00BF53AA"/>
  </w:style>
  <w:style w:type="character" w:customStyle="1" w:styleId="WW8Num26z2">
    <w:name w:val="WW8Num26z2"/>
    <w:rsid w:val="00BF53AA"/>
  </w:style>
  <w:style w:type="character" w:customStyle="1" w:styleId="WW8Num26z3">
    <w:name w:val="WW8Num26z3"/>
    <w:rsid w:val="00BF53AA"/>
  </w:style>
  <w:style w:type="character" w:customStyle="1" w:styleId="WW8Num26z4">
    <w:name w:val="WW8Num26z4"/>
    <w:rsid w:val="00BF53AA"/>
  </w:style>
  <w:style w:type="character" w:customStyle="1" w:styleId="WW8Num26z5">
    <w:name w:val="WW8Num26z5"/>
    <w:rsid w:val="00BF53AA"/>
  </w:style>
  <w:style w:type="character" w:customStyle="1" w:styleId="WW8Num26z6">
    <w:name w:val="WW8Num26z6"/>
    <w:rsid w:val="00BF53AA"/>
  </w:style>
  <w:style w:type="character" w:customStyle="1" w:styleId="WW8Num26z7">
    <w:name w:val="WW8Num26z7"/>
    <w:rsid w:val="00BF53AA"/>
  </w:style>
  <w:style w:type="character" w:customStyle="1" w:styleId="WW8Num26z8">
    <w:name w:val="WW8Num26z8"/>
    <w:rsid w:val="00BF53AA"/>
  </w:style>
  <w:style w:type="character" w:customStyle="1" w:styleId="WW8Num27z0">
    <w:name w:val="WW8Num27z0"/>
    <w:rsid w:val="00BF53AA"/>
    <w:rPr>
      <w:rFonts w:hint="default"/>
    </w:rPr>
  </w:style>
  <w:style w:type="character" w:customStyle="1" w:styleId="WW8Num27z1">
    <w:name w:val="WW8Num27z1"/>
    <w:rsid w:val="00BF53AA"/>
  </w:style>
  <w:style w:type="character" w:customStyle="1" w:styleId="WW8Num27z2">
    <w:name w:val="WW8Num27z2"/>
    <w:rsid w:val="00BF53AA"/>
  </w:style>
  <w:style w:type="character" w:customStyle="1" w:styleId="WW8Num27z3">
    <w:name w:val="WW8Num27z3"/>
    <w:rsid w:val="00BF53AA"/>
  </w:style>
  <w:style w:type="character" w:customStyle="1" w:styleId="WW8Num27z4">
    <w:name w:val="WW8Num27z4"/>
    <w:rsid w:val="00BF53AA"/>
  </w:style>
  <w:style w:type="character" w:customStyle="1" w:styleId="WW8Num27z5">
    <w:name w:val="WW8Num27z5"/>
    <w:rsid w:val="00BF53AA"/>
  </w:style>
  <w:style w:type="character" w:customStyle="1" w:styleId="WW8Num27z6">
    <w:name w:val="WW8Num27z6"/>
    <w:rsid w:val="00BF53AA"/>
  </w:style>
  <w:style w:type="character" w:customStyle="1" w:styleId="WW8Num27z7">
    <w:name w:val="WW8Num27z7"/>
    <w:rsid w:val="00BF53AA"/>
  </w:style>
  <w:style w:type="character" w:customStyle="1" w:styleId="WW8Num27z8">
    <w:name w:val="WW8Num27z8"/>
    <w:rsid w:val="00BF53AA"/>
  </w:style>
  <w:style w:type="character" w:customStyle="1" w:styleId="WW8Num28z0">
    <w:name w:val="WW8Num28z0"/>
    <w:rsid w:val="00BF53AA"/>
    <w:rPr>
      <w:rFonts w:hint="default"/>
    </w:rPr>
  </w:style>
  <w:style w:type="character" w:customStyle="1" w:styleId="WW8Num28z1">
    <w:name w:val="WW8Num28z1"/>
    <w:rsid w:val="00BF53AA"/>
  </w:style>
  <w:style w:type="character" w:customStyle="1" w:styleId="WW8Num28z2">
    <w:name w:val="WW8Num28z2"/>
    <w:rsid w:val="00BF53AA"/>
  </w:style>
  <w:style w:type="character" w:customStyle="1" w:styleId="WW8Num28z3">
    <w:name w:val="WW8Num28z3"/>
    <w:rsid w:val="00BF53AA"/>
  </w:style>
  <w:style w:type="character" w:customStyle="1" w:styleId="WW8Num28z4">
    <w:name w:val="WW8Num28z4"/>
    <w:rsid w:val="00BF53AA"/>
  </w:style>
  <w:style w:type="character" w:customStyle="1" w:styleId="WW8Num28z5">
    <w:name w:val="WW8Num28z5"/>
    <w:rsid w:val="00BF53AA"/>
  </w:style>
  <w:style w:type="character" w:customStyle="1" w:styleId="WW8Num28z6">
    <w:name w:val="WW8Num28z6"/>
    <w:rsid w:val="00BF53AA"/>
  </w:style>
  <w:style w:type="character" w:customStyle="1" w:styleId="WW8Num28z7">
    <w:name w:val="WW8Num28z7"/>
    <w:rsid w:val="00BF53AA"/>
  </w:style>
  <w:style w:type="character" w:customStyle="1" w:styleId="WW8Num28z8">
    <w:name w:val="WW8Num28z8"/>
    <w:rsid w:val="00BF53AA"/>
  </w:style>
  <w:style w:type="character" w:customStyle="1" w:styleId="WW8Num29z0">
    <w:name w:val="WW8Num29z0"/>
    <w:rsid w:val="00BF53AA"/>
  </w:style>
  <w:style w:type="character" w:customStyle="1" w:styleId="WW8Num29z1">
    <w:name w:val="WW8Num29z1"/>
    <w:rsid w:val="00BF53AA"/>
  </w:style>
  <w:style w:type="character" w:customStyle="1" w:styleId="WW8Num29z2">
    <w:name w:val="WW8Num29z2"/>
    <w:rsid w:val="00BF53AA"/>
  </w:style>
  <w:style w:type="character" w:customStyle="1" w:styleId="WW8Num29z3">
    <w:name w:val="WW8Num29z3"/>
    <w:rsid w:val="00BF53AA"/>
  </w:style>
  <w:style w:type="character" w:customStyle="1" w:styleId="WW8Num29z4">
    <w:name w:val="WW8Num29z4"/>
    <w:rsid w:val="00BF53AA"/>
  </w:style>
  <w:style w:type="character" w:customStyle="1" w:styleId="WW8Num29z5">
    <w:name w:val="WW8Num29z5"/>
    <w:rsid w:val="00BF53AA"/>
  </w:style>
  <w:style w:type="character" w:customStyle="1" w:styleId="WW8Num29z6">
    <w:name w:val="WW8Num29z6"/>
    <w:rsid w:val="00BF53AA"/>
  </w:style>
  <w:style w:type="character" w:customStyle="1" w:styleId="WW8Num29z7">
    <w:name w:val="WW8Num29z7"/>
    <w:rsid w:val="00BF53AA"/>
  </w:style>
  <w:style w:type="character" w:customStyle="1" w:styleId="WW8Num29z8">
    <w:name w:val="WW8Num29z8"/>
    <w:rsid w:val="00BF53AA"/>
  </w:style>
  <w:style w:type="character" w:customStyle="1" w:styleId="WW8Num30z0">
    <w:name w:val="WW8Num30z0"/>
    <w:rsid w:val="00BF53AA"/>
    <w:rPr>
      <w:rFonts w:hint="default"/>
    </w:rPr>
  </w:style>
  <w:style w:type="character" w:customStyle="1" w:styleId="WW8Num30z1">
    <w:name w:val="WW8Num30z1"/>
    <w:rsid w:val="00BF53AA"/>
  </w:style>
  <w:style w:type="character" w:customStyle="1" w:styleId="WW8Num30z2">
    <w:name w:val="WW8Num30z2"/>
    <w:rsid w:val="00BF53AA"/>
  </w:style>
  <w:style w:type="character" w:customStyle="1" w:styleId="WW8Num30z3">
    <w:name w:val="WW8Num30z3"/>
    <w:rsid w:val="00BF53AA"/>
  </w:style>
  <w:style w:type="character" w:customStyle="1" w:styleId="WW8Num30z4">
    <w:name w:val="WW8Num30z4"/>
    <w:rsid w:val="00BF53AA"/>
  </w:style>
  <w:style w:type="character" w:customStyle="1" w:styleId="WW8Num30z5">
    <w:name w:val="WW8Num30z5"/>
    <w:rsid w:val="00BF53AA"/>
  </w:style>
  <w:style w:type="character" w:customStyle="1" w:styleId="WW8Num30z6">
    <w:name w:val="WW8Num30z6"/>
    <w:rsid w:val="00BF53AA"/>
  </w:style>
  <w:style w:type="character" w:customStyle="1" w:styleId="WW8Num30z7">
    <w:name w:val="WW8Num30z7"/>
    <w:rsid w:val="00BF53AA"/>
  </w:style>
  <w:style w:type="character" w:customStyle="1" w:styleId="WW8Num30z8">
    <w:name w:val="WW8Num30z8"/>
    <w:rsid w:val="00BF53AA"/>
  </w:style>
  <w:style w:type="character" w:customStyle="1" w:styleId="WW8Num31z0">
    <w:name w:val="WW8Num31z0"/>
    <w:rsid w:val="00BF53AA"/>
    <w:rPr>
      <w:rFonts w:hint="default"/>
    </w:rPr>
  </w:style>
  <w:style w:type="character" w:customStyle="1" w:styleId="WW8Num32z0">
    <w:name w:val="WW8Num32z0"/>
    <w:rsid w:val="00BF53AA"/>
    <w:rPr>
      <w:rFonts w:hint="default"/>
    </w:rPr>
  </w:style>
  <w:style w:type="character" w:customStyle="1" w:styleId="WW8Num32z1">
    <w:name w:val="WW8Num32z1"/>
    <w:rsid w:val="00BF53AA"/>
  </w:style>
  <w:style w:type="character" w:customStyle="1" w:styleId="WW8Num32z2">
    <w:name w:val="WW8Num32z2"/>
    <w:rsid w:val="00BF53AA"/>
  </w:style>
  <w:style w:type="character" w:customStyle="1" w:styleId="WW8Num32z3">
    <w:name w:val="WW8Num32z3"/>
    <w:rsid w:val="00BF53AA"/>
  </w:style>
  <w:style w:type="character" w:customStyle="1" w:styleId="WW8Num32z4">
    <w:name w:val="WW8Num32z4"/>
    <w:rsid w:val="00BF53AA"/>
  </w:style>
  <w:style w:type="character" w:customStyle="1" w:styleId="WW8Num32z5">
    <w:name w:val="WW8Num32z5"/>
    <w:rsid w:val="00BF53AA"/>
  </w:style>
  <w:style w:type="character" w:customStyle="1" w:styleId="WW8Num32z6">
    <w:name w:val="WW8Num32z6"/>
    <w:rsid w:val="00BF53AA"/>
  </w:style>
  <w:style w:type="character" w:customStyle="1" w:styleId="WW8Num32z7">
    <w:name w:val="WW8Num32z7"/>
    <w:rsid w:val="00BF53AA"/>
  </w:style>
  <w:style w:type="character" w:customStyle="1" w:styleId="WW8Num32z8">
    <w:name w:val="WW8Num32z8"/>
    <w:rsid w:val="00BF53AA"/>
  </w:style>
  <w:style w:type="character" w:customStyle="1" w:styleId="WW8Num33z0">
    <w:name w:val="WW8Num33z0"/>
    <w:rsid w:val="00BF53AA"/>
  </w:style>
  <w:style w:type="character" w:customStyle="1" w:styleId="WW8Num33z1">
    <w:name w:val="WW8Num33z1"/>
    <w:rsid w:val="00BF53AA"/>
  </w:style>
  <w:style w:type="character" w:customStyle="1" w:styleId="WW8Num33z2">
    <w:name w:val="WW8Num33z2"/>
    <w:rsid w:val="00BF53AA"/>
  </w:style>
  <w:style w:type="character" w:customStyle="1" w:styleId="WW8Num33z3">
    <w:name w:val="WW8Num33z3"/>
    <w:rsid w:val="00BF53AA"/>
  </w:style>
  <w:style w:type="character" w:customStyle="1" w:styleId="WW8Num33z4">
    <w:name w:val="WW8Num33z4"/>
    <w:rsid w:val="00BF53AA"/>
  </w:style>
  <w:style w:type="character" w:customStyle="1" w:styleId="WW8Num33z5">
    <w:name w:val="WW8Num33z5"/>
    <w:rsid w:val="00BF53AA"/>
  </w:style>
  <w:style w:type="character" w:customStyle="1" w:styleId="WW8Num33z6">
    <w:name w:val="WW8Num33z6"/>
    <w:rsid w:val="00BF53AA"/>
  </w:style>
  <w:style w:type="character" w:customStyle="1" w:styleId="WW8Num33z7">
    <w:name w:val="WW8Num33z7"/>
    <w:rsid w:val="00BF53AA"/>
  </w:style>
  <w:style w:type="character" w:customStyle="1" w:styleId="WW8Num33z8">
    <w:name w:val="WW8Num33z8"/>
    <w:rsid w:val="00BF53AA"/>
  </w:style>
  <w:style w:type="character" w:customStyle="1" w:styleId="WW8Num34z0">
    <w:name w:val="WW8Num34z0"/>
    <w:rsid w:val="00BF53AA"/>
    <w:rPr>
      <w:rFonts w:hint="default"/>
    </w:rPr>
  </w:style>
  <w:style w:type="character" w:customStyle="1" w:styleId="WW8Num34z1">
    <w:name w:val="WW8Num34z1"/>
    <w:rsid w:val="00BF53AA"/>
  </w:style>
  <w:style w:type="character" w:customStyle="1" w:styleId="WW8Num34z2">
    <w:name w:val="WW8Num34z2"/>
    <w:rsid w:val="00BF53AA"/>
  </w:style>
  <w:style w:type="character" w:customStyle="1" w:styleId="WW8Num34z3">
    <w:name w:val="WW8Num34z3"/>
    <w:rsid w:val="00BF53AA"/>
  </w:style>
  <w:style w:type="character" w:customStyle="1" w:styleId="WW8Num34z4">
    <w:name w:val="WW8Num34z4"/>
    <w:rsid w:val="00BF53AA"/>
  </w:style>
  <w:style w:type="character" w:customStyle="1" w:styleId="WW8Num34z5">
    <w:name w:val="WW8Num34z5"/>
    <w:rsid w:val="00BF53AA"/>
  </w:style>
  <w:style w:type="character" w:customStyle="1" w:styleId="WW8Num34z6">
    <w:name w:val="WW8Num34z6"/>
    <w:rsid w:val="00BF53AA"/>
  </w:style>
  <w:style w:type="character" w:customStyle="1" w:styleId="WW8Num34z7">
    <w:name w:val="WW8Num34z7"/>
    <w:rsid w:val="00BF53AA"/>
  </w:style>
  <w:style w:type="character" w:customStyle="1" w:styleId="WW8Num34z8">
    <w:name w:val="WW8Num34z8"/>
    <w:rsid w:val="00BF53AA"/>
  </w:style>
  <w:style w:type="character" w:customStyle="1" w:styleId="WW8Num35z0">
    <w:name w:val="WW8Num35z0"/>
    <w:rsid w:val="00BF53AA"/>
    <w:rPr>
      <w:rFonts w:hint="default"/>
    </w:rPr>
  </w:style>
  <w:style w:type="character" w:customStyle="1" w:styleId="WW8Num35z1">
    <w:name w:val="WW8Num35z1"/>
    <w:rsid w:val="00BF53AA"/>
  </w:style>
  <w:style w:type="character" w:customStyle="1" w:styleId="WW8Num35z2">
    <w:name w:val="WW8Num35z2"/>
    <w:rsid w:val="00BF53AA"/>
  </w:style>
  <w:style w:type="character" w:customStyle="1" w:styleId="WW8Num35z3">
    <w:name w:val="WW8Num35z3"/>
    <w:rsid w:val="00BF53AA"/>
  </w:style>
  <w:style w:type="character" w:customStyle="1" w:styleId="WW8Num35z4">
    <w:name w:val="WW8Num35z4"/>
    <w:rsid w:val="00BF53AA"/>
  </w:style>
  <w:style w:type="character" w:customStyle="1" w:styleId="WW8Num35z5">
    <w:name w:val="WW8Num35z5"/>
    <w:rsid w:val="00BF53AA"/>
  </w:style>
  <w:style w:type="character" w:customStyle="1" w:styleId="WW8Num35z6">
    <w:name w:val="WW8Num35z6"/>
    <w:rsid w:val="00BF53AA"/>
  </w:style>
  <w:style w:type="character" w:customStyle="1" w:styleId="WW8Num35z7">
    <w:name w:val="WW8Num35z7"/>
    <w:rsid w:val="00BF53AA"/>
  </w:style>
  <w:style w:type="character" w:customStyle="1" w:styleId="WW8Num35z8">
    <w:name w:val="WW8Num35z8"/>
    <w:rsid w:val="00BF53AA"/>
  </w:style>
  <w:style w:type="character" w:customStyle="1" w:styleId="WW8Num36z0">
    <w:name w:val="WW8Num36z0"/>
    <w:rsid w:val="00BF53AA"/>
    <w:rPr>
      <w:rFonts w:hint="default"/>
    </w:rPr>
  </w:style>
  <w:style w:type="character" w:customStyle="1" w:styleId="WW8Num36z1">
    <w:name w:val="WW8Num36z1"/>
    <w:rsid w:val="00BF53AA"/>
  </w:style>
  <w:style w:type="character" w:customStyle="1" w:styleId="WW8Num36z2">
    <w:name w:val="WW8Num36z2"/>
    <w:rsid w:val="00BF53AA"/>
  </w:style>
  <w:style w:type="character" w:customStyle="1" w:styleId="WW8Num36z3">
    <w:name w:val="WW8Num36z3"/>
    <w:rsid w:val="00BF53AA"/>
  </w:style>
  <w:style w:type="character" w:customStyle="1" w:styleId="WW8Num36z4">
    <w:name w:val="WW8Num36z4"/>
    <w:rsid w:val="00BF53AA"/>
  </w:style>
  <w:style w:type="character" w:customStyle="1" w:styleId="WW8Num36z5">
    <w:name w:val="WW8Num36z5"/>
    <w:rsid w:val="00BF53AA"/>
  </w:style>
  <w:style w:type="character" w:customStyle="1" w:styleId="WW8Num36z6">
    <w:name w:val="WW8Num36z6"/>
    <w:rsid w:val="00BF53AA"/>
  </w:style>
  <w:style w:type="character" w:customStyle="1" w:styleId="WW8Num36z7">
    <w:name w:val="WW8Num36z7"/>
    <w:rsid w:val="00BF53AA"/>
  </w:style>
  <w:style w:type="character" w:customStyle="1" w:styleId="WW8Num36z8">
    <w:name w:val="WW8Num36z8"/>
    <w:rsid w:val="00BF53AA"/>
  </w:style>
  <w:style w:type="character" w:customStyle="1" w:styleId="WW8Num37z0">
    <w:name w:val="WW8Num37z0"/>
    <w:rsid w:val="00BF53AA"/>
    <w:rPr>
      <w:rFonts w:hint="default"/>
      <w:b w:val="0"/>
    </w:rPr>
  </w:style>
  <w:style w:type="character" w:customStyle="1" w:styleId="WW8Num37z1">
    <w:name w:val="WW8Num37z1"/>
    <w:rsid w:val="00BF53AA"/>
  </w:style>
  <w:style w:type="character" w:customStyle="1" w:styleId="WW8Num37z2">
    <w:name w:val="WW8Num37z2"/>
    <w:rsid w:val="00BF53AA"/>
  </w:style>
  <w:style w:type="character" w:customStyle="1" w:styleId="WW8Num37z3">
    <w:name w:val="WW8Num37z3"/>
    <w:rsid w:val="00BF53AA"/>
  </w:style>
  <w:style w:type="character" w:customStyle="1" w:styleId="WW8Num37z4">
    <w:name w:val="WW8Num37z4"/>
    <w:rsid w:val="00BF53AA"/>
  </w:style>
  <w:style w:type="character" w:customStyle="1" w:styleId="WW8Num37z5">
    <w:name w:val="WW8Num37z5"/>
    <w:rsid w:val="00BF53AA"/>
  </w:style>
  <w:style w:type="character" w:customStyle="1" w:styleId="WW8Num37z6">
    <w:name w:val="WW8Num37z6"/>
    <w:rsid w:val="00BF53AA"/>
  </w:style>
  <w:style w:type="character" w:customStyle="1" w:styleId="WW8Num37z7">
    <w:name w:val="WW8Num37z7"/>
    <w:rsid w:val="00BF53AA"/>
  </w:style>
  <w:style w:type="character" w:customStyle="1" w:styleId="WW8Num37z8">
    <w:name w:val="WW8Num37z8"/>
    <w:rsid w:val="00BF53AA"/>
  </w:style>
  <w:style w:type="character" w:customStyle="1" w:styleId="WW8Num38z0">
    <w:name w:val="WW8Num38z0"/>
    <w:rsid w:val="00BF53AA"/>
  </w:style>
  <w:style w:type="character" w:customStyle="1" w:styleId="WW8Num38z1">
    <w:name w:val="WW8Num38z1"/>
    <w:rsid w:val="00BF53AA"/>
  </w:style>
  <w:style w:type="character" w:customStyle="1" w:styleId="WW8Num38z2">
    <w:name w:val="WW8Num38z2"/>
    <w:rsid w:val="00BF53AA"/>
  </w:style>
  <w:style w:type="character" w:customStyle="1" w:styleId="WW8Num38z3">
    <w:name w:val="WW8Num38z3"/>
    <w:rsid w:val="00BF53AA"/>
  </w:style>
  <w:style w:type="character" w:customStyle="1" w:styleId="WW8Num38z4">
    <w:name w:val="WW8Num38z4"/>
    <w:rsid w:val="00BF53AA"/>
  </w:style>
  <w:style w:type="character" w:customStyle="1" w:styleId="WW8Num38z5">
    <w:name w:val="WW8Num38z5"/>
    <w:rsid w:val="00BF53AA"/>
  </w:style>
  <w:style w:type="character" w:customStyle="1" w:styleId="WW8Num38z6">
    <w:name w:val="WW8Num38z6"/>
    <w:rsid w:val="00BF53AA"/>
  </w:style>
  <w:style w:type="character" w:customStyle="1" w:styleId="WW8Num38z7">
    <w:name w:val="WW8Num38z7"/>
    <w:rsid w:val="00BF53AA"/>
  </w:style>
  <w:style w:type="character" w:customStyle="1" w:styleId="WW8Num38z8">
    <w:name w:val="WW8Num38z8"/>
    <w:rsid w:val="00BF53AA"/>
  </w:style>
  <w:style w:type="character" w:customStyle="1" w:styleId="HeaderChar">
    <w:name w:val="Header Char"/>
    <w:uiPriority w:val="99"/>
    <w:rsid w:val="00BF53AA"/>
    <w:rPr>
      <w:rFonts w:ascii="Calibri" w:eastAsia="Times New Roman" w:hAnsi="Calibri" w:cs="Times New Roman"/>
    </w:rPr>
  </w:style>
  <w:style w:type="character" w:customStyle="1" w:styleId="FooterChar">
    <w:name w:val="Footer Char"/>
    <w:uiPriority w:val="99"/>
    <w:rsid w:val="00BF53AA"/>
    <w:rPr>
      <w:rFonts w:ascii="Calibri" w:eastAsia="Times New Roman" w:hAnsi="Calibri" w:cs="Times New Roman"/>
    </w:rPr>
  </w:style>
  <w:style w:type="character" w:customStyle="1" w:styleId="BalloonTextChar">
    <w:name w:val="Balloon Text Char"/>
    <w:uiPriority w:val="99"/>
    <w:rsid w:val="00BF53AA"/>
    <w:rPr>
      <w:rFonts w:ascii="Segoe UI" w:eastAsia="Times New Roman" w:hAnsi="Segoe UI" w:cs="Segoe UI"/>
      <w:sz w:val="18"/>
      <w:szCs w:val="18"/>
    </w:rPr>
  </w:style>
  <w:style w:type="paragraph" w:customStyle="1" w:styleId="Heading">
    <w:name w:val="Heading"/>
    <w:basedOn w:val="Normal"/>
    <w:next w:val="BodyText"/>
    <w:rsid w:val="00BF53AA"/>
    <w:pPr>
      <w:keepNext/>
      <w:spacing w:before="240" w:after="120"/>
    </w:pPr>
    <w:rPr>
      <w:rFonts w:ascii="Arial" w:eastAsia="Arial Unicode MS" w:hAnsi="Arial" w:cs="Mangal"/>
      <w:sz w:val="28"/>
      <w:szCs w:val="28"/>
    </w:rPr>
  </w:style>
  <w:style w:type="paragraph" w:styleId="BodyText">
    <w:name w:val="Body Text"/>
    <w:basedOn w:val="Normal"/>
    <w:link w:val="BodyTextChar"/>
    <w:rsid w:val="00BF53AA"/>
    <w:pPr>
      <w:spacing w:after="120"/>
    </w:pPr>
  </w:style>
  <w:style w:type="character" w:customStyle="1" w:styleId="BodyTextChar">
    <w:name w:val="Body Text Char"/>
    <w:basedOn w:val="DefaultParagraphFont"/>
    <w:link w:val="BodyText"/>
    <w:rsid w:val="00BF53AA"/>
    <w:rPr>
      <w:rFonts w:ascii="Calibri" w:eastAsia="Times New Roman" w:hAnsi="Calibri" w:cs="Times New Roman"/>
      <w:lang w:eastAsia="ar-SA"/>
    </w:rPr>
  </w:style>
  <w:style w:type="paragraph" w:styleId="List">
    <w:name w:val="List"/>
    <w:basedOn w:val="BodyText"/>
    <w:rsid w:val="00BF53AA"/>
    <w:rPr>
      <w:rFonts w:cs="Mangal"/>
    </w:rPr>
  </w:style>
  <w:style w:type="paragraph" w:styleId="Caption">
    <w:name w:val="caption"/>
    <w:basedOn w:val="Normal"/>
    <w:qFormat/>
    <w:rsid w:val="00BF53AA"/>
    <w:pPr>
      <w:suppressLineNumbers/>
      <w:spacing w:before="120" w:after="120"/>
    </w:pPr>
    <w:rPr>
      <w:rFonts w:cs="Mangal"/>
      <w:i/>
      <w:iCs/>
      <w:sz w:val="24"/>
      <w:szCs w:val="24"/>
    </w:rPr>
  </w:style>
  <w:style w:type="paragraph" w:customStyle="1" w:styleId="Index">
    <w:name w:val="Index"/>
    <w:basedOn w:val="Normal"/>
    <w:rsid w:val="00BF53AA"/>
    <w:pPr>
      <w:suppressLineNumbers/>
    </w:pPr>
    <w:rPr>
      <w:rFonts w:cs="Mangal"/>
    </w:rPr>
  </w:style>
  <w:style w:type="paragraph" w:customStyle="1" w:styleId="WW-Default">
    <w:name w:val="WW-Default"/>
    <w:rsid w:val="00BF53A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rsid w:val="00BF53AA"/>
    <w:pPr>
      <w:ind w:left="720"/>
    </w:pPr>
  </w:style>
  <w:style w:type="paragraph" w:styleId="Header">
    <w:name w:val="header"/>
    <w:basedOn w:val="Normal"/>
    <w:link w:val="HeaderChar1"/>
    <w:uiPriority w:val="99"/>
    <w:rsid w:val="00BF53AA"/>
    <w:pPr>
      <w:tabs>
        <w:tab w:val="center" w:pos="4680"/>
        <w:tab w:val="right" w:pos="9360"/>
      </w:tabs>
    </w:pPr>
  </w:style>
  <w:style w:type="character" w:customStyle="1" w:styleId="HeaderChar1">
    <w:name w:val="Header Char1"/>
    <w:basedOn w:val="DefaultParagraphFont"/>
    <w:link w:val="Header"/>
    <w:rsid w:val="00BF53AA"/>
    <w:rPr>
      <w:rFonts w:ascii="Calibri" w:eastAsia="Times New Roman" w:hAnsi="Calibri" w:cs="Times New Roman"/>
      <w:lang w:eastAsia="ar-SA"/>
    </w:rPr>
  </w:style>
  <w:style w:type="paragraph" w:styleId="Footer">
    <w:name w:val="footer"/>
    <w:basedOn w:val="Normal"/>
    <w:link w:val="FooterChar1"/>
    <w:uiPriority w:val="99"/>
    <w:rsid w:val="00BF53AA"/>
    <w:pPr>
      <w:tabs>
        <w:tab w:val="center" w:pos="4680"/>
        <w:tab w:val="right" w:pos="9360"/>
      </w:tabs>
    </w:pPr>
  </w:style>
  <w:style w:type="character" w:customStyle="1" w:styleId="FooterChar1">
    <w:name w:val="Footer Char1"/>
    <w:basedOn w:val="DefaultParagraphFont"/>
    <w:link w:val="Footer"/>
    <w:rsid w:val="00BF53AA"/>
    <w:rPr>
      <w:rFonts w:ascii="Calibri" w:eastAsia="Times New Roman" w:hAnsi="Calibri" w:cs="Times New Roman"/>
      <w:lang w:eastAsia="ar-SA"/>
    </w:rPr>
  </w:style>
  <w:style w:type="paragraph" w:styleId="BalloonText">
    <w:name w:val="Balloon Text"/>
    <w:basedOn w:val="Normal"/>
    <w:link w:val="BalloonTextChar1"/>
    <w:uiPriority w:val="99"/>
    <w:rsid w:val="00BF53A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rsid w:val="00BF53AA"/>
    <w:rPr>
      <w:rFonts w:ascii="Segoe UI" w:eastAsia="Times New Roman" w:hAnsi="Segoe UI" w:cs="Segoe UI"/>
      <w:sz w:val="18"/>
      <w:szCs w:val="18"/>
      <w:lang w:eastAsia="ar-SA"/>
    </w:rPr>
  </w:style>
  <w:style w:type="paragraph" w:customStyle="1" w:styleId="TableContents">
    <w:name w:val="Table Contents"/>
    <w:basedOn w:val="Normal"/>
    <w:rsid w:val="00BF53AA"/>
    <w:pPr>
      <w:suppressLineNumbers/>
    </w:pPr>
  </w:style>
  <w:style w:type="paragraph" w:customStyle="1" w:styleId="TableHeading">
    <w:name w:val="Table Heading"/>
    <w:basedOn w:val="TableContents"/>
    <w:rsid w:val="00BF53AA"/>
    <w:pPr>
      <w:jc w:val="center"/>
    </w:pPr>
    <w:rPr>
      <w:b/>
      <w:bCs/>
    </w:rPr>
  </w:style>
  <w:style w:type="character" w:styleId="Strong">
    <w:name w:val="Strong"/>
    <w:basedOn w:val="DefaultParagraphFont"/>
    <w:uiPriority w:val="22"/>
    <w:qFormat/>
    <w:rsid w:val="00DF1117"/>
    <w:rPr>
      <w:b/>
      <w:bCs/>
    </w:rPr>
  </w:style>
  <w:style w:type="table" w:styleId="TableGrid">
    <w:name w:val="Table Grid"/>
    <w:basedOn w:val="TableNormal"/>
    <w:uiPriority w:val="59"/>
    <w:rsid w:val="00DF1117"/>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3980">
      <w:bodyDiv w:val="1"/>
      <w:marLeft w:val="0"/>
      <w:marRight w:val="0"/>
      <w:marTop w:val="0"/>
      <w:marBottom w:val="0"/>
      <w:divBdr>
        <w:top w:val="none" w:sz="0" w:space="0" w:color="auto"/>
        <w:left w:val="none" w:sz="0" w:space="0" w:color="auto"/>
        <w:bottom w:val="none" w:sz="0" w:space="0" w:color="auto"/>
        <w:right w:val="none" w:sz="0" w:space="0" w:color="auto"/>
      </w:divBdr>
    </w:div>
    <w:div w:id="527450206">
      <w:bodyDiv w:val="1"/>
      <w:marLeft w:val="0"/>
      <w:marRight w:val="0"/>
      <w:marTop w:val="0"/>
      <w:marBottom w:val="0"/>
      <w:divBdr>
        <w:top w:val="none" w:sz="0" w:space="0" w:color="auto"/>
        <w:left w:val="none" w:sz="0" w:space="0" w:color="auto"/>
        <w:bottom w:val="none" w:sz="0" w:space="0" w:color="auto"/>
        <w:right w:val="none" w:sz="0" w:space="0" w:color="auto"/>
      </w:divBdr>
    </w:div>
    <w:div w:id="677119970">
      <w:bodyDiv w:val="1"/>
      <w:marLeft w:val="0"/>
      <w:marRight w:val="0"/>
      <w:marTop w:val="0"/>
      <w:marBottom w:val="0"/>
      <w:divBdr>
        <w:top w:val="none" w:sz="0" w:space="0" w:color="auto"/>
        <w:left w:val="none" w:sz="0" w:space="0" w:color="auto"/>
        <w:bottom w:val="none" w:sz="0" w:space="0" w:color="auto"/>
        <w:right w:val="none" w:sz="0" w:space="0" w:color="auto"/>
      </w:divBdr>
    </w:div>
    <w:div w:id="820654404">
      <w:bodyDiv w:val="1"/>
      <w:marLeft w:val="0"/>
      <w:marRight w:val="0"/>
      <w:marTop w:val="0"/>
      <w:marBottom w:val="0"/>
      <w:divBdr>
        <w:top w:val="none" w:sz="0" w:space="0" w:color="auto"/>
        <w:left w:val="none" w:sz="0" w:space="0" w:color="auto"/>
        <w:bottom w:val="none" w:sz="0" w:space="0" w:color="auto"/>
        <w:right w:val="none" w:sz="0" w:space="0" w:color="auto"/>
      </w:divBdr>
    </w:div>
    <w:div w:id="18858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34</Pages>
  <Words>7086</Words>
  <Characters>40393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Parmenas</dc:creator>
  <cp:lastModifiedBy>Amos Apollo</cp:lastModifiedBy>
  <cp:revision>25</cp:revision>
  <cp:lastPrinted>2018-11-29T16:57:00Z</cp:lastPrinted>
  <dcterms:created xsi:type="dcterms:W3CDTF">2018-11-29T16:58:00Z</dcterms:created>
  <dcterms:modified xsi:type="dcterms:W3CDTF">2018-12-04T07:09:00Z</dcterms:modified>
</cp:coreProperties>
</file>