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3117E" w14:textId="77777777" w:rsidR="003F1E6D" w:rsidRPr="00762825" w:rsidRDefault="003F1E6D" w:rsidP="003F1E6D">
      <w:pPr>
        <w:spacing w:line="517" w:lineRule="auto"/>
        <w:ind w:right="11"/>
        <w:jc w:val="center"/>
        <w:rPr>
          <w:rFonts w:ascii="Footlight MT Light" w:eastAsia="Ebrima" w:hAnsi="Footlight MT Light" w:cs="Leelawadee"/>
          <w:b/>
          <w:sz w:val="24"/>
          <w:szCs w:val="24"/>
        </w:rPr>
      </w:pPr>
    </w:p>
    <w:p w14:paraId="6672F0DA" w14:textId="77777777" w:rsidR="003F1E6D" w:rsidRPr="00762825" w:rsidRDefault="003F1E6D" w:rsidP="003F1E6D">
      <w:pPr>
        <w:jc w:val="center"/>
        <w:rPr>
          <w:rFonts w:ascii="Footlight MT Light" w:hAnsi="Footlight MT Light" w:cs="Leelawadee"/>
          <w:b/>
          <w:sz w:val="24"/>
          <w:szCs w:val="24"/>
        </w:rPr>
      </w:pPr>
    </w:p>
    <w:p w14:paraId="628ED28E" w14:textId="77777777" w:rsidR="003F1E6D" w:rsidRPr="00762825" w:rsidRDefault="0066478E" w:rsidP="003F1E6D">
      <w:pPr>
        <w:jc w:val="center"/>
        <w:rPr>
          <w:rFonts w:ascii="Footlight MT Light" w:hAnsi="Footlight MT Light" w:cs="Leelawadee"/>
          <w:b/>
          <w:sz w:val="24"/>
          <w:szCs w:val="24"/>
        </w:rPr>
      </w:pPr>
      <w:r w:rsidRPr="00762825">
        <w:rPr>
          <w:rFonts w:ascii="Footlight MT Light" w:hAnsi="Footlight MT Light"/>
          <w:noProof/>
          <w:sz w:val="24"/>
          <w:szCs w:val="24"/>
        </w:rPr>
        <w:drawing>
          <wp:inline distT="0" distB="0" distL="0" distR="0" wp14:anchorId="059CBF37" wp14:editId="69604279">
            <wp:extent cx="1809750" cy="1381125"/>
            <wp:effectExtent l="0" t="0" r="0" b="0"/>
            <wp:docPr id="40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srcRect/>
                    <a:stretch/>
                  </pic:blipFill>
                  <pic:spPr>
                    <a:xfrm>
                      <a:off x="0" y="0"/>
                      <a:ext cx="1814083" cy="1384431"/>
                    </a:xfrm>
                    <a:prstGeom prst="rect">
                      <a:avLst/>
                    </a:prstGeom>
                    <a:ln>
                      <a:noFill/>
                    </a:ln>
                  </pic:spPr>
                </pic:pic>
              </a:graphicData>
            </a:graphic>
          </wp:inline>
        </w:drawing>
      </w:r>
    </w:p>
    <w:p w14:paraId="1C3078FD" w14:textId="77777777" w:rsidR="003F1E6D" w:rsidRPr="00762825" w:rsidRDefault="003F1E6D" w:rsidP="003F1E6D">
      <w:pPr>
        <w:rPr>
          <w:rFonts w:ascii="Footlight MT Light" w:hAnsi="Footlight MT Light" w:cs="Leelawadee"/>
          <w:b/>
          <w:sz w:val="24"/>
          <w:szCs w:val="24"/>
        </w:rPr>
      </w:pPr>
    </w:p>
    <w:p w14:paraId="0A9E4EDD" w14:textId="77777777" w:rsidR="0066478E" w:rsidRPr="00762825" w:rsidRDefault="003D5E66" w:rsidP="0066478E">
      <w:pPr>
        <w:jc w:val="center"/>
        <w:rPr>
          <w:rFonts w:ascii="Footlight MT Light" w:hAnsi="Footlight MT Light" w:cs="Leelawadee"/>
          <w:b/>
          <w:sz w:val="24"/>
          <w:szCs w:val="24"/>
        </w:rPr>
      </w:pPr>
      <w:proofErr w:type="spellStart"/>
      <w:r w:rsidRPr="00762825">
        <w:rPr>
          <w:rFonts w:ascii="Footlight MT Light" w:hAnsi="Footlight MT Light" w:cs="Leelawadee"/>
          <w:b/>
          <w:sz w:val="24"/>
          <w:szCs w:val="24"/>
        </w:rPr>
        <w:t>Homa</w:t>
      </w:r>
      <w:proofErr w:type="spellEnd"/>
      <w:r w:rsidRPr="00762825">
        <w:rPr>
          <w:rFonts w:ascii="Footlight MT Light" w:hAnsi="Footlight MT Light" w:cs="Leelawadee"/>
          <w:b/>
          <w:sz w:val="24"/>
          <w:szCs w:val="24"/>
        </w:rPr>
        <w:t xml:space="preserve"> Bay Town</w:t>
      </w:r>
    </w:p>
    <w:p w14:paraId="76443CAA" w14:textId="77777777" w:rsidR="0066478E" w:rsidRPr="00762825" w:rsidRDefault="0066478E" w:rsidP="0066478E">
      <w:pPr>
        <w:jc w:val="center"/>
        <w:rPr>
          <w:rFonts w:ascii="Footlight MT Light" w:hAnsi="Footlight MT Light" w:cs="Leelawadee"/>
          <w:b/>
          <w:sz w:val="24"/>
          <w:szCs w:val="24"/>
        </w:rPr>
      </w:pPr>
    </w:p>
    <w:p w14:paraId="32D8316E" w14:textId="77777777" w:rsidR="0066478E" w:rsidRPr="00762825" w:rsidRDefault="0066478E" w:rsidP="0066478E">
      <w:pPr>
        <w:jc w:val="center"/>
        <w:rPr>
          <w:rFonts w:ascii="Footlight MT Light" w:hAnsi="Footlight MT Light" w:cs="Leelawadee"/>
          <w:b/>
          <w:sz w:val="24"/>
          <w:szCs w:val="24"/>
        </w:rPr>
      </w:pPr>
    </w:p>
    <w:p w14:paraId="2AED238D" w14:textId="77777777" w:rsidR="0066478E" w:rsidRPr="00762825" w:rsidRDefault="0066478E" w:rsidP="0066478E">
      <w:pPr>
        <w:jc w:val="center"/>
        <w:rPr>
          <w:rFonts w:ascii="Footlight MT Light" w:hAnsi="Footlight MT Light" w:cs="Leelawadee"/>
          <w:b/>
          <w:sz w:val="24"/>
          <w:szCs w:val="24"/>
        </w:rPr>
      </w:pPr>
    </w:p>
    <w:p w14:paraId="6679A2D9" w14:textId="77777777" w:rsidR="0066478E" w:rsidRPr="00762825" w:rsidRDefault="0066478E" w:rsidP="0066478E">
      <w:pPr>
        <w:jc w:val="center"/>
        <w:rPr>
          <w:rFonts w:ascii="Footlight MT Light" w:hAnsi="Footlight MT Light" w:cs="Leelawadee"/>
          <w:b/>
          <w:sz w:val="24"/>
          <w:szCs w:val="24"/>
        </w:rPr>
      </w:pPr>
      <w:r w:rsidRPr="00762825">
        <w:rPr>
          <w:rFonts w:ascii="Footlight MT Light" w:hAnsi="Footlight MT Light" w:cs="Leelawadee"/>
          <w:b/>
          <w:sz w:val="24"/>
          <w:szCs w:val="24"/>
        </w:rPr>
        <w:t>IEBC Number 2</w:t>
      </w:r>
      <w:r w:rsidR="003D5E66" w:rsidRPr="00762825">
        <w:rPr>
          <w:rFonts w:ascii="Footlight MT Light" w:hAnsi="Footlight MT Light" w:cs="Leelawadee"/>
          <w:b/>
          <w:sz w:val="24"/>
          <w:szCs w:val="24"/>
        </w:rPr>
        <w:t>49</w:t>
      </w:r>
    </w:p>
    <w:p w14:paraId="63695BBC" w14:textId="77777777" w:rsidR="0066478E" w:rsidRPr="00762825" w:rsidRDefault="0066478E" w:rsidP="0066478E">
      <w:pPr>
        <w:jc w:val="center"/>
        <w:rPr>
          <w:rFonts w:ascii="Footlight MT Light" w:hAnsi="Footlight MT Light" w:cs="Leelawadee"/>
          <w:b/>
          <w:sz w:val="24"/>
          <w:szCs w:val="24"/>
        </w:rPr>
      </w:pPr>
    </w:p>
    <w:p w14:paraId="5BF133A1" w14:textId="77777777" w:rsidR="0066478E" w:rsidRPr="00762825" w:rsidRDefault="0066478E" w:rsidP="0066478E">
      <w:pPr>
        <w:jc w:val="center"/>
        <w:rPr>
          <w:rFonts w:ascii="Footlight MT Light" w:hAnsi="Footlight MT Light" w:cs="Leelawadee"/>
          <w:b/>
          <w:sz w:val="24"/>
          <w:szCs w:val="24"/>
        </w:rPr>
      </w:pPr>
    </w:p>
    <w:p w14:paraId="4F569CC0" w14:textId="77777777" w:rsidR="0066478E" w:rsidRPr="00762825" w:rsidRDefault="0066478E" w:rsidP="0066478E">
      <w:pPr>
        <w:jc w:val="center"/>
        <w:rPr>
          <w:rFonts w:ascii="Footlight MT Light" w:hAnsi="Footlight MT Light" w:cs="Leelawadee"/>
          <w:b/>
          <w:sz w:val="24"/>
          <w:szCs w:val="24"/>
        </w:rPr>
      </w:pPr>
    </w:p>
    <w:p w14:paraId="48C855DB" w14:textId="77777777" w:rsidR="0066478E" w:rsidRPr="00762825" w:rsidRDefault="0066478E" w:rsidP="0066478E">
      <w:pPr>
        <w:jc w:val="center"/>
        <w:rPr>
          <w:rFonts w:ascii="Footlight MT Light" w:hAnsi="Footlight MT Light" w:cs="Leelawadee"/>
          <w:b/>
          <w:sz w:val="24"/>
          <w:szCs w:val="24"/>
        </w:rPr>
      </w:pPr>
      <w:r w:rsidRPr="00762825">
        <w:rPr>
          <w:rFonts w:ascii="Footlight MT Light" w:hAnsi="Footlight MT Light" w:cs="Leelawadee"/>
          <w:b/>
          <w:sz w:val="24"/>
          <w:szCs w:val="24"/>
        </w:rPr>
        <w:t>National Government Constituency Development Fund</w:t>
      </w:r>
    </w:p>
    <w:p w14:paraId="48927FCF" w14:textId="77777777" w:rsidR="0066478E" w:rsidRPr="00762825" w:rsidRDefault="0066478E" w:rsidP="0066478E">
      <w:pPr>
        <w:jc w:val="center"/>
        <w:rPr>
          <w:rFonts w:ascii="Footlight MT Light" w:hAnsi="Footlight MT Light" w:cs="Leelawadee"/>
          <w:b/>
          <w:sz w:val="24"/>
          <w:szCs w:val="24"/>
        </w:rPr>
      </w:pPr>
    </w:p>
    <w:p w14:paraId="373E0C74" w14:textId="77777777" w:rsidR="0066478E" w:rsidRPr="00762825" w:rsidRDefault="0066478E" w:rsidP="0066478E">
      <w:pPr>
        <w:jc w:val="center"/>
        <w:rPr>
          <w:rFonts w:ascii="Footlight MT Light" w:hAnsi="Footlight MT Light" w:cs="Leelawadee"/>
          <w:b/>
          <w:sz w:val="24"/>
          <w:szCs w:val="24"/>
        </w:rPr>
      </w:pPr>
    </w:p>
    <w:p w14:paraId="62709954" w14:textId="77777777" w:rsidR="0066478E" w:rsidRPr="00762825" w:rsidRDefault="0066478E" w:rsidP="0066478E">
      <w:pPr>
        <w:jc w:val="center"/>
        <w:rPr>
          <w:rFonts w:ascii="Footlight MT Light" w:hAnsi="Footlight MT Light" w:cs="Leelawadee"/>
          <w:b/>
          <w:sz w:val="24"/>
          <w:szCs w:val="24"/>
        </w:rPr>
      </w:pPr>
    </w:p>
    <w:p w14:paraId="14B70788" w14:textId="77777777" w:rsidR="0066478E" w:rsidRPr="00762825" w:rsidRDefault="0066478E" w:rsidP="0066478E">
      <w:pPr>
        <w:jc w:val="center"/>
        <w:rPr>
          <w:rFonts w:ascii="Footlight MT Light" w:hAnsi="Footlight MT Light" w:cs="Leelawadee"/>
          <w:b/>
          <w:sz w:val="24"/>
          <w:szCs w:val="24"/>
        </w:rPr>
      </w:pPr>
    </w:p>
    <w:p w14:paraId="4CA8A1FB" w14:textId="13A55BD7" w:rsidR="0066478E" w:rsidRPr="00762825" w:rsidRDefault="005A6940" w:rsidP="0066478E">
      <w:pPr>
        <w:jc w:val="center"/>
        <w:rPr>
          <w:rFonts w:ascii="Footlight MT Light" w:hAnsi="Footlight MT Light" w:cs="Leelawadee"/>
          <w:b/>
          <w:sz w:val="24"/>
          <w:szCs w:val="24"/>
        </w:rPr>
      </w:pPr>
      <w:r>
        <w:rPr>
          <w:rFonts w:ascii="Footlight MT Light" w:hAnsi="Footlight MT Light" w:cs="Leelawadee"/>
          <w:b/>
          <w:sz w:val="24"/>
          <w:szCs w:val="24"/>
        </w:rPr>
        <w:t xml:space="preserve">MINUTES </w:t>
      </w:r>
      <w:r w:rsidR="00690F2B">
        <w:rPr>
          <w:rFonts w:ascii="Footlight MT Light" w:hAnsi="Footlight MT Light" w:cs="Leelawadee"/>
          <w:b/>
          <w:sz w:val="24"/>
          <w:szCs w:val="24"/>
        </w:rPr>
        <w:t xml:space="preserve">TO </w:t>
      </w:r>
      <w:r w:rsidR="0066478E" w:rsidRPr="00762825">
        <w:rPr>
          <w:rFonts w:ascii="Footlight MT Light" w:hAnsi="Footlight MT Light" w:cs="Leelawadee"/>
          <w:b/>
          <w:sz w:val="24"/>
          <w:szCs w:val="24"/>
        </w:rPr>
        <w:t>PROJECT PROPOSAL</w:t>
      </w:r>
    </w:p>
    <w:p w14:paraId="7C5AEF26" w14:textId="77777777" w:rsidR="003F1E6D" w:rsidRPr="00762825" w:rsidRDefault="003F1E6D" w:rsidP="003F1E6D">
      <w:pPr>
        <w:jc w:val="center"/>
        <w:rPr>
          <w:rFonts w:ascii="Footlight MT Light" w:hAnsi="Footlight MT Light" w:cs="Leelawadee"/>
          <w:b/>
          <w:sz w:val="24"/>
          <w:szCs w:val="24"/>
        </w:rPr>
      </w:pPr>
    </w:p>
    <w:p w14:paraId="47958442" w14:textId="343FB1E3" w:rsidR="003F1E6D" w:rsidRPr="00762825" w:rsidRDefault="0066478E" w:rsidP="003F1E6D">
      <w:pPr>
        <w:jc w:val="center"/>
        <w:rPr>
          <w:rFonts w:ascii="Footlight MT Light" w:hAnsi="Footlight MT Light" w:cs="Leelawadee"/>
          <w:b/>
          <w:sz w:val="24"/>
          <w:szCs w:val="24"/>
        </w:rPr>
      </w:pPr>
      <w:r w:rsidRPr="00762825">
        <w:rPr>
          <w:rFonts w:ascii="Footlight MT Light" w:hAnsi="Footlight MT Light" w:cs="Leelawadee"/>
          <w:b/>
          <w:sz w:val="24"/>
          <w:szCs w:val="24"/>
        </w:rPr>
        <w:t>20</w:t>
      </w:r>
      <w:r w:rsidR="00E45AD3" w:rsidRPr="00762825">
        <w:rPr>
          <w:rFonts w:ascii="Footlight MT Light" w:hAnsi="Footlight MT Light" w:cs="Leelawadee"/>
          <w:b/>
          <w:sz w:val="24"/>
          <w:szCs w:val="24"/>
        </w:rPr>
        <w:t>2</w:t>
      </w:r>
      <w:r w:rsidR="00413BD6">
        <w:rPr>
          <w:rFonts w:ascii="Footlight MT Light" w:hAnsi="Footlight MT Light" w:cs="Leelawadee"/>
          <w:b/>
          <w:sz w:val="24"/>
          <w:szCs w:val="24"/>
        </w:rPr>
        <w:t>1</w:t>
      </w:r>
      <w:r w:rsidR="00BD5728" w:rsidRPr="00762825">
        <w:rPr>
          <w:rFonts w:ascii="Footlight MT Light" w:hAnsi="Footlight MT Light" w:cs="Leelawadee"/>
          <w:b/>
          <w:sz w:val="24"/>
          <w:szCs w:val="24"/>
        </w:rPr>
        <w:t>/202</w:t>
      </w:r>
      <w:r w:rsidR="00413BD6">
        <w:rPr>
          <w:rFonts w:ascii="Footlight MT Light" w:hAnsi="Footlight MT Light" w:cs="Leelawadee"/>
          <w:b/>
          <w:sz w:val="24"/>
          <w:szCs w:val="24"/>
        </w:rPr>
        <w:t>2</w:t>
      </w:r>
      <w:r w:rsidRPr="00762825">
        <w:rPr>
          <w:rFonts w:ascii="Footlight MT Light" w:hAnsi="Footlight MT Light" w:cs="Leelawadee"/>
          <w:b/>
          <w:sz w:val="24"/>
          <w:szCs w:val="24"/>
        </w:rPr>
        <w:t xml:space="preserve"> Financial Year </w:t>
      </w:r>
    </w:p>
    <w:p w14:paraId="4DFFB0C4" w14:textId="77777777" w:rsidR="003F1E6D" w:rsidRPr="00762825" w:rsidRDefault="003F1E6D" w:rsidP="003F1E6D">
      <w:pPr>
        <w:jc w:val="center"/>
        <w:rPr>
          <w:rFonts w:ascii="Footlight MT Light" w:hAnsi="Footlight MT Light" w:cs="Leelawadee"/>
          <w:b/>
          <w:sz w:val="24"/>
          <w:szCs w:val="24"/>
        </w:rPr>
      </w:pPr>
    </w:p>
    <w:p w14:paraId="652D3268" w14:textId="77777777" w:rsidR="00602066" w:rsidRPr="00762825" w:rsidRDefault="00602066" w:rsidP="003F1E6D">
      <w:pPr>
        <w:jc w:val="center"/>
        <w:rPr>
          <w:rFonts w:ascii="Footlight MT Light" w:hAnsi="Footlight MT Light" w:cs="Leelawadee"/>
          <w:b/>
          <w:sz w:val="24"/>
          <w:szCs w:val="24"/>
        </w:rPr>
      </w:pPr>
    </w:p>
    <w:p w14:paraId="11F3AC81" w14:textId="77777777" w:rsidR="00602066" w:rsidRPr="00762825" w:rsidRDefault="00602066" w:rsidP="003F1E6D">
      <w:pPr>
        <w:jc w:val="center"/>
        <w:rPr>
          <w:rFonts w:ascii="Footlight MT Light" w:hAnsi="Footlight MT Light" w:cs="Leelawadee"/>
          <w:b/>
          <w:sz w:val="24"/>
          <w:szCs w:val="24"/>
        </w:rPr>
      </w:pPr>
    </w:p>
    <w:p w14:paraId="4C2D99D8" w14:textId="77777777" w:rsidR="00602066" w:rsidRPr="00762825" w:rsidRDefault="00602066" w:rsidP="003F1E6D">
      <w:pPr>
        <w:jc w:val="center"/>
        <w:rPr>
          <w:rFonts w:ascii="Footlight MT Light" w:hAnsi="Footlight MT Light" w:cs="Leelawadee"/>
          <w:b/>
          <w:sz w:val="24"/>
          <w:szCs w:val="24"/>
        </w:rPr>
      </w:pPr>
    </w:p>
    <w:p w14:paraId="0C73CA2A" w14:textId="77777777" w:rsidR="00602066" w:rsidRPr="00762825" w:rsidRDefault="00602066" w:rsidP="003F1E6D">
      <w:pPr>
        <w:jc w:val="center"/>
        <w:rPr>
          <w:rFonts w:ascii="Footlight MT Light" w:hAnsi="Footlight MT Light" w:cs="Leelawadee"/>
          <w:b/>
          <w:sz w:val="24"/>
          <w:szCs w:val="24"/>
        </w:rPr>
      </w:pPr>
    </w:p>
    <w:p w14:paraId="511F66CD" w14:textId="77777777" w:rsidR="003F1E6D" w:rsidRDefault="003F1E6D" w:rsidP="003F1E6D">
      <w:pPr>
        <w:jc w:val="center"/>
        <w:rPr>
          <w:rFonts w:ascii="Footlight MT Light" w:hAnsi="Footlight MT Light" w:cs="Leelawadee"/>
          <w:b/>
          <w:sz w:val="24"/>
          <w:szCs w:val="24"/>
        </w:rPr>
      </w:pPr>
      <w:r w:rsidRPr="00762825">
        <w:rPr>
          <w:rFonts w:ascii="Footlight MT Light" w:hAnsi="Footlight MT Light" w:cs="Leelawadee"/>
          <w:b/>
          <w:sz w:val="24"/>
          <w:szCs w:val="24"/>
        </w:rPr>
        <w:t>Submitted</w:t>
      </w:r>
    </w:p>
    <w:p w14:paraId="3CB7B37E" w14:textId="77777777" w:rsidR="00250771" w:rsidRDefault="00250771" w:rsidP="003F1E6D">
      <w:pPr>
        <w:jc w:val="center"/>
        <w:rPr>
          <w:rFonts w:ascii="Footlight MT Light" w:hAnsi="Footlight MT Light" w:cs="Leelawadee"/>
          <w:b/>
          <w:sz w:val="24"/>
          <w:szCs w:val="24"/>
        </w:rPr>
      </w:pPr>
    </w:p>
    <w:p w14:paraId="6E6DCDA0" w14:textId="77777777" w:rsidR="00250771" w:rsidRDefault="00250771" w:rsidP="003F1E6D">
      <w:pPr>
        <w:jc w:val="center"/>
        <w:rPr>
          <w:rFonts w:ascii="Footlight MT Light" w:hAnsi="Footlight MT Light" w:cs="Leelawadee"/>
          <w:b/>
          <w:sz w:val="24"/>
          <w:szCs w:val="24"/>
        </w:rPr>
      </w:pPr>
    </w:p>
    <w:p w14:paraId="05765FB3" w14:textId="77777777" w:rsidR="00250771" w:rsidRDefault="00250771" w:rsidP="003F1E6D">
      <w:pPr>
        <w:jc w:val="center"/>
        <w:rPr>
          <w:rFonts w:ascii="Footlight MT Light" w:hAnsi="Footlight MT Light" w:cs="Leelawadee"/>
          <w:b/>
          <w:sz w:val="24"/>
          <w:szCs w:val="24"/>
        </w:rPr>
      </w:pPr>
    </w:p>
    <w:p w14:paraId="29421126" w14:textId="77777777" w:rsidR="00250771" w:rsidRDefault="00250771" w:rsidP="003F1E6D">
      <w:pPr>
        <w:jc w:val="center"/>
        <w:rPr>
          <w:rFonts w:ascii="Footlight MT Light" w:hAnsi="Footlight MT Light" w:cs="Leelawadee"/>
          <w:b/>
          <w:sz w:val="24"/>
          <w:szCs w:val="24"/>
        </w:rPr>
      </w:pPr>
    </w:p>
    <w:p w14:paraId="66989E58" w14:textId="77777777" w:rsidR="00250771" w:rsidRDefault="00250771" w:rsidP="003F1E6D">
      <w:pPr>
        <w:jc w:val="center"/>
        <w:rPr>
          <w:rFonts w:ascii="Footlight MT Light" w:hAnsi="Footlight MT Light" w:cs="Leelawadee"/>
          <w:b/>
          <w:sz w:val="24"/>
          <w:szCs w:val="24"/>
        </w:rPr>
      </w:pPr>
    </w:p>
    <w:p w14:paraId="07FF7103" w14:textId="77777777" w:rsidR="00250771" w:rsidRPr="00762825" w:rsidRDefault="00250771" w:rsidP="003F1E6D">
      <w:pPr>
        <w:jc w:val="center"/>
        <w:rPr>
          <w:rFonts w:ascii="Footlight MT Light" w:hAnsi="Footlight MT Light" w:cs="Leelawadee"/>
          <w:b/>
          <w:sz w:val="24"/>
          <w:szCs w:val="24"/>
        </w:rPr>
      </w:pPr>
    </w:p>
    <w:p w14:paraId="6D9F27CD" w14:textId="77777777" w:rsidR="003F1E6D" w:rsidRPr="00762825" w:rsidRDefault="003F1E6D" w:rsidP="003F1E6D">
      <w:pPr>
        <w:jc w:val="center"/>
        <w:rPr>
          <w:rFonts w:ascii="Footlight MT Light" w:hAnsi="Footlight MT Light" w:cs="Leelawadee"/>
          <w:b/>
          <w:sz w:val="24"/>
          <w:szCs w:val="24"/>
        </w:rPr>
      </w:pPr>
    </w:p>
    <w:p w14:paraId="0DC6C7A8" w14:textId="77777777" w:rsidR="00602066" w:rsidRPr="00762825" w:rsidRDefault="00602066" w:rsidP="003F1E6D">
      <w:pPr>
        <w:jc w:val="center"/>
        <w:rPr>
          <w:rFonts w:ascii="Footlight MT Light" w:hAnsi="Footlight MT Light" w:cs="Leelawadee"/>
          <w:b/>
          <w:sz w:val="24"/>
          <w:szCs w:val="24"/>
        </w:rPr>
      </w:pPr>
    </w:p>
    <w:p w14:paraId="403DCCA7" w14:textId="552FE4F2" w:rsidR="00874DEC" w:rsidRDefault="0027633F" w:rsidP="00874DEC">
      <w:pPr>
        <w:jc w:val="center"/>
        <w:rPr>
          <w:rFonts w:ascii="Footlight MT Light" w:hAnsi="Footlight MT Light" w:cs="Leelawadee"/>
          <w:b/>
          <w:sz w:val="24"/>
          <w:szCs w:val="24"/>
        </w:rPr>
      </w:pPr>
      <w:r>
        <w:rPr>
          <w:rFonts w:ascii="Footlight MT Light" w:hAnsi="Footlight MT Light" w:cs="Leelawadee"/>
          <w:b/>
          <w:sz w:val="24"/>
          <w:szCs w:val="24"/>
        </w:rPr>
        <w:t xml:space="preserve"> </w:t>
      </w:r>
      <w:r w:rsidR="00874DEC">
        <w:rPr>
          <w:rFonts w:ascii="Footlight MT Light" w:hAnsi="Footlight MT Light" w:cs="Leelawadee"/>
          <w:b/>
          <w:sz w:val="24"/>
          <w:szCs w:val="24"/>
        </w:rPr>
        <w:t>September, 2021</w:t>
      </w:r>
    </w:p>
    <w:p w14:paraId="214B3579" w14:textId="77777777" w:rsidR="00E7355E" w:rsidRDefault="00E7355E" w:rsidP="00E45AD3">
      <w:pPr>
        <w:jc w:val="center"/>
        <w:rPr>
          <w:rFonts w:ascii="Footlight MT Light" w:hAnsi="Footlight MT Light" w:cs="Leelawadee"/>
          <w:b/>
          <w:sz w:val="24"/>
          <w:szCs w:val="24"/>
        </w:rPr>
      </w:pPr>
    </w:p>
    <w:p w14:paraId="5D4F1409" w14:textId="77777777" w:rsidR="00E7355E" w:rsidRDefault="00E7355E" w:rsidP="00E45AD3">
      <w:pPr>
        <w:jc w:val="center"/>
        <w:rPr>
          <w:rFonts w:ascii="Footlight MT Light" w:hAnsi="Footlight MT Light" w:cs="Leelawadee"/>
          <w:b/>
          <w:sz w:val="24"/>
          <w:szCs w:val="24"/>
        </w:rPr>
      </w:pPr>
    </w:p>
    <w:p w14:paraId="3A325D48" w14:textId="77777777" w:rsidR="00E7355E" w:rsidRDefault="00E7355E" w:rsidP="0027633F">
      <w:pPr>
        <w:rPr>
          <w:rFonts w:ascii="Footlight MT Light" w:hAnsi="Footlight MT Light" w:cs="Leelawadee"/>
          <w:b/>
          <w:sz w:val="24"/>
          <w:szCs w:val="24"/>
        </w:rPr>
      </w:pPr>
    </w:p>
    <w:p w14:paraId="39315C83" w14:textId="77777777" w:rsidR="00E7355E" w:rsidRDefault="00E7355E" w:rsidP="00E45AD3">
      <w:pPr>
        <w:jc w:val="center"/>
        <w:rPr>
          <w:rFonts w:ascii="Footlight MT Light" w:hAnsi="Footlight MT Light" w:cs="Leelawadee"/>
          <w:b/>
          <w:sz w:val="24"/>
          <w:szCs w:val="24"/>
        </w:rPr>
      </w:pPr>
    </w:p>
    <w:p w14:paraId="35B6E0C3" w14:textId="77777777" w:rsidR="006B51CD" w:rsidRDefault="006B51CD" w:rsidP="00E45AD3">
      <w:pPr>
        <w:jc w:val="center"/>
        <w:rPr>
          <w:rFonts w:ascii="Footlight MT Light" w:hAnsi="Footlight MT Light" w:cs="Leelawadee"/>
          <w:b/>
          <w:sz w:val="24"/>
          <w:szCs w:val="24"/>
        </w:rPr>
      </w:pPr>
    </w:p>
    <w:p w14:paraId="43D96425" w14:textId="77777777" w:rsidR="006B51CD" w:rsidRDefault="006B51CD" w:rsidP="00E45AD3">
      <w:pPr>
        <w:jc w:val="center"/>
        <w:rPr>
          <w:rFonts w:ascii="Footlight MT Light" w:hAnsi="Footlight MT Light" w:cs="Leelawadee"/>
          <w:b/>
          <w:sz w:val="24"/>
          <w:szCs w:val="24"/>
        </w:rPr>
      </w:pPr>
    </w:p>
    <w:p w14:paraId="05E3A7FA" w14:textId="77777777" w:rsidR="006B51CD" w:rsidRDefault="006B51CD" w:rsidP="00E45AD3">
      <w:pPr>
        <w:jc w:val="center"/>
        <w:rPr>
          <w:rFonts w:ascii="Footlight MT Light" w:hAnsi="Footlight MT Light" w:cs="Leelawadee"/>
          <w:b/>
          <w:sz w:val="24"/>
          <w:szCs w:val="24"/>
        </w:rPr>
      </w:pPr>
    </w:p>
    <w:p w14:paraId="32BDDDCC" w14:textId="77777777" w:rsidR="00874DEC" w:rsidRDefault="00874DEC" w:rsidP="00215A97">
      <w:pPr>
        <w:rPr>
          <w:rFonts w:ascii="Footlight MT Light" w:hAnsi="Footlight MT Light" w:cs="Leelawadee"/>
          <w:b/>
          <w:sz w:val="24"/>
          <w:szCs w:val="24"/>
        </w:rPr>
      </w:pPr>
    </w:p>
    <w:p w14:paraId="38F2B45A" w14:textId="77777777" w:rsidR="00874DEC" w:rsidRDefault="00874DEC" w:rsidP="00E45AD3">
      <w:pPr>
        <w:jc w:val="center"/>
        <w:rPr>
          <w:rFonts w:ascii="Footlight MT Light" w:hAnsi="Footlight MT Light" w:cs="Leelawadee"/>
          <w:b/>
          <w:sz w:val="24"/>
          <w:szCs w:val="24"/>
        </w:rPr>
      </w:pPr>
    </w:p>
    <w:p w14:paraId="4366233C" w14:textId="77777777" w:rsidR="005F69CE" w:rsidRDefault="005F69CE" w:rsidP="00E45AD3">
      <w:pPr>
        <w:jc w:val="center"/>
        <w:rPr>
          <w:rFonts w:ascii="Footlight MT Light" w:hAnsi="Footlight MT Light" w:cs="Leelawadee"/>
          <w:b/>
          <w:sz w:val="24"/>
          <w:szCs w:val="24"/>
        </w:rPr>
      </w:pPr>
    </w:p>
    <w:p w14:paraId="40629F45" w14:textId="77777777" w:rsidR="005F69CE" w:rsidRDefault="005F69CE" w:rsidP="00E45AD3">
      <w:pPr>
        <w:jc w:val="center"/>
        <w:rPr>
          <w:rFonts w:ascii="Footlight MT Light" w:hAnsi="Footlight MT Light" w:cs="Leelawadee"/>
          <w:b/>
          <w:sz w:val="24"/>
          <w:szCs w:val="24"/>
        </w:rPr>
      </w:pPr>
    </w:p>
    <w:p w14:paraId="2284F82E" w14:textId="77777777" w:rsidR="005F69CE" w:rsidRDefault="005F69CE" w:rsidP="00E45AD3">
      <w:pPr>
        <w:jc w:val="center"/>
        <w:rPr>
          <w:rFonts w:ascii="Footlight MT Light" w:hAnsi="Footlight MT Light" w:cs="Leelawadee"/>
          <w:b/>
          <w:sz w:val="24"/>
          <w:szCs w:val="24"/>
        </w:rPr>
      </w:pPr>
    </w:p>
    <w:p w14:paraId="3899A1AA" w14:textId="77777777" w:rsidR="006B51CD" w:rsidRDefault="006B51CD" w:rsidP="00E45AD3">
      <w:pPr>
        <w:jc w:val="center"/>
        <w:rPr>
          <w:rFonts w:ascii="Footlight MT Light" w:hAnsi="Footlight MT Light" w:cs="Leelawadee"/>
          <w:b/>
          <w:sz w:val="24"/>
          <w:szCs w:val="24"/>
        </w:rPr>
      </w:pPr>
    </w:p>
    <w:tbl>
      <w:tblPr>
        <w:tblW w:w="10798" w:type="dxa"/>
        <w:tblInd w:w="-342" w:type="dxa"/>
        <w:tblLook w:val="04A0" w:firstRow="1" w:lastRow="0" w:firstColumn="1" w:lastColumn="0" w:noHBand="0" w:noVBand="1"/>
      </w:tblPr>
      <w:tblGrid>
        <w:gridCol w:w="2529"/>
        <w:gridCol w:w="8269"/>
      </w:tblGrid>
      <w:tr w:rsidR="00874DEC" w:rsidRPr="00E33E97" w14:paraId="5DB73F31" w14:textId="77777777" w:rsidTr="005D69DB">
        <w:trPr>
          <w:trHeight w:val="234"/>
        </w:trPr>
        <w:tc>
          <w:tcPr>
            <w:tcW w:w="2529" w:type="dxa"/>
            <w:vMerge w:val="restart"/>
            <w:hideMark/>
          </w:tcPr>
          <w:p w14:paraId="54F5E028" w14:textId="77777777" w:rsidR="00874DEC" w:rsidRPr="00E33E97" w:rsidRDefault="00874DEC" w:rsidP="005D69DB">
            <w:pPr>
              <w:jc w:val="center"/>
              <w:rPr>
                <w:rFonts w:ascii="Footlight MT Light" w:hAnsi="Footlight MT Light" w:cs="Leelawadee UI"/>
                <w:color w:val="000000"/>
                <w:kern w:val="28"/>
                <w:sz w:val="24"/>
                <w:szCs w:val="24"/>
              </w:rPr>
            </w:pPr>
            <w:r w:rsidRPr="00E33E97">
              <w:rPr>
                <w:rFonts w:ascii="Footlight MT Light" w:hAnsi="Footlight MT Light" w:cs="Leelawadee UI"/>
                <w:color w:val="000000"/>
                <w:kern w:val="28"/>
                <w:sz w:val="24"/>
                <w:szCs w:val="24"/>
              </w:rPr>
              <w:t xml:space="preserve">   </w:t>
            </w:r>
            <w:r w:rsidRPr="00E33E97">
              <w:rPr>
                <w:rFonts w:ascii="Footlight MT Light" w:hAnsi="Footlight MT Light"/>
                <w:noProof/>
                <w:color w:val="000000"/>
                <w:kern w:val="28"/>
                <w:sz w:val="24"/>
                <w:szCs w:val="24"/>
              </w:rPr>
              <w:drawing>
                <wp:inline distT="0" distB="0" distL="0" distR="0" wp14:anchorId="4DEAA71C" wp14:editId="3E19C6D2">
                  <wp:extent cx="1468877"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147" cy="919548"/>
                          </a:xfrm>
                          <a:prstGeom prst="rect">
                            <a:avLst/>
                          </a:prstGeom>
                          <a:noFill/>
                          <a:ln>
                            <a:noFill/>
                          </a:ln>
                        </pic:spPr>
                      </pic:pic>
                    </a:graphicData>
                  </a:graphic>
                </wp:inline>
              </w:drawing>
            </w:r>
          </w:p>
          <w:p w14:paraId="77A54DCC" w14:textId="77777777" w:rsidR="00874DEC" w:rsidRPr="00E33E97" w:rsidRDefault="00874DEC" w:rsidP="005D69DB">
            <w:pPr>
              <w:jc w:val="center"/>
              <w:rPr>
                <w:rFonts w:ascii="Footlight MT Light" w:hAnsi="Footlight MT Light" w:cs="Leelawadee UI"/>
                <w:b/>
                <w:color w:val="000000"/>
                <w:kern w:val="28"/>
                <w:sz w:val="24"/>
                <w:szCs w:val="24"/>
              </w:rPr>
            </w:pPr>
            <w:r w:rsidRPr="00E33E97">
              <w:rPr>
                <w:rFonts w:ascii="Footlight MT Light" w:hAnsi="Footlight MT Light" w:cs="Tahoma"/>
                <w:b/>
                <w:color w:val="FF0000"/>
                <w:kern w:val="28"/>
                <w:sz w:val="24"/>
                <w:szCs w:val="24"/>
              </w:rPr>
              <w:t xml:space="preserve">NG-CDF BOARD </w:t>
            </w:r>
          </w:p>
        </w:tc>
        <w:tc>
          <w:tcPr>
            <w:tcW w:w="8269" w:type="dxa"/>
            <w:hideMark/>
          </w:tcPr>
          <w:p w14:paraId="1BA68133" w14:textId="77777777" w:rsidR="00874DEC" w:rsidRPr="00E33E97" w:rsidRDefault="00874DEC" w:rsidP="005D69DB">
            <w:pPr>
              <w:jc w:val="right"/>
              <w:rPr>
                <w:rFonts w:ascii="Footlight MT Light" w:hAnsi="Footlight MT Light" w:cs="Leelawadee UI"/>
                <w:b/>
                <w:color w:val="000000"/>
                <w:kern w:val="28"/>
                <w:sz w:val="24"/>
                <w:szCs w:val="24"/>
              </w:rPr>
            </w:pPr>
            <w:r w:rsidRPr="00E33E97">
              <w:rPr>
                <w:rFonts w:ascii="Footlight MT Light" w:hAnsi="Footlight MT Light" w:cs="Leelawadee UI"/>
                <w:b/>
                <w:smallCaps/>
                <w:color w:val="00B050"/>
                <w:kern w:val="28"/>
                <w:sz w:val="24"/>
                <w:szCs w:val="24"/>
              </w:rPr>
              <w:t>National Government Constituencies  Development Fund</w:t>
            </w:r>
          </w:p>
        </w:tc>
      </w:tr>
      <w:tr w:rsidR="00874DEC" w:rsidRPr="00E33E97" w14:paraId="4887A832" w14:textId="77777777" w:rsidTr="005D69DB">
        <w:trPr>
          <w:trHeight w:val="62"/>
        </w:trPr>
        <w:tc>
          <w:tcPr>
            <w:tcW w:w="0" w:type="auto"/>
            <w:vMerge/>
            <w:vAlign w:val="center"/>
            <w:hideMark/>
          </w:tcPr>
          <w:p w14:paraId="5A002772" w14:textId="77777777" w:rsidR="00874DEC" w:rsidRPr="00E33E97" w:rsidRDefault="00874DEC" w:rsidP="005D69DB">
            <w:pPr>
              <w:rPr>
                <w:rFonts w:ascii="Footlight MT Light" w:hAnsi="Footlight MT Light" w:cs="Leelawadee UI"/>
                <w:b/>
                <w:color w:val="000000"/>
                <w:kern w:val="28"/>
                <w:sz w:val="24"/>
                <w:szCs w:val="24"/>
              </w:rPr>
            </w:pPr>
          </w:p>
        </w:tc>
        <w:tc>
          <w:tcPr>
            <w:tcW w:w="8269" w:type="dxa"/>
            <w:hideMark/>
          </w:tcPr>
          <w:p w14:paraId="52F628CA" w14:textId="77777777" w:rsidR="00874DEC" w:rsidRPr="00E33E97" w:rsidRDefault="00874DEC" w:rsidP="005D69DB">
            <w:pPr>
              <w:jc w:val="right"/>
              <w:rPr>
                <w:rFonts w:ascii="Footlight MT Light" w:hAnsi="Footlight MT Light" w:cs="Leelawadee UI"/>
                <w:b/>
                <w:color w:val="000000"/>
                <w:kern w:val="28"/>
                <w:sz w:val="24"/>
                <w:szCs w:val="24"/>
              </w:rPr>
            </w:pPr>
            <w:r w:rsidRPr="00E33E97">
              <w:rPr>
                <w:rFonts w:ascii="Footlight MT Light" w:hAnsi="Footlight MT Light" w:cs="Leelawadee UI"/>
                <w:b/>
                <w:smallCaps/>
                <w:color w:val="000000"/>
                <w:kern w:val="28"/>
                <w:sz w:val="24"/>
                <w:szCs w:val="24"/>
              </w:rPr>
              <w:t xml:space="preserve">Homabay Town Constituency </w:t>
            </w:r>
          </w:p>
        </w:tc>
      </w:tr>
      <w:tr w:rsidR="00874DEC" w:rsidRPr="00E33E97" w14:paraId="66531A59" w14:textId="77777777" w:rsidTr="005D69DB">
        <w:trPr>
          <w:trHeight w:val="234"/>
        </w:trPr>
        <w:tc>
          <w:tcPr>
            <w:tcW w:w="0" w:type="auto"/>
            <w:vMerge/>
            <w:vAlign w:val="center"/>
            <w:hideMark/>
          </w:tcPr>
          <w:p w14:paraId="174C65B3" w14:textId="77777777" w:rsidR="00874DEC" w:rsidRPr="00E33E97" w:rsidRDefault="00874DEC" w:rsidP="005D69DB">
            <w:pPr>
              <w:rPr>
                <w:rFonts w:ascii="Footlight MT Light" w:hAnsi="Footlight MT Light" w:cs="Leelawadee UI"/>
                <w:b/>
                <w:color w:val="000000"/>
                <w:kern w:val="28"/>
                <w:sz w:val="24"/>
                <w:szCs w:val="24"/>
              </w:rPr>
            </w:pPr>
          </w:p>
        </w:tc>
        <w:tc>
          <w:tcPr>
            <w:tcW w:w="8269" w:type="dxa"/>
            <w:hideMark/>
          </w:tcPr>
          <w:p w14:paraId="68E64E34" w14:textId="77777777" w:rsidR="00874DEC" w:rsidRPr="00E33E97" w:rsidRDefault="00874DEC" w:rsidP="005D69DB">
            <w:pPr>
              <w:jc w:val="right"/>
              <w:rPr>
                <w:rFonts w:ascii="Footlight MT Light" w:hAnsi="Footlight MT Light" w:cs="Leelawadee"/>
                <w:color w:val="000000"/>
                <w:kern w:val="28"/>
                <w:sz w:val="24"/>
                <w:szCs w:val="24"/>
              </w:rPr>
            </w:pPr>
            <w:proofErr w:type="spellStart"/>
            <w:r w:rsidRPr="00E33E97">
              <w:rPr>
                <w:rFonts w:ascii="Footlight MT Light" w:hAnsi="Footlight MT Light" w:cs="Leelawadee"/>
                <w:color w:val="000000"/>
                <w:kern w:val="28"/>
                <w:sz w:val="24"/>
                <w:szCs w:val="24"/>
              </w:rPr>
              <w:t>Kabunde</w:t>
            </w:r>
            <w:proofErr w:type="spellEnd"/>
            <w:r w:rsidRPr="00E33E97">
              <w:rPr>
                <w:rFonts w:ascii="Footlight MT Light" w:hAnsi="Footlight MT Light" w:cs="Leelawadee"/>
                <w:color w:val="000000"/>
                <w:kern w:val="28"/>
                <w:sz w:val="24"/>
                <w:szCs w:val="24"/>
              </w:rPr>
              <w:t xml:space="preserve"> Multipurpose Hall</w:t>
            </w:r>
          </w:p>
        </w:tc>
      </w:tr>
      <w:tr w:rsidR="00874DEC" w:rsidRPr="00E33E97" w14:paraId="059B6ED3" w14:textId="77777777" w:rsidTr="005D69DB">
        <w:trPr>
          <w:trHeight w:val="234"/>
        </w:trPr>
        <w:tc>
          <w:tcPr>
            <w:tcW w:w="0" w:type="auto"/>
            <w:vMerge/>
            <w:vAlign w:val="center"/>
            <w:hideMark/>
          </w:tcPr>
          <w:p w14:paraId="1D26B308" w14:textId="77777777" w:rsidR="00874DEC" w:rsidRPr="00E33E97" w:rsidRDefault="00874DEC" w:rsidP="005D69DB">
            <w:pPr>
              <w:rPr>
                <w:rFonts w:ascii="Footlight MT Light" w:hAnsi="Footlight MT Light" w:cs="Leelawadee UI"/>
                <w:b/>
                <w:color w:val="000000"/>
                <w:kern w:val="28"/>
                <w:sz w:val="24"/>
                <w:szCs w:val="24"/>
              </w:rPr>
            </w:pPr>
          </w:p>
        </w:tc>
        <w:tc>
          <w:tcPr>
            <w:tcW w:w="8269" w:type="dxa"/>
            <w:hideMark/>
          </w:tcPr>
          <w:p w14:paraId="70AF068E" w14:textId="77777777" w:rsidR="00874DEC" w:rsidRPr="00E33E97" w:rsidRDefault="00874DEC" w:rsidP="005D69DB">
            <w:pPr>
              <w:jc w:val="right"/>
              <w:rPr>
                <w:rFonts w:ascii="Footlight MT Light" w:hAnsi="Footlight MT Light" w:cs="Leelawadee"/>
                <w:color w:val="000000"/>
                <w:kern w:val="28"/>
                <w:sz w:val="24"/>
                <w:szCs w:val="24"/>
              </w:rPr>
            </w:pPr>
            <w:r w:rsidRPr="00E33E97">
              <w:rPr>
                <w:rFonts w:ascii="Footlight MT Light" w:hAnsi="Footlight MT Light" w:cs="Leelawadee"/>
                <w:color w:val="000000"/>
                <w:kern w:val="28"/>
                <w:sz w:val="24"/>
                <w:szCs w:val="24"/>
              </w:rPr>
              <w:t>P.O BOX 240 Homabay, 40300</w:t>
            </w:r>
          </w:p>
        </w:tc>
      </w:tr>
      <w:tr w:rsidR="00874DEC" w:rsidRPr="00E33E97" w14:paraId="1D8E0979" w14:textId="77777777" w:rsidTr="005D69DB">
        <w:trPr>
          <w:trHeight w:val="219"/>
        </w:trPr>
        <w:tc>
          <w:tcPr>
            <w:tcW w:w="0" w:type="auto"/>
            <w:vMerge/>
            <w:vAlign w:val="center"/>
            <w:hideMark/>
          </w:tcPr>
          <w:p w14:paraId="36F7443C" w14:textId="77777777" w:rsidR="00874DEC" w:rsidRPr="00E33E97" w:rsidRDefault="00874DEC" w:rsidP="005D69DB">
            <w:pPr>
              <w:rPr>
                <w:rFonts w:ascii="Footlight MT Light" w:hAnsi="Footlight MT Light" w:cs="Leelawadee UI"/>
                <w:b/>
                <w:color w:val="000000"/>
                <w:kern w:val="28"/>
                <w:sz w:val="24"/>
                <w:szCs w:val="24"/>
              </w:rPr>
            </w:pPr>
          </w:p>
        </w:tc>
        <w:tc>
          <w:tcPr>
            <w:tcW w:w="8269" w:type="dxa"/>
            <w:hideMark/>
          </w:tcPr>
          <w:p w14:paraId="47017263" w14:textId="77777777" w:rsidR="00874DEC" w:rsidRPr="00E33E97" w:rsidRDefault="00874DEC" w:rsidP="005D69DB">
            <w:pPr>
              <w:jc w:val="right"/>
              <w:rPr>
                <w:rFonts w:ascii="Footlight MT Light" w:hAnsi="Footlight MT Light" w:cs="Leelawadee"/>
                <w:color w:val="000000"/>
                <w:kern w:val="28"/>
                <w:sz w:val="24"/>
                <w:szCs w:val="24"/>
              </w:rPr>
            </w:pPr>
            <w:r w:rsidRPr="00E33E97">
              <w:rPr>
                <w:rFonts w:ascii="Footlight MT Light" w:hAnsi="Footlight MT Light" w:cs="Leelawadee"/>
                <w:color w:val="000000"/>
                <w:kern w:val="28"/>
                <w:sz w:val="24"/>
                <w:szCs w:val="24"/>
              </w:rPr>
              <w:t xml:space="preserve">Email: </w:t>
            </w:r>
            <w:hyperlink r:id="rId9" w:history="1">
              <w:r w:rsidRPr="00E33E97">
                <w:rPr>
                  <w:rFonts w:ascii="Footlight MT Light" w:hAnsi="Footlight MT Light" w:cs="Leelawadee"/>
                  <w:color w:val="0000FF" w:themeColor="hyperlink"/>
                  <w:kern w:val="28"/>
                  <w:sz w:val="24"/>
                  <w:szCs w:val="24"/>
                  <w:u w:val="single"/>
                </w:rPr>
                <w:t>cdfhomabaytown@ngcdf.go.ke</w:t>
              </w:r>
            </w:hyperlink>
            <w:r w:rsidRPr="00E33E97">
              <w:rPr>
                <w:rFonts w:ascii="Footlight MT Light" w:hAnsi="Footlight MT Light" w:cs="Leelawadee"/>
                <w:color w:val="000000"/>
                <w:kern w:val="28"/>
                <w:sz w:val="24"/>
                <w:szCs w:val="24"/>
              </w:rPr>
              <w:t xml:space="preserve"> | Website: </w:t>
            </w:r>
            <w:hyperlink r:id="rId10" w:history="1">
              <w:r w:rsidRPr="00E33E97">
                <w:rPr>
                  <w:rFonts w:ascii="Footlight MT Light" w:hAnsi="Footlight MT Light" w:cs="Leelawadee"/>
                  <w:color w:val="0000FF" w:themeColor="hyperlink"/>
                  <w:kern w:val="28"/>
                  <w:sz w:val="24"/>
                  <w:szCs w:val="24"/>
                  <w:u w:val="single"/>
                </w:rPr>
                <w:t>www.ngcdf.go.ke</w:t>
              </w:r>
            </w:hyperlink>
          </w:p>
        </w:tc>
      </w:tr>
      <w:tr w:rsidR="00874DEC" w:rsidRPr="00E33E97" w14:paraId="522FB973" w14:textId="77777777" w:rsidTr="005D69DB">
        <w:trPr>
          <w:trHeight w:val="176"/>
        </w:trPr>
        <w:tc>
          <w:tcPr>
            <w:tcW w:w="10798" w:type="dxa"/>
            <w:gridSpan w:val="2"/>
            <w:hideMark/>
          </w:tcPr>
          <w:p w14:paraId="6D0E21B3" w14:textId="77777777" w:rsidR="00874DEC" w:rsidRPr="00E33E97" w:rsidRDefault="00030923" w:rsidP="005D69DB">
            <w:pPr>
              <w:jc w:val="center"/>
              <w:rPr>
                <w:rFonts w:ascii="Footlight MT Light" w:hAnsi="Footlight MT Light" w:cs="Leelawadee UI"/>
                <w:b/>
                <w:color w:val="000000"/>
                <w:kern w:val="28"/>
                <w:sz w:val="24"/>
                <w:szCs w:val="24"/>
              </w:rPr>
            </w:pPr>
            <w:r>
              <w:rPr>
                <w:rFonts w:ascii="Footlight MT Light" w:hAnsi="Footlight MT Light" w:cs="Leelawadee UI"/>
                <w:b/>
                <w:color w:val="000000"/>
                <w:kern w:val="28"/>
                <w:sz w:val="24"/>
                <w:szCs w:val="24"/>
              </w:rPr>
              <w:pict w14:anchorId="285EB942">
                <v:rect id="_x0000_i1025" style="width:468pt;height:2.25pt" o:hralign="center" o:hrstd="t" o:hrnoshade="t" o:hr="t" fillcolor="black [3213]" stroked="f"/>
              </w:pict>
            </w:r>
          </w:p>
        </w:tc>
      </w:tr>
    </w:tbl>
    <w:p w14:paraId="0BEA6080" w14:textId="77777777" w:rsidR="00874DEC" w:rsidRPr="005110EF" w:rsidRDefault="00874DEC" w:rsidP="00874DEC">
      <w:pPr>
        <w:spacing w:line="276" w:lineRule="auto"/>
        <w:ind w:left="-450"/>
        <w:rPr>
          <w:rFonts w:ascii="Footlight MT Light" w:hAnsi="Footlight MT Light"/>
          <w:b/>
          <w:sz w:val="24"/>
          <w:szCs w:val="24"/>
          <w:u w:val="single"/>
        </w:rPr>
      </w:pPr>
      <w:r w:rsidRPr="005110EF">
        <w:rPr>
          <w:rFonts w:ascii="Footlight MT Light" w:hAnsi="Footlight MT Light"/>
          <w:b/>
          <w:sz w:val="24"/>
          <w:szCs w:val="24"/>
          <w:u w:val="single"/>
        </w:rPr>
        <w:t>NATIONAL GOVERNMENT CONSTITUENCY DEVELOPMENT FUND</w:t>
      </w:r>
      <w:r>
        <w:rPr>
          <w:rFonts w:ascii="Footlight MT Light" w:hAnsi="Footlight MT Light"/>
          <w:b/>
          <w:sz w:val="24"/>
          <w:szCs w:val="24"/>
          <w:u w:val="single"/>
        </w:rPr>
        <w:t xml:space="preserve"> COMMITTEE MEETING HELD ON</w:t>
      </w:r>
      <w:r w:rsidRPr="005110EF">
        <w:rPr>
          <w:rFonts w:ascii="Footlight MT Light" w:hAnsi="Footlight MT Light"/>
          <w:b/>
          <w:sz w:val="24"/>
          <w:szCs w:val="24"/>
          <w:u w:val="single"/>
          <w:vertAlign w:val="superscript"/>
        </w:rPr>
        <w:t xml:space="preserve"> </w:t>
      </w:r>
      <w:r>
        <w:rPr>
          <w:rFonts w:ascii="Footlight MT Light" w:hAnsi="Footlight MT Light"/>
          <w:b/>
          <w:sz w:val="24"/>
          <w:szCs w:val="24"/>
          <w:u w:val="single"/>
        </w:rPr>
        <w:t>23</w:t>
      </w:r>
      <w:r w:rsidRPr="00845293">
        <w:rPr>
          <w:rFonts w:ascii="Footlight MT Light" w:hAnsi="Footlight MT Light"/>
          <w:b/>
          <w:sz w:val="24"/>
          <w:szCs w:val="24"/>
          <w:u w:val="single"/>
          <w:vertAlign w:val="superscript"/>
        </w:rPr>
        <w:t>RD</w:t>
      </w:r>
      <w:r>
        <w:rPr>
          <w:rFonts w:ascii="Footlight MT Light" w:hAnsi="Footlight MT Light"/>
          <w:b/>
          <w:sz w:val="24"/>
          <w:szCs w:val="24"/>
          <w:u w:val="single"/>
        </w:rPr>
        <w:t xml:space="preserve"> SEPTEMBER,</w:t>
      </w:r>
      <w:r w:rsidRPr="005110EF">
        <w:rPr>
          <w:rFonts w:ascii="Footlight MT Light" w:hAnsi="Footlight MT Light"/>
          <w:b/>
          <w:sz w:val="24"/>
          <w:szCs w:val="24"/>
          <w:u w:val="single"/>
        </w:rPr>
        <w:t xml:space="preserve"> 2021 AT THE NG-CDFC HALL KABUNDE</w:t>
      </w:r>
    </w:p>
    <w:p w14:paraId="3984BB4F" w14:textId="77777777" w:rsidR="00874DEC" w:rsidRPr="005110EF" w:rsidRDefault="00874DEC" w:rsidP="00874DEC">
      <w:pPr>
        <w:spacing w:line="276" w:lineRule="auto"/>
        <w:jc w:val="both"/>
        <w:rPr>
          <w:rFonts w:ascii="Footlight MT Light" w:hAnsi="Footlight MT Light"/>
          <w:b/>
          <w:sz w:val="24"/>
          <w:szCs w:val="24"/>
          <w:u w:val="single"/>
        </w:rPr>
      </w:pPr>
    </w:p>
    <w:p w14:paraId="34129101" w14:textId="77777777" w:rsidR="00874DEC" w:rsidRPr="005110EF" w:rsidRDefault="00874DEC" w:rsidP="00874DEC">
      <w:pPr>
        <w:spacing w:line="276" w:lineRule="auto"/>
        <w:jc w:val="both"/>
        <w:rPr>
          <w:rFonts w:ascii="Footlight MT Light" w:hAnsi="Footlight MT Light"/>
          <w:b/>
          <w:sz w:val="24"/>
          <w:szCs w:val="24"/>
        </w:rPr>
      </w:pPr>
      <w:r w:rsidRPr="005110EF">
        <w:rPr>
          <w:rFonts w:ascii="Footlight MT Light" w:hAnsi="Footlight MT Light"/>
          <w:b/>
          <w:sz w:val="24"/>
          <w:szCs w:val="24"/>
        </w:rPr>
        <w:t>MEMBERS PRESENT:</w:t>
      </w:r>
    </w:p>
    <w:p w14:paraId="4631388E" w14:textId="07096B06" w:rsidR="00D33C87" w:rsidRPr="00D33C87" w:rsidRDefault="00D33C87" w:rsidP="00D33C87">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Richard Ochieng </w:t>
      </w:r>
      <w:r>
        <w:rPr>
          <w:rFonts w:ascii="Footlight MT Light" w:eastAsia="Calibri" w:hAnsi="Footlight MT Light"/>
          <w:sz w:val="24"/>
          <w:szCs w:val="24"/>
        </w:rPr>
        <w:t xml:space="preserve">Askari                   </w:t>
      </w:r>
      <w:r>
        <w:rPr>
          <w:rFonts w:ascii="Footlight MT Light" w:eastAsia="Calibri" w:hAnsi="Footlight MT Light"/>
          <w:sz w:val="24"/>
          <w:szCs w:val="24"/>
        </w:rPr>
        <w:tab/>
        <w:t>Chair to the Meeting</w:t>
      </w:r>
    </w:p>
    <w:p w14:paraId="47519BE5" w14:textId="77777777" w:rsidR="00874DEC" w:rsidRPr="005110EF" w:rsidRDefault="00874DEC" w:rsidP="00874DEC">
      <w:pPr>
        <w:numPr>
          <w:ilvl w:val="0"/>
          <w:numId w:val="9"/>
        </w:numPr>
        <w:spacing w:after="200" w:line="276" w:lineRule="auto"/>
        <w:contextualSpacing/>
        <w:jc w:val="both"/>
        <w:rPr>
          <w:rFonts w:ascii="Footlight MT Light" w:eastAsia="Calibri" w:hAnsi="Footlight MT Light"/>
          <w:b/>
          <w:sz w:val="24"/>
          <w:szCs w:val="24"/>
        </w:rPr>
      </w:pPr>
      <w:r w:rsidRPr="005110EF">
        <w:rPr>
          <w:rFonts w:ascii="Footlight MT Light" w:eastAsia="Calibri" w:hAnsi="Footlight MT Light"/>
          <w:sz w:val="24"/>
          <w:szCs w:val="24"/>
        </w:rPr>
        <w:t xml:space="preserve">Tom </w:t>
      </w:r>
      <w:proofErr w:type="spellStart"/>
      <w:r w:rsidRPr="005110EF">
        <w:rPr>
          <w:rFonts w:ascii="Footlight MT Light" w:eastAsia="Calibri" w:hAnsi="Footlight MT Light"/>
          <w:sz w:val="24"/>
          <w:szCs w:val="24"/>
        </w:rPr>
        <w:t>Wasike</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Fund Account Manager</w:t>
      </w:r>
    </w:p>
    <w:p w14:paraId="20D67370" w14:textId="46A14F5F" w:rsidR="00874DEC" w:rsidRPr="005110EF" w:rsidRDefault="00874DEC" w:rsidP="00874DEC">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Betha </w:t>
      </w:r>
      <w:proofErr w:type="spellStart"/>
      <w:r w:rsidR="0010484A">
        <w:rPr>
          <w:rFonts w:ascii="Footlight MT Light" w:eastAsia="Calibri" w:hAnsi="Footlight MT Light"/>
          <w:sz w:val="24"/>
          <w:szCs w:val="24"/>
        </w:rPr>
        <w:t>Babby</w:t>
      </w:r>
      <w:proofErr w:type="spellEnd"/>
      <w:r w:rsidR="0010484A">
        <w:rPr>
          <w:rFonts w:ascii="Footlight MT Light" w:eastAsia="Calibri" w:hAnsi="Footlight MT Light"/>
          <w:sz w:val="24"/>
          <w:szCs w:val="24"/>
        </w:rPr>
        <w:t xml:space="preserve"> </w:t>
      </w:r>
      <w:proofErr w:type="spellStart"/>
      <w:r w:rsidR="0010484A">
        <w:rPr>
          <w:rFonts w:ascii="Footlight MT Light" w:eastAsia="Calibri" w:hAnsi="Footlight MT Light"/>
          <w:sz w:val="24"/>
          <w:szCs w:val="24"/>
        </w:rPr>
        <w:t>Hildigard</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Member</w:t>
      </w:r>
    </w:p>
    <w:p w14:paraId="4215DEC7" w14:textId="77777777" w:rsidR="00874DEC" w:rsidRPr="005110EF" w:rsidRDefault="00874DEC" w:rsidP="00874DEC">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Edith </w:t>
      </w:r>
      <w:proofErr w:type="spellStart"/>
      <w:r w:rsidRPr="005110EF">
        <w:rPr>
          <w:rFonts w:ascii="Footlight MT Light" w:eastAsia="Calibri" w:hAnsi="Footlight MT Light"/>
          <w:sz w:val="24"/>
          <w:szCs w:val="24"/>
        </w:rPr>
        <w:t>Awuor</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Obonyo</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Member</w:t>
      </w:r>
    </w:p>
    <w:p w14:paraId="5C104BE9" w14:textId="77777777" w:rsidR="00874DEC" w:rsidRPr="005110EF" w:rsidRDefault="00874DEC" w:rsidP="00874DEC">
      <w:pPr>
        <w:numPr>
          <w:ilvl w:val="0"/>
          <w:numId w:val="9"/>
        </w:numPr>
        <w:spacing w:after="200" w:line="276" w:lineRule="auto"/>
        <w:contextualSpacing/>
        <w:jc w:val="both"/>
        <w:rPr>
          <w:rFonts w:ascii="Footlight MT Light" w:eastAsia="Calibri" w:hAnsi="Footlight MT Light"/>
          <w:sz w:val="24"/>
          <w:szCs w:val="24"/>
        </w:rPr>
      </w:pPr>
      <w:proofErr w:type="spellStart"/>
      <w:r w:rsidRPr="005110EF">
        <w:rPr>
          <w:rFonts w:ascii="Footlight MT Light" w:eastAsia="Calibri" w:hAnsi="Footlight MT Light"/>
          <w:sz w:val="24"/>
          <w:szCs w:val="24"/>
        </w:rPr>
        <w:t>Bugo</w:t>
      </w:r>
      <w:proofErr w:type="spellEnd"/>
      <w:r w:rsidRPr="005110EF">
        <w:rPr>
          <w:rFonts w:ascii="Footlight MT Light" w:eastAsia="Calibri" w:hAnsi="Footlight MT Light"/>
          <w:sz w:val="24"/>
          <w:szCs w:val="24"/>
        </w:rPr>
        <w:t xml:space="preserve"> </w:t>
      </w:r>
      <w:proofErr w:type="spellStart"/>
      <w:r w:rsidRPr="005110EF">
        <w:rPr>
          <w:rFonts w:ascii="Footlight MT Light" w:eastAsia="Calibri" w:hAnsi="Footlight MT Light"/>
          <w:sz w:val="24"/>
          <w:szCs w:val="24"/>
        </w:rPr>
        <w:t>Agoro</w:t>
      </w:r>
      <w:proofErr w:type="spellEnd"/>
      <w:r w:rsidRPr="005110EF">
        <w:rPr>
          <w:rFonts w:ascii="Footlight MT Light" w:eastAsia="Calibri" w:hAnsi="Footlight MT Light"/>
          <w:sz w:val="24"/>
          <w:szCs w:val="24"/>
        </w:rPr>
        <w:t xml:space="preserve"> Charles                         </w:t>
      </w:r>
      <w:r w:rsidRPr="005110EF">
        <w:rPr>
          <w:rFonts w:ascii="Footlight MT Light" w:eastAsia="Calibri" w:hAnsi="Footlight MT Light"/>
          <w:sz w:val="24"/>
          <w:szCs w:val="24"/>
        </w:rPr>
        <w:tab/>
        <w:t>Secretary</w:t>
      </w:r>
    </w:p>
    <w:p w14:paraId="783D1EC1" w14:textId="77777777" w:rsidR="00874DEC" w:rsidRPr="005110EF" w:rsidRDefault="00874DEC" w:rsidP="00874DEC">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Monica </w:t>
      </w:r>
      <w:proofErr w:type="spellStart"/>
      <w:r w:rsidRPr="005110EF">
        <w:rPr>
          <w:rFonts w:ascii="Footlight MT Light" w:eastAsia="Calibri" w:hAnsi="Footlight MT Light"/>
          <w:sz w:val="24"/>
          <w:szCs w:val="24"/>
        </w:rPr>
        <w:t>Nyadiero</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Member</w:t>
      </w:r>
    </w:p>
    <w:p w14:paraId="5BD1CEA5" w14:textId="77777777" w:rsidR="00874DEC" w:rsidRDefault="00874DEC" w:rsidP="00874DEC">
      <w:pPr>
        <w:numPr>
          <w:ilvl w:val="0"/>
          <w:numId w:val="9"/>
        </w:numPr>
        <w:spacing w:after="200" w:line="276" w:lineRule="auto"/>
        <w:contextualSpacing/>
        <w:jc w:val="both"/>
        <w:rPr>
          <w:rFonts w:ascii="Footlight MT Light" w:eastAsia="Calibri" w:hAnsi="Footlight MT Light"/>
          <w:sz w:val="24"/>
          <w:szCs w:val="24"/>
        </w:rPr>
      </w:pPr>
      <w:r>
        <w:rPr>
          <w:rFonts w:ascii="Footlight MT Light" w:eastAsia="Calibri" w:hAnsi="Footlight MT Light"/>
          <w:sz w:val="24"/>
          <w:szCs w:val="24"/>
        </w:rPr>
        <w:t>Teresa</w:t>
      </w:r>
      <w:r w:rsidRPr="005110EF">
        <w:rPr>
          <w:rFonts w:ascii="Footlight MT Light" w:eastAsia="Calibri" w:hAnsi="Footlight MT Light"/>
          <w:sz w:val="24"/>
          <w:szCs w:val="24"/>
        </w:rPr>
        <w:t xml:space="preserve"> Ochieng                                </w:t>
      </w:r>
      <w:r w:rsidRPr="005110EF">
        <w:rPr>
          <w:rFonts w:ascii="Footlight MT Light" w:eastAsia="Calibri" w:hAnsi="Footlight MT Light"/>
          <w:sz w:val="24"/>
          <w:szCs w:val="24"/>
        </w:rPr>
        <w:tab/>
        <w:t>Co -Opted Member</w:t>
      </w:r>
    </w:p>
    <w:p w14:paraId="10BD052B" w14:textId="77777777" w:rsidR="005E58EA" w:rsidRDefault="005E58EA" w:rsidP="005E58EA">
      <w:pPr>
        <w:numPr>
          <w:ilvl w:val="0"/>
          <w:numId w:val="9"/>
        </w:numPr>
        <w:spacing w:after="200" w:line="276" w:lineRule="auto"/>
        <w:contextualSpacing/>
        <w:jc w:val="both"/>
        <w:rPr>
          <w:rFonts w:ascii="Footlight MT Light" w:eastAsia="Calibri" w:hAnsi="Footlight MT Light"/>
          <w:sz w:val="24"/>
          <w:szCs w:val="24"/>
        </w:rPr>
      </w:pPr>
      <w:r w:rsidRPr="005110EF">
        <w:rPr>
          <w:rFonts w:ascii="Footlight MT Light" w:eastAsia="Calibri" w:hAnsi="Footlight MT Light"/>
          <w:sz w:val="24"/>
          <w:szCs w:val="24"/>
        </w:rPr>
        <w:t xml:space="preserve">Ouko Harrison </w:t>
      </w:r>
      <w:proofErr w:type="spellStart"/>
      <w:r w:rsidRPr="005110EF">
        <w:rPr>
          <w:rFonts w:ascii="Footlight MT Light" w:eastAsia="Calibri" w:hAnsi="Footlight MT Light"/>
          <w:sz w:val="24"/>
          <w:szCs w:val="24"/>
        </w:rPr>
        <w:t>Ogallo</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Chairperson</w:t>
      </w:r>
    </w:p>
    <w:p w14:paraId="3E7C01DC" w14:textId="77777777" w:rsidR="005E58EA" w:rsidRPr="005110EF" w:rsidRDefault="005E58EA" w:rsidP="005E58EA">
      <w:pPr>
        <w:numPr>
          <w:ilvl w:val="0"/>
          <w:numId w:val="9"/>
        </w:numPr>
        <w:spacing w:after="200" w:line="276" w:lineRule="auto"/>
        <w:contextualSpacing/>
        <w:jc w:val="both"/>
        <w:rPr>
          <w:rFonts w:ascii="Footlight MT Light" w:eastAsia="Calibri" w:hAnsi="Footlight MT Light"/>
          <w:sz w:val="24"/>
          <w:szCs w:val="24"/>
        </w:rPr>
      </w:pPr>
      <w:proofErr w:type="spellStart"/>
      <w:r w:rsidRPr="005110EF">
        <w:rPr>
          <w:rFonts w:ascii="Footlight MT Light" w:eastAsia="Calibri" w:hAnsi="Footlight MT Light"/>
          <w:sz w:val="24"/>
          <w:szCs w:val="24"/>
        </w:rPr>
        <w:t>Calvince</w:t>
      </w:r>
      <w:proofErr w:type="spellEnd"/>
      <w:r w:rsidRPr="005110EF">
        <w:rPr>
          <w:rFonts w:ascii="Footlight MT Light" w:eastAsia="Calibri" w:hAnsi="Footlight MT Light"/>
          <w:sz w:val="24"/>
          <w:szCs w:val="24"/>
        </w:rPr>
        <w:t xml:space="preserve"> Otieno </w:t>
      </w:r>
      <w:proofErr w:type="spellStart"/>
      <w:r w:rsidRPr="005110EF">
        <w:rPr>
          <w:rFonts w:ascii="Footlight MT Light" w:eastAsia="Calibri" w:hAnsi="Footlight MT Light"/>
          <w:sz w:val="24"/>
          <w:szCs w:val="24"/>
        </w:rPr>
        <w:t>Amollo</w:t>
      </w:r>
      <w:proofErr w:type="spellEnd"/>
      <w:r w:rsidRPr="005110EF">
        <w:rPr>
          <w:rFonts w:ascii="Footlight MT Light" w:eastAsia="Calibri" w:hAnsi="Footlight MT Light"/>
          <w:sz w:val="24"/>
          <w:szCs w:val="24"/>
        </w:rPr>
        <w:t xml:space="preserve">                  </w:t>
      </w:r>
      <w:r w:rsidRPr="005110EF">
        <w:rPr>
          <w:rFonts w:ascii="Footlight MT Light" w:eastAsia="Calibri" w:hAnsi="Footlight MT Light"/>
          <w:sz w:val="24"/>
          <w:szCs w:val="24"/>
        </w:rPr>
        <w:tab/>
        <w:t>Member</w:t>
      </w:r>
    </w:p>
    <w:p w14:paraId="3D8775BF" w14:textId="77777777" w:rsidR="005E58EA" w:rsidRPr="005110EF" w:rsidRDefault="005E58EA" w:rsidP="005E58EA">
      <w:pPr>
        <w:spacing w:after="200" w:line="276" w:lineRule="auto"/>
        <w:ind w:left="720"/>
        <w:contextualSpacing/>
        <w:jc w:val="both"/>
        <w:rPr>
          <w:rFonts w:ascii="Footlight MT Light" w:eastAsia="Calibri" w:hAnsi="Footlight MT Light"/>
          <w:sz w:val="24"/>
          <w:szCs w:val="24"/>
        </w:rPr>
      </w:pPr>
    </w:p>
    <w:p w14:paraId="1AF16596" w14:textId="77777777" w:rsidR="00874DEC" w:rsidRPr="005110EF" w:rsidRDefault="00874DEC" w:rsidP="00874DEC">
      <w:pPr>
        <w:spacing w:line="276" w:lineRule="auto"/>
        <w:ind w:left="720"/>
        <w:contextualSpacing/>
        <w:jc w:val="both"/>
        <w:rPr>
          <w:rFonts w:ascii="Footlight MT Light" w:eastAsia="Calibri" w:hAnsi="Footlight MT Light"/>
          <w:b/>
          <w:sz w:val="24"/>
          <w:szCs w:val="24"/>
        </w:rPr>
      </w:pPr>
    </w:p>
    <w:p w14:paraId="39D2F692" w14:textId="77777777" w:rsidR="00874DEC" w:rsidRPr="005110EF" w:rsidRDefault="00874DEC" w:rsidP="00874DEC">
      <w:pPr>
        <w:spacing w:line="276" w:lineRule="auto"/>
        <w:jc w:val="both"/>
        <w:rPr>
          <w:rFonts w:ascii="Footlight MT Light" w:hAnsi="Footlight MT Light"/>
          <w:b/>
          <w:sz w:val="24"/>
          <w:szCs w:val="24"/>
        </w:rPr>
      </w:pPr>
      <w:r w:rsidRPr="005110EF">
        <w:rPr>
          <w:rFonts w:ascii="Footlight MT Light" w:hAnsi="Footlight MT Light"/>
          <w:b/>
          <w:sz w:val="24"/>
          <w:szCs w:val="24"/>
        </w:rPr>
        <w:t>IN ATENNDANCE</w:t>
      </w:r>
    </w:p>
    <w:p w14:paraId="6D4A1907" w14:textId="77777777" w:rsidR="00874DEC" w:rsidRPr="005110EF" w:rsidRDefault="00874DEC" w:rsidP="00874DEC">
      <w:pPr>
        <w:pStyle w:val="ListParagraph"/>
        <w:numPr>
          <w:ilvl w:val="0"/>
          <w:numId w:val="38"/>
        </w:numPr>
        <w:jc w:val="both"/>
        <w:rPr>
          <w:rFonts w:ascii="Footlight MT Light" w:hAnsi="Footlight MT Light"/>
          <w:sz w:val="24"/>
          <w:szCs w:val="24"/>
        </w:rPr>
      </w:pPr>
      <w:r w:rsidRPr="005110EF">
        <w:rPr>
          <w:rFonts w:ascii="Footlight MT Light" w:hAnsi="Footlight MT Light"/>
          <w:sz w:val="24"/>
          <w:szCs w:val="24"/>
        </w:rPr>
        <w:t xml:space="preserve">Donald Ochieng                               </w:t>
      </w:r>
      <w:r w:rsidRPr="005110EF">
        <w:rPr>
          <w:rFonts w:ascii="Footlight MT Light" w:hAnsi="Footlight MT Light"/>
          <w:sz w:val="24"/>
          <w:szCs w:val="24"/>
        </w:rPr>
        <w:tab/>
        <w:t>Accounts Assistant</w:t>
      </w:r>
    </w:p>
    <w:p w14:paraId="4EAF0127" w14:textId="77777777" w:rsidR="00874DEC" w:rsidRPr="005110EF" w:rsidRDefault="00874DEC" w:rsidP="00874DEC">
      <w:pPr>
        <w:pStyle w:val="ListParagraph"/>
        <w:numPr>
          <w:ilvl w:val="0"/>
          <w:numId w:val="38"/>
        </w:numPr>
        <w:jc w:val="both"/>
        <w:rPr>
          <w:rFonts w:ascii="Footlight MT Light" w:hAnsi="Footlight MT Light"/>
          <w:sz w:val="24"/>
          <w:szCs w:val="24"/>
        </w:rPr>
      </w:pPr>
      <w:r>
        <w:rPr>
          <w:rFonts w:ascii="Footlight MT Light" w:hAnsi="Footlight MT Light"/>
          <w:sz w:val="24"/>
          <w:szCs w:val="24"/>
        </w:rPr>
        <w:t xml:space="preserve">Oliver </w:t>
      </w:r>
      <w:proofErr w:type="spellStart"/>
      <w:r>
        <w:rPr>
          <w:rFonts w:ascii="Footlight MT Light" w:hAnsi="Footlight MT Light"/>
          <w:sz w:val="24"/>
          <w:szCs w:val="24"/>
        </w:rPr>
        <w:t>Akinyi</w:t>
      </w:r>
      <w:proofErr w:type="spellEnd"/>
      <w:r w:rsidRPr="005110EF">
        <w:rPr>
          <w:rFonts w:ascii="Footlight MT Light" w:hAnsi="Footlight MT Light"/>
          <w:sz w:val="24"/>
          <w:szCs w:val="24"/>
        </w:rPr>
        <w:t xml:space="preserve">                               </w:t>
      </w:r>
      <w:r w:rsidRPr="005110EF">
        <w:rPr>
          <w:rFonts w:ascii="Footlight MT Light" w:hAnsi="Footlight MT Light"/>
          <w:sz w:val="24"/>
          <w:szCs w:val="24"/>
        </w:rPr>
        <w:tab/>
        <w:t>Ag Clerk of Works HBTC</w:t>
      </w:r>
    </w:p>
    <w:p w14:paraId="2C976A9A" w14:textId="044C117D" w:rsidR="00874DEC" w:rsidRPr="005E58EA" w:rsidRDefault="00874DEC" w:rsidP="005E58EA">
      <w:pPr>
        <w:pStyle w:val="ListParagraph"/>
        <w:numPr>
          <w:ilvl w:val="0"/>
          <w:numId w:val="38"/>
        </w:numPr>
        <w:jc w:val="both"/>
        <w:rPr>
          <w:rFonts w:ascii="Footlight MT Light" w:hAnsi="Footlight MT Light"/>
          <w:sz w:val="24"/>
          <w:szCs w:val="24"/>
        </w:rPr>
      </w:pPr>
      <w:r w:rsidRPr="005110EF">
        <w:rPr>
          <w:rFonts w:ascii="Footlight MT Light" w:hAnsi="Footlight MT Light"/>
          <w:sz w:val="24"/>
          <w:szCs w:val="24"/>
        </w:rPr>
        <w:t xml:space="preserve">Scholastica Wanina                           </w:t>
      </w:r>
      <w:r w:rsidRPr="005110EF">
        <w:rPr>
          <w:rFonts w:ascii="Footlight MT Light" w:hAnsi="Footlight MT Light"/>
          <w:sz w:val="24"/>
          <w:szCs w:val="24"/>
        </w:rPr>
        <w:tab/>
      </w:r>
      <w:r>
        <w:rPr>
          <w:rFonts w:ascii="Footlight MT Light" w:hAnsi="Footlight MT Light"/>
          <w:sz w:val="24"/>
          <w:szCs w:val="24"/>
        </w:rPr>
        <w:t>Procurement A</w:t>
      </w:r>
      <w:r w:rsidR="005E58EA">
        <w:rPr>
          <w:rFonts w:ascii="Footlight MT Light" w:hAnsi="Footlight MT Light"/>
          <w:sz w:val="24"/>
          <w:szCs w:val="24"/>
        </w:rPr>
        <w:t>ssistant</w:t>
      </w:r>
    </w:p>
    <w:p w14:paraId="47E15DBA" w14:textId="77777777" w:rsidR="00874DEC" w:rsidRPr="00845293" w:rsidRDefault="00874DEC" w:rsidP="00874DEC">
      <w:pPr>
        <w:jc w:val="both"/>
        <w:rPr>
          <w:rFonts w:ascii="Footlight MT Light" w:hAnsi="Footlight MT Light"/>
          <w:b/>
          <w:sz w:val="24"/>
          <w:szCs w:val="24"/>
        </w:rPr>
      </w:pPr>
    </w:p>
    <w:p w14:paraId="2BD582DC" w14:textId="77777777" w:rsidR="00874DEC" w:rsidRPr="005110EF" w:rsidRDefault="00874DEC" w:rsidP="00874DEC">
      <w:pPr>
        <w:spacing w:line="276" w:lineRule="auto"/>
        <w:jc w:val="both"/>
        <w:rPr>
          <w:rFonts w:ascii="Footlight MT Light" w:hAnsi="Footlight MT Light"/>
          <w:b/>
          <w:sz w:val="24"/>
          <w:szCs w:val="24"/>
        </w:rPr>
      </w:pPr>
      <w:r w:rsidRPr="005110EF">
        <w:rPr>
          <w:rFonts w:ascii="Footlight MT Light" w:hAnsi="Footlight MT Light"/>
          <w:sz w:val="24"/>
          <w:szCs w:val="24"/>
        </w:rPr>
        <w:t xml:space="preserve">  </w:t>
      </w:r>
      <w:r w:rsidRPr="005110EF">
        <w:rPr>
          <w:rFonts w:ascii="Footlight MT Light" w:hAnsi="Footlight MT Light"/>
          <w:b/>
          <w:sz w:val="24"/>
          <w:szCs w:val="24"/>
        </w:rPr>
        <w:t>AGENDAS:</w:t>
      </w:r>
    </w:p>
    <w:p w14:paraId="390A070B" w14:textId="77777777" w:rsidR="00874DEC" w:rsidRDefault="00874DEC" w:rsidP="00874DEC">
      <w:pPr>
        <w:numPr>
          <w:ilvl w:val="0"/>
          <w:numId w:val="8"/>
        </w:numPr>
        <w:spacing w:after="200" w:line="276" w:lineRule="auto"/>
        <w:contextualSpacing/>
        <w:jc w:val="both"/>
        <w:rPr>
          <w:rFonts w:ascii="Footlight MT Light" w:hAnsi="Footlight MT Light"/>
          <w:sz w:val="24"/>
          <w:szCs w:val="24"/>
        </w:rPr>
      </w:pPr>
      <w:r w:rsidRPr="005110EF">
        <w:rPr>
          <w:rFonts w:ascii="Footlight MT Light" w:hAnsi="Footlight MT Light"/>
          <w:sz w:val="24"/>
          <w:szCs w:val="24"/>
        </w:rPr>
        <w:t>Opening Remarks &amp; Reading of the Previous Meeting Minutes</w:t>
      </w:r>
    </w:p>
    <w:p w14:paraId="2D176DF2" w14:textId="77777777" w:rsidR="00EC2756" w:rsidRDefault="00EC2756" w:rsidP="00EC2756">
      <w:pPr>
        <w:numPr>
          <w:ilvl w:val="0"/>
          <w:numId w:val="8"/>
        </w:numPr>
        <w:spacing w:after="200" w:line="276" w:lineRule="auto"/>
        <w:contextualSpacing/>
        <w:jc w:val="both"/>
        <w:rPr>
          <w:rFonts w:ascii="Footlight MT Light" w:hAnsi="Footlight MT Light"/>
          <w:sz w:val="24"/>
          <w:szCs w:val="24"/>
        </w:rPr>
      </w:pPr>
      <w:r w:rsidRPr="005110EF">
        <w:rPr>
          <w:rFonts w:ascii="Footlight MT Light" w:hAnsi="Footlight MT Light"/>
          <w:sz w:val="24"/>
          <w:szCs w:val="24"/>
        </w:rPr>
        <w:t>Pre</w:t>
      </w:r>
      <w:r>
        <w:rPr>
          <w:rFonts w:ascii="Footlight MT Light" w:hAnsi="Footlight MT Light"/>
          <w:sz w:val="24"/>
          <w:szCs w:val="24"/>
        </w:rPr>
        <w:t>paration</w:t>
      </w:r>
      <w:r w:rsidRPr="005110EF">
        <w:rPr>
          <w:rFonts w:ascii="Footlight MT Light" w:hAnsi="Footlight MT Light"/>
          <w:sz w:val="24"/>
          <w:szCs w:val="24"/>
        </w:rPr>
        <w:t xml:space="preserve"> and Presentat</w:t>
      </w:r>
      <w:r>
        <w:rPr>
          <w:rFonts w:ascii="Footlight MT Light" w:hAnsi="Footlight MT Light"/>
          <w:sz w:val="24"/>
          <w:szCs w:val="24"/>
        </w:rPr>
        <w:t>ion of Project Proposal for 2021/2022</w:t>
      </w:r>
      <w:r w:rsidRPr="005110EF">
        <w:rPr>
          <w:rFonts w:ascii="Footlight MT Light" w:hAnsi="Footlight MT Light"/>
          <w:sz w:val="24"/>
          <w:szCs w:val="24"/>
        </w:rPr>
        <w:t xml:space="preserve"> Financial </w:t>
      </w:r>
      <w:r>
        <w:rPr>
          <w:rFonts w:ascii="Footlight MT Light" w:hAnsi="Footlight MT Light"/>
          <w:sz w:val="24"/>
          <w:szCs w:val="24"/>
        </w:rPr>
        <w:t>Year</w:t>
      </w:r>
    </w:p>
    <w:p w14:paraId="0B4D3C85" w14:textId="2AFE5741" w:rsidR="00EC2756" w:rsidRPr="00EC2756" w:rsidRDefault="00EC2756" w:rsidP="00EC2756">
      <w:pPr>
        <w:numPr>
          <w:ilvl w:val="0"/>
          <w:numId w:val="8"/>
        </w:numPr>
        <w:spacing w:after="200" w:line="276" w:lineRule="auto"/>
        <w:contextualSpacing/>
        <w:jc w:val="both"/>
        <w:rPr>
          <w:rFonts w:ascii="Footlight MT Light" w:hAnsi="Footlight MT Light"/>
          <w:sz w:val="24"/>
          <w:szCs w:val="24"/>
        </w:rPr>
      </w:pPr>
      <w:r>
        <w:rPr>
          <w:rFonts w:ascii="Footlight MT Light" w:hAnsi="Footlight MT Light"/>
          <w:sz w:val="24"/>
          <w:szCs w:val="24"/>
        </w:rPr>
        <w:t xml:space="preserve">Resubmission </w:t>
      </w:r>
      <w:r w:rsidR="00F91530">
        <w:rPr>
          <w:rFonts w:ascii="Footlight MT Light" w:hAnsi="Footlight MT Light"/>
          <w:sz w:val="24"/>
          <w:szCs w:val="24"/>
        </w:rPr>
        <w:t xml:space="preserve">of </w:t>
      </w:r>
      <w:r>
        <w:rPr>
          <w:rFonts w:ascii="Footlight MT Light" w:hAnsi="Footlight MT Light"/>
          <w:sz w:val="24"/>
          <w:szCs w:val="24"/>
        </w:rPr>
        <w:t>Sp</w:t>
      </w:r>
      <w:r w:rsidR="00EA59E5">
        <w:rPr>
          <w:rFonts w:ascii="Footlight MT Light" w:hAnsi="Footlight MT Light"/>
          <w:sz w:val="24"/>
          <w:szCs w:val="24"/>
        </w:rPr>
        <w:t>orts Project for FY 2018- 2019</w:t>
      </w:r>
    </w:p>
    <w:p w14:paraId="50BCF1A9" w14:textId="77777777" w:rsidR="00874DEC" w:rsidRDefault="00874DEC" w:rsidP="00874DEC">
      <w:pPr>
        <w:numPr>
          <w:ilvl w:val="0"/>
          <w:numId w:val="8"/>
        </w:numPr>
        <w:spacing w:after="200" w:line="276" w:lineRule="auto"/>
        <w:contextualSpacing/>
        <w:jc w:val="both"/>
        <w:rPr>
          <w:rFonts w:ascii="Footlight MT Light" w:hAnsi="Footlight MT Light"/>
          <w:sz w:val="24"/>
          <w:szCs w:val="24"/>
        </w:rPr>
      </w:pPr>
      <w:r>
        <w:rPr>
          <w:rFonts w:ascii="Footlight MT Light" w:hAnsi="Footlight MT Light"/>
          <w:sz w:val="24"/>
          <w:szCs w:val="24"/>
        </w:rPr>
        <w:t>Payment of Goods and Services</w:t>
      </w:r>
    </w:p>
    <w:p w14:paraId="22CE5FC9" w14:textId="623D6E98" w:rsidR="00EC2756" w:rsidRDefault="00EC2756" w:rsidP="00874DEC">
      <w:pPr>
        <w:numPr>
          <w:ilvl w:val="0"/>
          <w:numId w:val="8"/>
        </w:numPr>
        <w:spacing w:after="200" w:line="276" w:lineRule="auto"/>
        <w:contextualSpacing/>
        <w:jc w:val="both"/>
        <w:rPr>
          <w:rFonts w:ascii="Footlight MT Light" w:hAnsi="Footlight MT Light"/>
          <w:sz w:val="24"/>
          <w:szCs w:val="24"/>
        </w:rPr>
      </w:pPr>
      <w:r>
        <w:rPr>
          <w:rFonts w:ascii="Footlight MT Light" w:hAnsi="Footlight MT Light"/>
          <w:sz w:val="24"/>
          <w:szCs w:val="24"/>
        </w:rPr>
        <w:t>Any other business</w:t>
      </w:r>
    </w:p>
    <w:p w14:paraId="3C8E5DBA" w14:textId="77777777" w:rsidR="00874DEC" w:rsidRPr="00E7355E" w:rsidRDefault="00874DEC" w:rsidP="00874DEC">
      <w:pPr>
        <w:spacing w:after="200" w:line="276" w:lineRule="auto"/>
        <w:contextualSpacing/>
        <w:jc w:val="both"/>
        <w:rPr>
          <w:rFonts w:ascii="Footlight MT Light" w:hAnsi="Footlight MT Light"/>
          <w:sz w:val="24"/>
          <w:szCs w:val="24"/>
        </w:rPr>
      </w:pPr>
    </w:p>
    <w:p w14:paraId="3CAE754C" w14:textId="77777777" w:rsidR="00874DEC" w:rsidRPr="005110EF" w:rsidRDefault="00874DEC" w:rsidP="00874DEC">
      <w:pPr>
        <w:spacing w:line="276" w:lineRule="auto"/>
        <w:ind w:left="720"/>
        <w:jc w:val="both"/>
        <w:rPr>
          <w:rFonts w:ascii="Footlight MT Light" w:hAnsi="Footlight MT Light"/>
          <w:sz w:val="24"/>
          <w:szCs w:val="24"/>
        </w:rPr>
      </w:pPr>
    </w:p>
    <w:p w14:paraId="0BD6BE74" w14:textId="77777777" w:rsidR="00874DEC" w:rsidRPr="005110EF" w:rsidRDefault="00874DEC" w:rsidP="00874DEC">
      <w:pPr>
        <w:spacing w:line="276" w:lineRule="auto"/>
        <w:jc w:val="both"/>
        <w:rPr>
          <w:rFonts w:ascii="Footlight MT Light" w:hAnsi="Footlight MT Light"/>
          <w:b/>
          <w:sz w:val="24"/>
          <w:szCs w:val="24"/>
          <w:u w:val="single"/>
        </w:rPr>
      </w:pPr>
      <w:r w:rsidRPr="005110EF">
        <w:rPr>
          <w:rFonts w:ascii="Footlight MT Light" w:hAnsi="Footlight MT Light"/>
          <w:b/>
          <w:sz w:val="24"/>
          <w:szCs w:val="24"/>
          <w:u w:val="single"/>
        </w:rPr>
        <w:t xml:space="preserve">MIN.HBTC NG-CDFC </w:t>
      </w:r>
      <w:r w:rsidRPr="00E33E97">
        <w:rPr>
          <w:rFonts w:ascii="Footlight MT Light" w:hAnsi="Footlight MT Light"/>
          <w:b/>
          <w:sz w:val="24"/>
          <w:szCs w:val="24"/>
          <w:u w:val="single"/>
        </w:rPr>
        <w:t>01</w:t>
      </w:r>
      <w:r>
        <w:rPr>
          <w:rFonts w:ascii="Footlight MT Light" w:hAnsi="Footlight MT Light"/>
          <w:b/>
          <w:sz w:val="24"/>
          <w:szCs w:val="24"/>
          <w:u w:val="single"/>
        </w:rPr>
        <w:t>/09</w:t>
      </w:r>
      <w:r w:rsidRPr="00E33E97">
        <w:rPr>
          <w:rFonts w:ascii="Footlight MT Light" w:hAnsi="Footlight MT Light"/>
          <w:b/>
          <w:sz w:val="24"/>
          <w:szCs w:val="24"/>
          <w:u w:val="single"/>
        </w:rPr>
        <w:t>/0</w:t>
      </w:r>
      <w:r>
        <w:rPr>
          <w:rFonts w:ascii="Footlight MT Light" w:hAnsi="Footlight MT Light"/>
          <w:b/>
          <w:sz w:val="24"/>
          <w:szCs w:val="24"/>
          <w:u w:val="single"/>
        </w:rPr>
        <w:t>1</w:t>
      </w:r>
      <w:r w:rsidRPr="00E33E97">
        <w:rPr>
          <w:rFonts w:ascii="Footlight MT Light" w:hAnsi="Footlight MT Light"/>
          <w:b/>
          <w:sz w:val="24"/>
          <w:szCs w:val="24"/>
          <w:u w:val="single"/>
        </w:rPr>
        <w:t>/2021/2022</w:t>
      </w:r>
      <w:r w:rsidRPr="005110EF">
        <w:rPr>
          <w:rFonts w:ascii="Footlight MT Light" w:hAnsi="Footlight MT Light"/>
          <w:b/>
          <w:sz w:val="24"/>
          <w:szCs w:val="24"/>
          <w:u w:val="single"/>
        </w:rPr>
        <w:t>: OPENING REMARKS AND READING OF THE PREVIOUS MEETING MINUTES.</w:t>
      </w:r>
    </w:p>
    <w:p w14:paraId="48551373" w14:textId="77777777" w:rsidR="00874DEC" w:rsidRPr="005110EF" w:rsidRDefault="00874DEC" w:rsidP="00874DEC">
      <w:pPr>
        <w:spacing w:line="276" w:lineRule="auto"/>
        <w:jc w:val="both"/>
        <w:rPr>
          <w:rFonts w:ascii="Footlight MT Light" w:hAnsi="Footlight MT Light"/>
          <w:color w:val="000000"/>
          <w:kern w:val="28"/>
          <w:sz w:val="24"/>
          <w:szCs w:val="24"/>
        </w:rPr>
      </w:pPr>
    </w:p>
    <w:p w14:paraId="02D7FC2C" w14:textId="33D8CB03" w:rsidR="00874DEC" w:rsidRDefault="00FE0437" w:rsidP="00874DEC">
      <w:pPr>
        <w:spacing w:line="276" w:lineRule="auto"/>
        <w:rPr>
          <w:rFonts w:ascii="Footlight MT Light" w:hAnsi="Footlight MT Light"/>
          <w:sz w:val="24"/>
          <w:szCs w:val="24"/>
        </w:rPr>
      </w:pPr>
      <w:r>
        <w:rPr>
          <w:rFonts w:ascii="Footlight MT Light" w:hAnsi="Footlight MT Light"/>
          <w:sz w:val="24"/>
          <w:szCs w:val="24"/>
        </w:rPr>
        <w:t>The meeting was called</w:t>
      </w:r>
      <w:r w:rsidR="007B6E39">
        <w:rPr>
          <w:rFonts w:ascii="Footlight MT Light" w:hAnsi="Footlight MT Light"/>
          <w:sz w:val="24"/>
          <w:szCs w:val="24"/>
        </w:rPr>
        <w:t xml:space="preserve"> to order at 10.30 </w:t>
      </w:r>
      <w:r w:rsidR="00874DEC">
        <w:rPr>
          <w:rFonts w:ascii="Footlight MT Light" w:hAnsi="Footlight MT Light"/>
          <w:sz w:val="24"/>
          <w:szCs w:val="24"/>
        </w:rPr>
        <w:t>am by the Fund Account Manager after confirming the quorum. He requested Mr. Richard Askari to lead the members in a word of prayer. He then informed the members that the Chairp</w:t>
      </w:r>
      <w:r w:rsidR="00B90720">
        <w:rPr>
          <w:rFonts w:ascii="Footlight MT Light" w:hAnsi="Footlight MT Light"/>
          <w:sz w:val="24"/>
          <w:szCs w:val="24"/>
        </w:rPr>
        <w:t xml:space="preserve">erson had sent his apologies that </w:t>
      </w:r>
      <w:r w:rsidR="00874DEC">
        <w:rPr>
          <w:rFonts w:ascii="Footlight MT Light" w:hAnsi="Footlight MT Light"/>
          <w:sz w:val="24"/>
          <w:szCs w:val="24"/>
        </w:rPr>
        <w:t>he</w:t>
      </w:r>
      <w:r w:rsidR="007B6E39">
        <w:rPr>
          <w:rFonts w:ascii="Footlight MT Light" w:hAnsi="Footlight MT Light"/>
          <w:sz w:val="24"/>
          <w:szCs w:val="24"/>
        </w:rPr>
        <w:t xml:space="preserve"> </w:t>
      </w:r>
      <w:r w:rsidR="00B90720">
        <w:rPr>
          <w:rFonts w:ascii="Footlight MT Light" w:hAnsi="Footlight MT Light"/>
          <w:sz w:val="24"/>
          <w:szCs w:val="24"/>
        </w:rPr>
        <w:t>will be late as he was</w:t>
      </w:r>
      <w:r w:rsidR="007B6E39">
        <w:rPr>
          <w:rFonts w:ascii="Footlight MT Light" w:hAnsi="Footlight MT Light"/>
          <w:sz w:val="24"/>
          <w:szCs w:val="24"/>
        </w:rPr>
        <w:t xml:space="preserve"> still recuperating from an </w:t>
      </w:r>
      <w:r w:rsidR="00874DEC">
        <w:rPr>
          <w:rFonts w:ascii="Footlight MT Light" w:hAnsi="Footlight MT Light"/>
          <w:sz w:val="24"/>
          <w:szCs w:val="24"/>
        </w:rPr>
        <w:t>op</w:t>
      </w:r>
      <w:r w:rsidR="005D69DB">
        <w:rPr>
          <w:rFonts w:ascii="Footlight MT Light" w:hAnsi="Footlight MT Light"/>
          <w:sz w:val="24"/>
          <w:szCs w:val="24"/>
        </w:rPr>
        <w:t>eration that had been</w:t>
      </w:r>
      <w:r w:rsidR="00874DEC">
        <w:rPr>
          <w:rFonts w:ascii="Footlight MT Light" w:hAnsi="Footlight MT Light"/>
          <w:sz w:val="24"/>
          <w:szCs w:val="24"/>
        </w:rPr>
        <w:t xml:space="preserve"> </w:t>
      </w:r>
      <w:r>
        <w:rPr>
          <w:rFonts w:ascii="Footlight MT Light" w:hAnsi="Footlight MT Light"/>
          <w:sz w:val="24"/>
          <w:szCs w:val="24"/>
        </w:rPr>
        <w:t>performed a week earlier</w:t>
      </w:r>
      <w:r w:rsidR="005E58EA">
        <w:rPr>
          <w:rFonts w:ascii="Footlight MT Light" w:hAnsi="Footlight MT Light"/>
          <w:sz w:val="24"/>
          <w:szCs w:val="24"/>
        </w:rPr>
        <w:t xml:space="preserve">. </w:t>
      </w:r>
      <w:proofErr w:type="spellStart"/>
      <w:r w:rsidR="005E58EA">
        <w:rPr>
          <w:rFonts w:ascii="Footlight MT Light" w:hAnsi="Footlight MT Light"/>
          <w:sz w:val="24"/>
          <w:szCs w:val="24"/>
        </w:rPr>
        <w:t>Calvince</w:t>
      </w:r>
      <w:proofErr w:type="spellEnd"/>
      <w:r w:rsidR="005E58EA">
        <w:rPr>
          <w:rFonts w:ascii="Footlight MT Light" w:hAnsi="Footlight MT Light"/>
          <w:sz w:val="24"/>
          <w:szCs w:val="24"/>
        </w:rPr>
        <w:t xml:space="preserve"> </w:t>
      </w:r>
      <w:proofErr w:type="spellStart"/>
      <w:r w:rsidR="005E58EA">
        <w:rPr>
          <w:rFonts w:ascii="Footlight MT Light" w:hAnsi="Footlight MT Light"/>
          <w:sz w:val="24"/>
          <w:szCs w:val="24"/>
        </w:rPr>
        <w:t>Amollo</w:t>
      </w:r>
      <w:proofErr w:type="spellEnd"/>
      <w:r w:rsidR="005E58EA">
        <w:rPr>
          <w:rFonts w:ascii="Footlight MT Light" w:hAnsi="Footlight MT Light"/>
          <w:sz w:val="24"/>
          <w:szCs w:val="24"/>
        </w:rPr>
        <w:t xml:space="preserve"> had also conveyed</w:t>
      </w:r>
      <w:r w:rsidR="00874DEC">
        <w:rPr>
          <w:rFonts w:ascii="Footlight MT Light" w:hAnsi="Footlight MT Light"/>
          <w:sz w:val="24"/>
          <w:szCs w:val="24"/>
        </w:rPr>
        <w:t xml:space="preserve"> his apologies </w:t>
      </w:r>
      <w:r w:rsidR="005E58EA">
        <w:rPr>
          <w:rFonts w:ascii="Footlight MT Light" w:hAnsi="Footlight MT Light"/>
          <w:sz w:val="24"/>
          <w:szCs w:val="24"/>
        </w:rPr>
        <w:t>that he will be joining the meeting later.</w:t>
      </w:r>
    </w:p>
    <w:p w14:paraId="32F1CBD9" w14:textId="77777777" w:rsidR="00874DEC" w:rsidRDefault="00874DEC" w:rsidP="00874DEC">
      <w:pPr>
        <w:spacing w:line="276" w:lineRule="auto"/>
        <w:rPr>
          <w:rFonts w:ascii="Footlight MT Light" w:hAnsi="Footlight MT Light"/>
          <w:sz w:val="24"/>
          <w:szCs w:val="24"/>
        </w:rPr>
      </w:pPr>
    </w:p>
    <w:p w14:paraId="01260F97" w14:textId="55C327A3" w:rsidR="00874DEC" w:rsidRDefault="00874DEC" w:rsidP="00874DEC">
      <w:pPr>
        <w:spacing w:line="276" w:lineRule="auto"/>
        <w:rPr>
          <w:rFonts w:ascii="Footlight MT Light" w:hAnsi="Footlight MT Light"/>
          <w:sz w:val="24"/>
          <w:szCs w:val="24"/>
        </w:rPr>
      </w:pPr>
      <w:r>
        <w:rPr>
          <w:rFonts w:ascii="Footlight MT Light" w:hAnsi="Footlight MT Light"/>
          <w:sz w:val="24"/>
          <w:szCs w:val="24"/>
        </w:rPr>
        <w:t>The Fund Account Manager</w:t>
      </w:r>
      <w:r w:rsidR="00FE0437">
        <w:rPr>
          <w:rFonts w:ascii="Footlight MT Light" w:hAnsi="Footlight MT Light"/>
          <w:sz w:val="24"/>
          <w:szCs w:val="24"/>
        </w:rPr>
        <w:t xml:space="preserve"> requested the members to elect</w:t>
      </w:r>
      <w:r>
        <w:rPr>
          <w:rFonts w:ascii="Footlight MT Light" w:hAnsi="Footlight MT Light"/>
          <w:sz w:val="24"/>
          <w:szCs w:val="24"/>
        </w:rPr>
        <w:t xml:space="preserve"> a chairperson for the day’s se</w:t>
      </w:r>
      <w:r w:rsidR="00FE0437">
        <w:rPr>
          <w:rFonts w:ascii="Footlight MT Light" w:hAnsi="Footlight MT Light"/>
          <w:sz w:val="24"/>
          <w:szCs w:val="24"/>
        </w:rPr>
        <w:t>ssion</w:t>
      </w:r>
      <w:r w:rsidR="00D13F4E">
        <w:rPr>
          <w:rFonts w:ascii="Footlight MT Light" w:hAnsi="Footlight MT Light"/>
          <w:sz w:val="24"/>
          <w:szCs w:val="24"/>
        </w:rPr>
        <w:t xml:space="preserve"> taking into account that the Chairman Mr. Harrison Ouko had sent his apologies.  M</w:t>
      </w:r>
      <w:r w:rsidR="00965DC7">
        <w:rPr>
          <w:rFonts w:ascii="Footlight MT Light" w:hAnsi="Footlight MT Light"/>
          <w:sz w:val="24"/>
          <w:szCs w:val="24"/>
        </w:rPr>
        <w:t>embers unanimously appointed</w:t>
      </w:r>
      <w:r w:rsidR="00FE0437">
        <w:rPr>
          <w:rFonts w:ascii="Footlight MT Light" w:hAnsi="Footlight MT Light"/>
          <w:sz w:val="24"/>
          <w:szCs w:val="24"/>
        </w:rPr>
        <w:t xml:space="preserve"> Richard </w:t>
      </w:r>
      <w:r w:rsidR="004D0080">
        <w:rPr>
          <w:rFonts w:ascii="Footlight MT Light" w:hAnsi="Footlight MT Light"/>
          <w:sz w:val="24"/>
          <w:szCs w:val="24"/>
        </w:rPr>
        <w:t xml:space="preserve">Ochieng </w:t>
      </w:r>
      <w:r w:rsidR="00FE0437">
        <w:rPr>
          <w:rFonts w:ascii="Footlight MT Light" w:hAnsi="Footlight MT Light"/>
          <w:sz w:val="24"/>
          <w:szCs w:val="24"/>
        </w:rPr>
        <w:t xml:space="preserve">Askari </w:t>
      </w:r>
      <w:r w:rsidR="00965DC7">
        <w:rPr>
          <w:rFonts w:ascii="Footlight MT Light" w:hAnsi="Footlight MT Light"/>
          <w:sz w:val="24"/>
          <w:szCs w:val="24"/>
        </w:rPr>
        <w:t xml:space="preserve">to </w:t>
      </w:r>
      <w:r w:rsidR="00FE0437">
        <w:rPr>
          <w:rFonts w:ascii="Footlight MT Light" w:hAnsi="Footlight MT Light"/>
          <w:sz w:val="24"/>
          <w:szCs w:val="24"/>
        </w:rPr>
        <w:t>be the chair of the meeting</w:t>
      </w:r>
      <w:r>
        <w:rPr>
          <w:rFonts w:ascii="Footlight MT Light" w:hAnsi="Footlight MT Light"/>
          <w:sz w:val="24"/>
          <w:szCs w:val="24"/>
        </w:rPr>
        <w:t>.</w:t>
      </w:r>
    </w:p>
    <w:p w14:paraId="2C30D079" w14:textId="77777777" w:rsidR="00874DEC" w:rsidRDefault="00874DEC" w:rsidP="00874DEC">
      <w:pPr>
        <w:spacing w:line="276" w:lineRule="auto"/>
        <w:rPr>
          <w:rFonts w:ascii="Footlight MT Light" w:hAnsi="Footlight MT Light"/>
          <w:sz w:val="24"/>
          <w:szCs w:val="24"/>
        </w:rPr>
      </w:pPr>
    </w:p>
    <w:p w14:paraId="67BA89C6" w14:textId="39FC791D" w:rsidR="00874DEC" w:rsidRDefault="00965DC7" w:rsidP="00874DEC">
      <w:pPr>
        <w:spacing w:line="276" w:lineRule="auto"/>
        <w:rPr>
          <w:rFonts w:ascii="Footlight MT Light" w:hAnsi="Footlight MT Light"/>
          <w:sz w:val="24"/>
          <w:szCs w:val="24"/>
        </w:rPr>
      </w:pPr>
      <w:proofErr w:type="spellStart"/>
      <w:r>
        <w:rPr>
          <w:rFonts w:ascii="Footlight MT Light" w:hAnsi="Footlight MT Light"/>
          <w:sz w:val="24"/>
          <w:szCs w:val="24"/>
        </w:rPr>
        <w:t>Mr</w:t>
      </w:r>
      <w:proofErr w:type="spellEnd"/>
      <w:r>
        <w:rPr>
          <w:rFonts w:ascii="Footlight MT Light" w:hAnsi="Footlight MT Light"/>
          <w:sz w:val="24"/>
          <w:szCs w:val="24"/>
        </w:rPr>
        <w:t xml:space="preserve"> Richard Askari called </w:t>
      </w:r>
      <w:r w:rsidR="00874DEC">
        <w:rPr>
          <w:rFonts w:ascii="Footlight MT Light" w:hAnsi="Footlight MT Light"/>
          <w:sz w:val="24"/>
          <w:szCs w:val="24"/>
        </w:rPr>
        <w:t xml:space="preserve">the meeting </w:t>
      </w:r>
      <w:r>
        <w:rPr>
          <w:rFonts w:ascii="Footlight MT Light" w:hAnsi="Footlight MT Light"/>
          <w:sz w:val="24"/>
          <w:szCs w:val="24"/>
        </w:rPr>
        <w:t xml:space="preserve">to order </w:t>
      </w:r>
      <w:r w:rsidR="00874DEC">
        <w:rPr>
          <w:rFonts w:ascii="Footlight MT Light" w:hAnsi="Footlight MT Light"/>
          <w:sz w:val="24"/>
          <w:szCs w:val="24"/>
        </w:rPr>
        <w:t xml:space="preserve">and appreciated the members for </w:t>
      </w:r>
      <w:r>
        <w:rPr>
          <w:rFonts w:ascii="Footlight MT Light" w:hAnsi="Footlight MT Light"/>
          <w:sz w:val="24"/>
          <w:szCs w:val="24"/>
        </w:rPr>
        <w:t>finding time to attend</w:t>
      </w:r>
      <w:r w:rsidR="006B2B6C">
        <w:rPr>
          <w:rFonts w:ascii="Footlight MT Light" w:hAnsi="Footlight MT Light"/>
          <w:sz w:val="24"/>
          <w:szCs w:val="24"/>
        </w:rPr>
        <w:t xml:space="preserve"> the session. He called upon members to adhere to the </w:t>
      </w:r>
      <w:r w:rsidR="00874DEC">
        <w:rPr>
          <w:rFonts w:ascii="Footlight MT Light" w:hAnsi="Footlight MT Light"/>
          <w:sz w:val="24"/>
          <w:szCs w:val="24"/>
        </w:rPr>
        <w:t xml:space="preserve">agenda </w:t>
      </w:r>
      <w:r w:rsidR="006B2B6C">
        <w:rPr>
          <w:rFonts w:ascii="Footlight MT Light" w:hAnsi="Footlight MT Light"/>
          <w:sz w:val="24"/>
          <w:szCs w:val="24"/>
        </w:rPr>
        <w:t xml:space="preserve">of the day </w:t>
      </w:r>
      <w:r w:rsidR="00874DEC">
        <w:rPr>
          <w:rFonts w:ascii="Footlight MT Light" w:hAnsi="Footlight MT Light"/>
          <w:sz w:val="24"/>
          <w:szCs w:val="24"/>
        </w:rPr>
        <w:t>as it is quite involving. He then asked the secretary to read out the minutes of the previous meeting which were confirmed by Mrs</w:t>
      </w:r>
      <w:r w:rsidR="00B153D6">
        <w:rPr>
          <w:rFonts w:ascii="Footlight MT Light" w:hAnsi="Footlight MT Light"/>
          <w:sz w:val="24"/>
          <w:szCs w:val="24"/>
        </w:rPr>
        <w:t>.</w:t>
      </w:r>
      <w:r w:rsidR="00874DEC">
        <w:rPr>
          <w:rFonts w:ascii="Footlight MT Light" w:hAnsi="Footlight MT Light"/>
          <w:sz w:val="24"/>
          <w:szCs w:val="24"/>
        </w:rPr>
        <w:t xml:space="preserve"> Edith </w:t>
      </w:r>
      <w:proofErr w:type="spellStart"/>
      <w:r w:rsidR="00874DEC">
        <w:rPr>
          <w:rFonts w:ascii="Footlight MT Light" w:hAnsi="Footlight MT Light"/>
          <w:sz w:val="24"/>
          <w:szCs w:val="24"/>
        </w:rPr>
        <w:t>Obonyo</w:t>
      </w:r>
      <w:proofErr w:type="spellEnd"/>
      <w:r w:rsidR="00874DEC">
        <w:rPr>
          <w:rFonts w:ascii="Footlight MT Light" w:hAnsi="Footlight MT Light"/>
          <w:sz w:val="24"/>
          <w:szCs w:val="24"/>
        </w:rPr>
        <w:t xml:space="preserve"> and seconded by Mrs</w:t>
      </w:r>
      <w:r w:rsidR="001A6803">
        <w:rPr>
          <w:rFonts w:ascii="Footlight MT Light" w:hAnsi="Footlight MT Light"/>
          <w:sz w:val="24"/>
          <w:szCs w:val="24"/>
        </w:rPr>
        <w:t>.</w:t>
      </w:r>
      <w:r w:rsidR="00874DEC">
        <w:rPr>
          <w:rFonts w:ascii="Footlight MT Light" w:hAnsi="Footlight MT Light"/>
          <w:sz w:val="24"/>
          <w:szCs w:val="24"/>
        </w:rPr>
        <w:t xml:space="preserve"> Monica </w:t>
      </w:r>
      <w:proofErr w:type="spellStart"/>
      <w:r w:rsidR="00874DEC">
        <w:rPr>
          <w:rFonts w:ascii="Footlight MT Light" w:hAnsi="Footlight MT Light"/>
          <w:sz w:val="24"/>
          <w:szCs w:val="24"/>
        </w:rPr>
        <w:t>Nyadiero</w:t>
      </w:r>
      <w:proofErr w:type="spellEnd"/>
      <w:r w:rsidR="00874DEC">
        <w:rPr>
          <w:rFonts w:ascii="Footlight MT Light" w:hAnsi="Footlight MT Light"/>
          <w:sz w:val="24"/>
          <w:szCs w:val="24"/>
        </w:rPr>
        <w:t xml:space="preserve"> to be the true minutes of the meeting held on 18</w:t>
      </w:r>
      <w:r w:rsidR="00874DEC" w:rsidRPr="00AC482B">
        <w:rPr>
          <w:rFonts w:ascii="Footlight MT Light" w:hAnsi="Footlight MT Light"/>
          <w:sz w:val="24"/>
          <w:szCs w:val="24"/>
          <w:vertAlign w:val="superscript"/>
        </w:rPr>
        <w:t>th</w:t>
      </w:r>
      <w:r w:rsidR="00874DEC">
        <w:rPr>
          <w:rFonts w:ascii="Footlight MT Light" w:hAnsi="Footlight MT Light"/>
          <w:sz w:val="24"/>
          <w:szCs w:val="24"/>
        </w:rPr>
        <w:t xml:space="preserve"> August, 2021.</w:t>
      </w:r>
    </w:p>
    <w:p w14:paraId="7A4451C5" w14:textId="77777777" w:rsidR="00874DEC" w:rsidRDefault="00874DEC" w:rsidP="00874DEC">
      <w:pPr>
        <w:spacing w:line="276" w:lineRule="auto"/>
        <w:rPr>
          <w:rFonts w:ascii="Footlight MT Light" w:hAnsi="Footlight MT Light"/>
          <w:sz w:val="24"/>
          <w:szCs w:val="24"/>
        </w:rPr>
      </w:pPr>
    </w:p>
    <w:p w14:paraId="2A01FD2F" w14:textId="77777777" w:rsidR="00874DEC" w:rsidRPr="005110EF" w:rsidRDefault="00874DEC" w:rsidP="00874DEC">
      <w:pPr>
        <w:jc w:val="both"/>
        <w:rPr>
          <w:rFonts w:ascii="Footlight MT Light" w:hAnsi="Footlight MT Light"/>
          <w:color w:val="000000"/>
          <w:kern w:val="28"/>
          <w:sz w:val="24"/>
          <w:szCs w:val="24"/>
        </w:rPr>
      </w:pPr>
    </w:p>
    <w:p w14:paraId="4F0DF566" w14:textId="6A1802CB" w:rsidR="00874DEC" w:rsidRDefault="00B153D6" w:rsidP="00874DEC">
      <w:pPr>
        <w:spacing w:after="200" w:line="276" w:lineRule="auto"/>
        <w:contextualSpacing/>
        <w:jc w:val="both"/>
        <w:rPr>
          <w:rFonts w:ascii="Footlight MT Light" w:hAnsi="Footlight MT Light"/>
          <w:b/>
          <w:sz w:val="24"/>
          <w:szCs w:val="24"/>
          <w:u w:val="single"/>
        </w:rPr>
      </w:pPr>
      <w:r>
        <w:rPr>
          <w:rFonts w:ascii="Footlight MT Light" w:hAnsi="Footlight MT Light"/>
          <w:b/>
          <w:sz w:val="24"/>
          <w:szCs w:val="24"/>
          <w:u w:val="single"/>
        </w:rPr>
        <w:t>MIN.HBTC NG-CDFC 02</w:t>
      </w:r>
      <w:r w:rsidR="00874DEC" w:rsidRPr="005734F5">
        <w:rPr>
          <w:rFonts w:ascii="Footlight MT Light" w:hAnsi="Footlight MT Light"/>
          <w:b/>
          <w:sz w:val="24"/>
          <w:szCs w:val="24"/>
          <w:u w:val="single"/>
        </w:rPr>
        <w:t>/09/01/2021/2022: PREPARATION AND PRESENTATION OF PROJECT PROPOSAL FOR 2021/2022 FINANCIAL YEAR</w:t>
      </w:r>
    </w:p>
    <w:p w14:paraId="69C8AF7B" w14:textId="77777777" w:rsidR="00EC2756" w:rsidRDefault="00EC2756" w:rsidP="00874DEC">
      <w:pPr>
        <w:spacing w:after="200" w:line="276" w:lineRule="auto"/>
        <w:contextualSpacing/>
        <w:jc w:val="both"/>
        <w:rPr>
          <w:rFonts w:ascii="Footlight MT Light" w:hAnsi="Footlight MT Light"/>
          <w:b/>
          <w:sz w:val="24"/>
          <w:szCs w:val="24"/>
          <w:u w:val="single"/>
        </w:rPr>
      </w:pPr>
    </w:p>
    <w:p w14:paraId="32D8A3D1" w14:textId="18DCAED9" w:rsidR="00D50C8A" w:rsidRPr="00D50C8A" w:rsidRDefault="00A453FF" w:rsidP="00874DEC">
      <w:pPr>
        <w:spacing w:after="200" w:line="276" w:lineRule="auto"/>
        <w:contextualSpacing/>
        <w:jc w:val="both"/>
        <w:rPr>
          <w:rFonts w:ascii="Footlight MT Light" w:hAnsi="Footlight MT Light"/>
          <w:sz w:val="24"/>
          <w:szCs w:val="24"/>
        </w:rPr>
      </w:pPr>
      <w:r w:rsidRPr="00D50C8A">
        <w:rPr>
          <w:rFonts w:ascii="Footlight MT Light" w:hAnsi="Footlight MT Light"/>
          <w:sz w:val="24"/>
          <w:szCs w:val="24"/>
        </w:rPr>
        <w:t xml:space="preserve">The Chairman </w:t>
      </w:r>
      <w:r w:rsidR="00D50C8A" w:rsidRPr="00D50C8A">
        <w:rPr>
          <w:rFonts w:ascii="Footlight MT Light" w:hAnsi="Footlight MT Light"/>
          <w:sz w:val="24"/>
          <w:szCs w:val="24"/>
        </w:rPr>
        <w:t>commended</w:t>
      </w:r>
      <w:r w:rsidRPr="00D50C8A">
        <w:rPr>
          <w:rFonts w:ascii="Footlight MT Light" w:hAnsi="Footlight MT Light"/>
          <w:sz w:val="24"/>
          <w:szCs w:val="24"/>
        </w:rPr>
        <w:t xml:space="preserve"> members for the successful ward meetings that were graced by the Hon Member of Parliament where member</w:t>
      </w:r>
      <w:r w:rsidR="00CE2FB7">
        <w:rPr>
          <w:rFonts w:ascii="Footlight MT Light" w:hAnsi="Footlight MT Light"/>
          <w:sz w:val="24"/>
          <w:szCs w:val="24"/>
        </w:rPr>
        <w:t>s of the public gave their recommendation</w:t>
      </w:r>
      <w:r w:rsidR="0048052E">
        <w:rPr>
          <w:rFonts w:ascii="Footlight MT Light" w:hAnsi="Footlight MT Light"/>
          <w:sz w:val="24"/>
          <w:szCs w:val="24"/>
        </w:rPr>
        <w:t>s</w:t>
      </w:r>
      <w:r w:rsidRPr="00D50C8A">
        <w:rPr>
          <w:rFonts w:ascii="Footlight MT Light" w:hAnsi="Footlight MT Light"/>
          <w:sz w:val="24"/>
          <w:szCs w:val="24"/>
        </w:rPr>
        <w:t xml:space="preserve"> on projec</w:t>
      </w:r>
      <w:r w:rsidR="00CE2FB7">
        <w:rPr>
          <w:rFonts w:ascii="Footlight MT Light" w:hAnsi="Footlight MT Light"/>
          <w:sz w:val="24"/>
          <w:szCs w:val="24"/>
        </w:rPr>
        <w:t xml:space="preserve">ts that </w:t>
      </w:r>
      <w:r w:rsidRPr="00D50C8A">
        <w:rPr>
          <w:rFonts w:ascii="Footlight MT Light" w:hAnsi="Footlight MT Light"/>
          <w:sz w:val="24"/>
          <w:szCs w:val="24"/>
        </w:rPr>
        <w:t xml:space="preserve">should be funded in </w:t>
      </w:r>
      <w:r w:rsidR="00D50C8A">
        <w:rPr>
          <w:rFonts w:ascii="Footlight MT Light" w:hAnsi="Footlight MT Light"/>
          <w:sz w:val="24"/>
          <w:szCs w:val="24"/>
        </w:rPr>
        <w:t>t</w:t>
      </w:r>
      <w:r w:rsidRPr="00D50C8A">
        <w:rPr>
          <w:rFonts w:ascii="Footlight MT Light" w:hAnsi="Footlight MT Light"/>
          <w:sz w:val="24"/>
          <w:szCs w:val="24"/>
        </w:rPr>
        <w:t>he next two years. He informed the meeting that the ward report was ready and it should guide the meeting as they discussed the agenda</w:t>
      </w:r>
      <w:r w:rsidR="00CE2FB7">
        <w:rPr>
          <w:rFonts w:ascii="Footlight MT Light" w:hAnsi="Footlight MT Light"/>
          <w:sz w:val="24"/>
          <w:szCs w:val="24"/>
        </w:rPr>
        <w:t xml:space="preserve"> on project proposal for FY 2021-2022</w:t>
      </w:r>
      <w:r w:rsidRPr="00D50C8A">
        <w:rPr>
          <w:rFonts w:ascii="Footlight MT Light" w:hAnsi="Footlight MT Light"/>
          <w:sz w:val="24"/>
          <w:szCs w:val="24"/>
        </w:rPr>
        <w:t>. H</w:t>
      </w:r>
      <w:r w:rsidR="00CE2FB7">
        <w:rPr>
          <w:rFonts w:ascii="Footlight MT Light" w:hAnsi="Footlight MT Light"/>
          <w:sz w:val="24"/>
          <w:szCs w:val="24"/>
        </w:rPr>
        <w:t>e further challenged the meeting</w:t>
      </w:r>
      <w:r w:rsidRPr="00D50C8A">
        <w:rPr>
          <w:rFonts w:ascii="Footlight MT Light" w:hAnsi="Footlight MT Light"/>
          <w:sz w:val="24"/>
          <w:szCs w:val="24"/>
        </w:rPr>
        <w:t xml:space="preserve"> to consider the report from the secretariat on </w:t>
      </w:r>
      <w:r w:rsidR="00D50C8A">
        <w:rPr>
          <w:rFonts w:ascii="Footlight MT Light" w:hAnsi="Footlight MT Light"/>
          <w:sz w:val="24"/>
          <w:szCs w:val="24"/>
        </w:rPr>
        <w:t>O</w:t>
      </w:r>
      <w:r w:rsidR="00D50C8A" w:rsidRPr="00D50C8A">
        <w:rPr>
          <w:rFonts w:ascii="Footlight MT Light" w:hAnsi="Footlight MT Light"/>
          <w:sz w:val="24"/>
          <w:szCs w:val="24"/>
        </w:rPr>
        <w:t>ngoing</w:t>
      </w:r>
      <w:r w:rsidRPr="00D50C8A">
        <w:rPr>
          <w:rFonts w:ascii="Footlight MT Light" w:hAnsi="Footlight MT Light"/>
          <w:sz w:val="24"/>
          <w:szCs w:val="24"/>
        </w:rPr>
        <w:t xml:space="preserve"> projects, which as per the circular from C</w:t>
      </w:r>
      <w:r w:rsidR="00CE2FB7">
        <w:rPr>
          <w:rFonts w:ascii="Footlight MT Light" w:hAnsi="Footlight MT Light"/>
          <w:sz w:val="24"/>
          <w:szCs w:val="24"/>
        </w:rPr>
        <w:t xml:space="preserve">hief </w:t>
      </w:r>
      <w:r w:rsidRPr="00D50C8A">
        <w:rPr>
          <w:rFonts w:ascii="Footlight MT Light" w:hAnsi="Footlight MT Light"/>
          <w:sz w:val="24"/>
          <w:szCs w:val="24"/>
        </w:rPr>
        <w:t>E</w:t>
      </w:r>
      <w:r w:rsidR="00CE2FB7">
        <w:rPr>
          <w:rFonts w:ascii="Footlight MT Light" w:hAnsi="Footlight MT Light"/>
          <w:sz w:val="24"/>
          <w:szCs w:val="24"/>
        </w:rPr>
        <w:t xml:space="preserve">xecutive </w:t>
      </w:r>
      <w:r w:rsidRPr="00D50C8A">
        <w:rPr>
          <w:rFonts w:ascii="Footlight MT Light" w:hAnsi="Footlight MT Light"/>
          <w:sz w:val="24"/>
          <w:szCs w:val="24"/>
        </w:rPr>
        <w:t>O</w:t>
      </w:r>
      <w:r w:rsidR="00CE2FB7">
        <w:rPr>
          <w:rFonts w:ascii="Footlight MT Light" w:hAnsi="Footlight MT Light"/>
          <w:sz w:val="24"/>
          <w:szCs w:val="24"/>
        </w:rPr>
        <w:t xml:space="preserve">fficer </w:t>
      </w:r>
      <w:proofErr w:type="gramStart"/>
      <w:r w:rsidR="00CE2FB7">
        <w:rPr>
          <w:rFonts w:ascii="Footlight MT Light" w:hAnsi="Footlight MT Light"/>
          <w:sz w:val="24"/>
          <w:szCs w:val="24"/>
        </w:rPr>
        <w:t xml:space="preserve">of </w:t>
      </w:r>
      <w:r w:rsidRPr="00D50C8A">
        <w:rPr>
          <w:rFonts w:ascii="Footlight MT Light" w:hAnsi="Footlight MT Light"/>
          <w:sz w:val="24"/>
          <w:szCs w:val="24"/>
        </w:rPr>
        <w:t xml:space="preserve"> NG</w:t>
      </w:r>
      <w:proofErr w:type="gramEnd"/>
      <w:r w:rsidRPr="00D50C8A">
        <w:rPr>
          <w:rFonts w:ascii="Footlight MT Light" w:hAnsi="Footlight MT Light"/>
          <w:sz w:val="24"/>
          <w:szCs w:val="24"/>
        </w:rPr>
        <w:t xml:space="preserve"> CDF Board should take precedence while allocating resources for </w:t>
      </w:r>
      <w:r w:rsidR="00CE2FB7">
        <w:rPr>
          <w:rFonts w:ascii="Footlight MT Light" w:hAnsi="Footlight MT Light"/>
          <w:sz w:val="24"/>
          <w:szCs w:val="24"/>
        </w:rPr>
        <w:t xml:space="preserve">FY </w:t>
      </w:r>
      <w:r w:rsidRPr="00D50C8A">
        <w:rPr>
          <w:rFonts w:ascii="Footlight MT Light" w:hAnsi="Footlight MT Light"/>
          <w:sz w:val="24"/>
          <w:szCs w:val="24"/>
        </w:rPr>
        <w:t xml:space="preserve">2021 – 2022 project proposal. Other documents that will be </w:t>
      </w:r>
      <w:r w:rsidR="00D50C8A" w:rsidRPr="00D50C8A">
        <w:rPr>
          <w:rFonts w:ascii="Footlight MT Light" w:hAnsi="Footlight MT Light"/>
          <w:sz w:val="24"/>
          <w:szCs w:val="24"/>
        </w:rPr>
        <w:t>reviewed</w:t>
      </w:r>
      <w:r w:rsidRPr="00D50C8A">
        <w:rPr>
          <w:rFonts w:ascii="Footlight MT Light" w:hAnsi="Footlight MT Light"/>
          <w:sz w:val="24"/>
          <w:szCs w:val="24"/>
        </w:rPr>
        <w:t xml:space="preserve"> by members are the constituency strategic plan and direct request</w:t>
      </w:r>
      <w:r w:rsidR="00E66C78">
        <w:rPr>
          <w:rFonts w:ascii="Footlight MT Light" w:hAnsi="Footlight MT Light"/>
          <w:sz w:val="24"/>
          <w:szCs w:val="24"/>
        </w:rPr>
        <w:t>s</w:t>
      </w:r>
      <w:r w:rsidRPr="00D50C8A">
        <w:rPr>
          <w:rFonts w:ascii="Footlight MT Light" w:hAnsi="Footlight MT Light"/>
          <w:sz w:val="24"/>
          <w:szCs w:val="24"/>
        </w:rPr>
        <w:t xml:space="preserve"> made by schools</w:t>
      </w:r>
      <w:r w:rsidR="00CE2FB7">
        <w:rPr>
          <w:rFonts w:ascii="Footlight MT Light" w:hAnsi="Footlight MT Light"/>
          <w:sz w:val="24"/>
          <w:szCs w:val="24"/>
        </w:rPr>
        <w:t xml:space="preserve"> to Homabay Town NGCDF committee.</w:t>
      </w:r>
    </w:p>
    <w:p w14:paraId="0F2BE66B" w14:textId="77777777" w:rsidR="00D50C8A" w:rsidRDefault="00D50C8A" w:rsidP="00874DEC">
      <w:pPr>
        <w:spacing w:line="276" w:lineRule="auto"/>
        <w:rPr>
          <w:rFonts w:ascii="Footlight MT Light" w:hAnsi="Footlight MT Light"/>
          <w:b/>
          <w:sz w:val="24"/>
          <w:szCs w:val="24"/>
          <w:u w:val="single"/>
        </w:rPr>
      </w:pPr>
    </w:p>
    <w:p w14:paraId="658C2EC2" w14:textId="5C7100EF" w:rsidR="00874DEC" w:rsidRDefault="00CE2FB7" w:rsidP="002A65D2">
      <w:pPr>
        <w:spacing w:line="276" w:lineRule="auto"/>
        <w:jc w:val="both"/>
      </w:pPr>
      <w:r>
        <w:rPr>
          <w:rFonts w:ascii="Footlight MT Light" w:hAnsi="Footlight MT Light"/>
          <w:sz w:val="24"/>
          <w:szCs w:val="24"/>
        </w:rPr>
        <w:t>The meeting</w:t>
      </w:r>
      <w:r w:rsidR="00874DEC" w:rsidRPr="005110EF">
        <w:rPr>
          <w:rFonts w:ascii="Footlight MT Light" w:hAnsi="Footlight MT Light"/>
          <w:sz w:val="24"/>
          <w:szCs w:val="24"/>
        </w:rPr>
        <w:t xml:space="preserve"> deliberated on the preparation and presentation of the pro</w:t>
      </w:r>
      <w:r w:rsidR="0027633F">
        <w:rPr>
          <w:rFonts w:ascii="Footlight MT Light" w:hAnsi="Footlight MT Light"/>
          <w:sz w:val="24"/>
          <w:szCs w:val="24"/>
        </w:rPr>
        <w:t>ject proposal for 2021/2022 financial year</w:t>
      </w:r>
      <w:r w:rsidR="00874DEC">
        <w:rPr>
          <w:rFonts w:ascii="Footlight MT Light" w:hAnsi="Footlight MT Light"/>
          <w:sz w:val="24"/>
          <w:szCs w:val="24"/>
        </w:rPr>
        <w:t xml:space="preserve">. There was </w:t>
      </w:r>
      <w:r w:rsidR="00874DEC" w:rsidRPr="005110EF">
        <w:rPr>
          <w:rFonts w:ascii="Footlight MT Light" w:hAnsi="Footlight MT Light"/>
          <w:sz w:val="24"/>
          <w:szCs w:val="24"/>
        </w:rPr>
        <w:t xml:space="preserve">a detailed consultation to </w:t>
      </w:r>
      <w:r w:rsidR="00874DEC">
        <w:rPr>
          <w:rFonts w:ascii="Footlight MT Light" w:hAnsi="Footlight MT Light"/>
          <w:sz w:val="24"/>
          <w:szCs w:val="24"/>
        </w:rPr>
        <w:t>identify all the ongoing</w:t>
      </w:r>
      <w:r w:rsidR="00874DEC" w:rsidRPr="005110EF">
        <w:rPr>
          <w:rFonts w:ascii="Footlight MT Light" w:hAnsi="Footlight MT Light"/>
          <w:sz w:val="24"/>
          <w:szCs w:val="24"/>
        </w:rPr>
        <w:t xml:space="preserve"> projects within the constituency so that they could all be </w:t>
      </w:r>
      <w:r w:rsidR="00131BA4">
        <w:rPr>
          <w:rFonts w:ascii="Footlight MT Light" w:hAnsi="Footlight MT Light"/>
          <w:sz w:val="24"/>
          <w:szCs w:val="24"/>
        </w:rPr>
        <w:t>factored in the project proposal</w:t>
      </w:r>
      <w:r w:rsidR="00874DEC" w:rsidRPr="005110EF">
        <w:rPr>
          <w:rFonts w:ascii="Footlight MT Light" w:hAnsi="Footlight MT Light"/>
          <w:sz w:val="24"/>
          <w:szCs w:val="24"/>
        </w:rPr>
        <w:t>.</w:t>
      </w:r>
      <w:r w:rsidR="00874DEC">
        <w:rPr>
          <w:rFonts w:ascii="Footlight MT Light" w:hAnsi="Footlight MT Light"/>
          <w:sz w:val="24"/>
          <w:szCs w:val="24"/>
        </w:rPr>
        <w:t xml:space="preserve"> The committee also resolved to prioritize the project that had been re</w:t>
      </w:r>
      <w:r w:rsidR="00131BA4">
        <w:rPr>
          <w:rFonts w:ascii="Footlight MT Light" w:hAnsi="Footlight MT Light"/>
          <w:sz w:val="24"/>
          <w:szCs w:val="24"/>
        </w:rPr>
        <w:t xml:space="preserve">allocated as there was </w:t>
      </w:r>
      <w:r w:rsidR="00BD2A20">
        <w:rPr>
          <w:rFonts w:ascii="Footlight MT Light" w:hAnsi="Footlight MT Light"/>
          <w:sz w:val="24"/>
          <w:szCs w:val="24"/>
        </w:rPr>
        <w:t>commitment</w:t>
      </w:r>
      <w:r w:rsidR="00215A97">
        <w:rPr>
          <w:rFonts w:ascii="Footlight MT Light" w:hAnsi="Footlight MT Light"/>
          <w:sz w:val="24"/>
          <w:szCs w:val="24"/>
        </w:rPr>
        <w:t xml:space="preserve"> to the Board that they </w:t>
      </w:r>
      <w:r w:rsidR="002A65D2">
        <w:rPr>
          <w:rFonts w:ascii="Footlight MT Light" w:hAnsi="Footlight MT Light"/>
          <w:sz w:val="24"/>
          <w:szCs w:val="24"/>
        </w:rPr>
        <w:t xml:space="preserve">will </w:t>
      </w:r>
      <w:r w:rsidR="00874DEC">
        <w:rPr>
          <w:rFonts w:ascii="Footlight MT Light" w:hAnsi="Footlight MT Light"/>
          <w:sz w:val="24"/>
          <w:szCs w:val="24"/>
        </w:rPr>
        <w:t>be factored in 2021/2022 FY Project proposal</w:t>
      </w:r>
      <w:r w:rsidR="00874DEC" w:rsidRPr="005110EF">
        <w:rPr>
          <w:rFonts w:ascii="Footlight MT Light" w:hAnsi="Footlight MT Light"/>
          <w:sz w:val="24"/>
          <w:szCs w:val="24"/>
        </w:rPr>
        <w:t>. The meeting therefore culminated w</w:t>
      </w:r>
      <w:r w:rsidR="00874DEC">
        <w:rPr>
          <w:rFonts w:ascii="Footlight MT Light" w:hAnsi="Footlight MT Light"/>
          <w:sz w:val="24"/>
          <w:szCs w:val="24"/>
        </w:rPr>
        <w:t xml:space="preserve">ith the below as the final </w:t>
      </w:r>
      <w:r w:rsidR="00874DEC" w:rsidRPr="005110EF">
        <w:rPr>
          <w:rFonts w:ascii="Footlight MT Light" w:hAnsi="Footlight MT Light"/>
          <w:sz w:val="24"/>
          <w:szCs w:val="24"/>
        </w:rPr>
        <w:t>project proposal</w:t>
      </w:r>
      <w:r w:rsidR="00874DEC">
        <w:rPr>
          <w:rFonts w:ascii="Footlight MT Light" w:hAnsi="Footlight MT Light"/>
          <w:sz w:val="24"/>
          <w:szCs w:val="24"/>
        </w:rPr>
        <w:t xml:space="preserve"> for the 2021/2022 FY</w:t>
      </w:r>
    </w:p>
    <w:p w14:paraId="78DBBB2A" w14:textId="77777777" w:rsidR="006B51CD" w:rsidRDefault="006B51CD" w:rsidP="00E45AD3">
      <w:pPr>
        <w:jc w:val="center"/>
        <w:rPr>
          <w:rFonts w:ascii="Footlight MT Light" w:hAnsi="Footlight MT Light" w:cs="Leelawadee"/>
          <w:b/>
          <w:sz w:val="24"/>
          <w:szCs w:val="24"/>
        </w:rPr>
      </w:pPr>
    </w:p>
    <w:p w14:paraId="323D1ADC" w14:textId="3EAB6106" w:rsidR="003224B0" w:rsidRPr="00762825" w:rsidRDefault="003224B0" w:rsidP="003224B0">
      <w:pPr>
        <w:spacing w:line="276" w:lineRule="auto"/>
        <w:rPr>
          <w:rFonts w:ascii="Footlight MT Light" w:eastAsia="Ebrima" w:hAnsi="Footlight MT Light" w:cs="Leelawadee"/>
          <w:sz w:val="24"/>
          <w:szCs w:val="24"/>
        </w:rPr>
        <w:sectPr w:rsidR="003224B0" w:rsidRPr="00762825" w:rsidSect="00FB36D0">
          <w:footerReference w:type="default" r:id="rId11"/>
          <w:type w:val="continuous"/>
          <w:pgSz w:w="12240" w:h="15840"/>
          <w:pgMar w:top="360" w:right="1720" w:bottom="280" w:left="99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sectPr>
      </w:pPr>
    </w:p>
    <w:tbl>
      <w:tblPr>
        <w:tblW w:w="14425"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2160"/>
        <w:gridCol w:w="1890"/>
        <w:gridCol w:w="2070"/>
        <w:gridCol w:w="3060"/>
        <w:gridCol w:w="1890"/>
        <w:gridCol w:w="1336"/>
        <w:gridCol w:w="14"/>
      </w:tblGrid>
      <w:tr w:rsidR="00F5052C" w:rsidRPr="00762825" w14:paraId="5FDB01D9" w14:textId="77777777" w:rsidTr="00D77CA2">
        <w:trPr>
          <w:trHeight w:val="520"/>
          <w:tblHeader/>
        </w:trPr>
        <w:tc>
          <w:tcPr>
            <w:tcW w:w="2005" w:type="dxa"/>
            <w:shd w:val="clear" w:color="auto" w:fill="auto"/>
          </w:tcPr>
          <w:p w14:paraId="6D3C452F" w14:textId="5DC3E941" w:rsidR="00F5052C" w:rsidRPr="00762825" w:rsidRDefault="00F5052C" w:rsidP="00250771">
            <w:pPr>
              <w:jc w:val="center"/>
              <w:rPr>
                <w:rFonts w:ascii="Footlight MT Light" w:hAnsi="Footlight MT Light"/>
                <w:b/>
                <w:bCs/>
                <w:sz w:val="24"/>
                <w:szCs w:val="24"/>
              </w:rPr>
            </w:pPr>
            <w:r w:rsidRPr="00EB6899">
              <w:rPr>
                <w:rFonts w:ascii="Footlight MT Light" w:hAnsi="Footlight MT Light"/>
                <w:b/>
                <w:bCs/>
                <w:sz w:val="24"/>
                <w:szCs w:val="24"/>
              </w:rPr>
              <w:lastRenderedPageBreak/>
              <w:t>PROJECT NAME</w:t>
            </w:r>
          </w:p>
        </w:tc>
        <w:tc>
          <w:tcPr>
            <w:tcW w:w="2160" w:type="dxa"/>
            <w:shd w:val="clear" w:color="auto" w:fill="auto"/>
          </w:tcPr>
          <w:p w14:paraId="3C36FF0E" w14:textId="3FD84359" w:rsidR="00F5052C" w:rsidRPr="00762825" w:rsidRDefault="00F5052C" w:rsidP="00250771">
            <w:pPr>
              <w:jc w:val="center"/>
              <w:rPr>
                <w:rFonts w:ascii="Footlight MT Light" w:hAnsi="Footlight MT Light"/>
                <w:b/>
                <w:bCs/>
                <w:sz w:val="24"/>
                <w:szCs w:val="24"/>
              </w:rPr>
            </w:pPr>
            <w:r w:rsidRPr="00EB6899">
              <w:rPr>
                <w:rFonts w:ascii="Footlight MT Light" w:hAnsi="Footlight MT Light"/>
                <w:b/>
                <w:bCs/>
                <w:sz w:val="24"/>
                <w:szCs w:val="24"/>
              </w:rPr>
              <w:t>GFS CODE</w:t>
            </w:r>
          </w:p>
        </w:tc>
        <w:tc>
          <w:tcPr>
            <w:tcW w:w="1890" w:type="dxa"/>
          </w:tcPr>
          <w:p w14:paraId="37E76DAD" w14:textId="2F6DBEF9" w:rsidR="00F5052C" w:rsidRPr="00EB6899" w:rsidRDefault="00F5052C" w:rsidP="00250771">
            <w:pPr>
              <w:jc w:val="center"/>
              <w:rPr>
                <w:rFonts w:ascii="Footlight MT Light" w:hAnsi="Footlight MT Light"/>
                <w:b/>
                <w:bCs/>
                <w:sz w:val="24"/>
                <w:szCs w:val="24"/>
              </w:rPr>
            </w:pPr>
            <w:r>
              <w:rPr>
                <w:rFonts w:ascii="Footlight MT Light" w:hAnsi="Footlight MT Light"/>
                <w:b/>
                <w:bCs/>
                <w:sz w:val="24"/>
                <w:szCs w:val="24"/>
              </w:rPr>
              <w:t>ORIGINAL COST</w:t>
            </w:r>
          </w:p>
        </w:tc>
        <w:tc>
          <w:tcPr>
            <w:tcW w:w="2070" w:type="dxa"/>
          </w:tcPr>
          <w:p w14:paraId="01C0B217" w14:textId="77777777" w:rsidR="00F5052C" w:rsidRDefault="00F5052C" w:rsidP="00250771">
            <w:pPr>
              <w:jc w:val="center"/>
              <w:rPr>
                <w:rFonts w:ascii="Footlight MT Light" w:hAnsi="Footlight MT Light"/>
                <w:b/>
                <w:bCs/>
                <w:sz w:val="24"/>
                <w:szCs w:val="24"/>
              </w:rPr>
            </w:pPr>
            <w:r>
              <w:rPr>
                <w:rFonts w:ascii="Footlight MT Light" w:hAnsi="Footlight MT Light"/>
                <w:b/>
                <w:bCs/>
                <w:sz w:val="24"/>
                <w:szCs w:val="24"/>
              </w:rPr>
              <w:t>CUMMULATIVE</w:t>
            </w:r>
          </w:p>
          <w:p w14:paraId="2A550DAA" w14:textId="72BE188C" w:rsidR="00F5052C" w:rsidRPr="00EB6899" w:rsidRDefault="00F5052C" w:rsidP="00250771">
            <w:pPr>
              <w:jc w:val="center"/>
              <w:rPr>
                <w:rFonts w:ascii="Footlight MT Light" w:hAnsi="Footlight MT Light"/>
                <w:b/>
                <w:bCs/>
                <w:sz w:val="24"/>
                <w:szCs w:val="24"/>
              </w:rPr>
            </w:pPr>
            <w:r>
              <w:rPr>
                <w:rFonts w:ascii="Footlight MT Light" w:hAnsi="Footlight MT Light"/>
                <w:b/>
                <w:bCs/>
                <w:sz w:val="24"/>
                <w:szCs w:val="24"/>
              </w:rPr>
              <w:t>ALLOCATION</w:t>
            </w:r>
          </w:p>
        </w:tc>
        <w:tc>
          <w:tcPr>
            <w:tcW w:w="3060" w:type="dxa"/>
            <w:shd w:val="clear" w:color="auto" w:fill="auto"/>
          </w:tcPr>
          <w:p w14:paraId="24E393FB" w14:textId="4CA6755B" w:rsidR="00F5052C" w:rsidRPr="00762825" w:rsidRDefault="00F5052C" w:rsidP="00250771">
            <w:pPr>
              <w:jc w:val="center"/>
              <w:rPr>
                <w:rFonts w:ascii="Footlight MT Light" w:hAnsi="Footlight MT Light"/>
                <w:b/>
                <w:bCs/>
                <w:sz w:val="24"/>
                <w:szCs w:val="24"/>
              </w:rPr>
            </w:pPr>
            <w:r w:rsidRPr="00EB6899">
              <w:rPr>
                <w:rFonts w:ascii="Footlight MT Light" w:hAnsi="Footlight MT Light"/>
                <w:b/>
                <w:bCs/>
                <w:sz w:val="24"/>
                <w:szCs w:val="24"/>
              </w:rPr>
              <w:t>PROJECT ACTIVITY</w:t>
            </w:r>
          </w:p>
        </w:tc>
        <w:tc>
          <w:tcPr>
            <w:tcW w:w="1890" w:type="dxa"/>
            <w:shd w:val="clear" w:color="auto" w:fill="auto"/>
          </w:tcPr>
          <w:p w14:paraId="49B0BA22" w14:textId="1B17B5E5" w:rsidR="00F5052C" w:rsidRPr="00762825" w:rsidRDefault="00F5052C" w:rsidP="00250771">
            <w:pPr>
              <w:jc w:val="center"/>
              <w:rPr>
                <w:rFonts w:ascii="Footlight MT Light" w:hAnsi="Footlight MT Light"/>
                <w:b/>
                <w:bCs/>
                <w:sz w:val="24"/>
                <w:szCs w:val="24"/>
              </w:rPr>
            </w:pPr>
            <w:r w:rsidRPr="00EB6899">
              <w:rPr>
                <w:rFonts w:ascii="Footlight MT Light" w:hAnsi="Footlight MT Light"/>
                <w:b/>
                <w:bCs/>
                <w:sz w:val="24"/>
                <w:szCs w:val="24"/>
              </w:rPr>
              <w:t>AMOUNT ALLOCATED</w:t>
            </w:r>
          </w:p>
        </w:tc>
        <w:tc>
          <w:tcPr>
            <w:tcW w:w="1350" w:type="dxa"/>
            <w:gridSpan w:val="2"/>
            <w:shd w:val="clear" w:color="auto" w:fill="auto"/>
          </w:tcPr>
          <w:p w14:paraId="1BE17BCD" w14:textId="77A9DC84" w:rsidR="00F5052C" w:rsidRPr="00762825" w:rsidRDefault="00F5052C" w:rsidP="00250771">
            <w:pPr>
              <w:jc w:val="center"/>
              <w:rPr>
                <w:rFonts w:ascii="Footlight MT Light" w:hAnsi="Footlight MT Light"/>
                <w:b/>
                <w:bCs/>
                <w:sz w:val="24"/>
                <w:szCs w:val="24"/>
              </w:rPr>
            </w:pPr>
            <w:r w:rsidRPr="00EB6899">
              <w:rPr>
                <w:rFonts w:ascii="Footlight MT Light" w:hAnsi="Footlight MT Light"/>
                <w:b/>
                <w:bCs/>
                <w:sz w:val="24"/>
                <w:szCs w:val="24"/>
              </w:rPr>
              <w:t>STATUS</w:t>
            </w:r>
          </w:p>
        </w:tc>
      </w:tr>
      <w:tr w:rsidR="00F5052C" w:rsidRPr="00762825" w14:paraId="73A3BCFB" w14:textId="77777777" w:rsidTr="00D77CA2">
        <w:trPr>
          <w:trHeight w:val="655"/>
        </w:trPr>
        <w:tc>
          <w:tcPr>
            <w:tcW w:w="2005" w:type="dxa"/>
            <w:shd w:val="clear" w:color="auto" w:fill="auto"/>
            <w:vAlign w:val="center"/>
          </w:tcPr>
          <w:p w14:paraId="6FE2B85F" w14:textId="4A7DBB59" w:rsidR="00F5052C" w:rsidRPr="00762825" w:rsidRDefault="00F5052C" w:rsidP="00400506">
            <w:pPr>
              <w:rPr>
                <w:rFonts w:ascii="Footlight MT Light" w:hAnsi="Footlight MT Light"/>
                <w:b/>
                <w:bCs/>
                <w:sz w:val="24"/>
                <w:szCs w:val="24"/>
              </w:rPr>
            </w:pPr>
            <w:r w:rsidRPr="00EB6899">
              <w:rPr>
                <w:rFonts w:ascii="Footlight MT Light" w:hAnsi="Footlight MT Light"/>
                <w:b/>
                <w:bCs/>
                <w:color w:val="000000"/>
                <w:sz w:val="24"/>
                <w:szCs w:val="24"/>
              </w:rPr>
              <w:t>OFFICE ADMINISTRATION</w:t>
            </w:r>
          </w:p>
        </w:tc>
        <w:tc>
          <w:tcPr>
            <w:tcW w:w="2160" w:type="dxa"/>
            <w:shd w:val="clear" w:color="auto" w:fill="auto"/>
            <w:vAlign w:val="center"/>
          </w:tcPr>
          <w:p w14:paraId="67C80CD8" w14:textId="548927DD" w:rsidR="00F5052C" w:rsidRPr="00762825" w:rsidRDefault="00F5052C" w:rsidP="00400506">
            <w:pPr>
              <w:jc w:val="right"/>
              <w:rPr>
                <w:rFonts w:ascii="Footlight MT Light" w:hAnsi="Footlight MT Light"/>
                <w:bCs/>
                <w:sz w:val="24"/>
                <w:szCs w:val="24"/>
              </w:rPr>
            </w:pPr>
            <w:r w:rsidRPr="00EB6899">
              <w:rPr>
                <w:rFonts w:ascii="Footlight MT Light" w:hAnsi="Footlight MT Light"/>
                <w:b/>
                <w:bCs/>
                <w:color w:val="000000"/>
                <w:sz w:val="24"/>
                <w:szCs w:val="24"/>
              </w:rPr>
              <w:t> </w:t>
            </w:r>
          </w:p>
        </w:tc>
        <w:tc>
          <w:tcPr>
            <w:tcW w:w="1890" w:type="dxa"/>
          </w:tcPr>
          <w:p w14:paraId="4A702FE6" w14:textId="77777777" w:rsidR="00F5052C" w:rsidRPr="00EB6899" w:rsidRDefault="00F5052C" w:rsidP="00400506">
            <w:pPr>
              <w:jc w:val="right"/>
              <w:rPr>
                <w:rFonts w:ascii="Footlight MT Light" w:hAnsi="Footlight MT Light"/>
                <w:b/>
                <w:bCs/>
                <w:color w:val="000000"/>
                <w:sz w:val="24"/>
                <w:szCs w:val="24"/>
              </w:rPr>
            </w:pPr>
          </w:p>
        </w:tc>
        <w:tc>
          <w:tcPr>
            <w:tcW w:w="2070" w:type="dxa"/>
          </w:tcPr>
          <w:p w14:paraId="5DAED5B5" w14:textId="77777777" w:rsidR="00F5052C" w:rsidRPr="00EB6899" w:rsidRDefault="00F5052C" w:rsidP="00400506">
            <w:pPr>
              <w:jc w:val="right"/>
              <w:rPr>
                <w:rFonts w:ascii="Footlight MT Light" w:hAnsi="Footlight MT Light"/>
                <w:b/>
                <w:bCs/>
                <w:color w:val="000000"/>
                <w:sz w:val="24"/>
                <w:szCs w:val="24"/>
              </w:rPr>
            </w:pPr>
          </w:p>
        </w:tc>
        <w:tc>
          <w:tcPr>
            <w:tcW w:w="3060" w:type="dxa"/>
            <w:shd w:val="clear" w:color="auto" w:fill="auto"/>
            <w:vAlign w:val="center"/>
          </w:tcPr>
          <w:p w14:paraId="00A1AFE3" w14:textId="15873634" w:rsidR="00F5052C" w:rsidRPr="00762825" w:rsidRDefault="00F5052C" w:rsidP="00400506">
            <w:pPr>
              <w:jc w:val="right"/>
              <w:rPr>
                <w:rFonts w:ascii="Footlight MT Light" w:hAnsi="Footlight MT Light"/>
                <w:bCs/>
                <w:sz w:val="24"/>
                <w:szCs w:val="24"/>
              </w:rPr>
            </w:pPr>
            <w:r w:rsidRPr="00EB6899">
              <w:rPr>
                <w:rFonts w:ascii="Footlight MT Light" w:hAnsi="Footlight MT Light"/>
                <w:b/>
                <w:bCs/>
                <w:color w:val="000000"/>
                <w:sz w:val="24"/>
                <w:szCs w:val="24"/>
              </w:rPr>
              <w:t> </w:t>
            </w:r>
          </w:p>
        </w:tc>
        <w:tc>
          <w:tcPr>
            <w:tcW w:w="1890" w:type="dxa"/>
            <w:shd w:val="clear" w:color="auto" w:fill="auto"/>
            <w:vAlign w:val="center"/>
          </w:tcPr>
          <w:p w14:paraId="0BD28EFB" w14:textId="3AFC1584" w:rsidR="00AE3A29" w:rsidRPr="00762825" w:rsidRDefault="00AE3A29" w:rsidP="00AE3A29">
            <w:pPr>
              <w:jc w:val="center"/>
              <w:rPr>
                <w:rFonts w:ascii="Footlight MT Light" w:hAnsi="Footlight MT Light"/>
                <w:bCs/>
                <w:sz w:val="24"/>
                <w:szCs w:val="24"/>
              </w:rPr>
            </w:pPr>
          </w:p>
          <w:p w14:paraId="55E53CC7" w14:textId="2595E8F6" w:rsidR="00591793" w:rsidRPr="00762825" w:rsidRDefault="00591793" w:rsidP="00400506">
            <w:pPr>
              <w:jc w:val="center"/>
              <w:rPr>
                <w:rFonts w:ascii="Footlight MT Light" w:hAnsi="Footlight MT Light"/>
                <w:bCs/>
                <w:sz w:val="24"/>
                <w:szCs w:val="24"/>
              </w:rPr>
            </w:pPr>
          </w:p>
        </w:tc>
        <w:tc>
          <w:tcPr>
            <w:tcW w:w="1350" w:type="dxa"/>
            <w:gridSpan w:val="2"/>
            <w:shd w:val="clear" w:color="auto" w:fill="auto"/>
            <w:vAlign w:val="center"/>
          </w:tcPr>
          <w:p w14:paraId="565989AA" w14:textId="5D0D8EFB" w:rsidR="00F5052C" w:rsidRPr="00762825" w:rsidRDefault="00F5052C" w:rsidP="00400506">
            <w:pPr>
              <w:jc w:val="right"/>
              <w:rPr>
                <w:rFonts w:ascii="Footlight MT Light" w:hAnsi="Footlight MT Light"/>
                <w:bCs/>
                <w:sz w:val="24"/>
                <w:szCs w:val="24"/>
              </w:rPr>
            </w:pPr>
            <w:r w:rsidRPr="00EB6899">
              <w:rPr>
                <w:rFonts w:ascii="Footlight MT Light" w:hAnsi="Footlight MT Light"/>
                <w:b/>
                <w:bCs/>
                <w:color w:val="000000"/>
                <w:sz w:val="24"/>
                <w:szCs w:val="24"/>
              </w:rPr>
              <w:t> </w:t>
            </w:r>
          </w:p>
        </w:tc>
      </w:tr>
      <w:tr w:rsidR="00F5052C" w:rsidRPr="00762825" w14:paraId="5494F72F" w14:textId="77777777" w:rsidTr="00D77CA2">
        <w:trPr>
          <w:trHeight w:val="900"/>
        </w:trPr>
        <w:tc>
          <w:tcPr>
            <w:tcW w:w="2005" w:type="dxa"/>
            <w:shd w:val="clear" w:color="auto" w:fill="auto"/>
            <w:vAlign w:val="center"/>
          </w:tcPr>
          <w:p w14:paraId="6B95DBD2" w14:textId="6C330C6C" w:rsidR="00F5052C" w:rsidRPr="00DF78C6"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Employees’ Salaries</w:t>
            </w:r>
          </w:p>
        </w:tc>
        <w:tc>
          <w:tcPr>
            <w:tcW w:w="2160" w:type="dxa"/>
            <w:shd w:val="clear" w:color="auto" w:fill="auto"/>
          </w:tcPr>
          <w:p w14:paraId="6F1F0431" w14:textId="7D7071E2"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4-0043-249-2110000-1</w:t>
            </w:r>
            <w:r w:rsidRPr="00EB6899">
              <w:rPr>
                <w:rFonts w:ascii="Footlight MT Light" w:hAnsi="Footlight MT Light"/>
                <w:sz w:val="24"/>
                <w:szCs w:val="24"/>
              </w:rPr>
              <w:br/>
              <w:t>00-2021-2022-1</w:t>
            </w:r>
          </w:p>
        </w:tc>
        <w:tc>
          <w:tcPr>
            <w:tcW w:w="1890" w:type="dxa"/>
            <w:vAlign w:val="center"/>
          </w:tcPr>
          <w:p w14:paraId="551D7F41" w14:textId="54678E36" w:rsidR="00F5052C" w:rsidRPr="00EB6899" w:rsidRDefault="00F5052C" w:rsidP="005418B1">
            <w:pPr>
              <w:rPr>
                <w:rFonts w:ascii="Footlight MT Light" w:hAnsi="Footlight MT Light"/>
                <w:color w:val="000000"/>
                <w:sz w:val="24"/>
                <w:szCs w:val="24"/>
              </w:rPr>
            </w:pPr>
            <w:r w:rsidRPr="00EB6899">
              <w:rPr>
                <w:rFonts w:ascii="Footlight MT Light" w:hAnsi="Footlight MT Light"/>
                <w:color w:val="000000"/>
                <w:sz w:val="24"/>
                <w:szCs w:val="24"/>
              </w:rPr>
              <w:t>4,560,000</w:t>
            </w:r>
          </w:p>
        </w:tc>
        <w:tc>
          <w:tcPr>
            <w:tcW w:w="2070" w:type="dxa"/>
          </w:tcPr>
          <w:p w14:paraId="774466EF" w14:textId="690DA09C" w:rsidR="00F5052C" w:rsidRPr="00EB6899" w:rsidRDefault="00F5052C" w:rsidP="005418B1">
            <w:pPr>
              <w:rPr>
                <w:rFonts w:ascii="Footlight MT Light" w:hAnsi="Footlight MT Light"/>
                <w:color w:val="000000"/>
                <w:sz w:val="24"/>
                <w:szCs w:val="24"/>
              </w:rPr>
            </w:pPr>
            <w:r>
              <w:rPr>
                <w:rFonts w:ascii="Footlight MT Light" w:hAnsi="Footlight MT Light"/>
                <w:color w:val="000000"/>
                <w:sz w:val="24"/>
                <w:szCs w:val="24"/>
              </w:rPr>
              <w:t>-</w:t>
            </w:r>
          </w:p>
        </w:tc>
        <w:tc>
          <w:tcPr>
            <w:tcW w:w="3060" w:type="dxa"/>
            <w:shd w:val="clear" w:color="auto" w:fill="auto"/>
            <w:vAlign w:val="center"/>
          </w:tcPr>
          <w:p w14:paraId="13F0C437" w14:textId="550EAD02"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Payment of staff salaries and Wages for Field Officers</w:t>
            </w:r>
          </w:p>
        </w:tc>
        <w:tc>
          <w:tcPr>
            <w:tcW w:w="1890" w:type="dxa"/>
            <w:shd w:val="clear" w:color="auto" w:fill="auto"/>
            <w:vAlign w:val="center"/>
          </w:tcPr>
          <w:p w14:paraId="16A42190" w14:textId="3EEE6AE9" w:rsidR="00F5052C" w:rsidRPr="00DF78C6"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4,560,000</w:t>
            </w:r>
          </w:p>
        </w:tc>
        <w:tc>
          <w:tcPr>
            <w:tcW w:w="1350" w:type="dxa"/>
            <w:gridSpan w:val="2"/>
            <w:shd w:val="clear" w:color="auto" w:fill="auto"/>
          </w:tcPr>
          <w:p w14:paraId="215AD46D" w14:textId="5B88534C" w:rsidR="00F5052C" w:rsidRPr="00DF78C6" w:rsidRDefault="00F5052C" w:rsidP="00F26E5C">
            <w:pPr>
              <w:rPr>
                <w:rFonts w:ascii="Footlight MT Light" w:hAnsi="Footlight MT Light" w:cs="Calibri"/>
                <w:b/>
                <w:sz w:val="24"/>
                <w:szCs w:val="24"/>
              </w:rPr>
            </w:pPr>
            <w:r w:rsidRPr="00EB6899">
              <w:rPr>
                <w:rFonts w:ascii="Footlight MT Light" w:hAnsi="Footlight MT Light"/>
                <w:sz w:val="24"/>
                <w:szCs w:val="24"/>
              </w:rPr>
              <w:t>New</w:t>
            </w:r>
          </w:p>
        </w:tc>
      </w:tr>
      <w:tr w:rsidR="00F5052C" w:rsidRPr="00762825" w14:paraId="28826A4D" w14:textId="77777777" w:rsidTr="00D77CA2">
        <w:trPr>
          <w:trHeight w:val="900"/>
        </w:trPr>
        <w:tc>
          <w:tcPr>
            <w:tcW w:w="2005" w:type="dxa"/>
            <w:shd w:val="clear" w:color="auto" w:fill="auto"/>
            <w:vAlign w:val="center"/>
          </w:tcPr>
          <w:p w14:paraId="71DBB8A3" w14:textId="17F05E9B" w:rsidR="00F5052C" w:rsidRPr="00DF78C6"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Staff Gratuity</w:t>
            </w:r>
          </w:p>
        </w:tc>
        <w:tc>
          <w:tcPr>
            <w:tcW w:w="2160" w:type="dxa"/>
            <w:shd w:val="clear" w:color="auto" w:fill="auto"/>
          </w:tcPr>
          <w:p w14:paraId="15473B01" w14:textId="7B6A2B89"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4-0043-249-2110000-1</w:t>
            </w:r>
            <w:r w:rsidRPr="00EB6899">
              <w:rPr>
                <w:rFonts w:ascii="Footlight MT Light" w:hAnsi="Footlight MT Light"/>
                <w:sz w:val="24"/>
                <w:szCs w:val="24"/>
              </w:rPr>
              <w:br/>
              <w:t>00-2021-2022-2</w:t>
            </w:r>
          </w:p>
        </w:tc>
        <w:tc>
          <w:tcPr>
            <w:tcW w:w="1890" w:type="dxa"/>
            <w:vAlign w:val="center"/>
          </w:tcPr>
          <w:p w14:paraId="28ABA5AF" w14:textId="23C78476" w:rsidR="00F5052C" w:rsidRPr="00EB6899" w:rsidRDefault="00F5052C" w:rsidP="005418B1">
            <w:pPr>
              <w:rPr>
                <w:rFonts w:ascii="Footlight MT Light" w:hAnsi="Footlight MT Light"/>
                <w:color w:val="000000"/>
                <w:sz w:val="24"/>
                <w:szCs w:val="24"/>
              </w:rPr>
            </w:pPr>
            <w:r w:rsidRPr="00EB6899">
              <w:rPr>
                <w:rFonts w:ascii="Footlight MT Light" w:hAnsi="Footlight MT Light"/>
                <w:color w:val="000000"/>
                <w:sz w:val="24"/>
                <w:szCs w:val="24"/>
              </w:rPr>
              <w:t>840,000</w:t>
            </w:r>
          </w:p>
        </w:tc>
        <w:tc>
          <w:tcPr>
            <w:tcW w:w="2070" w:type="dxa"/>
          </w:tcPr>
          <w:p w14:paraId="7989D902" w14:textId="68DFB60A" w:rsidR="00F5052C" w:rsidRPr="00EB6899" w:rsidRDefault="00F5052C" w:rsidP="005418B1">
            <w:pPr>
              <w:rPr>
                <w:rFonts w:ascii="Footlight MT Light" w:hAnsi="Footlight MT Light"/>
                <w:color w:val="000000"/>
                <w:sz w:val="24"/>
                <w:szCs w:val="24"/>
              </w:rPr>
            </w:pPr>
            <w:r w:rsidRPr="0012401C">
              <w:rPr>
                <w:rFonts w:ascii="Footlight MT Light" w:hAnsi="Footlight MT Light"/>
                <w:color w:val="000000"/>
                <w:sz w:val="24"/>
                <w:szCs w:val="24"/>
              </w:rPr>
              <w:t>-</w:t>
            </w:r>
          </w:p>
        </w:tc>
        <w:tc>
          <w:tcPr>
            <w:tcW w:w="3060" w:type="dxa"/>
            <w:shd w:val="clear" w:color="auto" w:fill="auto"/>
            <w:vAlign w:val="center"/>
          </w:tcPr>
          <w:p w14:paraId="68AF5D84" w14:textId="3A9FDACF"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Payment of staff gratuity</w:t>
            </w:r>
          </w:p>
        </w:tc>
        <w:tc>
          <w:tcPr>
            <w:tcW w:w="1890" w:type="dxa"/>
            <w:shd w:val="clear" w:color="auto" w:fill="auto"/>
            <w:vAlign w:val="center"/>
          </w:tcPr>
          <w:p w14:paraId="2AA38E16" w14:textId="49E19A1B" w:rsidR="00F5052C" w:rsidRPr="00DF78C6"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840,000</w:t>
            </w:r>
          </w:p>
        </w:tc>
        <w:tc>
          <w:tcPr>
            <w:tcW w:w="1350" w:type="dxa"/>
            <w:gridSpan w:val="2"/>
            <w:shd w:val="clear" w:color="auto" w:fill="auto"/>
          </w:tcPr>
          <w:p w14:paraId="5F8EA281" w14:textId="6EE1D6AC"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177EFC6A" w14:textId="77777777" w:rsidTr="00D77CA2">
        <w:trPr>
          <w:trHeight w:val="900"/>
        </w:trPr>
        <w:tc>
          <w:tcPr>
            <w:tcW w:w="2005" w:type="dxa"/>
            <w:shd w:val="clear" w:color="auto" w:fill="auto"/>
          </w:tcPr>
          <w:p w14:paraId="2E34DFD2" w14:textId="68F56EA8" w:rsidR="00F5052C" w:rsidRPr="00DF78C6" w:rsidRDefault="00F5052C" w:rsidP="00C31785">
            <w:pPr>
              <w:rPr>
                <w:rFonts w:ascii="Footlight MT Light" w:hAnsi="Footlight MT Light" w:cs="Calibri"/>
                <w:sz w:val="24"/>
                <w:szCs w:val="24"/>
              </w:rPr>
            </w:pPr>
            <w:r w:rsidRPr="00EB6899">
              <w:rPr>
                <w:rFonts w:ascii="Footlight MT Light" w:hAnsi="Footlight MT Light"/>
                <w:color w:val="000000"/>
                <w:sz w:val="24"/>
                <w:szCs w:val="24"/>
              </w:rPr>
              <w:t>Goods and Services</w:t>
            </w:r>
          </w:p>
        </w:tc>
        <w:tc>
          <w:tcPr>
            <w:tcW w:w="2160" w:type="dxa"/>
            <w:shd w:val="clear" w:color="auto" w:fill="auto"/>
          </w:tcPr>
          <w:p w14:paraId="3D7B3895" w14:textId="2AA30BB5" w:rsidR="00F5052C" w:rsidRPr="00DF78C6" w:rsidRDefault="00F5052C" w:rsidP="00C31785">
            <w:pPr>
              <w:rPr>
                <w:rFonts w:ascii="Footlight MT Light" w:hAnsi="Footlight MT Light" w:cs="Calibri"/>
                <w:sz w:val="24"/>
                <w:szCs w:val="24"/>
              </w:rPr>
            </w:pPr>
            <w:r w:rsidRPr="00EB6899">
              <w:rPr>
                <w:rFonts w:ascii="Footlight MT Light" w:hAnsi="Footlight MT Light"/>
                <w:sz w:val="24"/>
                <w:szCs w:val="24"/>
              </w:rPr>
              <w:t>4-0043-249-2110000-1</w:t>
            </w:r>
            <w:r w:rsidRPr="00EB6899">
              <w:rPr>
                <w:rFonts w:ascii="Footlight MT Light" w:hAnsi="Footlight MT Light"/>
                <w:sz w:val="24"/>
                <w:szCs w:val="24"/>
              </w:rPr>
              <w:br/>
              <w:t>00-2021-2022-3</w:t>
            </w:r>
          </w:p>
        </w:tc>
        <w:tc>
          <w:tcPr>
            <w:tcW w:w="1890" w:type="dxa"/>
          </w:tcPr>
          <w:p w14:paraId="0706D013" w14:textId="383178BC" w:rsidR="00F5052C" w:rsidRPr="00EB6899" w:rsidRDefault="00F5052C" w:rsidP="00C31785">
            <w:pPr>
              <w:rPr>
                <w:rFonts w:ascii="Footlight MT Light" w:hAnsi="Footlight MT Light"/>
                <w:color w:val="000000"/>
                <w:sz w:val="24"/>
                <w:szCs w:val="24"/>
              </w:rPr>
            </w:pPr>
            <w:r w:rsidRPr="00EB6899">
              <w:rPr>
                <w:rFonts w:ascii="Footlight MT Light" w:hAnsi="Footlight MT Light"/>
                <w:color w:val="000000"/>
                <w:sz w:val="24"/>
                <w:szCs w:val="24"/>
              </w:rPr>
              <w:t>1,744,733</w:t>
            </w:r>
          </w:p>
        </w:tc>
        <w:tc>
          <w:tcPr>
            <w:tcW w:w="2070" w:type="dxa"/>
          </w:tcPr>
          <w:p w14:paraId="036F85C2" w14:textId="695779CB" w:rsidR="00F5052C" w:rsidRPr="00EB6899" w:rsidRDefault="00F5052C" w:rsidP="00C31785">
            <w:pPr>
              <w:rPr>
                <w:rFonts w:ascii="Footlight MT Light" w:hAnsi="Footlight MT Light"/>
                <w:color w:val="000000"/>
                <w:sz w:val="24"/>
                <w:szCs w:val="24"/>
              </w:rPr>
            </w:pPr>
            <w:r w:rsidRPr="0012401C">
              <w:rPr>
                <w:rFonts w:ascii="Footlight MT Light" w:hAnsi="Footlight MT Light"/>
                <w:color w:val="000000"/>
                <w:sz w:val="24"/>
                <w:szCs w:val="24"/>
              </w:rPr>
              <w:t>-</w:t>
            </w:r>
          </w:p>
        </w:tc>
        <w:tc>
          <w:tcPr>
            <w:tcW w:w="3060" w:type="dxa"/>
            <w:shd w:val="clear" w:color="auto" w:fill="auto"/>
          </w:tcPr>
          <w:p w14:paraId="3B3675EF" w14:textId="4B4F5710" w:rsidR="00F5052C" w:rsidRPr="00DF78C6" w:rsidRDefault="00F5052C" w:rsidP="00C31785">
            <w:pPr>
              <w:rPr>
                <w:rFonts w:ascii="Footlight MT Light" w:hAnsi="Footlight MT Light" w:cs="Calibri"/>
                <w:sz w:val="24"/>
                <w:szCs w:val="24"/>
              </w:rPr>
            </w:pPr>
            <w:r w:rsidRPr="00EB6899">
              <w:rPr>
                <w:rFonts w:ascii="Footlight MT Light" w:hAnsi="Footlight MT Light"/>
                <w:color w:val="000000"/>
                <w:sz w:val="24"/>
                <w:szCs w:val="24"/>
              </w:rPr>
              <w:t>Payment of Utilities, Purchase of fuel &amp;lubricants, hire of transport vehicle, Internet Subscription, Communication allowances, Repairs and Maintenance, purchase of  fire proof top security filling cabinet, printing, stationery, telephone, travel and subsistence, office tea and other office operation.</w:t>
            </w:r>
          </w:p>
        </w:tc>
        <w:tc>
          <w:tcPr>
            <w:tcW w:w="1890" w:type="dxa"/>
            <w:shd w:val="clear" w:color="auto" w:fill="auto"/>
          </w:tcPr>
          <w:p w14:paraId="33572871" w14:textId="481ADC6B" w:rsidR="00F5052C" w:rsidRPr="00DF78C6" w:rsidRDefault="00734C6E" w:rsidP="00C31785">
            <w:pPr>
              <w:rPr>
                <w:rFonts w:ascii="Footlight MT Light" w:hAnsi="Footlight MT Light"/>
                <w:sz w:val="24"/>
                <w:szCs w:val="24"/>
              </w:rPr>
            </w:pPr>
            <w:r>
              <w:rPr>
                <w:rFonts w:ascii="Footlight MT Light" w:hAnsi="Footlight MT Light"/>
                <w:color w:val="000000"/>
                <w:sz w:val="24"/>
                <w:szCs w:val="24"/>
              </w:rPr>
              <w:t>1,736,693</w:t>
            </w:r>
          </w:p>
        </w:tc>
        <w:tc>
          <w:tcPr>
            <w:tcW w:w="1350" w:type="dxa"/>
            <w:gridSpan w:val="2"/>
            <w:shd w:val="clear" w:color="auto" w:fill="auto"/>
          </w:tcPr>
          <w:p w14:paraId="583BB6B8" w14:textId="3571B3D4" w:rsidR="00734C6E" w:rsidRPr="00DF78C6" w:rsidRDefault="00F5052C" w:rsidP="00734C6E">
            <w:pPr>
              <w:rPr>
                <w:rFonts w:ascii="Footlight MT Light" w:hAnsi="Footlight MT Light" w:cs="Calibri"/>
                <w:sz w:val="24"/>
                <w:szCs w:val="24"/>
              </w:rPr>
            </w:pPr>
            <w:r w:rsidRPr="00EB6899">
              <w:rPr>
                <w:rFonts w:ascii="Footlight MT Light" w:hAnsi="Footlight MT Light"/>
                <w:sz w:val="24"/>
                <w:szCs w:val="24"/>
              </w:rPr>
              <w:t>New</w:t>
            </w:r>
          </w:p>
          <w:p w14:paraId="31B74FFE" w14:textId="4986E14B" w:rsidR="00734C6E" w:rsidRPr="00DF78C6" w:rsidRDefault="00734C6E" w:rsidP="00C31785">
            <w:pPr>
              <w:rPr>
                <w:rFonts w:ascii="Footlight MT Light" w:hAnsi="Footlight MT Light" w:cs="Calibri"/>
                <w:sz w:val="24"/>
                <w:szCs w:val="24"/>
              </w:rPr>
            </w:pPr>
          </w:p>
        </w:tc>
      </w:tr>
      <w:tr w:rsidR="00F5052C" w:rsidRPr="00762825" w14:paraId="68F9B05D" w14:textId="77777777" w:rsidTr="00D77CA2">
        <w:trPr>
          <w:trHeight w:val="900"/>
        </w:trPr>
        <w:tc>
          <w:tcPr>
            <w:tcW w:w="2005" w:type="dxa"/>
            <w:shd w:val="clear" w:color="auto" w:fill="auto"/>
            <w:vAlign w:val="center"/>
          </w:tcPr>
          <w:p w14:paraId="6A61954A" w14:textId="16E90CF8" w:rsidR="00F5052C" w:rsidRPr="00DF78C6"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NHIF</w:t>
            </w:r>
          </w:p>
        </w:tc>
        <w:tc>
          <w:tcPr>
            <w:tcW w:w="2160" w:type="dxa"/>
            <w:shd w:val="clear" w:color="auto" w:fill="auto"/>
          </w:tcPr>
          <w:p w14:paraId="3CA91FA9" w14:textId="05A352C0"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4-0043-249-2110000-1</w:t>
            </w:r>
            <w:r w:rsidRPr="00EB6899">
              <w:rPr>
                <w:rFonts w:ascii="Footlight MT Light" w:hAnsi="Footlight MT Light"/>
                <w:sz w:val="24"/>
                <w:szCs w:val="24"/>
              </w:rPr>
              <w:br/>
              <w:t>00-2021-2022-4</w:t>
            </w:r>
          </w:p>
        </w:tc>
        <w:tc>
          <w:tcPr>
            <w:tcW w:w="1890" w:type="dxa"/>
            <w:vAlign w:val="center"/>
          </w:tcPr>
          <w:p w14:paraId="77CF054C" w14:textId="6D7E839D" w:rsidR="00F5052C" w:rsidRPr="00EB6899" w:rsidRDefault="00F5052C" w:rsidP="005418B1">
            <w:pPr>
              <w:rPr>
                <w:rFonts w:ascii="Footlight MT Light" w:hAnsi="Footlight MT Light"/>
                <w:color w:val="000000"/>
                <w:sz w:val="24"/>
                <w:szCs w:val="24"/>
              </w:rPr>
            </w:pPr>
            <w:r w:rsidRPr="00EB6899">
              <w:rPr>
                <w:rFonts w:ascii="Footlight MT Light" w:hAnsi="Footlight MT Light"/>
                <w:color w:val="000000"/>
                <w:sz w:val="24"/>
                <w:szCs w:val="24"/>
              </w:rPr>
              <w:t>80,000</w:t>
            </w:r>
          </w:p>
        </w:tc>
        <w:tc>
          <w:tcPr>
            <w:tcW w:w="2070" w:type="dxa"/>
          </w:tcPr>
          <w:p w14:paraId="701CF7A5" w14:textId="5BE84A9E" w:rsidR="00F5052C" w:rsidRPr="00EB6899" w:rsidRDefault="00F5052C" w:rsidP="005418B1">
            <w:pPr>
              <w:rPr>
                <w:rFonts w:ascii="Footlight MT Light" w:hAnsi="Footlight MT Light"/>
                <w:color w:val="000000"/>
                <w:sz w:val="24"/>
                <w:szCs w:val="24"/>
              </w:rPr>
            </w:pPr>
            <w:r w:rsidRPr="0012401C">
              <w:rPr>
                <w:rFonts w:ascii="Footlight MT Light" w:hAnsi="Footlight MT Light"/>
                <w:color w:val="000000"/>
                <w:sz w:val="24"/>
                <w:szCs w:val="24"/>
              </w:rPr>
              <w:t>-</w:t>
            </w:r>
          </w:p>
        </w:tc>
        <w:tc>
          <w:tcPr>
            <w:tcW w:w="3060" w:type="dxa"/>
            <w:shd w:val="clear" w:color="auto" w:fill="auto"/>
            <w:vAlign w:val="center"/>
          </w:tcPr>
          <w:p w14:paraId="3F305FD3" w14:textId="1DC89CFB"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Payment of NHIF Deductions</w:t>
            </w:r>
          </w:p>
        </w:tc>
        <w:tc>
          <w:tcPr>
            <w:tcW w:w="1890" w:type="dxa"/>
            <w:shd w:val="clear" w:color="auto" w:fill="auto"/>
            <w:vAlign w:val="center"/>
          </w:tcPr>
          <w:p w14:paraId="3DD8FBCB" w14:textId="4ED685C5"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80,000</w:t>
            </w:r>
          </w:p>
        </w:tc>
        <w:tc>
          <w:tcPr>
            <w:tcW w:w="1350" w:type="dxa"/>
            <w:gridSpan w:val="2"/>
            <w:shd w:val="clear" w:color="auto" w:fill="auto"/>
          </w:tcPr>
          <w:p w14:paraId="484061EE" w14:textId="16D6AF96"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79F4D5DB" w14:textId="77777777" w:rsidTr="00D77CA2">
        <w:trPr>
          <w:trHeight w:val="900"/>
        </w:trPr>
        <w:tc>
          <w:tcPr>
            <w:tcW w:w="2005" w:type="dxa"/>
            <w:shd w:val="clear" w:color="auto" w:fill="auto"/>
            <w:vAlign w:val="center"/>
          </w:tcPr>
          <w:p w14:paraId="4DEFD5DF" w14:textId="451AB8E0" w:rsidR="00F5052C" w:rsidRPr="00DF78C6"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NSSF</w:t>
            </w:r>
          </w:p>
        </w:tc>
        <w:tc>
          <w:tcPr>
            <w:tcW w:w="2160" w:type="dxa"/>
            <w:shd w:val="clear" w:color="auto" w:fill="auto"/>
          </w:tcPr>
          <w:p w14:paraId="04ECB00B" w14:textId="2D3349BC"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4-0043-249-2110000-1</w:t>
            </w:r>
            <w:r w:rsidRPr="00EB6899">
              <w:rPr>
                <w:rFonts w:ascii="Footlight MT Light" w:hAnsi="Footlight MT Light"/>
                <w:sz w:val="24"/>
                <w:szCs w:val="24"/>
              </w:rPr>
              <w:br/>
              <w:t>00-2021-2022-5</w:t>
            </w:r>
          </w:p>
        </w:tc>
        <w:tc>
          <w:tcPr>
            <w:tcW w:w="1890" w:type="dxa"/>
            <w:vAlign w:val="center"/>
          </w:tcPr>
          <w:p w14:paraId="364BF1FF" w14:textId="298C104D" w:rsidR="00F5052C" w:rsidRPr="00EB6899" w:rsidRDefault="00F5052C" w:rsidP="005418B1">
            <w:pPr>
              <w:rPr>
                <w:rFonts w:ascii="Footlight MT Light" w:hAnsi="Footlight MT Light"/>
                <w:color w:val="000000"/>
                <w:sz w:val="24"/>
                <w:szCs w:val="24"/>
              </w:rPr>
            </w:pPr>
            <w:r w:rsidRPr="00EB6899">
              <w:rPr>
                <w:rFonts w:ascii="Footlight MT Light" w:hAnsi="Footlight MT Light"/>
                <w:color w:val="000000"/>
                <w:sz w:val="24"/>
                <w:szCs w:val="24"/>
              </w:rPr>
              <w:t>116,640</w:t>
            </w:r>
          </w:p>
        </w:tc>
        <w:tc>
          <w:tcPr>
            <w:tcW w:w="2070" w:type="dxa"/>
          </w:tcPr>
          <w:p w14:paraId="42484BF4" w14:textId="7983827C" w:rsidR="00F5052C" w:rsidRPr="00EB6899" w:rsidRDefault="00F5052C" w:rsidP="005418B1">
            <w:pPr>
              <w:rPr>
                <w:rFonts w:ascii="Footlight MT Light" w:hAnsi="Footlight MT Light"/>
                <w:color w:val="000000"/>
                <w:sz w:val="24"/>
                <w:szCs w:val="24"/>
              </w:rPr>
            </w:pPr>
            <w:r w:rsidRPr="0012401C">
              <w:rPr>
                <w:rFonts w:ascii="Footlight MT Light" w:hAnsi="Footlight MT Light"/>
                <w:color w:val="000000"/>
                <w:sz w:val="24"/>
                <w:szCs w:val="24"/>
              </w:rPr>
              <w:t>-</w:t>
            </w:r>
          </w:p>
        </w:tc>
        <w:tc>
          <w:tcPr>
            <w:tcW w:w="3060" w:type="dxa"/>
            <w:shd w:val="clear" w:color="auto" w:fill="auto"/>
            <w:vAlign w:val="center"/>
          </w:tcPr>
          <w:p w14:paraId="072A5C48" w14:textId="654378F4"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Payment of NSSF Deductions</w:t>
            </w:r>
          </w:p>
        </w:tc>
        <w:tc>
          <w:tcPr>
            <w:tcW w:w="1890" w:type="dxa"/>
            <w:shd w:val="clear" w:color="auto" w:fill="auto"/>
            <w:vAlign w:val="center"/>
          </w:tcPr>
          <w:p w14:paraId="7F22F82A" w14:textId="5EAAEA8B"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116,640</w:t>
            </w:r>
          </w:p>
        </w:tc>
        <w:tc>
          <w:tcPr>
            <w:tcW w:w="1350" w:type="dxa"/>
            <w:gridSpan w:val="2"/>
            <w:shd w:val="clear" w:color="auto" w:fill="auto"/>
          </w:tcPr>
          <w:p w14:paraId="7B97646E" w14:textId="5DF4C550"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74E2823B" w14:textId="77777777" w:rsidTr="00D77CA2">
        <w:trPr>
          <w:trHeight w:val="900"/>
        </w:trPr>
        <w:tc>
          <w:tcPr>
            <w:tcW w:w="2005" w:type="dxa"/>
            <w:shd w:val="clear" w:color="auto" w:fill="auto"/>
            <w:vAlign w:val="center"/>
          </w:tcPr>
          <w:p w14:paraId="40BD232D" w14:textId="124280B5" w:rsidR="00F5052C" w:rsidRPr="00DF78C6"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Committee Expenses</w:t>
            </w:r>
          </w:p>
        </w:tc>
        <w:tc>
          <w:tcPr>
            <w:tcW w:w="2160" w:type="dxa"/>
            <w:shd w:val="clear" w:color="auto" w:fill="auto"/>
          </w:tcPr>
          <w:p w14:paraId="32FB4F7D" w14:textId="1C504FC9"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4-0043-249-2110000-1</w:t>
            </w:r>
            <w:r w:rsidRPr="00EB6899">
              <w:rPr>
                <w:rFonts w:ascii="Footlight MT Light" w:hAnsi="Footlight MT Light"/>
                <w:sz w:val="24"/>
                <w:szCs w:val="24"/>
              </w:rPr>
              <w:br/>
              <w:t>00-2021-2022-6</w:t>
            </w:r>
          </w:p>
        </w:tc>
        <w:tc>
          <w:tcPr>
            <w:tcW w:w="1890" w:type="dxa"/>
            <w:vAlign w:val="center"/>
          </w:tcPr>
          <w:p w14:paraId="101DDF94" w14:textId="7D5A33F5" w:rsidR="00F5052C" w:rsidRPr="00EB6899" w:rsidRDefault="00F5052C" w:rsidP="005418B1">
            <w:pPr>
              <w:rPr>
                <w:rFonts w:ascii="Footlight MT Light" w:hAnsi="Footlight MT Light"/>
                <w:color w:val="000000"/>
                <w:sz w:val="24"/>
                <w:szCs w:val="24"/>
              </w:rPr>
            </w:pPr>
            <w:r w:rsidRPr="00EB6899">
              <w:rPr>
                <w:rFonts w:ascii="Footlight MT Light" w:hAnsi="Footlight MT Light"/>
                <w:color w:val="000000"/>
                <w:sz w:val="24"/>
                <w:szCs w:val="24"/>
              </w:rPr>
              <w:t>892,000</w:t>
            </w:r>
          </w:p>
        </w:tc>
        <w:tc>
          <w:tcPr>
            <w:tcW w:w="2070" w:type="dxa"/>
          </w:tcPr>
          <w:p w14:paraId="2DF6E7A1" w14:textId="4531CF40" w:rsidR="00F5052C" w:rsidRPr="00EB6899" w:rsidRDefault="00F5052C" w:rsidP="005418B1">
            <w:pPr>
              <w:rPr>
                <w:rFonts w:ascii="Footlight MT Light" w:hAnsi="Footlight MT Light"/>
                <w:color w:val="000000"/>
                <w:sz w:val="24"/>
                <w:szCs w:val="24"/>
              </w:rPr>
            </w:pPr>
            <w:r w:rsidRPr="0012401C">
              <w:rPr>
                <w:rFonts w:ascii="Footlight MT Light" w:hAnsi="Footlight MT Light"/>
                <w:color w:val="000000"/>
                <w:sz w:val="24"/>
                <w:szCs w:val="24"/>
              </w:rPr>
              <w:t>-</w:t>
            </w:r>
          </w:p>
        </w:tc>
        <w:tc>
          <w:tcPr>
            <w:tcW w:w="3060" w:type="dxa"/>
            <w:shd w:val="clear" w:color="auto" w:fill="auto"/>
            <w:vAlign w:val="center"/>
          </w:tcPr>
          <w:p w14:paraId="6E253597" w14:textId="1818E4B4"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 xml:space="preserve">Payment of Committee sitting allowances, transport </w:t>
            </w:r>
            <w:r w:rsidR="00112AE6" w:rsidRPr="00EB6899">
              <w:rPr>
                <w:rFonts w:ascii="Footlight MT Light" w:hAnsi="Footlight MT Light"/>
                <w:color w:val="000000"/>
                <w:sz w:val="24"/>
                <w:szCs w:val="24"/>
              </w:rPr>
              <w:t>and conferences</w:t>
            </w:r>
          </w:p>
        </w:tc>
        <w:tc>
          <w:tcPr>
            <w:tcW w:w="1890" w:type="dxa"/>
            <w:shd w:val="clear" w:color="auto" w:fill="auto"/>
            <w:vAlign w:val="center"/>
          </w:tcPr>
          <w:p w14:paraId="2485D120" w14:textId="4DB66E3A"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892,000</w:t>
            </w:r>
          </w:p>
        </w:tc>
        <w:tc>
          <w:tcPr>
            <w:tcW w:w="1350" w:type="dxa"/>
            <w:gridSpan w:val="2"/>
            <w:shd w:val="clear" w:color="auto" w:fill="auto"/>
          </w:tcPr>
          <w:p w14:paraId="3CB4886D" w14:textId="6AAF8A6C"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14DF3DD8" w14:textId="77777777" w:rsidTr="00D77CA2">
        <w:trPr>
          <w:trHeight w:val="900"/>
        </w:trPr>
        <w:tc>
          <w:tcPr>
            <w:tcW w:w="2005" w:type="dxa"/>
            <w:shd w:val="clear" w:color="auto" w:fill="auto"/>
          </w:tcPr>
          <w:p w14:paraId="30AAF9F6" w14:textId="6B5E4BE4" w:rsidR="00F5052C" w:rsidRPr="00DF78C6" w:rsidRDefault="00F5052C" w:rsidP="00F26E5C">
            <w:pPr>
              <w:rPr>
                <w:rFonts w:ascii="Footlight MT Light" w:hAnsi="Footlight MT Light" w:cs="Calibri"/>
                <w:sz w:val="24"/>
                <w:szCs w:val="24"/>
              </w:rPr>
            </w:pPr>
            <w:r w:rsidRPr="00EB6899">
              <w:rPr>
                <w:rFonts w:ascii="Footlight MT Light" w:hAnsi="Footlight MT Light"/>
                <w:b/>
                <w:bCs/>
                <w:sz w:val="24"/>
                <w:szCs w:val="24"/>
              </w:rPr>
              <w:t> EMERGENCY</w:t>
            </w:r>
          </w:p>
        </w:tc>
        <w:tc>
          <w:tcPr>
            <w:tcW w:w="2160" w:type="dxa"/>
            <w:shd w:val="clear" w:color="auto" w:fill="auto"/>
          </w:tcPr>
          <w:p w14:paraId="2A4414D5" w14:textId="1B9250EF" w:rsidR="00F5052C" w:rsidRPr="00DF78C6" w:rsidRDefault="00F5052C" w:rsidP="00F26E5C">
            <w:pPr>
              <w:rPr>
                <w:rFonts w:ascii="Footlight MT Light" w:hAnsi="Footlight MT Light" w:cs="Calibri"/>
                <w:sz w:val="24"/>
                <w:szCs w:val="24"/>
              </w:rPr>
            </w:pPr>
            <w:r w:rsidRPr="00EB6899">
              <w:rPr>
                <w:rFonts w:ascii="Footlight MT Light" w:hAnsi="Footlight MT Light"/>
                <w:b/>
                <w:bCs/>
                <w:sz w:val="24"/>
                <w:szCs w:val="24"/>
              </w:rPr>
              <w:t> </w:t>
            </w:r>
          </w:p>
        </w:tc>
        <w:tc>
          <w:tcPr>
            <w:tcW w:w="1890" w:type="dxa"/>
          </w:tcPr>
          <w:p w14:paraId="38AF622C" w14:textId="77777777" w:rsidR="00F5052C" w:rsidRPr="00EB6899" w:rsidRDefault="00F5052C" w:rsidP="005418B1">
            <w:pPr>
              <w:rPr>
                <w:rFonts w:ascii="Footlight MT Light" w:hAnsi="Footlight MT Light"/>
                <w:b/>
                <w:bCs/>
                <w:sz w:val="24"/>
                <w:szCs w:val="24"/>
              </w:rPr>
            </w:pPr>
          </w:p>
        </w:tc>
        <w:tc>
          <w:tcPr>
            <w:tcW w:w="2070" w:type="dxa"/>
          </w:tcPr>
          <w:p w14:paraId="29E89D45" w14:textId="77777777" w:rsidR="00F5052C" w:rsidRPr="00EB6899" w:rsidRDefault="00F5052C" w:rsidP="005418B1">
            <w:pPr>
              <w:rPr>
                <w:rFonts w:ascii="Footlight MT Light" w:hAnsi="Footlight MT Light"/>
                <w:b/>
                <w:bCs/>
                <w:sz w:val="24"/>
                <w:szCs w:val="24"/>
              </w:rPr>
            </w:pPr>
          </w:p>
        </w:tc>
        <w:tc>
          <w:tcPr>
            <w:tcW w:w="3060" w:type="dxa"/>
            <w:shd w:val="clear" w:color="auto" w:fill="auto"/>
          </w:tcPr>
          <w:p w14:paraId="10DFE747" w14:textId="329469E5" w:rsidR="00F5052C" w:rsidRPr="00DF78C6" w:rsidRDefault="00F5052C" w:rsidP="005418B1">
            <w:pPr>
              <w:rPr>
                <w:rFonts w:ascii="Footlight MT Light" w:hAnsi="Footlight MT Light" w:cs="Calibri"/>
                <w:sz w:val="24"/>
                <w:szCs w:val="24"/>
              </w:rPr>
            </w:pPr>
            <w:r w:rsidRPr="00EB6899">
              <w:rPr>
                <w:rFonts w:ascii="Footlight MT Light" w:hAnsi="Footlight MT Light"/>
                <w:b/>
                <w:bCs/>
                <w:sz w:val="24"/>
                <w:szCs w:val="24"/>
              </w:rPr>
              <w:t> </w:t>
            </w:r>
          </w:p>
        </w:tc>
        <w:tc>
          <w:tcPr>
            <w:tcW w:w="1890" w:type="dxa"/>
            <w:shd w:val="clear" w:color="auto" w:fill="auto"/>
          </w:tcPr>
          <w:p w14:paraId="78B85599" w14:textId="09E523C9" w:rsidR="00F5052C" w:rsidRPr="00DF78C6" w:rsidRDefault="00F5052C">
            <w:pPr>
              <w:rPr>
                <w:rFonts w:ascii="Footlight MT Light" w:hAnsi="Footlight MT Light"/>
                <w:sz w:val="24"/>
                <w:szCs w:val="24"/>
              </w:rPr>
            </w:pPr>
            <w:r w:rsidRPr="00EB6899">
              <w:rPr>
                <w:rFonts w:ascii="Footlight MT Light" w:hAnsi="Footlight MT Light"/>
                <w:b/>
                <w:bCs/>
                <w:sz w:val="24"/>
                <w:szCs w:val="24"/>
              </w:rPr>
              <w:t> </w:t>
            </w:r>
          </w:p>
        </w:tc>
        <w:tc>
          <w:tcPr>
            <w:tcW w:w="1350" w:type="dxa"/>
            <w:gridSpan w:val="2"/>
            <w:shd w:val="clear" w:color="auto" w:fill="auto"/>
          </w:tcPr>
          <w:p w14:paraId="52B8C15F" w14:textId="369A99D5" w:rsidR="00F5052C" w:rsidRPr="00DF78C6" w:rsidRDefault="00F5052C" w:rsidP="008E1B24">
            <w:pPr>
              <w:rPr>
                <w:rFonts w:ascii="Footlight MT Light" w:hAnsi="Footlight MT Light" w:cs="Calibri"/>
                <w:sz w:val="24"/>
                <w:szCs w:val="24"/>
              </w:rPr>
            </w:pPr>
            <w:r w:rsidRPr="00EB6899">
              <w:rPr>
                <w:rFonts w:ascii="Footlight MT Light" w:hAnsi="Footlight MT Light"/>
                <w:b/>
                <w:bCs/>
                <w:sz w:val="24"/>
                <w:szCs w:val="24"/>
              </w:rPr>
              <w:t> </w:t>
            </w:r>
          </w:p>
        </w:tc>
      </w:tr>
      <w:tr w:rsidR="00F5052C" w:rsidRPr="00762825" w14:paraId="44762188" w14:textId="77777777" w:rsidTr="00D77CA2">
        <w:trPr>
          <w:trHeight w:val="900"/>
        </w:trPr>
        <w:tc>
          <w:tcPr>
            <w:tcW w:w="2005" w:type="dxa"/>
            <w:shd w:val="clear" w:color="auto" w:fill="auto"/>
          </w:tcPr>
          <w:p w14:paraId="53544343" w14:textId="640C429D"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Emergency</w:t>
            </w:r>
          </w:p>
        </w:tc>
        <w:tc>
          <w:tcPr>
            <w:tcW w:w="2160" w:type="dxa"/>
            <w:shd w:val="clear" w:color="auto" w:fill="auto"/>
          </w:tcPr>
          <w:p w14:paraId="62A5393B" w14:textId="456470C1"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4-0043-249-2640200-1</w:t>
            </w:r>
            <w:r w:rsidRPr="00EB6899">
              <w:rPr>
                <w:rFonts w:ascii="Footlight MT Light" w:hAnsi="Footlight MT Light"/>
                <w:sz w:val="24"/>
                <w:szCs w:val="24"/>
              </w:rPr>
              <w:br/>
              <w:t>01-2021-2022-1</w:t>
            </w:r>
          </w:p>
        </w:tc>
        <w:tc>
          <w:tcPr>
            <w:tcW w:w="1890" w:type="dxa"/>
          </w:tcPr>
          <w:p w14:paraId="6E9A94A0" w14:textId="5A89B525" w:rsidR="00F5052C" w:rsidRPr="00EB6899" w:rsidRDefault="00A0681A" w:rsidP="005418B1">
            <w:pPr>
              <w:rPr>
                <w:rFonts w:ascii="Footlight MT Light" w:hAnsi="Footlight MT Light"/>
                <w:sz w:val="24"/>
                <w:szCs w:val="24"/>
              </w:rPr>
            </w:pPr>
            <w:r>
              <w:rPr>
                <w:rFonts w:ascii="Footlight MT Light" w:hAnsi="Footlight MT Light"/>
                <w:sz w:val="24"/>
                <w:szCs w:val="24"/>
              </w:rPr>
              <w:t>7,192,207.00</w:t>
            </w:r>
          </w:p>
        </w:tc>
        <w:tc>
          <w:tcPr>
            <w:tcW w:w="2070" w:type="dxa"/>
          </w:tcPr>
          <w:p w14:paraId="2A0ECD8B" w14:textId="22E89C00" w:rsidR="00F5052C" w:rsidRPr="00EB6899" w:rsidRDefault="00F5052C" w:rsidP="005418B1">
            <w:pPr>
              <w:rPr>
                <w:rFonts w:ascii="Footlight MT Light" w:hAnsi="Footlight MT Light"/>
                <w:sz w:val="24"/>
                <w:szCs w:val="24"/>
              </w:rPr>
            </w:pPr>
            <w:r>
              <w:rPr>
                <w:rFonts w:ascii="Footlight MT Light" w:hAnsi="Footlight MT Light"/>
                <w:color w:val="000000"/>
                <w:sz w:val="24"/>
                <w:szCs w:val="24"/>
              </w:rPr>
              <w:t>-</w:t>
            </w:r>
          </w:p>
        </w:tc>
        <w:tc>
          <w:tcPr>
            <w:tcW w:w="3060" w:type="dxa"/>
            <w:shd w:val="clear" w:color="auto" w:fill="auto"/>
          </w:tcPr>
          <w:p w14:paraId="779168BE" w14:textId="725BF4C3"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Funds set aside to cater for unforeseen occurrences</w:t>
            </w:r>
            <w:r>
              <w:rPr>
                <w:rFonts w:ascii="Footlight MT Light" w:hAnsi="Footlight MT Light"/>
                <w:sz w:val="24"/>
                <w:szCs w:val="24"/>
              </w:rPr>
              <w:t xml:space="preserve"> </w:t>
            </w:r>
            <w:r w:rsidRPr="00EB6899">
              <w:rPr>
                <w:rFonts w:ascii="Footlight MT Light" w:hAnsi="Footlight MT Light"/>
                <w:sz w:val="24"/>
                <w:szCs w:val="24"/>
              </w:rPr>
              <w:t>during the financial year</w:t>
            </w:r>
          </w:p>
        </w:tc>
        <w:tc>
          <w:tcPr>
            <w:tcW w:w="1890" w:type="dxa"/>
            <w:shd w:val="clear" w:color="auto" w:fill="auto"/>
          </w:tcPr>
          <w:p w14:paraId="206C38D6" w14:textId="5E280ED2" w:rsidR="00F5052C" w:rsidRPr="00DF78C6" w:rsidRDefault="00F5052C">
            <w:pPr>
              <w:rPr>
                <w:rFonts w:ascii="Footlight MT Light" w:hAnsi="Footlight MT Light"/>
                <w:sz w:val="24"/>
                <w:szCs w:val="24"/>
              </w:rPr>
            </w:pPr>
            <w:r w:rsidRPr="00EB6899">
              <w:rPr>
                <w:rFonts w:ascii="Footlight MT Light" w:hAnsi="Footlight MT Light"/>
                <w:sz w:val="24"/>
                <w:szCs w:val="24"/>
              </w:rPr>
              <w:t>7,192,206.90</w:t>
            </w:r>
          </w:p>
        </w:tc>
        <w:tc>
          <w:tcPr>
            <w:tcW w:w="1350" w:type="dxa"/>
            <w:gridSpan w:val="2"/>
            <w:shd w:val="clear" w:color="auto" w:fill="auto"/>
          </w:tcPr>
          <w:p w14:paraId="72CD2E4C" w14:textId="41CD7D2F"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1594B5F0" w14:textId="77777777" w:rsidTr="00ED0AEC">
        <w:trPr>
          <w:trHeight w:val="998"/>
        </w:trPr>
        <w:tc>
          <w:tcPr>
            <w:tcW w:w="2005" w:type="dxa"/>
            <w:shd w:val="clear" w:color="auto" w:fill="auto"/>
          </w:tcPr>
          <w:p w14:paraId="1D9810FC" w14:textId="03484753" w:rsidR="00F5052C" w:rsidRPr="00DF78C6" w:rsidRDefault="00F5052C" w:rsidP="00F26E5C">
            <w:pPr>
              <w:rPr>
                <w:rFonts w:ascii="Footlight MT Light" w:hAnsi="Footlight MT Light" w:cs="Calibri"/>
                <w:sz w:val="24"/>
                <w:szCs w:val="24"/>
              </w:rPr>
            </w:pPr>
            <w:r w:rsidRPr="00EB6899">
              <w:rPr>
                <w:rFonts w:ascii="Footlight MT Light" w:hAnsi="Footlight MT Light"/>
                <w:b/>
                <w:bCs/>
                <w:sz w:val="24"/>
                <w:szCs w:val="24"/>
              </w:rPr>
              <w:lastRenderedPageBreak/>
              <w:t> BURSARY</w:t>
            </w:r>
          </w:p>
        </w:tc>
        <w:tc>
          <w:tcPr>
            <w:tcW w:w="2160" w:type="dxa"/>
            <w:shd w:val="clear" w:color="auto" w:fill="auto"/>
          </w:tcPr>
          <w:p w14:paraId="6DD04DC4" w14:textId="06E4E710" w:rsidR="00F5052C" w:rsidRPr="00DF78C6" w:rsidRDefault="00F5052C" w:rsidP="00F26E5C">
            <w:pPr>
              <w:rPr>
                <w:rFonts w:ascii="Footlight MT Light" w:hAnsi="Footlight MT Light" w:cs="Calibri"/>
                <w:sz w:val="24"/>
                <w:szCs w:val="24"/>
              </w:rPr>
            </w:pPr>
            <w:r w:rsidRPr="00EB6899">
              <w:rPr>
                <w:rFonts w:ascii="Footlight MT Light" w:hAnsi="Footlight MT Light"/>
                <w:b/>
                <w:bCs/>
                <w:sz w:val="24"/>
                <w:szCs w:val="24"/>
              </w:rPr>
              <w:t> </w:t>
            </w:r>
          </w:p>
        </w:tc>
        <w:tc>
          <w:tcPr>
            <w:tcW w:w="1890" w:type="dxa"/>
          </w:tcPr>
          <w:p w14:paraId="53C87668" w14:textId="77777777" w:rsidR="00F5052C" w:rsidRPr="00EB6899" w:rsidRDefault="00F5052C" w:rsidP="005418B1">
            <w:pPr>
              <w:rPr>
                <w:rFonts w:ascii="Footlight MT Light" w:hAnsi="Footlight MT Light"/>
                <w:b/>
                <w:bCs/>
                <w:sz w:val="24"/>
                <w:szCs w:val="24"/>
              </w:rPr>
            </w:pPr>
          </w:p>
        </w:tc>
        <w:tc>
          <w:tcPr>
            <w:tcW w:w="2070" w:type="dxa"/>
          </w:tcPr>
          <w:p w14:paraId="572B5913" w14:textId="77777777" w:rsidR="00F5052C" w:rsidRPr="00EB6899" w:rsidRDefault="00F5052C" w:rsidP="005418B1">
            <w:pPr>
              <w:rPr>
                <w:rFonts w:ascii="Footlight MT Light" w:hAnsi="Footlight MT Light"/>
                <w:b/>
                <w:bCs/>
                <w:sz w:val="24"/>
                <w:szCs w:val="24"/>
              </w:rPr>
            </w:pPr>
          </w:p>
        </w:tc>
        <w:tc>
          <w:tcPr>
            <w:tcW w:w="3060" w:type="dxa"/>
            <w:shd w:val="clear" w:color="auto" w:fill="auto"/>
          </w:tcPr>
          <w:p w14:paraId="6B443736" w14:textId="0E55120E" w:rsidR="00F5052C" w:rsidRPr="00DF78C6" w:rsidRDefault="00F5052C" w:rsidP="005418B1">
            <w:pPr>
              <w:rPr>
                <w:rFonts w:ascii="Footlight MT Light" w:hAnsi="Footlight MT Light" w:cs="Calibri"/>
                <w:sz w:val="24"/>
                <w:szCs w:val="24"/>
              </w:rPr>
            </w:pPr>
            <w:r w:rsidRPr="00EB6899">
              <w:rPr>
                <w:rFonts w:ascii="Footlight MT Light" w:hAnsi="Footlight MT Light"/>
                <w:b/>
                <w:bCs/>
                <w:sz w:val="24"/>
                <w:szCs w:val="24"/>
              </w:rPr>
              <w:t> </w:t>
            </w:r>
          </w:p>
        </w:tc>
        <w:tc>
          <w:tcPr>
            <w:tcW w:w="1890" w:type="dxa"/>
            <w:shd w:val="clear" w:color="auto" w:fill="auto"/>
          </w:tcPr>
          <w:p w14:paraId="3306F8BF" w14:textId="71181651" w:rsidR="00F5052C" w:rsidRPr="00DF78C6" w:rsidRDefault="00F5052C">
            <w:pPr>
              <w:rPr>
                <w:rFonts w:ascii="Footlight MT Light" w:hAnsi="Footlight MT Light"/>
                <w:sz w:val="24"/>
                <w:szCs w:val="24"/>
              </w:rPr>
            </w:pPr>
            <w:r w:rsidRPr="00EB6899">
              <w:rPr>
                <w:rFonts w:ascii="Footlight MT Light" w:hAnsi="Footlight MT Light"/>
                <w:b/>
                <w:bCs/>
                <w:sz w:val="24"/>
                <w:szCs w:val="24"/>
              </w:rPr>
              <w:t> </w:t>
            </w:r>
          </w:p>
        </w:tc>
        <w:tc>
          <w:tcPr>
            <w:tcW w:w="1350" w:type="dxa"/>
            <w:gridSpan w:val="2"/>
            <w:shd w:val="clear" w:color="auto" w:fill="auto"/>
          </w:tcPr>
          <w:p w14:paraId="2D81810B" w14:textId="441D2496" w:rsidR="00F5052C" w:rsidRPr="00DF78C6" w:rsidRDefault="00F5052C" w:rsidP="008E1B24">
            <w:pPr>
              <w:rPr>
                <w:rFonts w:ascii="Footlight MT Light" w:hAnsi="Footlight MT Light" w:cs="Calibri"/>
                <w:sz w:val="24"/>
                <w:szCs w:val="24"/>
              </w:rPr>
            </w:pPr>
            <w:r w:rsidRPr="00EB6899">
              <w:rPr>
                <w:rFonts w:ascii="Footlight MT Light" w:hAnsi="Footlight MT Light"/>
                <w:b/>
                <w:bCs/>
                <w:sz w:val="24"/>
                <w:szCs w:val="24"/>
              </w:rPr>
              <w:t> </w:t>
            </w:r>
          </w:p>
        </w:tc>
      </w:tr>
      <w:tr w:rsidR="00F5052C" w:rsidRPr="00762825" w14:paraId="40F99B68" w14:textId="77777777" w:rsidTr="00D77CA2">
        <w:trPr>
          <w:trHeight w:val="900"/>
        </w:trPr>
        <w:tc>
          <w:tcPr>
            <w:tcW w:w="2005" w:type="dxa"/>
            <w:shd w:val="clear" w:color="auto" w:fill="auto"/>
            <w:vAlign w:val="center"/>
          </w:tcPr>
          <w:p w14:paraId="4FA7D40A" w14:textId="2D117A2A" w:rsidR="00F5052C"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Bursary – Secondary Schools</w:t>
            </w:r>
          </w:p>
        </w:tc>
        <w:tc>
          <w:tcPr>
            <w:tcW w:w="2160" w:type="dxa"/>
            <w:shd w:val="clear" w:color="auto" w:fill="auto"/>
          </w:tcPr>
          <w:p w14:paraId="747E61F7" w14:textId="128877C6"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4-0043-249-2640101-1</w:t>
            </w:r>
            <w:r w:rsidRPr="00EB6899">
              <w:rPr>
                <w:rFonts w:ascii="Footlight MT Light" w:hAnsi="Footlight MT Light"/>
                <w:sz w:val="24"/>
                <w:szCs w:val="24"/>
              </w:rPr>
              <w:br/>
              <w:t>03-2021-2022-1</w:t>
            </w:r>
          </w:p>
        </w:tc>
        <w:tc>
          <w:tcPr>
            <w:tcW w:w="1890" w:type="dxa"/>
          </w:tcPr>
          <w:p w14:paraId="00BD242F" w14:textId="151EAAD7" w:rsidR="00F5052C" w:rsidRPr="00EB6899" w:rsidRDefault="00F5052C" w:rsidP="005418B1">
            <w:pPr>
              <w:rPr>
                <w:rFonts w:ascii="Footlight MT Light" w:hAnsi="Footlight MT Light"/>
                <w:color w:val="000000"/>
                <w:sz w:val="24"/>
                <w:szCs w:val="24"/>
              </w:rPr>
            </w:pPr>
            <w:r w:rsidRPr="00EB6899">
              <w:rPr>
                <w:rFonts w:ascii="Footlight MT Light" w:hAnsi="Footlight MT Light"/>
                <w:sz w:val="24"/>
                <w:szCs w:val="24"/>
              </w:rPr>
              <w:t>20,000,000.00</w:t>
            </w:r>
          </w:p>
        </w:tc>
        <w:tc>
          <w:tcPr>
            <w:tcW w:w="2070" w:type="dxa"/>
          </w:tcPr>
          <w:p w14:paraId="1FB8B6A9" w14:textId="0D07D74B" w:rsidR="00F5052C" w:rsidRPr="00EB6899" w:rsidRDefault="00F5052C" w:rsidP="005418B1">
            <w:pPr>
              <w:rPr>
                <w:rFonts w:ascii="Footlight MT Light" w:hAnsi="Footlight MT Light"/>
                <w:color w:val="000000"/>
                <w:sz w:val="24"/>
                <w:szCs w:val="24"/>
              </w:rPr>
            </w:pPr>
            <w:r w:rsidRPr="002E737E">
              <w:rPr>
                <w:rFonts w:ascii="Footlight MT Light" w:hAnsi="Footlight MT Light"/>
                <w:color w:val="000000"/>
                <w:sz w:val="24"/>
                <w:szCs w:val="24"/>
              </w:rPr>
              <w:t>-</w:t>
            </w:r>
          </w:p>
        </w:tc>
        <w:tc>
          <w:tcPr>
            <w:tcW w:w="3060" w:type="dxa"/>
            <w:shd w:val="clear" w:color="auto" w:fill="auto"/>
            <w:vAlign w:val="center"/>
          </w:tcPr>
          <w:p w14:paraId="2F8134DF" w14:textId="0F068A35"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 xml:space="preserve">Bursary to cater </w:t>
            </w:r>
            <w:r w:rsidR="00112AE6" w:rsidRPr="00EB6899">
              <w:rPr>
                <w:rFonts w:ascii="Footlight MT Light" w:hAnsi="Footlight MT Light"/>
                <w:color w:val="000000"/>
                <w:sz w:val="24"/>
                <w:szCs w:val="24"/>
              </w:rPr>
              <w:t>for needy</w:t>
            </w:r>
            <w:r w:rsidRPr="00EB6899">
              <w:rPr>
                <w:rFonts w:ascii="Footlight MT Light" w:hAnsi="Footlight MT Light"/>
                <w:color w:val="000000"/>
                <w:sz w:val="24"/>
                <w:szCs w:val="24"/>
              </w:rPr>
              <w:t xml:space="preserve"> students in Secondary Schools</w:t>
            </w:r>
          </w:p>
        </w:tc>
        <w:tc>
          <w:tcPr>
            <w:tcW w:w="1890" w:type="dxa"/>
            <w:shd w:val="clear" w:color="auto" w:fill="auto"/>
          </w:tcPr>
          <w:p w14:paraId="0AD61779" w14:textId="5C083D84" w:rsidR="00F5052C" w:rsidRPr="00DF78C6" w:rsidRDefault="00F5052C">
            <w:pPr>
              <w:rPr>
                <w:rFonts w:ascii="Footlight MT Light" w:hAnsi="Footlight MT Light"/>
                <w:sz w:val="24"/>
                <w:szCs w:val="24"/>
              </w:rPr>
            </w:pPr>
            <w:r w:rsidRPr="00EB6899">
              <w:rPr>
                <w:rFonts w:ascii="Footlight MT Light" w:hAnsi="Footlight MT Light"/>
                <w:sz w:val="24"/>
                <w:szCs w:val="24"/>
              </w:rPr>
              <w:t>20,000,000.00</w:t>
            </w:r>
          </w:p>
        </w:tc>
        <w:tc>
          <w:tcPr>
            <w:tcW w:w="1350" w:type="dxa"/>
            <w:gridSpan w:val="2"/>
            <w:shd w:val="clear" w:color="auto" w:fill="auto"/>
          </w:tcPr>
          <w:p w14:paraId="524F22DF" w14:textId="432CE8EA"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035D843A" w14:textId="77777777" w:rsidTr="00D77CA2">
        <w:trPr>
          <w:trHeight w:val="900"/>
        </w:trPr>
        <w:tc>
          <w:tcPr>
            <w:tcW w:w="2005" w:type="dxa"/>
            <w:shd w:val="clear" w:color="auto" w:fill="auto"/>
            <w:vAlign w:val="center"/>
          </w:tcPr>
          <w:p w14:paraId="1091751E" w14:textId="2CF02B6E" w:rsidR="00F5052C"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Bursary - Tertiary institutions ( Universities and Colleges)/</w:t>
            </w:r>
          </w:p>
        </w:tc>
        <w:tc>
          <w:tcPr>
            <w:tcW w:w="2160" w:type="dxa"/>
            <w:shd w:val="clear" w:color="auto" w:fill="auto"/>
          </w:tcPr>
          <w:p w14:paraId="3746AB48" w14:textId="14BEED4F"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4-0043-249-2640101-1</w:t>
            </w:r>
            <w:r w:rsidRPr="00EB6899">
              <w:rPr>
                <w:rFonts w:ascii="Footlight MT Light" w:hAnsi="Footlight MT Light"/>
                <w:sz w:val="24"/>
                <w:szCs w:val="24"/>
              </w:rPr>
              <w:br/>
              <w:t>03-2021-2022-2</w:t>
            </w:r>
          </w:p>
        </w:tc>
        <w:tc>
          <w:tcPr>
            <w:tcW w:w="1890" w:type="dxa"/>
          </w:tcPr>
          <w:p w14:paraId="74A290DE" w14:textId="548CA87C" w:rsidR="00F5052C" w:rsidRPr="00EB6899" w:rsidRDefault="00F5052C" w:rsidP="005418B1">
            <w:pPr>
              <w:rPr>
                <w:rFonts w:ascii="Footlight MT Light" w:hAnsi="Footlight MT Light"/>
                <w:color w:val="000000"/>
                <w:sz w:val="24"/>
                <w:szCs w:val="24"/>
              </w:rPr>
            </w:pPr>
            <w:r w:rsidRPr="00EB6899">
              <w:rPr>
                <w:rFonts w:ascii="Footlight MT Light" w:hAnsi="Footlight MT Light"/>
                <w:sz w:val="24"/>
                <w:szCs w:val="24"/>
              </w:rPr>
              <w:t>5,000,000.00</w:t>
            </w:r>
          </w:p>
        </w:tc>
        <w:tc>
          <w:tcPr>
            <w:tcW w:w="2070" w:type="dxa"/>
          </w:tcPr>
          <w:p w14:paraId="2E7802FA" w14:textId="00DB0488" w:rsidR="00F5052C" w:rsidRPr="00EB6899" w:rsidRDefault="00F5052C" w:rsidP="005418B1">
            <w:pPr>
              <w:rPr>
                <w:rFonts w:ascii="Footlight MT Light" w:hAnsi="Footlight MT Light"/>
                <w:color w:val="000000"/>
                <w:sz w:val="24"/>
                <w:szCs w:val="24"/>
              </w:rPr>
            </w:pPr>
            <w:r w:rsidRPr="002E737E">
              <w:rPr>
                <w:rFonts w:ascii="Footlight MT Light" w:hAnsi="Footlight MT Light"/>
                <w:color w:val="000000"/>
                <w:sz w:val="24"/>
                <w:szCs w:val="24"/>
              </w:rPr>
              <w:t>-</w:t>
            </w:r>
          </w:p>
        </w:tc>
        <w:tc>
          <w:tcPr>
            <w:tcW w:w="3060" w:type="dxa"/>
            <w:shd w:val="clear" w:color="auto" w:fill="auto"/>
            <w:vAlign w:val="center"/>
          </w:tcPr>
          <w:p w14:paraId="2D25C984" w14:textId="61CCDF88"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Bursary funds to cater for needy students in tertiary Institutions.</w:t>
            </w:r>
          </w:p>
        </w:tc>
        <w:tc>
          <w:tcPr>
            <w:tcW w:w="1890" w:type="dxa"/>
            <w:shd w:val="clear" w:color="auto" w:fill="auto"/>
          </w:tcPr>
          <w:p w14:paraId="1DB0970F" w14:textId="2CEFBDC4" w:rsidR="00F5052C" w:rsidRPr="00DF78C6" w:rsidRDefault="00F5052C">
            <w:pPr>
              <w:rPr>
                <w:rFonts w:ascii="Footlight MT Light" w:hAnsi="Footlight MT Light"/>
                <w:sz w:val="24"/>
                <w:szCs w:val="24"/>
              </w:rPr>
            </w:pPr>
            <w:r w:rsidRPr="00EB6899">
              <w:rPr>
                <w:rFonts w:ascii="Footlight MT Light" w:hAnsi="Footlight MT Light"/>
                <w:sz w:val="24"/>
                <w:szCs w:val="24"/>
              </w:rPr>
              <w:t>5,000,000.00</w:t>
            </w:r>
          </w:p>
        </w:tc>
        <w:tc>
          <w:tcPr>
            <w:tcW w:w="1350" w:type="dxa"/>
            <w:gridSpan w:val="2"/>
            <w:shd w:val="clear" w:color="auto" w:fill="auto"/>
          </w:tcPr>
          <w:p w14:paraId="1A9FE694" w14:textId="044FD768"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3C3D708C" w14:textId="77777777" w:rsidTr="00D77CA2">
        <w:trPr>
          <w:trHeight w:val="900"/>
        </w:trPr>
        <w:tc>
          <w:tcPr>
            <w:tcW w:w="2005" w:type="dxa"/>
            <w:shd w:val="clear" w:color="auto" w:fill="auto"/>
          </w:tcPr>
          <w:p w14:paraId="06076409" w14:textId="77777777" w:rsidR="00F5052C" w:rsidRPr="00EB6899" w:rsidRDefault="00F5052C" w:rsidP="005F6B65">
            <w:pPr>
              <w:rPr>
                <w:rFonts w:ascii="Footlight MT Light" w:hAnsi="Footlight MT Light"/>
                <w:color w:val="000000"/>
                <w:sz w:val="24"/>
                <w:szCs w:val="24"/>
              </w:rPr>
            </w:pPr>
            <w:r w:rsidRPr="00EB6899">
              <w:rPr>
                <w:rFonts w:ascii="Footlight MT Light" w:hAnsi="Footlight MT Light"/>
                <w:color w:val="000000"/>
                <w:sz w:val="24"/>
                <w:szCs w:val="24"/>
              </w:rPr>
              <w:t>Bursary - Special Schools</w:t>
            </w:r>
          </w:p>
          <w:p w14:paraId="35A64AFC" w14:textId="77777777" w:rsidR="00F5052C" w:rsidRDefault="00F5052C" w:rsidP="00F26E5C">
            <w:pPr>
              <w:rPr>
                <w:rFonts w:ascii="Footlight MT Light" w:hAnsi="Footlight MT Light" w:cs="Calibri"/>
                <w:sz w:val="24"/>
                <w:szCs w:val="24"/>
              </w:rPr>
            </w:pPr>
          </w:p>
        </w:tc>
        <w:tc>
          <w:tcPr>
            <w:tcW w:w="2160" w:type="dxa"/>
            <w:shd w:val="clear" w:color="auto" w:fill="auto"/>
          </w:tcPr>
          <w:p w14:paraId="47977BF0" w14:textId="64956A09"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4-0043-249-2640101-1</w:t>
            </w:r>
            <w:r w:rsidRPr="00EB6899">
              <w:rPr>
                <w:rFonts w:ascii="Footlight MT Light" w:hAnsi="Footlight MT Light"/>
                <w:sz w:val="24"/>
                <w:szCs w:val="24"/>
              </w:rPr>
              <w:br/>
              <w:t>03-2021-2022-3</w:t>
            </w:r>
          </w:p>
        </w:tc>
        <w:tc>
          <w:tcPr>
            <w:tcW w:w="1890" w:type="dxa"/>
          </w:tcPr>
          <w:p w14:paraId="5D022F3D" w14:textId="33288799" w:rsidR="00F5052C" w:rsidRPr="00EB6899" w:rsidRDefault="00F5052C" w:rsidP="005418B1">
            <w:pPr>
              <w:rPr>
                <w:rFonts w:ascii="Footlight MT Light" w:hAnsi="Footlight MT Light"/>
                <w:color w:val="000000"/>
                <w:sz w:val="24"/>
                <w:szCs w:val="24"/>
              </w:rPr>
            </w:pPr>
            <w:r w:rsidRPr="00EB6899">
              <w:rPr>
                <w:rFonts w:ascii="Footlight MT Light" w:hAnsi="Footlight MT Light"/>
                <w:sz w:val="24"/>
                <w:szCs w:val="24"/>
              </w:rPr>
              <w:t xml:space="preserve">            500,000.00 </w:t>
            </w:r>
          </w:p>
        </w:tc>
        <w:tc>
          <w:tcPr>
            <w:tcW w:w="2070" w:type="dxa"/>
          </w:tcPr>
          <w:p w14:paraId="05B66174" w14:textId="6D49964B" w:rsidR="00F5052C" w:rsidRPr="00EB6899" w:rsidRDefault="00F5052C" w:rsidP="005418B1">
            <w:pPr>
              <w:rPr>
                <w:rFonts w:ascii="Footlight MT Light" w:hAnsi="Footlight MT Light"/>
                <w:color w:val="000000"/>
                <w:sz w:val="24"/>
                <w:szCs w:val="24"/>
              </w:rPr>
            </w:pPr>
            <w:r w:rsidRPr="002E737E">
              <w:rPr>
                <w:rFonts w:ascii="Footlight MT Light" w:hAnsi="Footlight MT Light"/>
                <w:color w:val="000000"/>
                <w:sz w:val="24"/>
                <w:szCs w:val="24"/>
              </w:rPr>
              <w:t>-</w:t>
            </w:r>
          </w:p>
        </w:tc>
        <w:tc>
          <w:tcPr>
            <w:tcW w:w="3060" w:type="dxa"/>
            <w:shd w:val="clear" w:color="auto" w:fill="auto"/>
            <w:vAlign w:val="center"/>
          </w:tcPr>
          <w:p w14:paraId="197A9097" w14:textId="0E55F31E"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Bursary funds to cater for needy students in special Schools and Institutions.</w:t>
            </w:r>
          </w:p>
        </w:tc>
        <w:tc>
          <w:tcPr>
            <w:tcW w:w="1890" w:type="dxa"/>
            <w:shd w:val="clear" w:color="auto" w:fill="auto"/>
          </w:tcPr>
          <w:p w14:paraId="0E09A1A3" w14:textId="6B26D047" w:rsidR="00F5052C" w:rsidRPr="00DF78C6" w:rsidRDefault="00F5052C">
            <w:pPr>
              <w:rPr>
                <w:rFonts w:ascii="Footlight MT Light" w:hAnsi="Footlight MT Light"/>
                <w:sz w:val="24"/>
                <w:szCs w:val="24"/>
              </w:rPr>
            </w:pPr>
            <w:r w:rsidRPr="00EB6899">
              <w:rPr>
                <w:rFonts w:ascii="Footlight MT Light" w:hAnsi="Footlight MT Light"/>
                <w:sz w:val="24"/>
                <w:szCs w:val="24"/>
              </w:rPr>
              <w:t xml:space="preserve">            500,000.00 </w:t>
            </w:r>
          </w:p>
        </w:tc>
        <w:tc>
          <w:tcPr>
            <w:tcW w:w="1350" w:type="dxa"/>
            <w:gridSpan w:val="2"/>
            <w:shd w:val="clear" w:color="auto" w:fill="auto"/>
          </w:tcPr>
          <w:p w14:paraId="228AA735" w14:textId="4B113079"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643F8528" w14:textId="77777777" w:rsidTr="00D77CA2">
        <w:trPr>
          <w:trHeight w:val="900"/>
        </w:trPr>
        <w:tc>
          <w:tcPr>
            <w:tcW w:w="2005" w:type="dxa"/>
            <w:shd w:val="clear" w:color="auto" w:fill="auto"/>
          </w:tcPr>
          <w:p w14:paraId="1C1391F7" w14:textId="6D7D7562" w:rsidR="00F5052C" w:rsidRDefault="00F5052C" w:rsidP="00F26E5C">
            <w:pPr>
              <w:rPr>
                <w:rFonts w:ascii="Footlight MT Light" w:hAnsi="Footlight MT Light" w:cs="Calibri"/>
                <w:sz w:val="24"/>
                <w:szCs w:val="24"/>
              </w:rPr>
            </w:pPr>
            <w:r w:rsidRPr="00EB6899">
              <w:rPr>
                <w:rFonts w:ascii="Footlight MT Light" w:hAnsi="Footlight MT Light"/>
                <w:b/>
                <w:bCs/>
                <w:color w:val="000000"/>
                <w:sz w:val="24"/>
                <w:szCs w:val="24"/>
              </w:rPr>
              <w:t>MONITORING AND EVALUATION</w:t>
            </w:r>
          </w:p>
        </w:tc>
        <w:tc>
          <w:tcPr>
            <w:tcW w:w="2160" w:type="dxa"/>
            <w:shd w:val="clear" w:color="auto" w:fill="auto"/>
          </w:tcPr>
          <w:p w14:paraId="35D361CF" w14:textId="010D323B" w:rsidR="00F5052C" w:rsidRPr="00DF78C6"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 </w:t>
            </w:r>
          </w:p>
        </w:tc>
        <w:tc>
          <w:tcPr>
            <w:tcW w:w="1890" w:type="dxa"/>
          </w:tcPr>
          <w:p w14:paraId="6DC2B528" w14:textId="77777777" w:rsidR="00F5052C" w:rsidRPr="00EB6899" w:rsidRDefault="00F5052C" w:rsidP="005418B1">
            <w:pPr>
              <w:rPr>
                <w:rFonts w:ascii="Footlight MT Light" w:hAnsi="Footlight MT Light"/>
                <w:sz w:val="24"/>
                <w:szCs w:val="24"/>
              </w:rPr>
            </w:pPr>
          </w:p>
        </w:tc>
        <w:tc>
          <w:tcPr>
            <w:tcW w:w="2070" w:type="dxa"/>
          </w:tcPr>
          <w:p w14:paraId="6C6F8F89" w14:textId="77777777" w:rsidR="00F5052C" w:rsidRPr="00EB6899" w:rsidRDefault="00F5052C" w:rsidP="005418B1">
            <w:pPr>
              <w:rPr>
                <w:rFonts w:ascii="Footlight MT Light" w:hAnsi="Footlight MT Light"/>
                <w:sz w:val="24"/>
                <w:szCs w:val="24"/>
              </w:rPr>
            </w:pPr>
          </w:p>
        </w:tc>
        <w:tc>
          <w:tcPr>
            <w:tcW w:w="3060" w:type="dxa"/>
            <w:shd w:val="clear" w:color="auto" w:fill="auto"/>
          </w:tcPr>
          <w:p w14:paraId="095C1B11" w14:textId="473AE887"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 </w:t>
            </w:r>
          </w:p>
        </w:tc>
        <w:tc>
          <w:tcPr>
            <w:tcW w:w="1890" w:type="dxa"/>
            <w:shd w:val="clear" w:color="auto" w:fill="auto"/>
          </w:tcPr>
          <w:p w14:paraId="2D871EFD" w14:textId="77777777" w:rsidR="00F5052C" w:rsidRPr="00DF78C6" w:rsidRDefault="00F5052C">
            <w:pPr>
              <w:rPr>
                <w:rFonts w:ascii="Footlight MT Light" w:hAnsi="Footlight MT Light"/>
                <w:sz w:val="24"/>
                <w:szCs w:val="24"/>
              </w:rPr>
            </w:pPr>
          </w:p>
        </w:tc>
        <w:tc>
          <w:tcPr>
            <w:tcW w:w="1350" w:type="dxa"/>
            <w:gridSpan w:val="2"/>
            <w:shd w:val="clear" w:color="auto" w:fill="auto"/>
          </w:tcPr>
          <w:p w14:paraId="33BC9226" w14:textId="77777777" w:rsidR="00F5052C" w:rsidRPr="00DF78C6" w:rsidRDefault="00F5052C" w:rsidP="008E1B24">
            <w:pPr>
              <w:rPr>
                <w:rFonts w:ascii="Footlight MT Light" w:hAnsi="Footlight MT Light" w:cs="Calibri"/>
                <w:sz w:val="24"/>
                <w:szCs w:val="24"/>
              </w:rPr>
            </w:pPr>
          </w:p>
        </w:tc>
      </w:tr>
      <w:tr w:rsidR="00F5052C" w:rsidRPr="00762825" w14:paraId="17CEE395" w14:textId="77777777" w:rsidTr="00D77CA2">
        <w:trPr>
          <w:trHeight w:val="900"/>
        </w:trPr>
        <w:tc>
          <w:tcPr>
            <w:tcW w:w="2005" w:type="dxa"/>
            <w:shd w:val="clear" w:color="auto" w:fill="auto"/>
          </w:tcPr>
          <w:p w14:paraId="73E44910" w14:textId="05299049" w:rsidR="00F5052C" w:rsidRDefault="00F5052C" w:rsidP="00F26E5C">
            <w:pPr>
              <w:rPr>
                <w:rFonts w:ascii="Footlight MT Light" w:hAnsi="Footlight MT Light" w:cs="Calibri"/>
                <w:sz w:val="24"/>
                <w:szCs w:val="24"/>
              </w:rPr>
            </w:pPr>
            <w:r w:rsidRPr="00EB6899">
              <w:rPr>
                <w:rFonts w:ascii="Footlight MT Light" w:hAnsi="Footlight MT Light"/>
                <w:sz w:val="24"/>
                <w:szCs w:val="24"/>
              </w:rPr>
              <w:t>Goods and Services</w:t>
            </w:r>
          </w:p>
        </w:tc>
        <w:tc>
          <w:tcPr>
            <w:tcW w:w="2160" w:type="dxa"/>
            <w:shd w:val="clear" w:color="auto" w:fill="auto"/>
          </w:tcPr>
          <w:p w14:paraId="17D3DC7B" w14:textId="2690F2CC"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4-0043-249-2210000-1</w:t>
            </w:r>
            <w:r w:rsidRPr="00EB6899">
              <w:rPr>
                <w:rFonts w:ascii="Footlight MT Light" w:hAnsi="Footlight MT Light"/>
                <w:sz w:val="24"/>
                <w:szCs w:val="24"/>
              </w:rPr>
              <w:br/>
              <w:t>11-2020-2021-1</w:t>
            </w:r>
          </w:p>
        </w:tc>
        <w:tc>
          <w:tcPr>
            <w:tcW w:w="1890" w:type="dxa"/>
          </w:tcPr>
          <w:p w14:paraId="386D21D7" w14:textId="1BC07361"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1,278,227.00</w:t>
            </w:r>
          </w:p>
        </w:tc>
        <w:tc>
          <w:tcPr>
            <w:tcW w:w="2070" w:type="dxa"/>
          </w:tcPr>
          <w:p w14:paraId="1DE59EA0" w14:textId="0AB99E9A" w:rsidR="00F5052C" w:rsidRPr="00EB6899" w:rsidRDefault="00F5052C" w:rsidP="005418B1">
            <w:pPr>
              <w:rPr>
                <w:rFonts w:ascii="Footlight MT Light" w:hAnsi="Footlight MT Light"/>
                <w:sz w:val="24"/>
                <w:szCs w:val="24"/>
              </w:rPr>
            </w:pPr>
            <w:r w:rsidRPr="00EC13C8">
              <w:rPr>
                <w:rFonts w:ascii="Footlight MT Light" w:hAnsi="Footlight MT Light"/>
                <w:color w:val="000000"/>
                <w:sz w:val="24"/>
                <w:szCs w:val="24"/>
              </w:rPr>
              <w:t>-</w:t>
            </w:r>
          </w:p>
        </w:tc>
        <w:tc>
          <w:tcPr>
            <w:tcW w:w="3060" w:type="dxa"/>
            <w:shd w:val="clear" w:color="auto" w:fill="auto"/>
          </w:tcPr>
          <w:p w14:paraId="35BE234A" w14:textId="7087C096"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 xml:space="preserve">Purchase of fuel for Motorcycles and official vehicles, printing and </w:t>
            </w:r>
            <w:r w:rsidR="00112AE6" w:rsidRPr="00EB6899">
              <w:rPr>
                <w:rFonts w:ascii="Footlight MT Light" w:hAnsi="Footlight MT Light"/>
                <w:sz w:val="24"/>
                <w:szCs w:val="24"/>
              </w:rPr>
              <w:t>stationery</w:t>
            </w:r>
            <w:r w:rsidRPr="00EB6899">
              <w:rPr>
                <w:rFonts w:ascii="Footlight MT Light" w:hAnsi="Footlight MT Light"/>
                <w:sz w:val="24"/>
                <w:szCs w:val="24"/>
              </w:rPr>
              <w:t>, purchase of airtime, hire of vehicle costs for Monitoring and Evaluation, travel and subsistence</w:t>
            </w:r>
          </w:p>
        </w:tc>
        <w:tc>
          <w:tcPr>
            <w:tcW w:w="1890" w:type="dxa"/>
            <w:shd w:val="clear" w:color="auto" w:fill="auto"/>
          </w:tcPr>
          <w:p w14:paraId="5A5CA818" w14:textId="43A1C4D7"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1,278,227.00</w:t>
            </w:r>
          </w:p>
        </w:tc>
        <w:tc>
          <w:tcPr>
            <w:tcW w:w="1350" w:type="dxa"/>
            <w:gridSpan w:val="2"/>
            <w:shd w:val="clear" w:color="auto" w:fill="auto"/>
          </w:tcPr>
          <w:p w14:paraId="2FA9953C" w14:textId="30093456"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0E3F1E87" w14:textId="77777777" w:rsidTr="00D77CA2">
        <w:trPr>
          <w:trHeight w:val="900"/>
        </w:trPr>
        <w:tc>
          <w:tcPr>
            <w:tcW w:w="2005" w:type="dxa"/>
            <w:shd w:val="clear" w:color="auto" w:fill="auto"/>
          </w:tcPr>
          <w:p w14:paraId="76FD9B39" w14:textId="6C29A4FA" w:rsidR="00F5052C" w:rsidRDefault="00F5052C" w:rsidP="00F26E5C">
            <w:pPr>
              <w:rPr>
                <w:rFonts w:ascii="Footlight MT Light" w:hAnsi="Footlight MT Light" w:cs="Calibri"/>
                <w:sz w:val="24"/>
                <w:szCs w:val="24"/>
              </w:rPr>
            </w:pPr>
            <w:r w:rsidRPr="00EB6899">
              <w:rPr>
                <w:rFonts w:ascii="Footlight MT Light" w:hAnsi="Footlight MT Light"/>
                <w:sz w:val="24"/>
                <w:szCs w:val="24"/>
              </w:rPr>
              <w:t>Committee Expenses</w:t>
            </w:r>
          </w:p>
        </w:tc>
        <w:tc>
          <w:tcPr>
            <w:tcW w:w="2160" w:type="dxa"/>
            <w:shd w:val="clear" w:color="auto" w:fill="auto"/>
          </w:tcPr>
          <w:p w14:paraId="7A38E093" w14:textId="14AAED94"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4-0043-249-2210802-1</w:t>
            </w:r>
            <w:r w:rsidRPr="00EB6899">
              <w:rPr>
                <w:rFonts w:ascii="Footlight MT Light" w:hAnsi="Footlight MT Light"/>
                <w:sz w:val="24"/>
                <w:szCs w:val="24"/>
              </w:rPr>
              <w:br/>
              <w:t>11-2020-2021-2</w:t>
            </w:r>
          </w:p>
        </w:tc>
        <w:tc>
          <w:tcPr>
            <w:tcW w:w="1890" w:type="dxa"/>
          </w:tcPr>
          <w:p w14:paraId="266D6AC1" w14:textId="411703DD"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864,000.00</w:t>
            </w:r>
          </w:p>
        </w:tc>
        <w:tc>
          <w:tcPr>
            <w:tcW w:w="2070" w:type="dxa"/>
          </w:tcPr>
          <w:p w14:paraId="4C66D1D9" w14:textId="0E062DCD" w:rsidR="00F5052C" w:rsidRPr="00EB6899" w:rsidRDefault="00F5052C" w:rsidP="005418B1">
            <w:pPr>
              <w:rPr>
                <w:rFonts w:ascii="Footlight MT Light" w:hAnsi="Footlight MT Light"/>
                <w:sz w:val="24"/>
                <w:szCs w:val="24"/>
              </w:rPr>
            </w:pPr>
            <w:r w:rsidRPr="00EC13C8">
              <w:rPr>
                <w:rFonts w:ascii="Footlight MT Light" w:hAnsi="Footlight MT Light"/>
                <w:color w:val="000000"/>
                <w:sz w:val="24"/>
                <w:szCs w:val="24"/>
              </w:rPr>
              <w:t>-</w:t>
            </w:r>
          </w:p>
        </w:tc>
        <w:tc>
          <w:tcPr>
            <w:tcW w:w="3060" w:type="dxa"/>
            <w:shd w:val="clear" w:color="auto" w:fill="auto"/>
          </w:tcPr>
          <w:p w14:paraId="730C65CE" w14:textId="66955BC1"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Payment of committee sitting allowances, transport, conferences</w:t>
            </w:r>
          </w:p>
        </w:tc>
        <w:tc>
          <w:tcPr>
            <w:tcW w:w="1890" w:type="dxa"/>
            <w:shd w:val="clear" w:color="auto" w:fill="auto"/>
          </w:tcPr>
          <w:p w14:paraId="3DAA7A29" w14:textId="64AAD34B"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864,000.00</w:t>
            </w:r>
          </w:p>
        </w:tc>
        <w:tc>
          <w:tcPr>
            <w:tcW w:w="1350" w:type="dxa"/>
            <w:gridSpan w:val="2"/>
            <w:shd w:val="clear" w:color="auto" w:fill="auto"/>
          </w:tcPr>
          <w:p w14:paraId="501D4724" w14:textId="0878D6F7"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6DDDD2F7" w14:textId="77777777" w:rsidTr="00D77CA2">
        <w:trPr>
          <w:trHeight w:val="900"/>
        </w:trPr>
        <w:tc>
          <w:tcPr>
            <w:tcW w:w="2005" w:type="dxa"/>
            <w:shd w:val="clear" w:color="auto" w:fill="auto"/>
          </w:tcPr>
          <w:p w14:paraId="2682CA7B" w14:textId="1EDB78BB" w:rsidR="00F5052C" w:rsidRDefault="00F5052C" w:rsidP="00F26E5C">
            <w:pPr>
              <w:rPr>
                <w:rFonts w:ascii="Footlight MT Light" w:hAnsi="Footlight MT Light" w:cs="Calibri"/>
                <w:sz w:val="24"/>
                <w:szCs w:val="24"/>
              </w:rPr>
            </w:pPr>
            <w:r w:rsidRPr="00EB6899">
              <w:rPr>
                <w:rFonts w:ascii="Footlight MT Light" w:hAnsi="Footlight MT Light"/>
                <w:sz w:val="24"/>
                <w:szCs w:val="24"/>
              </w:rPr>
              <w:t>NG-CDFC/PMC &amp; Staff Capacity Building</w:t>
            </w:r>
          </w:p>
        </w:tc>
        <w:tc>
          <w:tcPr>
            <w:tcW w:w="2160" w:type="dxa"/>
            <w:shd w:val="clear" w:color="auto" w:fill="auto"/>
          </w:tcPr>
          <w:p w14:paraId="029E9552" w14:textId="64B35DD8"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4-0043-249-2210700-1</w:t>
            </w:r>
            <w:r w:rsidRPr="00EB6899">
              <w:rPr>
                <w:rFonts w:ascii="Footlight MT Light" w:hAnsi="Footlight MT Light"/>
                <w:sz w:val="24"/>
                <w:szCs w:val="24"/>
              </w:rPr>
              <w:br/>
              <w:t>11-2020-2021-3</w:t>
            </w:r>
          </w:p>
        </w:tc>
        <w:tc>
          <w:tcPr>
            <w:tcW w:w="1890" w:type="dxa"/>
          </w:tcPr>
          <w:p w14:paraId="35111576" w14:textId="23BA6657"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1,937,804.70</w:t>
            </w:r>
          </w:p>
        </w:tc>
        <w:tc>
          <w:tcPr>
            <w:tcW w:w="2070" w:type="dxa"/>
          </w:tcPr>
          <w:p w14:paraId="092FC796" w14:textId="14934F3D" w:rsidR="00F5052C" w:rsidRPr="00EB6899" w:rsidRDefault="00F5052C" w:rsidP="005418B1">
            <w:pPr>
              <w:rPr>
                <w:rFonts w:ascii="Footlight MT Light" w:hAnsi="Footlight MT Light"/>
                <w:sz w:val="24"/>
                <w:szCs w:val="24"/>
              </w:rPr>
            </w:pPr>
            <w:r w:rsidRPr="00EC13C8">
              <w:rPr>
                <w:rFonts w:ascii="Footlight MT Light" w:hAnsi="Footlight MT Light"/>
                <w:color w:val="000000"/>
                <w:sz w:val="24"/>
                <w:szCs w:val="24"/>
              </w:rPr>
              <w:t>-</w:t>
            </w:r>
          </w:p>
        </w:tc>
        <w:tc>
          <w:tcPr>
            <w:tcW w:w="3060" w:type="dxa"/>
            <w:shd w:val="clear" w:color="auto" w:fill="auto"/>
          </w:tcPr>
          <w:p w14:paraId="18D32CF4" w14:textId="4E04BB9B"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Undertake training of the PMCs/NG-CDFCs and staff on NG-CDF related issues, benchmarking for NG-CDFC &amp; staff</w:t>
            </w:r>
          </w:p>
        </w:tc>
        <w:tc>
          <w:tcPr>
            <w:tcW w:w="1890" w:type="dxa"/>
            <w:shd w:val="clear" w:color="auto" w:fill="auto"/>
          </w:tcPr>
          <w:p w14:paraId="78704F07" w14:textId="15B9A72B"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1,937,804.70</w:t>
            </w:r>
          </w:p>
        </w:tc>
        <w:tc>
          <w:tcPr>
            <w:tcW w:w="1350" w:type="dxa"/>
            <w:gridSpan w:val="2"/>
            <w:shd w:val="clear" w:color="auto" w:fill="auto"/>
          </w:tcPr>
          <w:p w14:paraId="0794ADD7" w14:textId="0E4EDC50"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53BB6764" w14:textId="77777777" w:rsidTr="00D77CA2">
        <w:trPr>
          <w:trHeight w:val="900"/>
        </w:trPr>
        <w:tc>
          <w:tcPr>
            <w:tcW w:w="2005" w:type="dxa"/>
            <w:shd w:val="clear" w:color="auto" w:fill="auto"/>
          </w:tcPr>
          <w:p w14:paraId="71F340F8" w14:textId="0266ABAE" w:rsidR="00F5052C" w:rsidRDefault="00F5052C" w:rsidP="00F26E5C">
            <w:pPr>
              <w:rPr>
                <w:rFonts w:ascii="Footlight MT Light" w:hAnsi="Footlight MT Light" w:cs="Calibri"/>
                <w:sz w:val="24"/>
                <w:szCs w:val="24"/>
              </w:rPr>
            </w:pPr>
            <w:r w:rsidRPr="00EB6899">
              <w:rPr>
                <w:rFonts w:ascii="Footlight MT Light" w:hAnsi="Footlight MT Light"/>
                <w:b/>
                <w:bCs/>
                <w:color w:val="000000"/>
                <w:sz w:val="24"/>
                <w:szCs w:val="24"/>
              </w:rPr>
              <w:t>PRIMARY SCHOOLS PROJECTS</w:t>
            </w:r>
          </w:p>
        </w:tc>
        <w:tc>
          <w:tcPr>
            <w:tcW w:w="2160" w:type="dxa"/>
            <w:shd w:val="clear" w:color="auto" w:fill="auto"/>
          </w:tcPr>
          <w:p w14:paraId="1C105206" w14:textId="37D4D1AF" w:rsidR="00F5052C" w:rsidRPr="00DF78C6"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 </w:t>
            </w:r>
          </w:p>
        </w:tc>
        <w:tc>
          <w:tcPr>
            <w:tcW w:w="1890" w:type="dxa"/>
          </w:tcPr>
          <w:p w14:paraId="6DF28697" w14:textId="77777777" w:rsidR="00F5052C" w:rsidRPr="00EB6899" w:rsidRDefault="00F5052C" w:rsidP="005418B1">
            <w:pPr>
              <w:rPr>
                <w:rFonts w:ascii="Footlight MT Light" w:hAnsi="Footlight MT Light"/>
                <w:sz w:val="24"/>
                <w:szCs w:val="24"/>
              </w:rPr>
            </w:pPr>
          </w:p>
        </w:tc>
        <w:tc>
          <w:tcPr>
            <w:tcW w:w="2070" w:type="dxa"/>
          </w:tcPr>
          <w:p w14:paraId="22F64C36" w14:textId="77777777" w:rsidR="00F5052C" w:rsidRPr="00EB6899" w:rsidRDefault="00F5052C" w:rsidP="005418B1">
            <w:pPr>
              <w:rPr>
                <w:rFonts w:ascii="Footlight MT Light" w:hAnsi="Footlight MT Light"/>
                <w:sz w:val="24"/>
                <w:szCs w:val="24"/>
              </w:rPr>
            </w:pPr>
          </w:p>
        </w:tc>
        <w:tc>
          <w:tcPr>
            <w:tcW w:w="3060" w:type="dxa"/>
            <w:shd w:val="clear" w:color="auto" w:fill="auto"/>
          </w:tcPr>
          <w:p w14:paraId="39276142" w14:textId="5E9C3BAC"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 </w:t>
            </w:r>
          </w:p>
        </w:tc>
        <w:tc>
          <w:tcPr>
            <w:tcW w:w="1890" w:type="dxa"/>
            <w:shd w:val="clear" w:color="auto" w:fill="auto"/>
          </w:tcPr>
          <w:p w14:paraId="36CAF9D8" w14:textId="77777777" w:rsidR="00F5052C" w:rsidRPr="00DF78C6" w:rsidRDefault="00F5052C">
            <w:pPr>
              <w:rPr>
                <w:rFonts w:ascii="Footlight MT Light" w:hAnsi="Footlight MT Light"/>
                <w:sz w:val="24"/>
                <w:szCs w:val="24"/>
              </w:rPr>
            </w:pPr>
          </w:p>
        </w:tc>
        <w:tc>
          <w:tcPr>
            <w:tcW w:w="1350" w:type="dxa"/>
            <w:gridSpan w:val="2"/>
            <w:shd w:val="clear" w:color="auto" w:fill="auto"/>
          </w:tcPr>
          <w:p w14:paraId="23DF9748" w14:textId="77777777" w:rsidR="00F5052C" w:rsidRPr="00DF78C6" w:rsidRDefault="00F5052C" w:rsidP="008E1B24">
            <w:pPr>
              <w:rPr>
                <w:rFonts w:ascii="Footlight MT Light" w:hAnsi="Footlight MT Light" w:cs="Calibri"/>
                <w:sz w:val="24"/>
                <w:szCs w:val="24"/>
              </w:rPr>
            </w:pPr>
          </w:p>
        </w:tc>
      </w:tr>
      <w:tr w:rsidR="00F5052C" w:rsidRPr="00762825" w14:paraId="6C442E7E" w14:textId="77777777" w:rsidTr="00D77CA2">
        <w:trPr>
          <w:trHeight w:val="900"/>
        </w:trPr>
        <w:tc>
          <w:tcPr>
            <w:tcW w:w="2005" w:type="dxa"/>
            <w:shd w:val="clear" w:color="auto" w:fill="auto"/>
          </w:tcPr>
          <w:p w14:paraId="577A570C" w14:textId="42C26E06" w:rsidR="00F5052C" w:rsidRDefault="00F5052C" w:rsidP="00F26E5C">
            <w:pPr>
              <w:rPr>
                <w:rFonts w:ascii="Footlight MT Light" w:hAnsi="Footlight MT Light" w:cs="Calibri"/>
                <w:sz w:val="24"/>
                <w:szCs w:val="24"/>
              </w:rPr>
            </w:pPr>
            <w:r w:rsidRPr="003168B6">
              <w:rPr>
                <w:rFonts w:ascii="Footlight MT Light" w:hAnsi="Footlight MT Light"/>
                <w:color w:val="000000"/>
                <w:sz w:val="24"/>
                <w:szCs w:val="24"/>
              </w:rPr>
              <w:lastRenderedPageBreak/>
              <w:t>Adongo Primary School</w:t>
            </w:r>
          </w:p>
        </w:tc>
        <w:tc>
          <w:tcPr>
            <w:tcW w:w="2160" w:type="dxa"/>
            <w:shd w:val="clear" w:color="auto" w:fill="auto"/>
          </w:tcPr>
          <w:p w14:paraId="0B6A3A89" w14:textId="63B20A45"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04-2021-2022-01</w:t>
            </w:r>
          </w:p>
        </w:tc>
        <w:tc>
          <w:tcPr>
            <w:tcW w:w="1890" w:type="dxa"/>
            <w:vAlign w:val="center"/>
          </w:tcPr>
          <w:p w14:paraId="17E72ABD" w14:textId="0415906A" w:rsidR="00F5052C" w:rsidRPr="0005628D" w:rsidRDefault="00F5052C" w:rsidP="005418B1">
            <w:pPr>
              <w:rPr>
                <w:rFonts w:ascii="Footlight MT Light" w:hAnsi="Footlight MT Light"/>
                <w:color w:val="000000"/>
                <w:sz w:val="24"/>
                <w:szCs w:val="24"/>
              </w:rPr>
            </w:pPr>
            <w:r w:rsidRPr="0005628D">
              <w:rPr>
                <w:rFonts w:ascii="Footlight MT Light" w:hAnsi="Footlight MT Light"/>
                <w:color w:val="000000"/>
                <w:sz w:val="24"/>
                <w:szCs w:val="24"/>
              </w:rPr>
              <w:t>3,045,950.00</w:t>
            </w:r>
          </w:p>
        </w:tc>
        <w:tc>
          <w:tcPr>
            <w:tcW w:w="2070" w:type="dxa"/>
            <w:vAlign w:val="center"/>
          </w:tcPr>
          <w:p w14:paraId="3004C7B1" w14:textId="77777777"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2,345,950.00</w:t>
            </w:r>
          </w:p>
          <w:p w14:paraId="06EA2220" w14:textId="48958446" w:rsidR="0051457F" w:rsidRPr="00030923" w:rsidRDefault="0051457F" w:rsidP="005418B1">
            <w:pPr>
              <w:rPr>
                <w:rFonts w:ascii="Footlight MT Light" w:hAnsi="Footlight MT Light"/>
                <w:sz w:val="24"/>
                <w:szCs w:val="24"/>
              </w:rPr>
            </w:pPr>
            <w:r w:rsidRPr="00030923">
              <w:rPr>
                <w:rFonts w:ascii="Footlight MT Light" w:hAnsi="Footlight MT Light"/>
                <w:sz w:val="24"/>
                <w:szCs w:val="24"/>
              </w:rPr>
              <w:t>2018/2019 FY</w:t>
            </w:r>
          </w:p>
        </w:tc>
        <w:tc>
          <w:tcPr>
            <w:tcW w:w="3060" w:type="dxa"/>
            <w:shd w:val="clear" w:color="auto" w:fill="auto"/>
          </w:tcPr>
          <w:p w14:paraId="53F1197F" w14:textId="07144B21" w:rsidR="000E21A6" w:rsidRPr="008D52EA" w:rsidRDefault="00F5052C" w:rsidP="000E21A6">
            <w:pPr>
              <w:rPr>
                <w:rFonts w:ascii="Footlight MT Light" w:hAnsi="Footlight MT Light"/>
                <w:color w:val="000000"/>
                <w:sz w:val="24"/>
                <w:szCs w:val="24"/>
              </w:rPr>
            </w:pPr>
            <w:r w:rsidRPr="00EB6899">
              <w:rPr>
                <w:rFonts w:ascii="Footlight MT Light" w:hAnsi="Footlight MT Light"/>
                <w:color w:val="000000"/>
                <w:sz w:val="24"/>
                <w:szCs w:val="24"/>
              </w:rPr>
              <w:t xml:space="preserve">Completion of Administration Block-Painting of the internal and external walls, fitting of tiles in the staffroom, deputy </w:t>
            </w:r>
            <w:r w:rsidR="008979BC" w:rsidRPr="00EB6899">
              <w:rPr>
                <w:rFonts w:ascii="Footlight MT Light" w:hAnsi="Footlight MT Light"/>
                <w:color w:val="000000"/>
                <w:sz w:val="24"/>
                <w:szCs w:val="24"/>
              </w:rPr>
              <w:t>head teacher’s</w:t>
            </w:r>
            <w:r w:rsidRPr="00EB6899">
              <w:rPr>
                <w:rFonts w:ascii="Footlight MT Light" w:hAnsi="Footlight MT Light"/>
                <w:color w:val="000000"/>
                <w:sz w:val="24"/>
                <w:szCs w:val="24"/>
              </w:rPr>
              <w:t xml:space="preserve"> office </w:t>
            </w:r>
            <w:r w:rsidR="0051457F">
              <w:rPr>
                <w:rFonts w:ascii="Footlight MT Light" w:hAnsi="Footlight MT Light"/>
                <w:color w:val="000000"/>
                <w:sz w:val="24"/>
                <w:szCs w:val="24"/>
              </w:rPr>
              <w:t xml:space="preserve">and senior teacher's office </w:t>
            </w:r>
          </w:p>
          <w:p w14:paraId="05543EB7" w14:textId="18728D48" w:rsidR="00C64BEF" w:rsidRPr="008D52EA" w:rsidRDefault="00C64BEF" w:rsidP="00E91D89">
            <w:pPr>
              <w:rPr>
                <w:rFonts w:ascii="Footlight MT Light" w:hAnsi="Footlight MT Light"/>
                <w:color w:val="000000"/>
                <w:sz w:val="24"/>
                <w:szCs w:val="24"/>
              </w:rPr>
            </w:pPr>
          </w:p>
        </w:tc>
        <w:tc>
          <w:tcPr>
            <w:tcW w:w="1890" w:type="dxa"/>
            <w:shd w:val="clear" w:color="auto" w:fill="auto"/>
          </w:tcPr>
          <w:p w14:paraId="10B2C45D" w14:textId="77777777" w:rsidR="00F5052C" w:rsidRDefault="00F5052C">
            <w:pPr>
              <w:rPr>
                <w:rFonts w:ascii="Footlight MT Light" w:hAnsi="Footlight MT Light"/>
                <w:color w:val="000000"/>
                <w:sz w:val="24"/>
                <w:szCs w:val="24"/>
              </w:rPr>
            </w:pPr>
            <w:r w:rsidRPr="00EB6899">
              <w:rPr>
                <w:rFonts w:ascii="Footlight MT Light" w:hAnsi="Footlight MT Light"/>
                <w:color w:val="000000"/>
                <w:sz w:val="24"/>
                <w:szCs w:val="24"/>
              </w:rPr>
              <w:t>700,000.00</w:t>
            </w:r>
          </w:p>
          <w:p w14:paraId="3D9279A8" w14:textId="77777777" w:rsidR="000E21A6" w:rsidRDefault="000E21A6">
            <w:pPr>
              <w:rPr>
                <w:rFonts w:ascii="Footlight MT Light" w:hAnsi="Footlight MT Light"/>
                <w:color w:val="000000"/>
                <w:sz w:val="24"/>
                <w:szCs w:val="24"/>
              </w:rPr>
            </w:pPr>
          </w:p>
          <w:p w14:paraId="5CF0E5EF" w14:textId="77777777" w:rsidR="000E21A6" w:rsidRDefault="000E21A6">
            <w:pPr>
              <w:rPr>
                <w:rFonts w:ascii="Footlight MT Light" w:hAnsi="Footlight MT Light"/>
                <w:color w:val="000000"/>
                <w:sz w:val="24"/>
                <w:szCs w:val="24"/>
              </w:rPr>
            </w:pPr>
          </w:p>
          <w:p w14:paraId="0BF694A7" w14:textId="3265E7D8" w:rsidR="0051457F" w:rsidRPr="00DF78C6" w:rsidRDefault="0051457F">
            <w:pPr>
              <w:rPr>
                <w:rFonts w:ascii="Footlight MT Light" w:hAnsi="Footlight MT Light"/>
                <w:sz w:val="24"/>
                <w:szCs w:val="24"/>
              </w:rPr>
            </w:pPr>
          </w:p>
        </w:tc>
        <w:tc>
          <w:tcPr>
            <w:tcW w:w="1350" w:type="dxa"/>
            <w:gridSpan w:val="2"/>
            <w:shd w:val="clear" w:color="auto" w:fill="auto"/>
          </w:tcPr>
          <w:p w14:paraId="0DB1778E" w14:textId="4636A3AD"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782A5793" w14:textId="77777777" w:rsidTr="00D77CA2">
        <w:trPr>
          <w:trHeight w:val="900"/>
        </w:trPr>
        <w:tc>
          <w:tcPr>
            <w:tcW w:w="2005" w:type="dxa"/>
            <w:shd w:val="clear" w:color="auto" w:fill="auto"/>
          </w:tcPr>
          <w:p w14:paraId="28D1D9F5" w14:textId="77777777" w:rsidR="00F5052C" w:rsidRDefault="00F5052C" w:rsidP="00F26E5C">
            <w:pPr>
              <w:rPr>
                <w:rFonts w:ascii="Footlight MT Light" w:hAnsi="Footlight MT Light"/>
                <w:color w:val="000000"/>
                <w:sz w:val="24"/>
                <w:szCs w:val="24"/>
              </w:rPr>
            </w:pPr>
            <w:proofErr w:type="spellStart"/>
            <w:r w:rsidRPr="00EB6899">
              <w:rPr>
                <w:rFonts w:ascii="Footlight MT Light" w:hAnsi="Footlight MT Light"/>
                <w:sz w:val="24"/>
                <w:szCs w:val="24"/>
              </w:rPr>
              <w:t>Achiero</w:t>
            </w:r>
            <w:proofErr w:type="spellEnd"/>
            <w:r w:rsidRPr="00EB6899">
              <w:rPr>
                <w:rFonts w:ascii="Footlight MT Light" w:hAnsi="Footlight MT Light"/>
                <w:sz w:val="24"/>
                <w:szCs w:val="24"/>
              </w:rPr>
              <w:t xml:space="preserve">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14:paraId="15A3488D" w14:textId="77777777" w:rsidR="00744456" w:rsidRDefault="00744456" w:rsidP="00F26E5C">
            <w:pPr>
              <w:rPr>
                <w:rFonts w:ascii="Footlight MT Light" w:hAnsi="Footlight MT Light"/>
                <w:color w:val="000000"/>
                <w:sz w:val="24"/>
                <w:szCs w:val="24"/>
              </w:rPr>
            </w:pPr>
          </w:p>
          <w:p w14:paraId="0EB8828D" w14:textId="0ACB624C" w:rsidR="005808A2" w:rsidRDefault="005808A2" w:rsidP="005808A2">
            <w:pPr>
              <w:rPr>
                <w:rFonts w:ascii="Footlight MT Light" w:hAnsi="Footlight MT Light" w:cs="Calibri"/>
                <w:sz w:val="24"/>
                <w:szCs w:val="24"/>
              </w:rPr>
            </w:pPr>
            <w:r w:rsidRPr="005808A2">
              <w:rPr>
                <w:rFonts w:ascii="Footlight MT Light" w:hAnsi="Footlight MT Light"/>
                <w:color w:val="00B0F0"/>
                <w:sz w:val="24"/>
                <w:szCs w:val="24"/>
              </w:rPr>
              <w:t xml:space="preserve"> </w:t>
            </w:r>
          </w:p>
        </w:tc>
        <w:tc>
          <w:tcPr>
            <w:tcW w:w="2160" w:type="dxa"/>
            <w:shd w:val="clear" w:color="auto" w:fill="auto"/>
          </w:tcPr>
          <w:p w14:paraId="5775088E" w14:textId="5050BE6A"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04-2021-2022-02</w:t>
            </w:r>
          </w:p>
        </w:tc>
        <w:tc>
          <w:tcPr>
            <w:tcW w:w="1890" w:type="dxa"/>
          </w:tcPr>
          <w:p w14:paraId="556A8C5C" w14:textId="44B3D2E0" w:rsidR="00F5052C" w:rsidRPr="00EB6899" w:rsidRDefault="00F5052C" w:rsidP="005418B1">
            <w:pPr>
              <w:rPr>
                <w:rFonts w:ascii="Footlight MT Light" w:hAnsi="Footlight MT Light"/>
                <w:sz w:val="24"/>
                <w:szCs w:val="24"/>
              </w:rPr>
            </w:pPr>
            <w:r>
              <w:rPr>
                <w:rFonts w:ascii="Footlight MT Light" w:hAnsi="Footlight MT Light"/>
                <w:sz w:val="24"/>
                <w:szCs w:val="24"/>
              </w:rPr>
              <w:t>3,000,000.00</w:t>
            </w:r>
          </w:p>
        </w:tc>
        <w:tc>
          <w:tcPr>
            <w:tcW w:w="2070" w:type="dxa"/>
          </w:tcPr>
          <w:p w14:paraId="301AAD48" w14:textId="657DA5AB"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178448B3" w14:textId="1EAB1E5F" w:rsidR="00BC4322" w:rsidRDefault="0065109A" w:rsidP="00BC4322">
            <w:pPr>
              <w:jc w:val="both"/>
              <w:rPr>
                <w:rFonts w:ascii="Footlight MT Light" w:hAnsi="Footlight MT Light"/>
                <w:sz w:val="24"/>
                <w:szCs w:val="24"/>
              </w:rPr>
            </w:pPr>
            <w:r>
              <w:rPr>
                <w:rFonts w:ascii="Footlight MT Light" w:hAnsi="Footlight MT Light"/>
                <w:sz w:val="24"/>
                <w:szCs w:val="24"/>
              </w:rPr>
              <w:t xml:space="preserve">Purchase of land </w:t>
            </w:r>
            <w:r w:rsidR="00ED03F6" w:rsidRPr="00EB6899">
              <w:rPr>
                <w:rFonts w:ascii="Footlight MT Light" w:hAnsi="Footlight MT Light"/>
                <w:sz w:val="24"/>
                <w:szCs w:val="24"/>
              </w:rPr>
              <w:t xml:space="preserve">approximately </w:t>
            </w:r>
            <w:r w:rsidR="00F5052C" w:rsidRPr="00EB6899">
              <w:rPr>
                <w:rFonts w:ascii="Footlight MT Light" w:hAnsi="Footlight MT Light"/>
                <w:sz w:val="24"/>
                <w:szCs w:val="24"/>
              </w:rPr>
              <w:t>3</w:t>
            </w:r>
            <w:r w:rsidR="00745A9C">
              <w:rPr>
                <w:rFonts w:ascii="Footlight MT Light" w:hAnsi="Footlight MT Light"/>
                <w:sz w:val="24"/>
                <w:szCs w:val="24"/>
              </w:rPr>
              <w:t xml:space="preserve"> </w:t>
            </w:r>
            <w:r w:rsidR="00F5052C" w:rsidRPr="00EB6899">
              <w:rPr>
                <w:rFonts w:ascii="Footlight MT Light" w:hAnsi="Footlight MT Light"/>
                <w:sz w:val="24"/>
                <w:szCs w:val="24"/>
              </w:rPr>
              <w:t>acres</w:t>
            </w:r>
            <w:r w:rsidR="00745A9C">
              <w:rPr>
                <w:rFonts w:ascii="Footlight MT Light" w:hAnsi="Footlight MT Light"/>
                <w:sz w:val="24"/>
                <w:szCs w:val="24"/>
              </w:rPr>
              <w:t xml:space="preserve"> for establishment of the school</w:t>
            </w:r>
          </w:p>
          <w:p w14:paraId="3FD6054E" w14:textId="5B1A3497" w:rsidR="00676409" w:rsidRPr="006B7B46" w:rsidRDefault="00676409" w:rsidP="00676409">
            <w:pPr>
              <w:jc w:val="both"/>
              <w:rPr>
                <w:rFonts w:ascii="Footlight MT Light" w:hAnsi="Footlight MT Light"/>
                <w:sz w:val="24"/>
                <w:szCs w:val="24"/>
              </w:rPr>
            </w:pPr>
          </w:p>
        </w:tc>
        <w:tc>
          <w:tcPr>
            <w:tcW w:w="1890" w:type="dxa"/>
            <w:shd w:val="clear" w:color="auto" w:fill="auto"/>
          </w:tcPr>
          <w:p w14:paraId="10965363" w14:textId="2964FC3E" w:rsidR="00F5052C" w:rsidRPr="00DF78C6" w:rsidRDefault="00F5052C" w:rsidP="00BC4322">
            <w:pPr>
              <w:jc w:val="both"/>
              <w:rPr>
                <w:rFonts w:ascii="Footlight MT Light" w:hAnsi="Footlight MT Light"/>
                <w:sz w:val="24"/>
                <w:szCs w:val="24"/>
              </w:rPr>
            </w:pPr>
            <w:r w:rsidRPr="00EB6899">
              <w:rPr>
                <w:rFonts w:ascii="Footlight MT Light" w:hAnsi="Footlight MT Light"/>
                <w:color w:val="000000"/>
                <w:sz w:val="24"/>
                <w:szCs w:val="24"/>
              </w:rPr>
              <w:t>3,000,000.00</w:t>
            </w:r>
          </w:p>
        </w:tc>
        <w:tc>
          <w:tcPr>
            <w:tcW w:w="1350" w:type="dxa"/>
            <w:gridSpan w:val="2"/>
            <w:shd w:val="clear" w:color="auto" w:fill="auto"/>
          </w:tcPr>
          <w:p w14:paraId="7209AC77" w14:textId="222DA1D4"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0C34DB7B" w14:textId="77777777" w:rsidTr="00D77CA2">
        <w:trPr>
          <w:trHeight w:val="900"/>
        </w:trPr>
        <w:tc>
          <w:tcPr>
            <w:tcW w:w="2005" w:type="dxa"/>
            <w:shd w:val="clear" w:color="auto" w:fill="auto"/>
          </w:tcPr>
          <w:p w14:paraId="3E4ABC8B" w14:textId="4BA60A8C" w:rsidR="00F5052C" w:rsidRDefault="00F5052C" w:rsidP="00F26E5C">
            <w:pPr>
              <w:rPr>
                <w:rFonts w:ascii="Footlight MT Light" w:hAnsi="Footlight MT Light" w:cs="Calibri"/>
                <w:sz w:val="24"/>
                <w:szCs w:val="24"/>
              </w:rPr>
            </w:pPr>
            <w:proofErr w:type="spellStart"/>
            <w:r w:rsidRPr="00EB6899">
              <w:rPr>
                <w:rFonts w:ascii="Footlight MT Light" w:hAnsi="Footlight MT Light"/>
                <w:sz w:val="24"/>
                <w:szCs w:val="24"/>
              </w:rPr>
              <w:t>Akele</w:t>
            </w:r>
            <w:proofErr w:type="spellEnd"/>
            <w:r w:rsidRPr="00EB6899">
              <w:rPr>
                <w:rFonts w:ascii="Footlight MT Light" w:hAnsi="Footlight MT Light"/>
                <w:sz w:val="24"/>
                <w:szCs w:val="24"/>
              </w:rPr>
              <w:t xml:space="preserve"> Primary School</w:t>
            </w:r>
          </w:p>
        </w:tc>
        <w:tc>
          <w:tcPr>
            <w:tcW w:w="2160" w:type="dxa"/>
            <w:shd w:val="clear" w:color="auto" w:fill="auto"/>
          </w:tcPr>
          <w:p w14:paraId="542FFFBB" w14:textId="3BEF701B"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04-2021-2022-03</w:t>
            </w:r>
          </w:p>
        </w:tc>
        <w:tc>
          <w:tcPr>
            <w:tcW w:w="1890" w:type="dxa"/>
          </w:tcPr>
          <w:p w14:paraId="15F71F25" w14:textId="3A37B97B" w:rsidR="00F5052C" w:rsidRPr="00EB6899" w:rsidRDefault="00F5052C" w:rsidP="005418B1">
            <w:pPr>
              <w:rPr>
                <w:rFonts w:ascii="Footlight MT Light" w:hAnsi="Footlight MT Light"/>
                <w:color w:val="000000"/>
                <w:sz w:val="24"/>
                <w:szCs w:val="24"/>
              </w:rPr>
            </w:pPr>
            <w:r>
              <w:rPr>
                <w:rFonts w:ascii="Footlight MT Light" w:hAnsi="Footlight MT Light"/>
                <w:color w:val="000000"/>
                <w:sz w:val="24"/>
                <w:szCs w:val="24"/>
              </w:rPr>
              <w:t>2,300,000.00</w:t>
            </w:r>
          </w:p>
        </w:tc>
        <w:tc>
          <w:tcPr>
            <w:tcW w:w="2070" w:type="dxa"/>
          </w:tcPr>
          <w:p w14:paraId="7E63F748" w14:textId="0FE1850D"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1,500,000.00</w:t>
            </w:r>
            <w:r w:rsidR="004105DF" w:rsidRPr="00030923">
              <w:rPr>
                <w:rFonts w:ascii="Footlight MT Light" w:hAnsi="Footlight MT Light"/>
                <w:sz w:val="24"/>
                <w:szCs w:val="24"/>
              </w:rPr>
              <w:t>-2020/21</w:t>
            </w:r>
          </w:p>
        </w:tc>
        <w:tc>
          <w:tcPr>
            <w:tcW w:w="3060" w:type="dxa"/>
            <w:shd w:val="clear" w:color="auto" w:fill="auto"/>
          </w:tcPr>
          <w:p w14:paraId="50727D9A" w14:textId="3D282087" w:rsidR="001B252D" w:rsidRPr="003168B6" w:rsidRDefault="00F5052C" w:rsidP="001B252D">
            <w:pPr>
              <w:rPr>
                <w:rFonts w:ascii="Footlight MT Light" w:hAnsi="Footlight MT Light"/>
                <w:color w:val="000000"/>
                <w:sz w:val="24"/>
                <w:szCs w:val="24"/>
              </w:rPr>
            </w:pPr>
            <w:r w:rsidRPr="00EB6899">
              <w:rPr>
                <w:rFonts w:ascii="Footlight MT Light" w:hAnsi="Footlight MT Light"/>
                <w:color w:val="000000"/>
                <w:sz w:val="24"/>
                <w:szCs w:val="24"/>
              </w:rPr>
              <w:t xml:space="preserve">Completion of 2 classrooms; Fitting of the windows and the doors, plastering, painting, screed application, tiling </w:t>
            </w:r>
            <w:r w:rsidR="001B252D" w:rsidRPr="001B252D">
              <w:rPr>
                <w:rFonts w:ascii="Footlight MT Light" w:hAnsi="Footlight MT Light"/>
                <w:color w:val="00B0F0"/>
                <w:sz w:val="24"/>
                <w:szCs w:val="24"/>
              </w:rPr>
              <w:t xml:space="preserve"> </w:t>
            </w:r>
          </w:p>
        </w:tc>
        <w:tc>
          <w:tcPr>
            <w:tcW w:w="1890" w:type="dxa"/>
            <w:shd w:val="clear" w:color="auto" w:fill="auto"/>
          </w:tcPr>
          <w:p w14:paraId="25F5A6CD" w14:textId="77777777" w:rsidR="00F5052C" w:rsidRDefault="00F5052C">
            <w:pPr>
              <w:rPr>
                <w:rFonts w:ascii="Footlight MT Light" w:hAnsi="Footlight MT Light"/>
                <w:color w:val="000000"/>
                <w:sz w:val="24"/>
                <w:szCs w:val="24"/>
              </w:rPr>
            </w:pPr>
            <w:r w:rsidRPr="00EB6899">
              <w:rPr>
                <w:rFonts w:ascii="Footlight MT Light" w:hAnsi="Footlight MT Light"/>
                <w:color w:val="000000"/>
                <w:sz w:val="24"/>
                <w:szCs w:val="24"/>
              </w:rPr>
              <w:t>300,000.00</w:t>
            </w:r>
          </w:p>
          <w:p w14:paraId="736B213A" w14:textId="77777777" w:rsidR="009C4FFA" w:rsidRDefault="009C4FFA">
            <w:pPr>
              <w:rPr>
                <w:rFonts w:ascii="Footlight MT Light" w:hAnsi="Footlight MT Light"/>
                <w:color w:val="000000"/>
                <w:sz w:val="24"/>
                <w:szCs w:val="24"/>
              </w:rPr>
            </w:pPr>
          </w:p>
          <w:p w14:paraId="53496086" w14:textId="4774B09C" w:rsidR="009C4FFA" w:rsidRPr="00DF78C6" w:rsidRDefault="009C4FFA">
            <w:pPr>
              <w:rPr>
                <w:rFonts w:ascii="Footlight MT Light" w:hAnsi="Footlight MT Light"/>
                <w:sz w:val="24"/>
                <w:szCs w:val="24"/>
              </w:rPr>
            </w:pPr>
          </w:p>
        </w:tc>
        <w:tc>
          <w:tcPr>
            <w:tcW w:w="1350" w:type="dxa"/>
            <w:gridSpan w:val="2"/>
            <w:shd w:val="clear" w:color="auto" w:fill="auto"/>
          </w:tcPr>
          <w:p w14:paraId="4108DDE1" w14:textId="2DE3D354"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1271A28E" w14:textId="77777777" w:rsidTr="00D77CA2">
        <w:trPr>
          <w:trHeight w:val="900"/>
        </w:trPr>
        <w:tc>
          <w:tcPr>
            <w:tcW w:w="2005" w:type="dxa"/>
            <w:shd w:val="clear" w:color="auto" w:fill="auto"/>
          </w:tcPr>
          <w:p w14:paraId="62D4AFE2" w14:textId="12A62997" w:rsidR="00F5052C" w:rsidRDefault="00F5052C" w:rsidP="00F26E5C">
            <w:pPr>
              <w:rPr>
                <w:rFonts w:ascii="Footlight MT Light" w:hAnsi="Footlight MT Light" w:cs="Calibri"/>
                <w:sz w:val="24"/>
                <w:szCs w:val="24"/>
              </w:rPr>
            </w:pPr>
            <w:proofErr w:type="spellStart"/>
            <w:r w:rsidRPr="00EB6899">
              <w:rPr>
                <w:rFonts w:ascii="Footlight MT Light" w:hAnsi="Footlight MT Light"/>
                <w:sz w:val="24"/>
                <w:szCs w:val="24"/>
              </w:rPr>
              <w:t>Arujo</w:t>
            </w:r>
            <w:proofErr w:type="spellEnd"/>
            <w:r w:rsidRPr="00EB6899">
              <w:rPr>
                <w:rFonts w:ascii="Footlight MT Light" w:hAnsi="Footlight MT Light"/>
                <w:sz w:val="24"/>
                <w:szCs w:val="24"/>
              </w:rPr>
              <w:t xml:space="preserve">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tc>
        <w:tc>
          <w:tcPr>
            <w:tcW w:w="2160" w:type="dxa"/>
            <w:shd w:val="clear" w:color="auto" w:fill="auto"/>
          </w:tcPr>
          <w:p w14:paraId="146C65C5" w14:textId="6101B6D7"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04-2021-2022-04</w:t>
            </w:r>
          </w:p>
        </w:tc>
        <w:tc>
          <w:tcPr>
            <w:tcW w:w="1890" w:type="dxa"/>
          </w:tcPr>
          <w:p w14:paraId="787E9F93" w14:textId="7FE393D5"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700,000.00</w:t>
            </w:r>
          </w:p>
        </w:tc>
        <w:tc>
          <w:tcPr>
            <w:tcW w:w="2070" w:type="dxa"/>
          </w:tcPr>
          <w:p w14:paraId="4A76B011" w14:textId="2332E6EA"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1D88E2ED" w14:textId="43134F82" w:rsidR="001B252D" w:rsidRPr="00806C61" w:rsidRDefault="005E651B" w:rsidP="005418B1">
            <w:pPr>
              <w:rPr>
                <w:rFonts w:ascii="Footlight MT Light" w:hAnsi="Footlight MT Light"/>
                <w:sz w:val="24"/>
                <w:szCs w:val="24"/>
              </w:rPr>
            </w:pPr>
            <w:r>
              <w:rPr>
                <w:rFonts w:ascii="Footlight MT Light" w:hAnsi="Footlight MT Light"/>
                <w:sz w:val="24"/>
                <w:szCs w:val="24"/>
              </w:rPr>
              <w:t>Renovation of 3</w:t>
            </w:r>
            <w:r w:rsidR="00F5052C" w:rsidRPr="00EB6899">
              <w:rPr>
                <w:rFonts w:ascii="Footlight MT Light" w:hAnsi="Footlight MT Light"/>
                <w:sz w:val="24"/>
                <w:szCs w:val="24"/>
              </w:rPr>
              <w:t>No. Classrooms: Plastering, Painting, Tiling and Glazing</w:t>
            </w:r>
            <w:r w:rsidRPr="0080141B">
              <w:rPr>
                <w:rFonts w:ascii="Footlight MT Light" w:hAnsi="Footlight MT Light"/>
                <w:color w:val="0070C0"/>
                <w:sz w:val="24"/>
                <w:szCs w:val="24"/>
              </w:rPr>
              <w:t xml:space="preserve"> </w:t>
            </w:r>
          </w:p>
        </w:tc>
        <w:tc>
          <w:tcPr>
            <w:tcW w:w="1890" w:type="dxa"/>
            <w:shd w:val="clear" w:color="auto" w:fill="auto"/>
          </w:tcPr>
          <w:p w14:paraId="277665F5" w14:textId="67F38D39"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700,000.00</w:t>
            </w:r>
          </w:p>
        </w:tc>
        <w:tc>
          <w:tcPr>
            <w:tcW w:w="1350" w:type="dxa"/>
            <w:gridSpan w:val="2"/>
            <w:shd w:val="clear" w:color="auto" w:fill="auto"/>
          </w:tcPr>
          <w:p w14:paraId="043222E7" w14:textId="057DB7B3"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201A22D5" w14:textId="77777777" w:rsidTr="00D77CA2">
        <w:trPr>
          <w:trHeight w:val="900"/>
        </w:trPr>
        <w:tc>
          <w:tcPr>
            <w:tcW w:w="2005" w:type="dxa"/>
            <w:shd w:val="clear" w:color="auto" w:fill="auto"/>
          </w:tcPr>
          <w:p w14:paraId="2C75E2A0" w14:textId="7D56F213" w:rsidR="00F5052C" w:rsidRDefault="00F5052C" w:rsidP="00F26E5C">
            <w:pPr>
              <w:rPr>
                <w:rFonts w:ascii="Footlight MT Light" w:hAnsi="Footlight MT Light" w:cs="Calibri"/>
                <w:sz w:val="24"/>
                <w:szCs w:val="24"/>
              </w:rPr>
            </w:pPr>
            <w:proofErr w:type="spellStart"/>
            <w:r w:rsidRPr="00EB6899">
              <w:rPr>
                <w:rFonts w:ascii="Footlight MT Light" w:hAnsi="Footlight MT Light"/>
                <w:sz w:val="24"/>
                <w:szCs w:val="24"/>
              </w:rPr>
              <w:t>Arunda</w:t>
            </w:r>
            <w:proofErr w:type="spellEnd"/>
            <w:r w:rsidRPr="00EB6899">
              <w:rPr>
                <w:rFonts w:ascii="Footlight MT Light" w:hAnsi="Footlight MT Light"/>
                <w:sz w:val="24"/>
                <w:szCs w:val="24"/>
              </w:rPr>
              <w:t xml:space="preserve">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tc>
        <w:tc>
          <w:tcPr>
            <w:tcW w:w="2160" w:type="dxa"/>
            <w:shd w:val="clear" w:color="auto" w:fill="auto"/>
          </w:tcPr>
          <w:p w14:paraId="4183E114" w14:textId="0037F7A4"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04-2021-2022-05</w:t>
            </w:r>
          </w:p>
        </w:tc>
        <w:tc>
          <w:tcPr>
            <w:tcW w:w="1890" w:type="dxa"/>
          </w:tcPr>
          <w:p w14:paraId="5F820767" w14:textId="58AB46E4"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14:paraId="2087C204" w14:textId="72D1539B"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7B5E84A5" w14:textId="1C5B9A81" w:rsidR="001B252D" w:rsidRPr="00F31714" w:rsidRDefault="0080141B" w:rsidP="0080141B">
            <w:pPr>
              <w:rPr>
                <w:rFonts w:ascii="Footlight MT Light" w:hAnsi="Footlight MT Light"/>
                <w:sz w:val="24"/>
                <w:szCs w:val="24"/>
              </w:rPr>
            </w:pPr>
            <w:r>
              <w:rPr>
                <w:rFonts w:ascii="Footlight MT Light" w:hAnsi="Footlight MT Light"/>
                <w:sz w:val="24"/>
                <w:szCs w:val="24"/>
              </w:rPr>
              <w:t>Renovation of 4</w:t>
            </w:r>
            <w:r w:rsidR="00F5052C" w:rsidRPr="00EB6899">
              <w:rPr>
                <w:rFonts w:ascii="Footlight MT Light" w:hAnsi="Footlight MT Light"/>
                <w:sz w:val="24"/>
                <w:szCs w:val="24"/>
              </w:rPr>
              <w:t xml:space="preserve"> No. Classrooms: Tiling, Glazing and Painting</w:t>
            </w:r>
          </w:p>
        </w:tc>
        <w:tc>
          <w:tcPr>
            <w:tcW w:w="1890" w:type="dxa"/>
            <w:shd w:val="clear" w:color="auto" w:fill="auto"/>
          </w:tcPr>
          <w:p w14:paraId="7413999C" w14:textId="470ADDC7"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800,000.00</w:t>
            </w:r>
          </w:p>
        </w:tc>
        <w:tc>
          <w:tcPr>
            <w:tcW w:w="1350" w:type="dxa"/>
            <w:gridSpan w:val="2"/>
            <w:shd w:val="clear" w:color="auto" w:fill="auto"/>
          </w:tcPr>
          <w:p w14:paraId="2EF8F6A0" w14:textId="06EAE45A"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1E7ACDF3" w14:textId="77777777" w:rsidTr="00506CB5">
        <w:trPr>
          <w:trHeight w:val="1628"/>
        </w:trPr>
        <w:tc>
          <w:tcPr>
            <w:tcW w:w="2005" w:type="dxa"/>
            <w:shd w:val="clear" w:color="auto" w:fill="auto"/>
          </w:tcPr>
          <w:p w14:paraId="5D8D96BD" w14:textId="77777777" w:rsidR="00F5052C" w:rsidRDefault="00F5052C" w:rsidP="00F26E5C">
            <w:pPr>
              <w:rPr>
                <w:rFonts w:ascii="Footlight MT Light" w:hAnsi="Footlight MT Light"/>
                <w:color w:val="000000"/>
                <w:sz w:val="24"/>
                <w:szCs w:val="24"/>
              </w:rPr>
            </w:pPr>
            <w:proofErr w:type="spellStart"/>
            <w:r w:rsidRPr="00EB6899">
              <w:rPr>
                <w:rFonts w:ascii="Footlight MT Light" w:hAnsi="Footlight MT Light"/>
                <w:sz w:val="24"/>
                <w:szCs w:val="24"/>
              </w:rPr>
              <w:t>Asego</w:t>
            </w:r>
            <w:proofErr w:type="spellEnd"/>
            <w:r w:rsidRPr="00EB6899">
              <w:rPr>
                <w:rFonts w:ascii="Footlight MT Light" w:hAnsi="Footlight MT Light"/>
                <w:sz w:val="24"/>
                <w:szCs w:val="24"/>
              </w:rPr>
              <w:t xml:space="preserve">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14:paraId="25B6FC87" w14:textId="0639575A" w:rsidR="005808A2" w:rsidRDefault="005808A2" w:rsidP="00506CB5">
            <w:pPr>
              <w:rPr>
                <w:rFonts w:ascii="Footlight MT Light" w:hAnsi="Footlight MT Light" w:cs="Calibri"/>
                <w:sz w:val="24"/>
                <w:szCs w:val="24"/>
              </w:rPr>
            </w:pPr>
          </w:p>
        </w:tc>
        <w:tc>
          <w:tcPr>
            <w:tcW w:w="2160" w:type="dxa"/>
            <w:shd w:val="clear" w:color="auto" w:fill="auto"/>
          </w:tcPr>
          <w:p w14:paraId="780294E4" w14:textId="4C0A770F"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04-2021-2022-06</w:t>
            </w:r>
          </w:p>
        </w:tc>
        <w:tc>
          <w:tcPr>
            <w:tcW w:w="1890" w:type="dxa"/>
          </w:tcPr>
          <w:p w14:paraId="5DC04AC6" w14:textId="74714CDA"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1,500,000.00</w:t>
            </w:r>
          </w:p>
        </w:tc>
        <w:tc>
          <w:tcPr>
            <w:tcW w:w="2070" w:type="dxa"/>
          </w:tcPr>
          <w:p w14:paraId="6B9444D4" w14:textId="399E3916"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1616E478" w14:textId="60D8D297" w:rsidR="001B252D" w:rsidRPr="00F31714" w:rsidRDefault="0080141B" w:rsidP="0080141B">
            <w:pPr>
              <w:rPr>
                <w:rFonts w:ascii="Footlight MT Light" w:hAnsi="Footlight MT Light"/>
                <w:sz w:val="24"/>
                <w:szCs w:val="24"/>
              </w:rPr>
            </w:pPr>
            <w:r>
              <w:rPr>
                <w:rFonts w:ascii="Footlight MT Light" w:hAnsi="Footlight MT Light"/>
                <w:sz w:val="24"/>
                <w:szCs w:val="24"/>
              </w:rPr>
              <w:t>Renovation of 6</w:t>
            </w:r>
            <w:r w:rsidR="00F5052C" w:rsidRPr="00EB6899">
              <w:rPr>
                <w:rFonts w:ascii="Footlight MT Light" w:hAnsi="Footlight MT Light"/>
                <w:sz w:val="24"/>
                <w:szCs w:val="24"/>
              </w:rPr>
              <w:t xml:space="preserve"> No. Classrooms: Roofing, Plastering, Tiling and Painting</w:t>
            </w:r>
          </w:p>
        </w:tc>
        <w:tc>
          <w:tcPr>
            <w:tcW w:w="1890" w:type="dxa"/>
            <w:shd w:val="clear" w:color="auto" w:fill="auto"/>
          </w:tcPr>
          <w:p w14:paraId="074789F7" w14:textId="674D8AAB"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1,500,000.00</w:t>
            </w:r>
          </w:p>
        </w:tc>
        <w:tc>
          <w:tcPr>
            <w:tcW w:w="1350" w:type="dxa"/>
            <w:gridSpan w:val="2"/>
            <w:shd w:val="clear" w:color="auto" w:fill="auto"/>
          </w:tcPr>
          <w:p w14:paraId="5E848F50" w14:textId="24CDBC55"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593FF825" w14:textId="77777777" w:rsidTr="00D77CA2">
        <w:trPr>
          <w:trHeight w:val="900"/>
        </w:trPr>
        <w:tc>
          <w:tcPr>
            <w:tcW w:w="2005" w:type="dxa"/>
            <w:shd w:val="clear" w:color="auto" w:fill="auto"/>
          </w:tcPr>
          <w:p w14:paraId="683BAD9B" w14:textId="03BEC62D" w:rsidR="00F5052C" w:rsidRDefault="00F5052C" w:rsidP="00F26E5C">
            <w:pPr>
              <w:rPr>
                <w:rFonts w:ascii="Footlight MT Light" w:hAnsi="Footlight MT Light" w:cs="Calibri"/>
                <w:sz w:val="24"/>
                <w:szCs w:val="24"/>
              </w:rPr>
            </w:pPr>
            <w:proofErr w:type="spellStart"/>
            <w:r w:rsidRPr="00794B99">
              <w:rPr>
                <w:rFonts w:ascii="Footlight MT Light" w:hAnsi="Footlight MT Light"/>
                <w:sz w:val="24"/>
                <w:szCs w:val="24"/>
              </w:rPr>
              <w:t>Disii</w:t>
            </w:r>
            <w:proofErr w:type="spellEnd"/>
            <w:r w:rsidRPr="00794B99">
              <w:rPr>
                <w:rFonts w:ascii="Footlight MT Light" w:hAnsi="Footlight MT Light"/>
                <w:sz w:val="24"/>
                <w:szCs w:val="24"/>
              </w:rPr>
              <w:t xml:space="preserve"> Primary school</w:t>
            </w:r>
          </w:p>
        </w:tc>
        <w:tc>
          <w:tcPr>
            <w:tcW w:w="2160" w:type="dxa"/>
            <w:shd w:val="clear" w:color="auto" w:fill="auto"/>
          </w:tcPr>
          <w:p w14:paraId="547FF457" w14:textId="48C54FCA"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04-2021-2022-07</w:t>
            </w:r>
          </w:p>
        </w:tc>
        <w:tc>
          <w:tcPr>
            <w:tcW w:w="1890" w:type="dxa"/>
          </w:tcPr>
          <w:p w14:paraId="159CF836" w14:textId="71291AA9" w:rsidR="00F5052C" w:rsidRPr="00794B99" w:rsidRDefault="00F5052C" w:rsidP="005418B1">
            <w:pPr>
              <w:rPr>
                <w:rFonts w:ascii="Footlight MT Light" w:hAnsi="Footlight MT Light"/>
                <w:sz w:val="24"/>
                <w:szCs w:val="24"/>
              </w:rPr>
            </w:pPr>
            <w:r w:rsidRPr="00794B99">
              <w:rPr>
                <w:rFonts w:ascii="Footlight MT Light" w:hAnsi="Footlight MT Light"/>
                <w:sz w:val="24"/>
                <w:szCs w:val="24"/>
              </w:rPr>
              <w:t>3,200,000.00</w:t>
            </w:r>
          </w:p>
        </w:tc>
        <w:tc>
          <w:tcPr>
            <w:tcW w:w="2070" w:type="dxa"/>
          </w:tcPr>
          <w:p w14:paraId="46CFE6B6" w14:textId="09E90C48" w:rsidR="00F5052C" w:rsidRPr="00030923" w:rsidRDefault="00F5052C" w:rsidP="00F31714">
            <w:pPr>
              <w:jc w:val="both"/>
              <w:rPr>
                <w:rFonts w:ascii="Footlight MT Light" w:hAnsi="Footlight MT Light"/>
                <w:sz w:val="24"/>
                <w:szCs w:val="24"/>
              </w:rPr>
            </w:pPr>
            <w:r w:rsidRPr="00030923">
              <w:rPr>
                <w:rFonts w:ascii="Footlight MT Light" w:hAnsi="Footlight MT Light"/>
                <w:sz w:val="24"/>
                <w:szCs w:val="24"/>
              </w:rPr>
              <w:t>1,000,000.00</w:t>
            </w:r>
            <w:r w:rsidR="00A90B5F" w:rsidRPr="00030923">
              <w:rPr>
                <w:rFonts w:ascii="Footlight MT Light" w:hAnsi="Footlight MT Light"/>
                <w:sz w:val="24"/>
                <w:szCs w:val="24"/>
              </w:rPr>
              <w:t>-2020/21</w:t>
            </w:r>
          </w:p>
        </w:tc>
        <w:tc>
          <w:tcPr>
            <w:tcW w:w="3060" w:type="dxa"/>
            <w:shd w:val="clear" w:color="auto" w:fill="auto"/>
          </w:tcPr>
          <w:p w14:paraId="655F6985" w14:textId="2F78FDD0" w:rsidR="00F5052C" w:rsidRPr="00794B99" w:rsidRDefault="00F5052C" w:rsidP="00F31714">
            <w:pPr>
              <w:jc w:val="both"/>
              <w:rPr>
                <w:rFonts w:ascii="Footlight MT Light" w:hAnsi="Footlight MT Light"/>
                <w:sz w:val="24"/>
                <w:szCs w:val="24"/>
              </w:rPr>
            </w:pPr>
            <w:r w:rsidRPr="00794B99">
              <w:rPr>
                <w:rFonts w:ascii="Footlight MT Light" w:hAnsi="Footlight MT Light"/>
                <w:sz w:val="24"/>
                <w:szCs w:val="24"/>
              </w:rPr>
              <w:t xml:space="preserve">Completion of administration block consisting of 3 offices and a staff room; </w:t>
            </w:r>
            <w:r w:rsidR="00112AE6" w:rsidRPr="00794B99">
              <w:rPr>
                <w:rFonts w:ascii="Footlight MT Light" w:hAnsi="Footlight MT Light"/>
                <w:sz w:val="24"/>
                <w:szCs w:val="24"/>
              </w:rPr>
              <w:t>r</w:t>
            </w:r>
            <w:r w:rsidR="00556A7E" w:rsidRPr="00794B99">
              <w:rPr>
                <w:rFonts w:ascii="Footlight MT Light" w:hAnsi="Footlight MT Light"/>
                <w:sz w:val="24"/>
                <w:szCs w:val="24"/>
              </w:rPr>
              <w:t xml:space="preserve">oofing and </w:t>
            </w:r>
            <w:r w:rsidRPr="00794B99">
              <w:rPr>
                <w:rFonts w:ascii="Footlight MT Light" w:hAnsi="Footlight MT Light"/>
                <w:sz w:val="24"/>
                <w:szCs w:val="24"/>
              </w:rPr>
              <w:t xml:space="preserve">fittings </w:t>
            </w:r>
          </w:p>
          <w:p w14:paraId="185FED88" w14:textId="77777777" w:rsidR="000441A7" w:rsidRPr="00794B99" w:rsidRDefault="000441A7" w:rsidP="00F31714">
            <w:pPr>
              <w:jc w:val="both"/>
              <w:rPr>
                <w:rFonts w:ascii="Footlight MT Light" w:hAnsi="Footlight MT Light"/>
                <w:sz w:val="24"/>
                <w:szCs w:val="24"/>
              </w:rPr>
            </w:pPr>
          </w:p>
          <w:p w14:paraId="0B4D3E19" w14:textId="77777777" w:rsidR="00F31714" w:rsidRPr="00794B99" w:rsidRDefault="00F31714" w:rsidP="00F31714">
            <w:pPr>
              <w:jc w:val="both"/>
              <w:rPr>
                <w:rFonts w:ascii="Footlight MT Light" w:hAnsi="Footlight MT Light"/>
                <w:color w:val="00B0F0"/>
                <w:sz w:val="24"/>
                <w:szCs w:val="24"/>
              </w:rPr>
            </w:pPr>
          </w:p>
          <w:p w14:paraId="4BCD9010" w14:textId="2D08C420" w:rsidR="0003196D" w:rsidRPr="00794B99" w:rsidRDefault="0003196D" w:rsidP="00F31714">
            <w:pPr>
              <w:jc w:val="both"/>
              <w:rPr>
                <w:rFonts w:ascii="Footlight MT Light" w:hAnsi="Footlight MT Light" w:cs="Calibri"/>
                <w:sz w:val="24"/>
                <w:szCs w:val="24"/>
              </w:rPr>
            </w:pPr>
          </w:p>
        </w:tc>
        <w:tc>
          <w:tcPr>
            <w:tcW w:w="1890" w:type="dxa"/>
            <w:shd w:val="clear" w:color="auto" w:fill="auto"/>
          </w:tcPr>
          <w:p w14:paraId="2630348C" w14:textId="77777777" w:rsidR="00F5052C" w:rsidRPr="00794B99" w:rsidRDefault="00F5052C" w:rsidP="00F31714">
            <w:pPr>
              <w:jc w:val="both"/>
              <w:rPr>
                <w:rFonts w:ascii="Footlight MT Light" w:hAnsi="Footlight MT Light"/>
                <w:sz w:val="24"/>
                <w:szCs w:val="24"/>
              </w:rPr>
            </w:pPr>
            <w:r w:rsidRPr="00794B99">
              <w:rPr>
                <w:rFonts w:ascii="Footlight MT Light" w:hAnsi="Footlight MT Light"/>
                <w:sz w:val="24"/>
                <w:szCs w:val="24"/>
              </w:rPr>
              <w:t>1,500,000.00</w:t>
            </w:r>
          </w:p>
          <w:p w14:paraId="570A5786" w14:textId="77777777" w:rsidR="009C4FFA" w:rsidRPr="00794B99" w:rsidRDefault="009C4FFA" w:rsidP="00F31714">
            <w:pPr>
              <w:jc w:val="both"/>
              <w:rPr>
                <w:rFonts w:ascii="Footlight MT Light" w:hAnsi="Footlight MT Light"/>
                <w:sz w:val="24"/>
                <w:szCs w:val="24"/>
              </w:rPr>
            </w:pPr>
          </w:p>
          <w:p w14:paraId="281C8337" w14:textId="4458C2C3" w:rsidR="00556A7E" w:rsidRPr="00794B99" w:rsidRDefault="00556A7E" w:rsidP="00F31714">
            <w:pPr>
              <w:jc w:val="both"/>
              <w:rPr>
                <w:rFonts w:ascii="Footlight MT Light" w:hAnsi="Footlight MT Light"/>
                <w:sz w:val="24"/>
                <w:szCs w:val="24"/>
              </w:rPr>
            </w:pPr>
          </w:p>
        </w:tc>
        <w:tc>
          <w:tcPr>
            <w:tcW w:w="1350" w:type="dxa"/>
            <w:gridSpan w:val="2"/>
            <w:shd w:val="clear" w:color="auto" w:fill="auto"/>
          </w:tcPr>
          <w:p w14:paraId="68E2A0CE" w14:textId="1202E755"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20C13E2A" w14:textId="77777777" w:rsidTr="00D77CA2">
        <w:trPr>
          <w:trHeight w:val="900"/>
        </w:trPr>
        <w:tc>
          <w:tcPr>
            <w:tcW w:w="2005" w:type="dxa"/>
            <w:shd w:val="clear" w:color="auto" w:fill="auto"/>
          </w:tcPr>
          <w:p w14:paraId="061F8035" w14:textId="2B745ABC" w:rsidR="00F5052C" w:rsidRDefault="00F5052C" w:rsidP="00F26E5C">
            <w:pPr>
              <w:rPr>
                <w:rFonts w:ascii="Footlight MT Light" w:hAnsi="Footlight MT Light" w:cs="Calibri"/>
                <w:sz w:val="24"/>
                <w:szCs w:val="24"/>
              </w:rPr>
            </w:pPr>
            <w:proofErr w:type="spellStart"/>
            <w:r w:rsidRPr="00EB6899">
              <w:rPr>
                <w:rFonts w:ascii="Footlight MT Light" w:hAnsi="Footlight MT Light"/>
                <w:color w:val="000000"/>
                <w:sz w:val="24"/>
                <w:szCs w:val="24"/>
              </w:rPr>
              <w:lastRenderedPageBreak/>
              <w:t>Gogo</w:t>
            </w:r>
            <w:proofErr w:type="spellEnd"/>
            <w:r w:rsidRPr="00EB6899">
              <w:rPr>
                <w:rFonts w:ascii="Footlight MT Light" w:hAnsi="Footlight MT Light"/>
                <w:color w:val="000000"/>
                <w:sz w:val="24"/>
                <w:szCs w:val="24"/>
              </w:rPr>
              <w:t xml:space="preserve"> </w:t>
            </w:r>
            <w:proofErr w:type="spellStart"/>
            <w:r w:rsidRPr="00EB6899">
              <w:rPr>
                <w:rFonts w:ascii="Footlight MT Light" w:hAnsi="Footlight MT Light"/>
                <w:color w:val="000000"/>
                <w:sz w:val="24"/>
                <w:szCs w:val="24"/>
              </w:rPr>
              <w:t>Katuma</w:t>
            </w:r>
            <w:proofErr w:type="spellEnd"/>
            <w:r w:rsidRPr="00EB6899">
              <w:rPr>
                <w:rFonts w:ascii="Footlight MT Light" w:hAnsi="Footlight MT Light"/>
                <w:color w:val="000000"/>
                <w:sz w:val="24"/>
                <w:szCs w:val="24"/>
              </w:rPr>
              <w:t xml:space="preserve"> Primary</w:t>
            </w:r>
            <w:r>
              <w:rPr>
                <w:rFonts w:ascii="Footlight MT Light" w:hAnsi="Footlight MT Light"/>
                <w:color w:val="000000"/>
                <w:sz w:val="24"/>
                <w:szCs w:val="24"/>
              </w:rPr>
              <w:t xml:space="preserve"> </w:t>
            </w:r>
            <w:r w:rsidRPr="00EB6899">
              <w:rPr>
                <w:rFonts w:ascii="Footlight MT Light" w:hAnsi="Footlight MT Light"/>
                <w:color w:val="000000"/>
                <w:sz w:val="24"/>
                <w:szCs w:val="24"/>
              </w:rPr>
              <w:t>School</w:t>
            </w:r>
          </w:p>
        </w:tc>
        <w:tc>
          <w:tcPr>
            <w:tcW w:w="2160" w:type="dxa"/>
            <w:shd w:val="clear" w:color="auto" w:fill="auto"/>
          </w:tcPr>
          <w:p w14:paraId="01861FCA" w14:textId="5D62B15D"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04-2021-2022-08</w:t>
            </w:r>
          </w:p>
        </w:tc>
        <w:tc>
          <w:tcPr>
            <w:tcW w:w="1890" w:type="dxa"/>
          </w:tcPr>
          <w:p w14:paraId="794A6DA0" w14:textId="77777777" w:rsidR="00F5052C" w:rsidRDefault="00F5052C" w:rsidP="00F31714">
            <w:pPr>
              <w:jc w:val="both"/>
              <w:rPr>
                <w:rFonts w:ascii="Footlight MT Light" w:hAnsi="Footlight MT Light"/>
                <w:color w:val="000000"/>
                <w:sz w:val="24"/>
                <w:szCs w:val="24"/>
              </w:rPr>
            </w:pPr>
            <w:r>
              <w:rPr>
                <w:rFonts w:ascii="Footlight MT Light" w:hAnsi="Footlight MT Light"/>
                <w:color w:val="000000"/>
                <w:sz w:val="24"/>
                <w:szCs w:val="24"/>
              </w:rPr>
              <w:t>1,900,000.00</w:t>
            </w:r>
          </w:p>
          <w:p w14:paraId="6B86FC58" w14:textId="5011F553" w:rsidR="0051457F" w:rsidRPr="00EB6899" w:rsidRDefault="0051457F" w:rsidP="00F31714">
            <w:pPr>
              <w:jc w:val="both"/>
              <w:rPr>
                <w:rFonts w:ascii="Footlight MT Light" w:hAnsi="Footlight MT Light"/>
                <w:color w:val="000000"/>
                <w:sz w:val="24"/>
                <w:szCs w:val="24"/>
              </w:rPr>
            </w:pPr>
          </w:p>
        </w:tc>
        <w:tc>
          <w:tcPr>
            <w:tcW w:w="2070" w:type="dxa"/>
          </w:tcPr>
          <w:p w14:paraId="1BB7423D" w14:textId="73D277EE" w:rsidR="00F5052C" w:rsidRPr="00030923" w:rsidRDefault="00F5052C" w:rsidP="00F31714">
            <w:pPr>
              <w:jc w:val="both"/>
              <w:rPr>
                <w:rFonts w:ascii="Footlight MT Light" w:hAnsi="Footlight MT Light"/>
                <w:sz w:val="24"/>
                <w:szCs w:val="24"/>
              </w:rPr>
            </w:pPr>
            <w:r w:rsidRPr="00030923">
              <w:rPr>
                <w:rFonts w:ascii="Footlight MT Light" w:hAnsi="Footlight MT Light"/>
                <w:sz w:val="24"/>
                <w:szCs w:val="24"/>
              </w:rPr>
              <w:t>1,500,000.00</w:t>
            </w:r>
          </w:p>
          <w:p w14:paraId="6C4FD58D" w14:textId="77777777" w:rsidR="00BB3A54" w:rsidRPr="00030923" w:rsidRDefault="00BB3A54" w:rsidP="00F31714">
            <w:pPr>
              <w:jc w:val="both"/>
              <w:rPr>
                <w:rFonts w:ascii="Footlight MT Light" w:hAnsi="Footlight MT Light"/>
                <w:sz w:val="24"/>
                <w:szCs w:val="24"/>
              </w:rPr>
            </w:pPr>
          </w:p>
          <w:p w14:paraId="1EBE724A" w14:textId="41F78765" w:rsidR="00676409" w:rsidRPr="00030923" w:rsidRDefault="00676409" w:rsidP="00F31714">
            <w:pPr>
              <w:jc w:val="both"/>
              <w:rPr>
                <w:rFonts w:ascii="Footlight MT Light" w:hAnsi="Footlight MT Light"/>
                <w:sz w:val="24"/>
                <w:szCs w:val="24"/>
              </w:rPr>
            </w:pPr>
          </w:p>
        </w:tc>
        <w:tc>
          <w:tcPr>
            <w:tcW w:w="3060" w:type="dxa"/>
            <w:shd w:val="clear" w:color="auto" w:fill="auto"/>
          </w:tcPr>
          <w:p w14:paraId="117E3425" w14:textId="209FD386" w:rsidR="0003196D" w:rsidRPr="00F1544F" w:rsidRDefault="00F5052C" w:rsidP="00F31714">
            <w:pPr>
              <w:jc w:val="both"/>
              <w:rPr>
                <w:rFonts w:ascii="Footlight MT Light" w:hAnsi="Footlight MT Light"/>
                <w:color w:val="000000"/>
                <w:sz w:val="24"/>
                <w:szCs w:val="24"/>
              </w:rPr>
            </w:pPr>
            <w:r w:rsidRPr="00EB6899">
              <w:rPr>
                <w:rFonts w:ascii="Footlight MT Light" w:hAnsi="Footlight MT Light"/>
                <w:color w:val="000000"/>
                <w:sz w:val="24"/>
                <w:szCs w:val="24"/>
              </w:rPr>
              <w:t xml:space="preserve">Completion of 2No. </w:t>
            </w:r>
            <w:r w:rsidR="008979BC" w:rsidRPr="00EB6899">
              <w:rPr>
                <w:rFonts w:ascii="Footlight MT Light" w:hAnsi="Footlight MT Light"/>
                <w:color w:val="000000"/>
                <w:sz w:val="24"/>
                <w:szCs w:val="24"/>
              </w:rPr>
              <w:t>Classrooms-tilling</w:t>
            </w:r>
            <w:r w:rsidRPr="00EB6899">
              <w:rPr>
                <w:rFonts w:ascii="Footlight MT Light" w:hAnsi="Footlight MT Light"/>
                <w:color w:val="000000"/>
                <w:sz w:val="24"/>
                <w:szCs w:val="24"/>
              </w:rPr>
              <w:t>, glazing and Painting of the walls. Screed application on the floor and electrical works</w:t>
            </w:r>
          </w:p>
        </w:tc>
        <w:tc>
          <w:tcPr>
            <w:tcW w:w="1890" w:type="dxa"/>
            <w:shd w:val="clear" w:color="auto" w:fill="auto"/>
          </w:tcPr>
          <w:p w14:paraId="31A325EB" w14:textId="3018992C" w:rsidR="00F5052C" w:rsidRPr="00DF78C6" w:rsidRDefault="00F5052C">
            <w:pPr>
              <w:rPr>
                <w:rFonts w:ascii="Footlight MT Light" w:hAnsi="Footlight MT Light"/>
                <w:sz w:val="24"/>
                <w:szCs w:val="24"/>
              </w:rPr>
            </w:pPr>
            <w:r w:rsidRPr="00EB6899">
              <w:rPr>
                <w:rFonts w:ascii="Footlight MT Light" w:hAnsi="Footlight MT Light"/>
                <w:sz w:val="24"/>
                <w:szCs w:val="24"/>
              </w:rPr>
              <w:t>400,000.00</w:t>
            </w:r>
          </w:p>
        </w:tc>
        <w:tc>
          <w:tcPr>
            <w:tcW w:w="1350" w:type="dxa"/>
            <w:gridSpan w:val="2"/>
            <w:shd w:val="clear" w:color="auto" w:fill="auto"/>
          </w:tcPr>
          <w:p w14:paraId="5AF2695F" w14:textId="3AB8F764"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186A3B48" w14:textId="77777777" w:rsidTr="00D77CA2">
        <w:trPr>
          <w:trHeight w:val="900"/>
        </w:trPr>
        <w:tc>
          <w:tcPr>
            <w:tcW w:w="2005" w:type="dxa"/>
            <w:shd w:val="clear" w:color="auto" w:fill="auto"/>
          </w:tcPr>
          <w:p w14:paraId="5DBEC097" w14:textId="77777777" w:rsidR="00F5052C" w:rsidRDefault="00F5052C" w:rsidP="00F26E5C">
            <w:pPr>
              <w:rPr>
                <w:rFonts w:ascii="Footlight MT Light" w:hAnsi="Footlight MT Light"/>
                <w:color w:val="000000"/>
                <w:sz w:val="24"/>
                <w:szCs w:val="24"/>
              </w:rPr>
            </w:pPr>
            <w:r w:rsidRPr="00EB6899">
              <w:rPr>
                <w:rFonts w:ascii="Footlight MT Light" w:hAnsi="Footlight MT Light"/>
                <w:sz w:val="24"/>
                <w:szCs w:val="24"/>
              </w:rPr>
              <w:t xml:space="preserve">Got </w:t>
            </w:r>
            <w:proofErr w:type="spellStart"/>
            <w:r w:rsidRPr="00EB6899">
              <w:rPr>
                <w:rFonts w:ascii="Footlight MT Light" w:hAnsi="Footlight MT Light"/>
                <w:sz w:val="24"/>
                <w:szCs w:val="24"/>
              </w:rPr>
              <w:t>Kochungo</w:t>
            </w:r>
            <w:proofErr w:type="spellEnd"/>
            <w:r w:rsidRPr="00EB6899">
              <w:rPr>
                <w:rFonts w:ascii="Footlight MT Light" w:hAnsi="Footlight MT Light"/>
                <w:sz w:val="24"/>
                <w:szCs w:val="24"/>
              </w:rPr>
              <w:t xml:space="preserve">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14:paraId="307A888E" w14:textId="13C07B17" w:rsidR="005808A2" w:rsidRDefault="005808A2" w:rsidP="00F26E5C">
            <w:pPr>
              <w:rPr>
                <w:rFonts w:ascii="Footlight MT Light" w:hAnsi="Footlight MT Light" w:cs="Calibri"/>
                <w:sz w:val="24"/>
                <w:szCs w:val="24"/>
              </w:rPr>
            </w:pPr>
          </w:p>
        </w:tc>
        <w:tc>
          <w:tcPr>
            <w:tcW w:w="2160" w:type="dxa"/>
            <w:shd w:val="clear" w:color="auto" w:fill="auto"/>
          </w:tcPr>
          <w:p w14:paraId="67D58B5F" w14:textId="04E87A12"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04-2021-2022-09</w:t>
            </w:r>
          </w:p>
        </w:tc>
        <w:tc>
          <w:tcPr>
            <w:tcW w:w="1890" w:type="dxa"/>
          </w:tcPr>
          <w:p w14:paraId="6E96A2F9" w14:textId="10343B0C"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600,000.00</w:t>
            </w:r>
          </w:p>
        </w:tc>
        <w:tc>
          <w:tcPr>
            <w:tcW w:w="2070" w:type="dxa"/>
          </w:tcPr>
          <w:p w14:paraId="479A5184" w14:textId="094159EA"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0650A8E9" w14:textId="5A3ED8A7" w:rsidR="00213739" w:rsidRPr="00EB22FA" w:rsidRDefault="00D6324E" w:rsidP="00D6324E">
            <w:pPr>
              <w:rPr>
                <w:rFonts w:ascii="Footlight MT Light" w:hAnsi="Footlight MT Light"/>
                <w:sz w:val="24"/>
                <w:szCs w:val="24"/>
              </w:rPr>
            </w:pPr>
            <w:r>
              <w:rPr>
                <w:rFonts w:ascii="Footlight MT Light" w:hAnsi="Footlight MT Light"/>
                <w:sz w:val="24"/>
                <w:szCs w:val="24"/>
              </w:rPr>
              <w:t>Renovation of 3</w:t>
            </w:r>
            <w:r w:rsidR="00F5052C" w:rsidRPr="00EB6899">
              <w:rPr>
                <w:rFonts w:ascii="Footlight MT Light" w:hAnsi="Footlight MT Light"/>
                <w:sz w:val="24"/>
                <w:szCs w:val="24"/>
              </w:rPr>
              <w:t xml:space="preserve"> No. Classrooms: Plastering, Painting, Tiling and Glazing</w:t>
            </w:r>
          </w:p>
        </w:tc>
        <w:tc>
          <w:tcPr>
            <w:tcW w:w="1890" w:type="dxa"/>
            <w:shd w:val="clear" w:color="auto" w:fill="auto"/>
          </w:tcPr>
          <w:p w14:paraId="5F6CAD9D" w14:textId="399477F2"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600,000.00</w:t>
            </w:r>
          </w:p>
        </w:tc>
        <w:tc>
          <w:tcPr>
            <w:tcW w:w="1350" w:type="dxa"/>
            <w:gridSpan w:val="2"/>
            <w:shd w:val="clear" w:color="auto" w:fill="auto"/>
          </w:tcPr>
          <w:p w14:paraId="674D3800" w14:textId="0FCA639F"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239A29B5" w14:textId="77777777" w:rsidTr="00D77CA2">
        <w:trPr>
          <w:trHeight w:val="900"/>
        </w:trPr>
        <w:tc>
          <w:tcPr>
            <w:tcW w:w="2005" w:type="dxa"/>
            <w:shd w:val="clear" w:color="auto" w:fill="auto"/>
          </w:tcPr>
          <w:p w14:paraId="4C8B3E10" w14:textId="77777777" w:rsidR="00507303" w:rsidRDefault="00F5052C" w:rsidP="00F26E5C">
            <w:pPr>
              <w:rPr>
                <w:rFonts w:ascii="Footlight MT Light" w:hAnsi="Footlight MT Light"/>
                <w:color w:val="000000"/>
                <w:sz w:val="24"/>
                <w:szCs w:val="24"/>
              </w:rPr>
            </w:pPr>
            <w:proofErr w:type="spellStart"/>
            <w:r w:rsidRPr="00EB6899">
              <w:rPr>
                <w:rFonts w:ascii="Footlight MT Light" w:hAnsi="Footlight MT Light"/>
                <w:sz w:val="24"/>
                <w:szCs w:val="24"/>
              </w:rPr>
              <w:t>Homa</w:t>
            </w:r>
            <w:proofErr w:type="spellEnd"/>
            <w:r w:rsidRPr="00EB6899">
              <w:rPr>
                <w:rFonts w:ascii="Footlight MT Light" w:hAnsi="Footlight MT Light"/>
                <w:sz w:val="24"/>
                <w:szCs w:val="24"/>
              </w:rPr>
              <w:t xml:space="preserve"> Bay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14:paraId="3E71067C" w14:textId="003D018A" w:rsidR="005808A2" w:rsidRPr="00507303" w:rsidRDefault="005808A2" w:rsidP="00F26E5C">
            <w:pPr>
              <w:rPr>
                <w:rFonts w:ascii="Footlight MT Light" w:hAnsi="Footlight MT Light"/>
                <w:color w:val="000000"/>
                <w:sz w:val="24"/>
                <w:szCs w:val="24"/>
              </w:rPr>
            </w:pPr>
          </w:p>
        </w:tc>
        <w:tc>
          <w:tcPr>
            <w:tcW w:w="2160" w:type="dxa"/>
            <w:shd w:val="clear" w:color="auto" w:fill="auto"/>
          </w:tcPr>
          <w:p w14:paraId="111287E9" w14:textId="121BB38F"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04-2021-2022-10</w:t>
            </w:r>
          </w:p>
        </w:tc>
        <w:tc>
          <w:tcPr>
            <w:tcW w:w="1890" w:type="dxa"/>
          </w:tcPr>
          <w:p w14:paraId="5C7A03B9" w14:textId="3ECA0803"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1,400,000.00</w:t>
            </w:r>
          </w:p>
        </w:tc>
        <w:tc>
          <w:tcPr>
            <w:tcW w:w="2070" w:type="dxa"/>
          </w:tcPr>
          <w:p w14:paraId="613606B0" w14:textId="2B231165"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132AE9F6" w14:textId="49D9F830" w:rsidR="00F5052C" w:rsidRDefault="0080141B" w:rsidP="005418B1">
            <w:pPr>
              <w:rPr>
                <w:rFonts w:ascii="Footlight MT Light" w:hAnsi="Footlight MT Light"/>
                <w:sz w:val="24"/>
                <w:szCs w:val="24"/>
              </w:rPr>
            </w:pPr>
            <w:r>
              <w:rPr>
                <w:rFonts w:ascii="Footlight MT Light" w:hAnsi="Footlight MT Light"/>
                <w:sz w:val="24"/>
                <w:szCs w:val="24"/>
              </w:rPr>
              <w:t>Renovation of 6</w:t>
            </w:r>
            <w:r w:rsidR="00F5052C" w:rsidRPr="00EB6899">
              <w:rPr>
                <w:rFonts w:ascii="Footlight MT Light" w:hAnsi="Footlight MT Light"/>
                <w:sz w:val="24"/>
                <w:szCs w:val="24"/>
              </w:rPr>
              <w:t xml:space="preserve">No. Classrooms: </w:t>
            </w:r>
            <w:r w:rsidR="00186486">
              <w:rPr>
                <w:rFonts w:ascii="Footlight MT Light" w:hAnsi="Footlight MT Light"/>
                <w:sz w:val="24"/>
                <w:szCs w:val="24"/>
              </w:rPr>
              <w:t>re-r</w:t>
            </w:r>
            <w:r w:rsidR="00F5052C" w:rsidRPr="00EB6899">
              <w:rPr>
                <w:rFonts w:ascii="Footlight MT Light" w:hAnsi="Footlight MT Light"/>
                <w:sz w:val="24"/>
                <w:szCs w:val="24"/>
              </w:rPr>
              <w:t>oofing Plastering, Painting, Tiling and Glazing.</w:t>
            </w:r>
          </w:p>
          <w:p w14:paraId="0EF4A65A" w14:textId="380A5A75" w:rsidR="00213739" w:rsidRPr="00DF78C6" w:rsidRDefault="00213739" w:rsidP="0080141B">
            <w:pPr>
              <w:rPr>
                <w:rFonts w:ascii="Footlight MT Light" w:hAnsi="Footlight MT Light" w:cs="Calibri"/>
                <w:sz w:val="24"/>
                <w:szCs w:val="24"/>
              </w:rPr>
            </w:pPr>
          </w:p>
        </w:tc>
        <w:tc>
          <w:tcPr>
            <w:tcW w:w="1890" w:type="dxa"/>
            <w:shd w:val="clear" w:color="auto" w:fill="auto"/>
          </w:tcPr>
          <w:p w14:paraId="5A9E80B8" w14:textId="3FF667C5"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1,400,000.00</w:t>
            </w:r>
          </w:p>
        </w:tc>
        <w:tc>
          <w:tcPr>
            <w:tcW w:w="1350" w:type="dxa"/>
            <w:gridSpan w:val="2"/>
            <w:shd w:val="clear" w:color="auto" w:fill="auto"/>
          </w:tcPr>
          <w:p w14:paraId="0DBCEB43" w14:textId="6AF7C11D"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171C136E" w14:textId="77777777" w:rsidTr="00D77CA2">
        <w:trPr>
          <w:trHeight w:val="900"/>
        </w:trPr>
        <w:tc>
          <w:tcPr>
            <w:tcW w:w="2005" w:type="dxa"/>
            <w:shd w:val="clear" w:color="auto" w:fill="auto"/>
          </w:tcPr>
          <w:p w14:paraId="6C3EB95A" w14:textId="14BFB262" w:rsidR="00F5052C" w:rsidRDefault="00F5052C" w:rsidP="00F26E5C">
            <w:pPr>
              <w:rPr>
                <w:rFonts w:ascii="Footlight MT Light" w:hAnsi="Footlight MT Light" w:cs="Calibri"/>
                <w:sz w:val="24"/>
                <w:szCs w:val="24"/>
              </w:rPr>
            </w:pPr>
            <w:proofErr w:type="spellStart"/>
            <w:r w:rsidRPr="00EB6899">
              <w:rPr>
                <w:rFonts w:ascii="Footlight MT Light" w:hAnsi="Footlight MT Light"/>
                <w:sz w:val="24"/>
                <w:szCs w:val="24"/>
              </w:rPr>
              <w:t>Kijawa</w:t>
            </w:r>
            <w:proofErr w:type="spellEnd"/>
            <w:r w:rsidRPr="00EB6899">
              <w:rPr>
                <w:rFonts w:ascii="Footlight MT Light" w:hAnsi="Footlight MT Light"/>
                <w:sz w:val="24"/>
                <w:szCs w:val="24"/>
              </w:rPr>
              <w:t xml:space="preserve">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tc>
        <w:tc>
          <w:tcPr>
            <w:tcW w:w="2160" w:type="dxa"/>
            <w:shd w:val="clear" w:color="auto" w:fill="auto"/>
          </w:tcPr>
          <w:p w14:paraId="3D599F2B" w14:textId="644DF63C"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04-2021-2022-11</w:t>
            </w:r>
          </w:p>
        </w:tc>
        <w:tc>
          <w:tcPr>
            <w:tcW w:w="1890" w:type="dxa"/>
          </w:tcPr>
          <w:p w14:paraId="6E396228" w14:textId="67A22DF5"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14:paraId="7AB06F59" w14:textId="7B5F09AF"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323BF6A2" w14:textId="646CAB69" w:rsidR="00213739" w:rsidRPr="00EB22FA" w:rsidRDefault="00F5052C" w:rsidP="005418B1">
            <w:pPr>
              <w:rPr>
                <w:rFonts w:ascii="Footlight MT Light" w:hAnsi="Footlight MT Light"/>
                <w:sz w:val="24"/>
                <w:szCs w:val="24"/>
              </w:rPr>
            </w:pPr>
            <w:r w:rsidRPr="00EB6899">
              <w:rPr>
                <w:rFonts w:ascii="Footlight MT Light" w:hAnsi="Footlight MT Light"/>
                <w:sz w:val="24"/>
                <w:szCs w:val="24"/>
              </w:rPr>
              <w:t xml:space="preserve">Renovation of 4 No. Classrooms: </w:t>
            </w:r>
            <w:r w:rsidR="00186486">
              <w:rPr>
                <w:rFonts w:ascii="Footlight MT Light" w:hAnsi="Footlight MT Light"/>
                <w:sz w:val="24"/>
                <w:szCs w:val="24"/>
              </w:rPr>
              <w:t>re-r</w:t>
            </w:r>
            <w:r w:rsidRPr="00EB6899">
              <w:rPr>
                <w:rFonts w:ascii="Footlight MT Light" w:hAnsi="Footlight MT Light"/>
                <w:sz w:val="24"/>
                <w:szCs w:val="24"/>
              </w:rPr>
              <w:t>oofing and tiling.</w:t>
            </w:r>
          </w:p>
        </w:tc>
        <w:tc>
          <w:tcPr>
            <w:tcW w:w="1890" w:type="dxa"/>
            <w:shd w:val="clear" w:color="auto" w:fill="auto"/>
          </w:tcPr>
          <w:p w14:paraId="41717FAA" w14:textId="0EB4E7A2"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800,000.00</w:t>
            </w:r>
          </w:p>
        </w:tc>
        <w:tc>
          <w:tcPr>
            <w:tcW w:w="1350" w:type="dxa"/>
            <w:gridSpan w:val="2"/>
            <w:shd w:val="clear" w:color="auto" w:fill="auto"/>
          </w:tcPr>
          <w:p w14:paraId="3A3B7C4B" w14:textId="4D26EF4B"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3FA8BE76" w14:textId="77777777" w:rsidTr="00D77CA2">
        <w:trPr>
          <w:trHeight w:val="900"/>
        </w:trPr>
        <w:tc>
          <w:tcPr>
            <w:tcW w:w="2005" w:type="dxa"/>
            <w:shd w:val="clear" w:color="auto" w:fill="auto"/>
          </w:tcPr>
          <w:p w14:paraId="4A3BF785" w14:textId="77777777" w:rsidR="00F5052C" w:rsidRDefault="00F5052C" w:rsidP="00F26E5C">
            <w:pPr>
              <w:rPr>
                <w:rFonts w:ascii="Footlight MT Light" w:hAnsi="Footlight MT Light"/>
                <w:color w:val="000000"/>
                <w:sz w:val="24"/>
                <w:szCs w:val="24"/>
              </w:rPr>
            </w:pPr>
            <w:proofErr w:type="spellStart"/>
            <w:r w:rsidRPr="00EB6899">
              <w:rPr>
                <w:rFonts w:ascii="Footlight MT Light" w:hAnsi="Footlight MT Light"/>
                <w:sz w:val="24"/>
                <w:szCs w:val="24"/>
              </w:rPr>
              <w:t>Kogwang</w:t>
            </w:r>
            <w:proofErr w:type="spellEnd"/>
            <w:r w:rsidRPr="00EB6899">
              <w:rPr>
                <w:rFonts w:ascii="Footlight MT Light" w:hAnsi="Footlight MT Light"/>
                <w:sz w:val="24"/>
                <w:szCs w:val="24"/>
              </w:rPr>
              <w:t xml:space="preserve">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14:paraId="79937C1C" w14:textId="77777777" w:rsidR="00170D0D" w:rsidRDefault="00170D0D" w:rsidP="00F26E5C">
            <w:pPr>
              <w:rPr>
                <w:rFonts w:ascii="Footlight MT Light" w:hAnsi="Footlight MT Light"/>
                <w:color w:val="000000"/>
                <w:sz w:val="24"/>
                <w:szCs w:val="24"/>
              </w:rPr>
            </w:pPr>
          </w:p>
          <w:p w14:paraId="4486E99C" w14:textId="37F8CCD0" w:rsidR="005808A2" w:rsidRDefault="005808A2" w:rsidP="00F26E5C">
            <w:pPr>
              <w:rPr>
                <w:rFonts w:ascii="Footlight MT Light" w:hAnsi="Footlight MT Light" w:cs="Calibri"/>
                <w:sz w:val="24"/>
                <w:szCs w:val="24"/>
              </w:rPr>
            </w:pPr>
          </w:p>
        </w:tc>
        <w:tc>
          <w:tcPr>
            <w:tcW w:w="2160" w:type="dxa"/>
            <w:shd w:val="clear" w:color="auto" w:fill="auto"/>
          </w:tcPr>
          <w:p w14:paraId="06BCDB9E" w14:textId="28EEA349"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04-2021-2022-12</w:t>
            </w:r>
          </w:p>
        </w:tc>
        <w:tc>
          <w:tcPr>
            <w:tcW w:w="1890" w:type="dxa"/>
          </w:tcPr>
          <w:p w14:paraId="446B4CAC" w14:textId="53CA0C29"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14:paraId="45BCA9D3" w14:textId="08036F0C"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1641FCFD" w14:textId="55343BF7" w:rsidR="00213739" w:rsidRPr="00EB22FA" w:rsidRDefault="0080141B" w:rsidP="0080141B">
            <w:pPr>
              <w:rPr>
                <w:rFonts w:ascii="Footlight MT Light" w:hAnsi="Footlight MT Light"/>
                <w:sz w:val="24"/>
                <w:szCs w:val="24"/>
              </w:rPr>
            </w:pPr>
            <w:r>
              <w:rPr>
                <w:rFonts w:ascii="Footlight MT Light" w:hAnsi="Footlight MT Light"/>
                <w:sz w:val="24"/>
                <w:szCs w:val="24"/>
              </w:rPr>
              <w:t>Renovation of 4</w:t>
            </w:r>
            <w:r w:rsidR="00F5052C" w:rsidRPr="00EB6899">
              <w:rPr>
                <w:rFonts w:ascii="Footlight MT Light" w:hAnsi="Footlight MT Light"/>
                <w:sz w:val="24"/>
                <w:szCs w:val="24"/>
              </w:rPr>
              <w:t xml:space="preserve"> No. Classrooms: Plastering, tilling Painting </w:t>
            </w:r>
          </w:p>
        </w:tc>
        <w:tc>
          <w:tcPr>
            <w:tcW w:w="1890" w:type="dxa"/>
            <w:shd w:val="clear" w:color="auto" w:fill="auto"/>
          </w:tcPr>
          <w:p w14:paraId="7C933F69" w14:textId="696A385A"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800,000.00</w:t>
            </w:r>
          </w:p>
        </w:tc>
        <w:tc>
          <w:tcPr>
            <w:tcW w:w="1350" w:type="dxa"/>
            <w:gridSpan w:val="2"/>
            <w:shd w:val="clear" w:color="auto" w:fill="auto"/>
          </w:tcPr>
          <w:p w14:paraId="37F4A69E" w14:textId="2B00B654"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4C9E3C3F" w14:textId="77777777" w:rsidTr="00D77CA2">
        <w:trPr>
          <w:trHeight w:val="900"/>
        </w:trPr>
        <w:tc>
          <w:tcPr>
            <w:tcW w:w="2005" w:type="dxa"/>
            <w:shd w:val="clear" w:color="auto" w:fill="auto"/>
          </w:tcPr>
          <w:p w14:paraId="057865AC" w14:textId="77777777" w:rsidR="00F5052C" w:rsidRDefault="00F5052C" w:rsidP="00F26E5C">
            <w:pPr>
              <w:rPr>
                <w:rFonts w:ascii="Footlight MT Light" w:hAnsi="Footlight MT Light"/>
                <w:color w:val="000000"/>
                <w:sz w:val="24"/>
                <w:szCs w:val="24"/>
              </w:rPr>
            </w:pPr>
            <w:proofErr w:type="spellStart"/>
            <w:r w:rsidRPr="00EB6899">
              <w:rPr>
                <w:rFonts w:ascii="Footlight MT Light" w:hAnsi="Footlight MT Light"/>
                <w:color w:val="000000"/>
                <w:sz w:val="24"/>
                <w:szCs w:val="24"/>
              </w:rPr>
              <w:t>Kuja</w:t>
            </w:r>
            <w:proofErr w:type="spellEnd"/>
            <w:r w:rsidRPr="00EB6899">
              <w:rPr>
                <w:rFonts w:ascii="Footlight MT Light" w:hAnsi="Footlight MT Light"/>
                <w:color w:val="000000"/>
                <w:sz w:val="24"/>
                <w:szCs w:val="24"/>
              </w:rPr>
              <w:t xml:space="preserve"> Primary School</w:t>
            </w:r>
          </w:p>
          <w:p w14:paraId="479F7E26" w14:textId="555F81FE" w:rsidR="00170D0D" w:rsidRDefault="00170D0D" w:rsidP="00F26E5C">
            <w:pPr>
              <w:rPr>
                <w:rFonts w:ascii="Footlight MT Light" w:hAnsi="Footlight MT Light" w:cs="Calibri"/>
                <w:sz w:val="24"/>
                <w:szCs w:val="24"/>
              </w:rPr>
            </w:pPr>
          </w:p>
        </w:tc>
        <w:tc>
          <w:tcPr>
            <w:tcW w:w="2160" w:type="dxa"/>
            <w:shd w:val="clear" w:color="auto" w:fill="auto"/>
          </w:tcPr>
          <w:p w14:paraId="4CB74402" w14:textId="4C0AC012"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04-2021-2022-13</w:t>
            </w:r>
          </w:p>
        </w:tc>
        <w:tc>
          <w:tcPr>
            <w:tcW w:w="1890" w:type="dxa"/>
          </w:tcPr>
          <w:p w14:paraId="59B19180" w14:textId="38E504F4" w:rsidR="00F5052C" w:rsidRPr="00EB6899" w:rsidRDefault="00F5052C" w:rsidP="005418B1">
            <w:pPr>
              <w:rPr>
                <w:rFonts w:ascii="Footlight MT Light" w:hAnsi="Footlight MT Light"/>
                <w:color w:val="000000"/>
                <w:sz w:val="24"/>
                <w:szCs w:val="24"/>
              </w:rPr>
            </w:pPr>
            <w:r w:rsidRPr="00EB6899">
              <w:rPr>
                <w:rFonts w:ascii="Footlight MT Light" w:hAnsi="Footlight MT Light"/>
                <w:sz w:val="24"/>
                <w:szCs w:val="24"/>
              </w:rPr>
              <w:t>1,000,000.00</w:t>
            </w:r>
          </w:p>
        </w:tc>
        <w:tc>
          <w:tcPr>
            <w:tcW w:w="2070" w:type="dxa"/>
          </w:tcPr>
          <w:p w14:paraId="34E31D9C" w14:textId="44FBCCCC"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48A439B3" w14:textId="5C7CFBC5" w:rsidR="00507303" w:rsidRPr="00EB22FA" w:rsidRDefault="00507303" w:rsidP="005418B1">
            <w:pPr>
              <w:rPr>
                <w:rFonts w:ascii="Footlight MT Light" w:hAnsi="Footlight MT Light"/>
                <w:color w:val="00B0F0"/>
                <w:sz w:val="24"/>
                <w:szCs w:val="24"/>
              </w:rPr>
            </w:pPr>
            <w:r>
              <w:rPr>
                <w:rFonts w:ascii="Footlight MT Light" w:hAnsi="Footlight MT Light"/>
                <w:color w:val="000000"/>
                <w:sz w:val="24"/>
                <w:szCs w:val="24"/>
              </w:rPr>
              <w:t>Construction of 1 c</w:t>
            </w:r>
            <w:r w:rsidR="00F5052C" w:rsidRPr="00EB6899">
              <w:rPr>
                <w:rFonts w:ascii="Footlight MT Light" w:hAnsi="Footlight MT Light"/>
                <w:color w:val="000000"/>
                <w:sz w:val="24"/>
                <w:szCs w:val="24"/>
              </w:rPr>
              <w:t xml:space="preserve">lassroom to completion- </w:t>
            </w:r>
            <w:r w:rsidR="005F1976">
              <w:rPr>
                <w:rFonts w:ascii="Footlight MT Light" w:hAnsi="Footlight MT Light"/>
                <w:color w:val="000000"/>
                <w:sz w:val="24"/>
                <w:szCs w:val="24"/>
              </w:rPr>
              <w:t xml:space="preserve">Foundation, </w:t>
            </w:r>
            <w:r w:rsidR="00F5052C" w:rsidRPr="00EB6899">
              <w:rPr>
                <w:rFonts w:ascii="Footlight MT Light" w:hAnsi="Footlight MT Light"/>
                <w:color w:val="000000"/>
                <w:sz w:val="24"/>
                <w:szCs w:val="24"/>
              </w:rPr>
              <w:t>Walling, roofing, fitting of windows &amp; doors, plastering, painting</w:t>
            </w:r>
            <w:r w:rsidR="00186486">
              <w:rPr>
                <w:rFonts w:ascii="Footlight MT Light" w:hAnsi="Footlight MT Light"/>
                <w:color w:val="000000"/>
                <w:sz w:val="24"/>
                <w:szCs w:val="24"/>
              </w:rPr>
              <w:t xml:space="preserve">. </w:t>
            </w:r>
          </w:p>
          <w:p w14:paraId="2DB8D027" w14:textId="45AED8BC" w:rsidR="00507303" w:rsidRPr="00DF78C6" w:rsidRDefault="00507303" w:rsidP="005418B1">
            <w:pPr>
              <w:rPr>
                <w:rFonts w:ascii="Footlight MT Light" w:hAnsi="Footlight MT Light" w:cs="Calibri"/>
                <w:sz w:val="24"/>
                <w:szCs w:val="24"/>
              </w:rPr>
            </w:pPr>
          </w:p>
        </w:tc>
        <w:tc>
          <w:tcPr>
            <w:tcW w:w="1890" w:type="dxa"/>
            <w:shd w:val="clear" w:color="auto" w:fill="auto"/>
          </w:tcPr>
          <w:p w14:paraId="26163053" w14:textId="211369EC" w:rsidR="00F5052C" w:rsidRPr="00DF78C6" w:rsidRDefault="00F5052C">
            <w:pPr>
              <w:rPr>
                <w:rFonts w:ascii="Footlight MT Light" w:hAnsi="Footlight MT Light"/>
                <w:sz w:val="24"/>
                <w:szCs w:val="24"/>
              </w:rPr>
            </w:pPr>
            <w:r w:rsidRPr="00EB6899">
              <w:rPr>
                <w:rFonts w:ascii="Footlight MT Light" w:hAnsi="Footlight MT Light"/>
                <w:sz w:val="24"/>
                <w:szCs w:val="24"/>
              </w:rPr>
              <w:t>1,000,000.00</w:t>
            </w:r>
          </w:p>
        </w:tc>
        <w:tc>
          <w:tcPr>
            <w:tcW w:w="1350" w:type="dxa"/>
            <w:gridSpan w:val="2"/>
            <w:shd w:val="clear" w:color="auto" w:fill="auto"/>
          </w:tcPr>
          <w:p w14:paraId="3C48B6EB" w14:textId="00D3541C"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6B88E7E4" w14:textId="77777777" w:rsidTr="00D77CA2">
        <w:trPr>
          <w:trHeight w:val="900"/>
        </w:trPr>
        <w:tc>
          <w:tcPr>
            <w:tcW w:w="2005" w:type="dxa"/>
            <w:shd w:val="clear" w:color="auto" w:fill="auto"/>
          </w:tcPr>
          <w:p w14:paraId="6D7A25C9" w14:textId="464E73B0" w:rsidR="00F5052C" w:rsidRDefault="00F5052C" w:rsidP="00F26E5C">
            <w:pPr>
              <w:rPr>
                <w:rFonts w:ascii="Footlight MT Light" w:hAnsi="Footlight MT Light" w:cs="Calibri"/>
                <w:sz w:val="24"/>
                <w:szCs w:val="24"/>
              </w:rPr>
            </w:pPr>
            <w:proofErr w:type="spellStart"/>
            <w:r w:rsidRPr="00EB6899">
              <w:rPr>
                <w:color w:val="000000"/>
                <w:sz w:val="24"/>
                <w:szCs w:val="24"/>
              </w:rPr>
              <w:t>Kuja</w:t>
            </w:r>
            <w:proofErr w:type="spellEnd"/>
            <w:r w:rsidRPr="00EB6899">
              <w:rPr>
                <w:color w:val="000000"/>
                <w:sz w:val="24"/>
                <w:szCs w:val="24"/>
              </w:rPr>
              <w:t xml:space="preserve"> Primary School</w:t>
            </w:r>
          </w:p>
        </w:tc>
        <w:tc>
          <w:tcPr>
            <w:tcW w:w="2160" w:type="dxa"/>
            <w:shd w:val="clear" w:color="auto" w:fill="auto"/>
          </w:tcPr>
          <w:p w14:paraId="02087540" w14:textId="4AB905A6"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04-2021-2022-14</w:t>
            </w:r>
          </w:p>
        </w:tc>
        <w:tc>
          <w:tcPr>
            <w:tcW w:w="1890" w:type="dxa"/>
          </w:tcPr>
          <w:p w14:paraId="6D0DDDA0" w14:textId="32605A28" w:rsidR="00F5052C" w:rsidRPr="00223D11" w:rsidRDefault="00F5052C" w:rsidP="00223D11">
            <w:pPr>
              <w:rPr>
                <w:rFonts w:ascii="Footlight MT Light" w:hAnsi="Footlight MT Light"/>
                <w:color w:val="000000"/>
                <w:sz w:val="24"/>
                <w:szCs w:val="24"/>
              </w:rPr>
            </w:pPr>
            <w:r w:rsidRPr="00223D11">
              <w:rPr>
                <w:rFonts w:ascii="Footlight MT Light" w:hAnsi="Footlight MT Light"/>
                <w:color w:val="000000"/>
                <w:sz w:val="24"/>
                <w:szCs w:val="24"/>
              </w:rPr>
              <w:t>2,000,000.00</w:t>
            </w:r>
          </w:p>
        </w:tc>
        <w:tc>
          <w:tcPr>
            <w:tcW w:w="2070" w:type="dxa"/>
          </w:tcPr>
          <w:p w14:paraId="0C5FFBF0" w14:textId="77777777" w:rsidR="00F5052C" w:rsidRPr="00030923" w:rsidRDefault="00F5052C" w:rsidP="00223D11">
            <w:pPr>
              <w:rPr>
                <w:rFonts w:ascii="Footlight MT Light" w:hAnsi="Footlight MT Light"/>
                <w:sz w:val="24"/>
                <w:szCs w:val="24"/>
              </w:rPr>
            </w:pPr>
            <w:r w:rsidRPr="00030923">
              <w:rPr>
                <w:rFonts w:ascii="Footlight MT Light" w:hAnsi="Footlight MT Light"/>
                <w:sz w:val="24"/>
                <w:szCs w:val="24"/>
              </w:rPr>
              <w:t>1,500,000.00</w:t>
            </w:r>
          </w:p>
          <w:p w14:paraId="5950E354" w14:textId="77777777" w:rsidR="003F2914" w:rsidRPr="00030923" w:rsidRDefault="003F2914" w:rsidP="00223D11">
            <w:pPr>
              <w:rPr>
                <w:rFonts w:ascii="Footlight MT Light" w:hAnsi="Footlight MT Light"/>
                <w:sz w:val="24"/>
                <w:szCs w:val="24"/>
              </w:rPr>
            </w:pPr>
          </w:p>
          <w:p w14:paraId="2D610D1C" w14:textId="0F2DEFC0" w:rsidR="003F2914" w:rsidRPr="00030923" w:rsidRDefault="003F2914" w:rsidP="00223D11">
            <w:pPr>
              <w:rPr>
                <w:rFonts w:ascii="Footlight MT Light" w:hAnsi="Footlight MT Light"/>
                <w:sz w:val="24"/>
                <w:szCs w:val="24"/>
              </w:rPr>
            </w:pPr>
            <w:r w:rsidRPr="00030923">
              <w:rPr>
                <w:rFonts w:ascii="Footlight MT Light" w:hAnsi="Footlight MT Light"/>
                <w:sz w:val="24"/>
                <w:szCs w:val="24"/>
              </w:rPr>
              <w:t>(2020/2021)</w:t>
            </w:r>
          </w:p>
        </w:tc>
        <w:tc>
          <w:tcPr>
            <w:tcW w:w="3060" w:type="dxa"/>
            <w:shd w:val="clear" w:color="auto" w:fill="auto"/>
          </w:tcPr>
          <w:p w14:paraId="1986DB04" w14:textId="6E7F7413"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Completion of 2 no Classrooms- roofing, fitting of windows &amp; doors, plastering, painting, screed application, tiling</w:t>
            </w:r>
            <w:r w:rsidR="000B36BE">
              <w:rPr>
                <w:rFonts w:ascii="Footlight MT Light" w:hAnsi="Footlight MT Light"/>
                <w:color w:val="000000"/>
                <w:sz w:val="24"/>
                <w:szCs w:val="24"/>
              </w:rPr>
              <w:t xml:space="preserve">, </w:t>
            </w:r>
            <w:r w:rsidRPr="00EB6899">
              <w:rPr>
                <w:rFonts w:ascii="Footlight MT Light" w:hAnsi="Footlight MT Light"/>
                <w:color w:val="000000"/>
                <w:sz w:val="24"/>
                <w:szCs w:val="24"/>
              </w:rPr>
              <w:t>electrical works labeling and erection of a sign post.</w:t>
            </w:r>
          </w:p>
        </w:tc>
        <w:tc>
          <w:tcPr>
            <w:tcW w:w="1890" w:type="dxa"/>
            <w:shd w:val="clear" w:color="auto" w:fill="auto"/>
          </w:tcPr>
          <w:p w14:paraId="658CD5DC" w14:textId="0FBAC33B"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500,000.00</w:t>
            </w:r>
          </w:p>
        </w:tc>
        <w:tc>
          <w:tcPr>
            <w:tcW w:w="1350" w:type="dxa"/>
            <w:gridSpan w:val="2"/>
            <w:shd w:val="clear" w:color="auto" w:fill="auto"/>
          </w:tcPr>
          <w:p w14:paraId="66F54C9C" w14:textId="0AE05DF1"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4BE58DD0" w14:textId="77777777" w:rsidTr="00D77CA2">
        <w:trPr>
          <w:trHeight w:val="900"/>
        </w:trPr>
        <w:tc>
          <w:tcPr>
            <w:tcW w:w="2005" w:type="dxa"/>
            <w:shd w:val="clear" w:color="auto" w:fill="auto"/>
          </w:tcPr>
          <w:p w14:paraId="26E88C45" w14:textId="77777777" w:rsidR="00F5052C" w:rsidRDefault="00F5052C" w:rsidP="00F26E5C">
            <w:pPr>
              <w:rPr>
                <w:rFonts w:ascii="Footlight MT Light" w:hAnsi="Footlight MT Light"/>
                <w:color w:val="000000"/>
                <w:sz w:val="24"/>
                <w:szCs w:val="24"/>
              </w:rPr>
            </w:pPr>
            <w:r w:rsidRPr="00EB6899">
              <w:rPr>
                <w:rFonts w:ascii="Footlight MT Light" w:hAnsi="Footlight MT Light"/>
                <w:color w:val="000000"/>
                <w:sz w:val="24"/>
                <w:szCs w:val="24"/>
              </w:rPr>
              <w:t>Lake Primary</w:t>
            </w:r>
            <w:r>
              <w:rPr>
                <w:rFonts w:ascii="Footlight MT Light" w:hAnsi="Footlight MT Light"/>
                <w:color w:val="000000"/>
                <w:sz w:val="24"/>
                <w:szCs w:val="24"/>
              </w:rPr>
              <w:t xml:space="preserve"> </w:t>
            </w:r>
            <w:r w:rsidRPr="00EB6899">
              <w:rPr>
                <w:rFonts w:ascii="Footlight MT Light" w:hAnsi="Footlight MT Light"/>
                <w:color w:val="000000"/>
                <w:sz w:val="24"/>
                <w:szCs w:val="24"/>
              </w:rPr>
              <w:t>School</w:t>
            </w:r>
          </w:p>
          <w:p w14:paraId="425A0A5C" w14:textId="77777777" w:rsidR="00344C41" w:rsidRDefault="00344C41" w:rsidP="00F26E5C">
            <w:pPr>
              <w:rPr>
                <w:rFonts w:ascii="Footlight MT Light" w:hAnsi="Footlight MT Light"/>
                <w:color w:val="000000"/>
                <w:sz w:val="24"/>
                <w:szCs w:val="24"/>
              </w:rPr>
            </w:pPr>
          </w:p>
          <w:p w14:paraId="7E351341" w14:textId="3EC1A1F0" w:rsidR="005808A2" w:rsidRDefault="005808A2" w:rsidP="00F26E5C">
            <w:pPr>
              <w:rPr>
                <w:rFonts w:ascii="Footlight MT Light" w:hAnsi="Footlight MT Light" w:cs="Calibri"/>
                <w:sz w:val="24"/>
                <w:szCs w:val="24"/>
              </w:rPr>
            </w:pPr>
          </w:p>
        </w:tc>
        <w:tc>
          <w:tcPr>
            <w:tcW w:w="2160" w:type="dxa"/>
            <w:shd w:val="clear" w:color="auto" w:fill="auto"/>
          </w:tcPr>
          <w:p w14:paraId="5530A783" w14:textId="4D8D859C"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04-2021-2022-15</w:t>
            </w:r>
          </w:p>
        </w:tc>
        <w:tc>
          <w:tcPr>
            <w:tcW w:w="1890" w:type="dxa"/>
          </w:tcPr>
          <w:p w14:paraId="30FAFE82" w14:textId="0DEFBC27" w:rsidR="00F5052C" w:rsidRPr="00EB6899" w:rsidRDefault="00F5052C" w:rsidP="005418B1">
            <w:pPr>
              <w:rPr>
                <w:rFonts w:ascii="Footlight MT Light" w:hAnsi="Footlight MT Light"/>
                <w:color w:val="000000"/>
                <w:sz w:val="24"/>
                <w:szCs w:val="24"/>
              </w:rPr>
            </w:pPr>
            <w:r w:rsidRPr="00EB6899">
              <w:rPr>
                <w:rFonts w:ascii="Footlight MT Light" w:hAnsi="Footlight MT Light"/>
                <w:sz w:val="24"/>
                <w:szCs w:val="24"/>
              </w:rPr>
              <w:t>1,000,000.00</w:t>
            </w:r>
          </w:p>
        </w:tc>
        <w:tc>
          <w:tcPr>
            <w:tcW w:w="2070" w:type="dxa"/>
          </w:tcPr>
          <w:p w14:paraId="6F1880B2" w14:textId="4111E308"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0F1A153E" w14:textId="256E4018" w:rsidR="00344C41" w:rsidRDefault="0080141B" w:rsidP="005418B1">
            <w:pPr>
              <w:rPr>
                <w:rFonts w:ascii="Footlight MT Light" w:hAnsi="Footlight MT Light"/>
                <w:color w:val="000000"/>
                <w:sz w:val="24"/>
                <w:szCs w:val="24"/>
              </w:rPr>
            </w:pPr>
            <w:r>
              <w:rPr>
                <w:rFonts w:ascii="Footlight MT Light" w:hAnsi="Footlight MT Light"/>
                <w:color w:val="000000"/>
                <w:sz w:val="24"/>
                <w:szCs w:val="24"/>
              </w:rPr>
              <w:t>Renovation of 4</w:t>
            </w:r>
            <w:r w:rsidR="00F5052C" w:rsidRPr="00EB6899">
              <w:rPr>
                <w:rFonts w:ascii="Footlight MT Light" w:hAnsi="Footlight MT Light"/>
                <w:color w:val="000000"/>
                <w:sz w:val="24"/>
                <w:szCs w:val="24"/>
              </w:rPr>
              <w:t>No. Classrooms: tilling, roofing, glazing and painting.</w:t>
            </w:r>
          </w:p>
          <w:p w14:paraId="46973304" w14:textId="7EF2AC1C" w:rsidR="00213739" w:rsidRPr="00DF78C6" w:rsidRDefault="00213739" w:rsidP="0080141B">
            <w:pPr>
              <w:rPr>
                <w:rFonts w:ascii="Footlight MT Light" w:hAnsi="Footlight MT Light" w:cs="Calibri"/>
                <w:sz w:val="24"/>
                <w:szCs w:val="24"/>
              </w:rPr>
            </w:pPr>
          </w:p>
        </w:tc>
        <w:tc>
          <w:tcPr>
            <w:tcW w:w="1890" w:type="dxa"/>
            <w:shd w:val="clear" w:color="auto" w:fill="auto"/>
          </w:tcPr>
          <w:p w14:paraId="318D05E8" w14:textId="733C665C" w:rsidR="00F5052C" w:rsidRPr="00DF78C6" w:rsidRDefault="00F5052C">
            <w:pPr>
              <w:rPr>
                <w:rFonts w:ascii="Footlight MT Light" w:hAnsi="Footlight MT Light"/>
                <w:sz w:val="24"/>
                <w:szCs w:val="24"/>
              </w:rPr>
            </w:pPr>
            <w:r w:rsidRPr="00EB6899">
              <w:rPr>
                <w:rFonts w:ascii="Footlight MT Light" w:hAnsi="Footlight MT Light"/>
                <w:sz w:val="24"/>
                <w:szCs w:val="24"/>
              </w:rPr>
              <w:t>1,000,000.00</w:t>
            </w:r>
          </w:p>
        </w:tc>
        <w:tc>
          <w:tcPr>
            <w:tcW w:w="1350" w:type="dxa"/>
            <w:gridSpan w:val="2"/>
            <w:shd w:val="clear" w:color="auto" w:fill="auto"/>
          </w:tcPr>
          <w:p w14:paraId="0A286CE0" w14:textId="6F2FDBAB"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64359841" w14:textId="77777777" w:rsidTr="00D77CA2">
        <w:trPr>
          <w:trHeight w:val="900"/>
        </w:trPr>
        <w:tc>
          <w:tcPr>
            <w:tcW w:w="2005" w:type="dxa"/>
            <w:shd w:val="clear" w:color="auto" w:fill="auto"/>
          </w:tcPr>
          <w:p w14:paraId="407E467E" w14:textId="1A0B1FE4" w:rsidR="00F5052C" w:rsidRDefault="00F5052C" w:rsidP="00F26E5C">
            <w:pPr>
              <w:rPr>
                <w:rFonts w:ascii="Footlight MT Light" w:hAnsi="Footlight MT Light" w:cs="Calibri"/>
                <w:sz w:val="24"/>
                <w:szCs w:val="24"/>
              </w:rPr>
            </w:pPr>
            <w:r w:rsidRPr="00EB6899">
              <w:rPr>
                <w:color w:val="000000"/>
                <w:sz w:val="24"/>
                <w:szCs w:val="24"/>
              </w:rPr>
              <w:lastRenderedPageBreak/>
              <w:t>Lake Primary School</w:t>
            </w:r>
          </w:p>
        </w:tc>
        <w:tc>
          <w:tcPr>
            <w:tcW w:w="2160" w:type="dxa"/>
            <w:shd w:val="clear" w:color="auto" w:fill="auto"/>
          </w:tcPr>
          <w:p w14:paraId="4763391F" w14:textId="37D32F8B"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04-2021-2022-16</w:t>
            </w:r>
          </w:p>
        </w:tc>
        <w:tc>
          <w:tcPr>
            <w:tcW w:w="1890" w:type="dxa"/>
          </w:tcPr>
          <w:p w14:paraId="02A57F29" w14:textId="7841A400" w:rsidR="00F5052C" w:rsidRPr="009E1BFA" w:rsidRDefault="00F5052C" w:rsidP="004E1012">
            <w:pPr>
              <w:rPr>
                <w:rFonts w:ascii="Footlight MT Light" w:hAnsi="Footlight MT Light"/>
                <w:color w:val="000000"/>
                <w:sz w:val="24"/>
                <w:szCs w:val="24"/>
              </w:rPr>
            </w:pPr>
            <w:r w:rsidRPr="009E1BFA">
              <w:rPr>
                <w:rFonts w:ascii="Footlight MT Light" w:hAnsi="Footlight MT Light"/>
                <w:color w:val="000000"/>
                <w:sz w:val="24"/>
                <w:szCs w:val="24"/>
              </w:rPr>
              <w:t>1,915,460.00</w:t>
            </w:r>
          </w:p>
        </w:tc>
        <w:tc>
          <w:tcPr>
            <w:tcW w:w="2070" w:type="dxa"/>
          </w:tcPr>
          <w:p w14:paraId="3DE63DEB" w14:textId="77777777" w:rsidR="00F5052C" w:rsidRPr="00030923" w:rsidRDefault="00F5052C" w:rsidP="004E1012">
            <w:pPr>
              <w:rPr>
                <w:rFonts w:ascii="Footlight MT Light" w:hAnsi="Footlight MT Light"/>
                <w:sz w:val="24"/>
                <w:szCs w:val="24"/>
              </w:rPr>
            </w:pPr>
            <w:r w:rsidRPr="00030923">
              <w:rPr>
                <w:rFonts w:ascii="Footlight MT Light" w:hAnsi="Footlight MT Light"/>
                <w:sz w:val="24"/>
                <w:szCs w:val="24"/>
              </w:rPr>
              <w:t>1,500,000.00</w:t>
            </w:r>
          </w:p>
          <w:p w14:paraId="44E23AE2" w14:textId="77777777" w:rsidR="0051457F" w:rsidRPr="00030923" w:rsidRDefault="0051457F" w:rsidP="004E1012">
            <w:pPr>
              <w:rPr>
                <w:rFonts w:ascii="Footlight MT Light" w:hAnsi="Footlight MT Light"/>
                <w:sz w:val="24"/>
                <w:szCs w:val="24"/>
              </w:rPr>
            </w:pPr>
          </w:p>
          <w:p w14:paraId="2AE22928" w14:textId="0DCD98FB" w:rsidR="0051457F" w:rsidRPr="00030923" w:rsidRDefault="0051457F" w:rsidP="004E1012">
            <w:pPr>
              <w:rPr>
                <w:rFonts w:ascii="Footlight MT Light" w:hAnsi="Footlight MT Light"/>
                <w:sz w:val="24"/>
                <w:szCs w:val="24"/>
              </w:rPr>
            </w:pPr>
            <w:r w:rsidRPr="00030923">
              <w:rPr>
                <w:rFonts w:ascii="Footlight MT Light" w:hAnsi="Footlight MT Light"/>
                <w:sz w:val="24"/>
                <w:szCs w:val="24"/>
              </w:rPr>
              <w:t>20</w:t>
            </w:r>
            <w:r w:rsidR="00233B85" w:rsidRPr="00030923">
              <w:rPr>
                <w:rFonts w:ascii="Footlight MT Light" w:hAnsi="Footlight MT Light"/>
                <w:sz w:val="24"/>
                <w:szCs w:val="24"/>
              </w:rPr>
              <w:t>20</w:t>
            </w:r>
            <w:r w:rsidRPr="00030923">
              <w:rPr>
                <w:rFonts w:ascii="Footlight MT Light" w:hAnsi="Footlight MT Light"/>
                <w:sz w:val="24"/>
                <w:szCs w:val="24"/>
              </w:rPr>
              <w:t>/202</w:t>
            </w:r>
            <w:r w:rsidR="00233B85" w:rsidRPr="00030923">
              <w:rPr>
                <w:rFonts w:ascii="Footlight MT Light" w:hAnsi="Footlight MT Light"/>
                <w:sz w:val="24"/>
                <w:szCs w:val="24"/>
              </w:rPr>
              <w:t>1</w:t>
            </w:r>
            <w:r w:rsidRPr="00030923">
              <w:rPr>
                <w:rFonts w:ascii="Footlight MT Light" w:hAnsi="Footlight MT Light"/>
                <w:sz w:val="24"/>
                <w:szCs w:val="24"/>
              </w:rPr>
              <w:t xml:space="preserve"> FY</w:t>
            </w:r>
          </w:p>
        </w:tc>
        <w:tc>
          <w:tcPr>
            <w:tcW w:w="3060" w:type="dxa"/>
            <w:shd w:val="clear" w:color="auto" w:fill="auto"/>
          </w:tcPr>
          <w:p w14:paraId="449342F0" w14:textId="387352B2"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Completion of 2No. Classrooms-Fitting of tiles, electrical works, fitting of balusters, labeling and erection of a sign post.</w:t>
            </w:r>
          </w:p>
        </w:tc>
        <w:tc>
          <w:tcPr>
            <w:tcW w:w="1890" w:type="dxa"/>
            <w:shd w:val="clear" w:color="auto" w:fill="auto"/>
          </w:tcPr>
          <w:p w14:paraId="607BC182" w14:textId="41A4E058"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415,460.00</w:t>
            </w:r>
          </w:p>
        </w:tc>
        <w:tc>
          <w:tcPr>
            <w:tcW w:w="1350" w:type="dxa"/>
            <w:gridSpan w:val="2"/>
            <w:shd w:val="clear" w:color="auto" w:fill="auto"/>
          </w:tcPr>
          <w:p w14:paraId="06BB8DA5" w14:textId="6D3F58A6"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55D5A543" w14:textId="77777777" w:rsidTr="00D77CA2">
        <w:trPr>
          <w:trHeight w:val="900"/>
        </w:trPr>
        <w:tc>
          <w:tcPr>
            <w:tcW w:w="2005" w:type="dxa"/>
            <w:shd w:val="clear" w:color="auto" w:fill="auto"/>
          </w:tcPr>
          <w:p w14:paraId="5E9F8632" w14:textId="77777777" w:rsidR="00F5052C" w:rsidRDefault="00F5052C" w:rsidP="00F26E5C">
            <w:pPr>
              <w:rPr>
                <w:rFonts w:ascii="Footlight MT Light" w:hAnsi="Footlight MT Light"/>
                <w:color w:val="000000"/>
                <w:sz w:val="24"/>
                <w:szCs w:val="24"/>
              </w:rPr>
            </w:pPr>
            <w:r w:rsidRPr="00EB6899">
              <w:rPr>
                <w:rFonts w:ascii="Footlight MT Light" w:hAnsi="Footlight MT Light"/>
                <w:sz w:val="24"/>
                <w:szCs w:val="24"/>
              </w:rPr>
              <w:t>Lala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14:paraId="28EC06C1" w14:textId="77777777" w:rsidR="00A25824" w:rsidRDefault="00A25824" w:rsidP="00F26E5C">
            <w:pPr>
              <w:rPr>
                <w:rFonts w:ascii="Footlight MT Light" w:hAnsi="Footlight MT Light"/>
                <w:color w:val="000000"/>
                <w:sz w:val="24"/>
                <w:szCs w:val="24"/>
              </w:rPr>
            </w:pPr>
          </w:p>
          <w:p w14:paraId="771EE0FC" w14:textId="119D8C46" w:rsidR="005808A2" w:rsidRDefault="005808A2" w:rsidP="00F26E5C">
            <w:pPr>
              <w:rPr>
                <w:rFonts w:ascii="Footlight MT Light" w:hAnsi="Footlight MT Light" w:cs="Calibri"/>
                <w:sz w:val="24"/>
                <w:szCs w:val="24"/>
              </w:rPr>
            </w:pPr>
          </w:p>
        </w:tc>
        <w:tc>
          <w:tcPr>
            <w:tcW w:w="2160" w:type="dxa"/>
            <w:shd w:val="clear" w:color="auto" w:fill="auto"/>
          </w:tcPr>
          <w:p w14:paraId="76AA088C" w14:textId="4530BA84"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04-2021-2022-17</w:t>
            </w:r>
          </w:p>
        </w:tc>
        <w:tc>
          <w:tcPr>
            <w:tcW w:w="1890" w:type="dxa"/>
          </w:tcPr>
          <w:p w14:paraId="3F6CAC0F" w14:textId="5B5F9D64" w:rsidR="00F5052C" w:rsidRPr="00EB6899" w:rsidRDefault="0097690B" w:rsidP="005418B1">
            <w:pPr>
              <w:rPr>
                <w:rFonts w:ascii="Footlight MT Light" w:hAnsi="Footlight MT Light"/>
                <w:sz w:val="24"/>
                <w:szCs w:val="24"/>
              </w:rPr>
            </w:pPr>
            <w:r>
              <w:rPr>
                <w:rFonts w:ascii="Footlight MT Light" w:hAnsi="Footlight MT Light"/>
                <w:color w:val="000000"/>
                <w:sz w:val="24"/>
                <w:szCs w:val="24"/>
              </w:rPr>
              <w:t>5</w:t>
            </w:r>
            <w:r w:rsidR="00F5052C" w:rsidRPr="00EB6899">
              <w:rPr>
                <w:rFonts w:ascii="Footlight MT Light" w:hAnsi="Footlight MT Light"/>
                <w:color w:val="000000"/>
                <w:sz w:val="24"/>
                <w:szCs w:val="24"/>
              </w:rPr>
              <w:t>,000,000.00</w:t>
            </w:r>
          </w:p>
        </w:tc>
        <w:tc>
          <w:tcPr>
            <w:tcW w:w="2070" w:type="dxa"/>
          </w:tcPr>
          <w:p w14:paraId="784AD223" w14:textId="5ED5116B"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7416DD5D" w14:textId="0D374837" w:rsidR="0089056D" w:rsidRPr="00F32EA7" w:rsidRDefault="00F5052C" w:rsidP="005418B1">
            <w:pPr>
              <w:rPr>
                <w:rFonts w:ascii="Footlight MT Light" w:hAnsi="Footlight MT Light"/>
                <w:sz w:val="24"/>
                <w:szCs w:val="24"/>
              </w:rPr>
            </w:pPr>
            <w:r w:rsidRPr="00EB6899">
              <w:rPr>
                <w:rFonts w:ascii="Footlight MT Light" w:hAnsi="Footlight MT Light"/>
                <w:sz w:val="24"/>
                <w:szCs w:val="24"/>
              </w:rPr>
              <w:t xml:space="preserve">Fencing of  6 acres of land using </w:t>
            </w:r>
            <w:r w:rsidRPr="00F32EA7">
              <w:rPr>
                <w:rFonts w:ascii="Footlight MT Light" w:hAnsi="Footlight MT Light"/>
                <w:sz w:val="24"/>
                <w:szCs w:val="24"/>
              </w:rPr>
              <w:t xml:space="preserve">concrete </w:t>
            </w:r>
            <w:r w:rsidR="0089056D" w:rsidRPr="00F32EA7">
              <w:rPr>
                <w:rFonts w:ascii="Footlight MT Light" w:hAnsi="Footlight MT Light"/>
                <w:sz w:val="24"/>
                <w:szCs w:val="24"/>
              </w:rPr>
              <w:t>posts</w:t>
            </w:r>
            <w:r w:rsidRPr="00F32EA7">
              <w:rPr>
                <w:rFonts w:ascii="Footlight MT Light" w:hAnsi="Footlight MT Light"/>
                <w:sz w:val="24"/>
                <w:szCs w:val="24"/>
              </w:rPr>
              <w:t xml:space="preserve">, </w:t>
            </w:r>
            <w:r w:rsidRPr="00EB6899">
              <w:rPr>
                <w:rFonts w:ascii="Footlight MT Light" w:hAnsi="Footlight MT Light"/>
                <w:sz w:val="24"/>
                <w:szCs w:val="24"/>
              </w:rPr>
              <w:t>heavy-duty chain link wire and placement of gate</w:t>
            </w:r>
          </w:p>
        </w:tc>
        <w:tc>
          <w:tcPr>
            <w:tcW w:w="1890" w:type="dxa"/>
            <w:shd w:val="clear" w:color="auto" w:fill="auto"/>
          </w:tcPr>
          <w:p w14:paraId="2C373864" w14:textId="5E71BC15"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3,000,000.00</w:t>
            </w:r>
          </w:p>
        </w:tc>
        <w:tc>
          <w:tcPr>
            <w:tcW w:w="1350" w:type="dxa"/>
            <w:gridSpan w:val="2"/>
            <w:shd w:val="clear" w:color="auto" w:fill="auto"/>
          </w:tcPr>
          <w:p w14:paraId="5D7B14B1" w14:textId="4C496458"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6936629D" w14:textId="77777777" w:rsidTr="00D77CA2">
        <w:trPr>
          <w:trHeight w:val="900"/>
        </w:trPr>
        <w:tc>
          <w:tcPr>
            <w:tcW w:w="2005" w:type="dxa"/>
            <w:shd w:val="clear" w:color="auto" w:fill="auto"/>
          </w:tcPr>
          <w:p w14:paraId="13DDC01E" w14:textId="77777777" w:rsidR="00F5052C" w:rsidRDefault="00F5052C" w:rsidP="00F26E5C">
            <w:pPr>
              <w:rPr>
                <w:rFonts w:ascii="Footlight MT Light" w:hAnsi="Footlight MT Light"/>
                <w:color w:val="000000"/>
                <w:sz w:val="24"/>
                <w:szCs w:val="24"/>
              </w:rPr>
            </w:pPr>
            <w:proofErr w:type="spellStart"/>
            <w:r w:rsidRPr="00EB6899">
              <w:rPr>
                <w:rFonts w:ascii="Footlight MT Light" w:hAnsi="Footlight MT Light"/>
                <w:sz w:val="24"/>
                <w:szCs w:val="24"/>
              </w:rPr>
              <w:t>Lang'oromo</w:t>
            </w:r>
            <w:proofErr w:type="spellEnd"/>
            <w:r w:rsidRPr="00EB6899">
              <w:rPr>
                <w:rFonts w:ascii="Footlight MT Light" w:hAnsi="Footlight MT Light"/>
                <w:sz w:val="24"/>
                <w:szCs w:val="24"/>
              </w:rPr>
              <w:t xml:space="preserve">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p w14:paraId="0031E8D0" w14:textId="7F058C53" w:rsidR="005808A2" w:rsidRDefault="005808A2" w:rsidP="00F26E5C">
            <w:pPr>
              <w:rPr>
                <w:rFonts w:ascii="Footlight MT Light" w:hAnsi="Footlight MT Light" w:cs="Calibri"/>
                <w:sz w:val="24"/>
                <w:szCs w:val="24"/>
              </w:rPr>
            </w:pPr>
          </w:p>
        </w:tc>
        <w:tc>
          <w:tcPr>
            <w:tcW w:w="2160" w:type="dxa"/>
            <w:shd w:val="clear" w:color="auto" w:fill="auto"/>
          </w:tcPr>
          <w:p w14:paraId="15BD3581" w14:textId="01F1B9CC"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04-2021-2022-18</w:t>
            </w:r>
          </w:p>
        </w:tc>
        <w:tc>
          <w:tcPr>
            <w:tcW w:w="1890" w:type="dxa"/>
          </w:tcPr>
          <w:p w14:paraId="0842CD70" w14:textId="5A1A0E0B"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1,000,000.00</w:t>
            </w:r>
          </w:p>
        </w:tc>
        <w:tc>
          <w:tcPr>
            <w:tcW w:w="2070" w:type="dxa"/>
          </w:tcPr>
          <w:p w14:paraId="02A55E5E" w14:textId="2F0A30FB"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16BA4359" w14:textId="12E54850" w:rsidR="00E2185C" w:rsidRPr="001374D7" w:rsidRDefault="00D6324E" w:rsidP="00D6324E">
            <w:pPr>
              <w:rPr>
                <w:rFonts w:ascii="Footlight MT Light" w:hAnsi="Footlight MT Light"/>
                <w:sz w:val="24"/>
                <w:szCs w:val="24"/>
              </w:rPr>
            </w:pPr>
            <w:r>
              <w:rPr>
                <w:rFonts w:ascii="Footlight MT Light" w:hAnsi="Footlight MT Light"/>
                <w:sz w:val="24"/>
                <w:szCs w:val="24"/>
              </w:rPr>
              <w:t>Renovation of 4</w:t>
            </w:r>
            <w:r w:rsidR="00F5052C" w:rsidRPr="00EB6899">
              <w:rPr>
                <w:rFonts w:ascii="Footlight MT Light" w:hAnsi="Footlight MT Light"/>
                <w:sz w:val="24"/>
                <w:szCs w:val="24"/>
              </w:rPr>
              <w:t xml:space="preserve"> No. Classrooms: Roofing, Plastering, tilling and Painting </w:t>
            </w:r>
          </w:p>
        </w:tc>
        <w:tc>
          <w:tcPr>
            <w:tcW w:w="1890" w:type="dxa"/>
            <w:shd w:val="clear" w:color="auto" w:fill="auto"/>
          </w:tcPr>
          <w:p w14:paraId="02B678FF" w14:textId="691F822C"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1,000,000.00</w:t>
            </w:r>
          </w:p>
        </w:tc>
        <w:tc>
          <w:tcPr>
            <w:tcW w:w="1350" w:type="dxa"/>
            <w:gridSpan w:val="2"/>
            <w:shd w:val="clear" w:color="auto" w:fill="auto"/>
          </w:tcPr>
          <w:p w14:paraId="2D4C7522" w14:textId="78D1CF09"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385B1D18" w14:textId="77777777" w:rsidTr="00D77CA2">
        <w:trPr>
          <w:trHeight w:val="900"/>
        </w:trPr>
        <w:tc>
          <w:tcPr>
            <w:tcW w:w="2005" w:type="dxa"/>
            <w:shd w:val="clear" w:color="auto" w:fill="auto"/>
          </w:tcPr>
          <w:p w14:paraId="66720C11" w14:textId="7C0392C4" w:rsidR="00F5052C" w:rsidRDefault="00F5052C" w:rsidP="00F26E5C">
            <w:pPr>
              <w:rPr>
                <w:rFonts w:ascii="Footlight MT Light" w:hAnsi="Footlight MT Light" w:cs="Calibri"/>
                <w:sz w:val="24"/>
                <w:szCs w:val="24"/>
              </w:rPr>
            </w:pPr>
            <w:proofErr w:type="spellStart"/>
            <w:r w:rsidRPr="00EB6899">
              <w:rPr>
                <w:rFonts w:ascii="Footlight MT Light" w:hAnsi="Footlight MT Light"/>
                <w:sz w:val="24"/>
                <w:szCs w:val="24"/>
              </w:rPr>
              <w:t>Lieta</w:t>
            </w:r>
            <w:proofErr w:type="spellEnd"/>
            <w:r w:rsidRPr="00EB6899">
              <w:rPr>
                <w:rFonts w:ascii="Footlight MT Light" w:hAnsi="Footlight MT Light"/>
                <w:sz w:val="24"/>
                <w:szCs w:val="24"/>
              </w:rPr>
              <w:t xml:space="preserve"> </w:t>
            </w:r>
            <w:proofErr w:type="spellStart"/>
            <w:r w:rsidRPr="00EB6899">
              <w:rPr>
                <w:rFonts w:ascii="Footlight MT Light" w:hAnsi="Footlight MT Light"/>
                <w:sz w:val="24"/>
                <w:szCs w:val="24"/>
              </w:rPr>
              <w:t>Kabunde</w:t>
            </w:r>
            <w:proofErr w:type="spellEnd"/>
            <w:r w:rsidRPr="00EB6899">
              <w:rPr>
                <w:rFonts w:ascii="Footlight MT Light" w:hAnsi="Footlight MT Light"/>
                <w:sz w:val="24"/>
                <w:szCs w:val="24"/>
              </w:rPr>
              <w:t xml:space="preserve"> Primary</w:t>
            </w:r>
            <w:r>
              <w:rPr>
                <w:rFonts w:ascii="Footlight MT Light" w:hAnsi="Footlight MT Light"/>
                <w:sz w:val="24"/>
                <w:szCs w:val="24"/>
              </w:rPr>
              <w:t xml:space="preserve"> </w:t>
            </w:r>
            <w:r w:rsidRPr="00EB6899">
              <w:rPr>
                <w:rFonts w:ascii="Footlight MT Light" w:hAnsi="Footlight MT Light"/>
                <w:color w:val="000000"/>
                <w:sz w:val="24"/>
                <w:szCs w:val="24"/>
              </w:rPr>
              <w:t>School</w:t>
            </w:r>
          </w:p>
        </w:tc>
        <w:tc>
          <w:tcPr>
            <w:tcW w:w="2160" w:type="dxa"/>
            <w:shd w:val="clear" w:color="auto" w:fill="auto"/>
          </w:tcPr>
          <w:p w14:paraId="4045E768" w14:textId="4502A527"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04-2021-2022-19</w:t>
            </w:r>
          </w:p>
        </w:tc>
        <w:tc>
          <w:tcPr>
            <w:tcW w:w="1890" w:type="dxa"/>
          </w:tcPr>
          <w:p w14:paraId="17338FF7" w14:textId="3499AA71"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600,000.00</w:t>
            </w:r>
          </w:p>
        </w:tc>
        <w:tc>
          <w:tcPr>
            <w:tcW w:w="2070" w:type="dxa"/>
          </w:tcPr>
          <w:p w14:paraId="3A403B4F" w14:textId="3505DCD5"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54CB4497" w14:textId="714A3918" w:rsidR="00635DA4" w:rsidRPr="001374D7" w:rsidRDefault="00D6324E" w:rsidP="00D6324E">
            <w:pPr>
              <w:rPr>
                <w:rFonts w:ascii="Footlight MT Light" w:hAnsi="Footlight MT Light"/>
                <w:sz w:val="24"/>
                <w:szCs w:val="24"/>
              </w:rPr>
            </w:pPr>
            <w:r>
              <w:rPr>
                <w:rFonts w:ascii="Footlight MT Light" w:hAnsi="Footlight MT Light"/>
                <w:sz w:val="24"/>
                <w:szCs w:val="24"/>
              </w:rPr>
              <w:t>Renovation of 3</w:t>
            </w:r>
            <w:r w:rsidR="00F5052C" w:rsidRPr="00EB6899">
              <w:rPr>
                <w:rFonts w:ascii="Footlight MT Light" w:hAnsi="Footlight MT Light"/>
                <w:sz w:val="24"/>
                <w:szCs w:val="24"/>
              </w:rPr>
              <w:t xml:space="preserve"> No. Classrooms: Plastering, Painting, Tiling and Glazing</w:t>
            </w:r>
          </w:p>
        </w:tc>
        <w:tc>
          <w:tcPr>
            <w:tcW w:w="1890" w:type="dxa"/>
            <w:shd w:val="clear" w:color="auto" w:fill="auto"/>
          </w:tcPr>
          <w:p w14:paraId="15133D75" w14:textId="76CEE262"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600,000.00</w:t>
            </w:r>
          </w:p>
        </w:tc>
        <w:tc>
          <w:tcPr>
            <w:tcW w:w="1350" w:type="dxa"/>
            <w:gridSpan w:val="2"/>
            <w:shd w:val="clear" w:color="auto" w:fill="auto"/>
          </w:tcPr>
          <w:p w14:paraId="1E297ADC" w14:textId="79CFD15E"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67E0288A" w14:textId="77777777" w:rsidTr="00D77CA2">
        <w:trPr>
          <w:trHeight w:val="900"/>
        </w:trPr>
        <w:tc>
          <w:tcPr>
            <w:tcW w:w="2005" w:type="dxa"/>
            <w:shd w:val="clear" w:color="auto" w:fill="auto"/>
          </w:tcPr>
          <w:p w14:paraId="64B29B76" w14:textId="77777777" w:rsidR="00F5052C" w:rsidRDefault="00F5052C" w:rsidP="00F26E5C">
            <w:pPr>
              <w:rPr>
                <w:rFonts w:ascii="Footlight MT Light" w:hAnsi="Footlight MT Light"/>
                <w:sz w:val="24"/>
                <w:szCs w:val="24"/>
              </w:rPr>
            </w:pPr>
            <w:proofErr w:type="spellStart"/>
            <w:r w:rsidRPr="00EB6899">
              <w:rPr>
                <w:rFonts w:ascii="Footlight MT Light" w:hAnsi="Footlight MT Light"/>
                <w:sz w:val="24"/>
                <w:szCs w:val="24"/>
              </w:rPr>
              <w:t>Lorateng</w:t>
            </w:r>
            <w:proofErr w:type="spellEnd"/>
            <w:r w:rsidRPr="00EB6899">
              <w:rPr>
                <w:rFonts w:ascii="Footlight MT Light" w:hAnsi="Footlight MT Light"/>
                <w:sz w:val="24"/>
                <w:szCs w:val="24"/>
              </w:rPr>
              <w:t xml:space="preserve"> Primary School</w:t>
            </w:r>
          </w:p>
          <w:p w14:paraId="1A77ED06" w14:textId="34A00872" w:rsidR="007A27FB" w:rsidRDefault="007A27FB" w:rsidP="00F26E5C">
            <w:pPr>
              <w:rPr>
                <w:rFonts w:ascii="Footlight MT Light" w:hAnsi="Footlight MT Light" w:cs="Calibri"/>
                <w:sz w:val="24"/>
                <w:szCs w:val="24"/>
              </w:rPr>
            </w:pPr>
          </w:p>
        </w:tc>
        <w:tc>
          <w:tcPr>
            <w:tcW w:w="2160" w:type="dxa"/>
            <w:shd w:val="clear" w:color="auto" w:fill="auto"/>
          </w:tcPr>
          <w:p w14:paraId="05CCC7B7" w14:textId="7A70DCA5"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04-2021-2022-20</w:t>
            </w:r>
          </w:p>
        </w:tc>
        <w:tc>
          <w:tcPr>
            <w:tcW w:w="1890" w:type="dxa"/>
          </w:tcPr>
          <w:p w14:paraId="5895AB51" w14:textId="1D482E03" w:rsidR="00F5052C" w:rsidRPr="00EB6899" w:rsidRDefault="00F5052C" w:rsidP="005418B1">
            <w:pPr>
              <w:rPr>
                <w:rFonts w:ascii="Footlight MT Light" w:hAnsi="Footlight MT Light"/>
                <w:color w:val="000000"/>
                <w:sz w:val="24"/>
                <w:szCs w:val="24"/>
              </w:rPr>
            </w:pPr>
            <w:r>
              <w:rPr>
                <w:rFonts w:ascii="Footlight MT Light" w:hAnsi="Footlight MT Light"/>
                <w:color w:val="000000"/>
                <w:sz w:val="24"/>
                <w:szCs w:val="24"/>
              </w:rPr>
              <w:t>5,500,000.00</w:t>
            </w:r>
          </w:p>
        </w:tc>
        <w:tc>
          <w:tcPr>
            <w:tcW w:w="2070" w:type="dxa"/>
          </w:tcPr>
          <w:p w14:paraId="237286A3" w14:textId="77777777"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3,000,000.00</w:t>
            </w:r>
          </w:p>
          <w:p w14:paraId="7BA3F08E" w14:textId="77777777" w:rsidR="00233B85" w:rsidRPr="00030923" w:rsidRDefault="00233B85" w:rsidP="005418B1">
            <w:pPr>
              <w:rPr>
                <w:rFonts w:ascii="Footlight MT Light" w:hAnsi="Footlight MT Light"/>
                <w:sz w:val="24"/>
                <w:szCs w:val="24"/>
              </w:rPr>
            </w:pPr>
          </w:p>
          <w:p w14:paraId="486AD77F" w14:textId="50625AC5" w:rsidR="00233B85" w:rsidRPr="00030923" w:rsidRDefault="00233B85" w:rsidP="005418B1">
            <w:pPr>
              <w:rPr>
                <w:rFonts w:ascii="Footlight MT Light" w:hAnsi="Footlight MT Light"/>
                <w:sz w:val="24"/>
                <w:szCs w:val="24"/>
              </w:rPr>
            </w:pPr>
            <w:r w:rsidRPr="00030923">
              <w:rPr>
                <w:rFonts w:ascii="Footlight MT Light" w:hAnsi="Footlight MT Light"/>
                <w:sz w:val="24"/>
                <w:szCs w:val="24"/>
              </w:rPr>
              <w:t>2020/2021 FY</w:t>
            </w:r>
          </w:p>
        </w:tc>
        <w:tc>
          <w:tcPr>
            <w:tcW w:w="3060" w:type="dxa"/>
            <w:shd w:val="clear" w:color="auto" w:fill="auto"/>
            <w:vAlign w:val="center"/>
          </w:tcPr>
          <w:p w14:paraId="1C16645D" w14:textId="0DFD2581" w:rsidR="00F5052C" w:rsidRPr="00DF78C6" w:rsidRDefault="00EB3EDC" w:rsidP="0068507A">
            <w:pPr>
              <w:jc w:val="both"/>
              <w:rPr>
                <w:rFonts w:ascii="Footlight MT Light" w:hAnsi="Footlight MT Light" w:cs="Calibri"/>
                <w:sz w:val="24"/>
                <w:szCs w:val="24"/>
              </w:rPr>
            </w:pPr>
            <w:r w:rsidRPr="008C10B2">
              <w:rPr>
                <w:rFonts w:ascii="Footlight MT Light" w:hAnsi="Footlight MT Light"/>
                <w:color w:val="000000"/>
                <w:sz w:val="24"/>
                <w:szCs w:val="24"/>
              </w:rPr>
              <w:t>Completion of Administration Block</w:t>
            </w:r>
            <w:r>
              <w:rPr>
                <w:rFonts w:ascii="Footlight MT Light" w:hAnsi="Footlight MT Light"/>
                <w:color w:val="000000"/>
                <w:sz w:val="24"/>
                <w:szCs w:val="24"/>
              </w:rPr>
              <w:t>: (</w:t>
            </w:r>
            <w:r w:rsidRPr="008C10B2">
              <w:rPr>
                <w:rFonts w:ascii="Footlight MT Light" w:hAnsi="Footlight MT Light"/>
                <w:color w:val="000000"/>
                <w:sz w:val="24"/>
                <w:szCs w:val="24"/>
              </w:rPr>
              <w:t>3 offices and a staff room</w:t>
            </w:r>
            <w:r>
              <w:rPr>
                <w:rFonts w:ascii="Footlight MT Light" w:hAnsi="Footlight MT Light"/>
                <w:color w:val="000000"/>
                <w:sz w:val="24"/>
                <w:szCs w:val="24"/>
              </w:rPr>
              <w:t>) and 4 No classrooms</w:t>
            </w:r>
            <w:r w:rsidRPr="008C10B2">
              <w:rPr>
                <w:rFonts w:ascii="Footlight MT Light" w:hAnsi="Footlight MT Light"/>
                <w:color w:val="000000"/>
                <w:sz w:val="24"/>
                <w:szCs w:val="24"/>
              </w:rPr>
              <w:t xml:space="preserve"> -Fitting of windows and doors, plastering, painting, screed application, tiling, electrical works</w:t>
            </w:r>
            <w:r>
              <w:rPr>
                <w:rFonts w:ascii="Footlight MT Light" w:hAnsi="Footlight MT Light"/>
                <w:color w:val="000000"/>
                <w:sz w:val="24"/>
                <w:szCs w:val="24"/>
              </w:rPr>
              <w:t>.</w:t>
            </w:r>
          </w:p>
        </w:tc>
        <w:tc>
          <w:tcPr>
            <w:tcW w:w="1890" w:type="dxa"/>
            <w:shd w:val="clear" w:color="auto" w:fill="auto"/>
          </w:tcPr>
          <w:p w14:paraId="2215160F" w14:textId="29A55430" w:rsidR="00F5052C" w:rsidRPr="00DF78C6" w:rsidRDefault="00F5052C" w:rsidP="0068507A">
            <w:pPr>
              <w:jc w:val="both"/>
              <w:rPr>
                <w:rFonts w:ascii="Footlight MT Light" w:hAnsi="Footlight MT Light"/>
                <w:sz w:val="24"/>
                <w:szCs w:val="24"/>
              </w:rPr>
            </w:pPr>
            <w:r w:rsidRPr="00EB6899">
              <w:rPr>
                <w:rFonts w:ascii="Footlight MT Light" w:hAnsi="Footlight MT Light"/>
                <w:color w:val="000000"/>
                <w:sz w:val="24"/>
                <w:szCs w:val="24"/>
              </w:rPr>
              <w:t>2,500,000.00</w:t>
            </w:r>
          </w:p>
        </w:tc>
        <w:tc>
          <w:tcPr>
            <w:tcW w:w="1350" w:type="dxa"/>
            <w:gridSpan w:val="2"/>
            <w:shd w:val="clear" w:color="auto" w:fill="auto"/>
          </w:tcPr>
          <w:p w14:paraId="1DFC01DC" w14:textId="469B8636" w:rsidR="00F5052C" w:rsidRPr="00DF78C6" w:rsidRDefault="00F5052C" w:rsidP="0068507A">
            <w:pPr>
              <w:jc w:val="both"/>
              <w:rPr>
                <w:rFonts w:ascii="Footlight MT Light" w:hAnsi="Footlight MT Light" w:cs="Calibri"/>
                <w:sz w:val="24"/>
                <w:szCs w:val="24"/>
              </w:rPr>
            </w:pPr>
            <w:r w:rsidRPr="00EB6899">
              <w:rPr>
                <w:rFonts w:ascii="Footlight MT Light" w:hAnsi="Footlight MT Light"/>
                <w:sz w:val="24"/>
                <w:szCs w:val="24"/>
              </w:rPr>
              <w:t>Ongoing</w:t>
            </w:r>
          </w:p>
        </w:tc>
      </w:tr>
      <w:tr w:rsidR="00D77CA2" w:rsidRPr="00762825" w14:paraId="76CC246D" w14:textId="77777777" w:rsidTr="00D77CA2">
        <w:trPr>
          <w:trHeight w:val="900"/>
        </w:trPr>
        <w:tc>
          <w:tcPr>
            <w:tcW w:w="2005" w:type="dxa"/>
            <w:shd w:val="clear" w:color="auto" w:fill="auto"/>
          </w:tcPr>
          <w:p w14:paraId="6D68CC13" w14:textId="77777777" w:rsidR="0005628D" w:rsidRDefault="0005628D" w:rsidP="00F26E5C">
            <w:pPr>
              <w:rPr>
                <w:rFonts w:ascii="Footlight MT Light" w:hAnsi="Footlight MT Light"/>
                <w:color w:val="000000"/>
                <w:sz w:val="24"/>
                <w:szCs w:val="24"/>
              </w:rPr>
            </w:pPr>
            <w:proofErr w:type="spellStart"/>
            <w:r w:rsidRPr="00EB6899">
              <w:rPr>
                <w:rFonts w:ascii="Footlight MT Light" w:hAnsi="Footlight MT Light"/>
                <w:sz w:val="24"/>
                <w:szCs w:val="24"/>
              </w:rPr>
              <w:t>Magare</w:t>
            </w:r>
            <w:proofErr w:type="spellEnd"/>
            <w:r w:rsidRPr="00EB6899">
              <w:rPr>
                <w:rFonts w:ascii="Footlight MT Light" w:hAnsi="Footlight MT Light"/>
                <w:sz w:val="24"/>
                <w:szCs w:val="24"/>
              </w:rPr>
              <w:t xml:space="preserve"> </w:t>
            </w:r>
            <w:r w:rsidR="00C827F9">
              <w:rPr>
                <w:rFonts w:ascii="Footlight MT Light" w:hAnsi="Footlight MT Light"/>
                <w:sz w:val="24"/>
                <w:szCs w:val="24"/>
              </w:rPr>
              <w:t xml:space="preserve"> </w:t>
            </w:r>
            <w:r w:rsidR="009E1BFA">
              <w:rPr>
                <w:rFonts w:ascii="Footlight MT Light" w:hAnsi="Footlight MT Light"/>
                <w:sz w:val="24"/>
                <w:szCs w:val="24"/>
              </w:rPr>
              <w:t xml:space="preserve"> </w:t>
            </w:r>
            <w:r w:rsidRPr="00EB6899">
              <w:rPr>
                <w:rFonts w:ascii="Footlight MT Light" w:hAnsi="Footlight MT Light"/>
                <w:sz w:val="24"/>
                <w:szCs w:val="24"/>
              </w:rPr>
              <w:t>Primary</w:t>
            </w:r>
            <w:r w:rsidR="0052654D">
              <w:rPr>
                <w:rFonts w:ascii="Footlight MT Light" w:hAnsi="Footlight MT Light"/>
                <w:sz w:val="24"/>
                <w:szCs w:val="24"/>
              </w:rPr>
              <w:t xml:space="preserve"> </w:t>
            </w:r>
            <w:r w:rsidR="0052654D" w:rsidRPr="00EB6899">
              <w:rPr>
                <w:rFonts w:ascii="Footlight MT Light" w:hAnsi="Footlight MT Light"/>
                <w:color w:val="000000"/>
                <w:sz w:val="24"/>
                <w:szCs w:val="24"/>
              </w:rPr>
              <w:t>School</w:t>
            </w:r>
          </w:p>
          <w:p w14:paraId="42CBA8D1" w14:textId="00854478" w:rsidR="005808A2" w:rsidRDefault="005808A2" w:rsidP="00F26E5C">
            <w:pPr>
              <w:rPr>
                <w:rFonts w:ascii="Footlight MT Light" w:hAnsi="Footlight MT Light" w:cs="Calibri"/>
                <w:sz w:val="24"/>
                <w:szCs w:val="24"/>
              </w:rPr>
            </w:pPr>
          </w:p>
        </w:tc>
        <w:tc>
          <w:tcPr>
            <w:tcW w:w="2160" w:type="dxa"/>
            <w:shd w:val="clear" w:color="auto" w:fill="auto"/>
          </w:tcPr>
          <w:p w14:paraId="1A183112" w14:textId="487069D9" w:rsidR="0005628D" w:rsidRPr="00DF78C6" w:rsidRDefault="0005628D"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04-2021-2022-21</w:t>
            </w:r>
          </w:p>
        </w:tc>
        <w:tc>
          <w:tcPr>
            <w:tcW w:w="1890" w:type="dxa"/>
          </w:tcPr>
          <w:p w14:paraId="4E9CFEC8" w14:textId="073C01A3" w:rsidR="0005628D" w:rsidRPr="00EB6899" w:rsidRDefault="004E1012" w:rsidP="005418B1">
            <w:pPr>
              <w:rPr>
                <w:rFonts w:ascii="Footlight MT Light" w:hAnsi="Footlight MT Light"/>
                <w:sz w:val="24"/>
                <w:szCs w:val="24"/>
              </w:rPr>
            </w:pPr>
            <w:r>
              <w:rPr>
                <w:rFonts w:ascii="Footlight MT Light" w:hAnsi="Footlight MT Light"/>
                <w:sz w:val="24"/>
                <w:szCs w:val="24"/>
              </w:rPr>
              <w:t>3,200,000.00</w:t>
            </w:r>
          </w:p>
        </w:tc>
        <w:tc>
          <w:tcPr>
            <w:tcW w:w="2070" w:type="dxa"/>
          </w:tcPr>
          <w:p w14:paraId="57CD88DA" w14:textId="52AC5A71" w:rsidR="0005628D" w:rsidRPr="00030923" w:rsidRDefault="004E1012"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51915560" w14:textId="0B08D87A" w:rsidR="0005628D" w:rsidRDefault="0005628D" w:rsidP="005418B1">
            <w:pPr>
              <w:rPr>
                <w:rFonts w:ascii="Footlight MT Light" w:hAnsi="Footlight MT Light"/>
                <w:sz w:val="24"/>
                <w:szCs w:val="24"/>
              </w:rPr>
            </w:pPr>
            <w:r w:rsidRPr="00EB6899">
              <w:rPr>
                <w:rFonts w:ascii="Footlight MT Light" w:hAnsi="Footlight MT Light"/>
                <w:sz w:val="24"/>
                <w:szCs w:val="24"/>
              </w:rPr>
              <w:t>Construction of Administration Block consisting of 3 offices</w:t>
            </w:r>
            <w:r w:rsidR="00635DA4">
              <w:rPr>
                <w:rFonts w:ascii="Footlight MT Light" w:hAnsi="Footlight MT Light"/>
                <w:sz w:val="24"/>
                <w:szCs w:val="24"/>
              </w:rPr>
              <w:t xml:space="preserve"> and a staff </w:t>
            </w:r>
            <w:r w:rsidR="00635DA4" w:rsidRPr="004026F5">
              <w:rPr>
                <w:rFonts w:ascii="Footlight MT Light" w:hAnsi="Footlight MT Light"/>
                <w:color w:val="000000" w:themeColor="text1"/>
                <w:sz w:val="24"/>
                <w:szCs w:val="24"/>
              </w:rPr>
              <w:t>room:  Foundation and</w:t>
            </w:r>
            <w:r w:rsidR="00233B85" w:rsidRPr="004026F5">
              <w:rPr>
                <w:rFonts w:ascii="Footlight MT Light" w:hAnsi="Footlight MT Light"/>
                <w:color w:val="000000" w:themeColor="text1"/>
                <w:sz w:val="24"/>
                <w:szCs w:val="24"/>
              </w:rPr>
              <w:t xml:space="preserve"> part of</w:t>
            </w:r>
            <w:r w:rsidR="00635DA4" w:rsidRPr="004026F5">
              <w:rPr>
                <w:rFonts w:ascii="Footlight MT Light" w:hAnsi="Footlight MT Light"/>
                <w:color w:val="000000" w:themeColor="text1"/>
                <w:sz w:val="24"/>
                <w:szCs w:val="24"/>
              </w:rPr>
              <w:t xml:space="preserve"> </w:t>
            </w:r>
            <w:r w:rsidRPr="004026F5">
              <w:rPr>
                <w:rFonts w:ascii="Footlight MT Light" w:hAnsi="Footlight MT Light"/>
                <w:color w:val="000000" w:themeColor="text1"/>
                <w:sz w:val="24"/>
                <w:szCs w:val="24"/>
              </w:rPr>
              <w:t xml:space="preserve">Walling </w:t>
            </w:r>
          </w:p>
          <w:p w14:paraId="4843B9E9" w14:textId="77777777" w:rsidR="00635DA4" w:rsidRDefault="00635DA4" w:rsidP="005418B1">
            <w:pPr>
              <w:rPr>
                <w:rFonts w:ascii="Footlight MT Light" w:hAnsi="Footlight MT Light" w:cs="Calibri"/>
                <w:sz w:val="24"/>
                <w:szCs w:val="24"/>
              </w:rPr>
            </w:pPr>
          </w:p>
          <w:p w14:paraId="53D1D88F" w14:textId="77777777" w:rsidR="001374D7" w:rsidRDefault="001374D7" w:rsidP="001374D7">
            <w:pPr>
              <w:rPr>
                <w:rFonts w:ascii="Footlight MT Light" w:hAnsi="Footlight MT Light" w:cs="Calibri"/>
                <w:sz w:val="24"/>
                <w:szCs w:val="24"/>
              </w:rPr>
            </w:pPr>
          </w:p>
          <w:p w14:paraId="2D1F3C88" w14:textId="1A00ABC7" w:rsidR="00233B85" w:rsidRPr="001374D7" w:rsidRDefault="00233B85" w:rsidP="001374D7">
            <w:pPr>
              <w:rPr>
                <w:rFonts w:ascii="Footlight MT Light" w:hAnsi="Footlight MT Light" w:cs="Calibri"/>
                <w:sz w:val="24"/>
                <w:szCs w:val="24"/>
              </w:rPr>
            </w:pPr>
          </w:p>
        </w:tc>
        <w:tc>
          <w:tcPr>
            <w:tcW w:w="1890" w:type="dxa"/>
            <w:shd w:val="clear" w:color="auto" w:fill="auto"/>
          </w:tcPr>
          <w:p w14:paraId="226201B4" w14:textId="6E540D03" w:rsidR="0005628D" w:rsidRPr="00DF78C6" w:rsidRDefault="0005628D">
            <w:pPr>
              <w:rPr>
                <w:rFonts w:ascii="Footlight MT Light" w:hAnsi="Footlight MT Light"/>
                <w:sz w:val="24"/>
                <w:szCs w:val="24"/>
              </w:rPr>
            </w:pPr>
            <w:r w:rsidRPr="00EB6899">
              <w:rPr>
                <w:rFonts w:ascii="Footlight MT Light" w:hAnsi="Footlight MT Light"/>
                <w:color w:val="000000"/>
                <w:sz w:val="24"/>
                <w:szCs w:val="24"/>
              </w:rPr>
              <w:t>1,000,000.00</w:t>
            </w:r>
          </w:p>
        </w:tc>
        <w:tc>
          <w:tcPr>
            <w:tcW w:w="1350" w:type="dxa"/>
            <w:gridSpan w:val="2"/>
            <w:shd w:val="clear" w:color="auto" w:fill="auto"/>
          </w:tcPr>
          <w:p w14:paraId="24E81721" w14:textId="29841E0F" w:rsidR="0005628D" w:rsidRPr="00DF78C6" w:rsidRDefault="0005628D" w:rsidP="00F5052C">
            <w:pPr>
              <w:ind w:right="596"/>
              <w:rPr>
                <w:rFonts w:ascii="Footlight MT Light" w:hAnsi="Footlight MT Light" w:cs="Calibri"/>
                <w:sz w:val="24"/>
                <w:szCs w:val="24"/>
              </w:rPr>
            </w:pPr>
            <w:r w:rsidRPr="00EB6899">
              <w:rPr>
                <w:rFonts w:ascii="Footlight MT Light" w:hAnsi="Footlight MT Light"/>
                <w:sz w:val="24"/>
                <w:szCs w:val="24"/>
              </w:rPr>
              <w:t>New</w:t>
            </w:r>
          </w:p>
        </w:tc>
      </w:tr>
      <w:tr w:rsidR="00D77CA2" w:rsidRPr="00762825" w14:paraId="6C1CBCBE" w14:textId="77777777" w:rsidTr="00D77CA2">
        <w:trPr>
          <w:trHeight w:val="900"/>
        </w:trPr>
        <w:tc>
          <w:tcPr>
            <w:tcW w:w="2005" w:type="dxa"/>
            <w:shd w:val="clear" w:color="auto" w:fill="auto"/>
          </w:tcPr>
          <w:p w14:paraId="109E68D4" w14:textId="4C81E390" w:rsidR="0005628D" w:rsidRPr="004026F5" w:rsidRDefault="0005628D" w:rsidP="00F26E5C">
            <w:pPr>
              <w:rPr>
                <w:rFonts w:ascii="Footlight MT Light" w:hAnsi="Footlight MT Light" w:cs="Calibri"/>
                <w:sz w:val="24"/>
                <w:szCs w:val="24"/>
              </w:rPr>
            </w:pPr>
            <w:proofErr w:type="spellStart"/>
            <w:r w:rsidRPr="004026F5">
              <w:rPr>
                <w:rFonts w:ascii="Footlight MT Light" w:hAnsi="Footlight MT Light"/>
                <w:sz w:val="24"/>
                <w:szCs w:val="24"/>
              </w:rPr>
              <w:t>Maguje</w:t>
            </w:r>
            <w:proofErr w:type="spellEnd"/>
            <w:r w:rsidRPr="004026F5">
              <w:rPr>
                <w:rFonts w:ascii="Footlight MT Light" w:hAnsi="Footlight MT Light"/>
                <w:sz w:val="24"/>
                <w:szCs w:val="24"/>
              </w:rPr>
              <w:t xml:space="preserve"> Primary school</w:t>
            </w:r>
          </w:p>
        </w:tc>
        <w:tc>
          <w:tcPr>
            <w:tcW w:w="2160" w:type="dxa"/>
            <w:shd w:val="clear" w:color="auto" w:fill="auto"/>
          </w:tcPr>
          <w:p w14:paraId="282850FA" w14:textId="2E03FB68" w:rsidR="0005628D" w:rsidRPr="00DF78C6" w:rsidRDefault="0005628D"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04-2021-2022-22</w:t>
            </w:r>
          </w:p>
        </w:tc>
        <w:tc>
          <w:tcPr>
            <w:tcW w:w="1890" w:type="dxa"/>
          </w:tcPr>
          <w:p w14:paraId="7A443F02" w14:textId="731BA867" w:rsidR="0005628D" w:rsidRPr="00EB6899" w:rsidRDefault="004E1012" w:rsidP="005418B1">
            <w:pPr>
              <w:rPr>
                <w:rFonts w:ascii="Footlight MT Light" w:hAnsi="Footlight MT Light"/>
                <w:sz w:val="24"/>
                <w:szCs w:val="24"/>
              </w:rPr>
            </w:pPr>
            <w:r>
              <w:rPr>
                <w:rFonts w:ascii="Footlight MT Light" w:hAnsi="Footlight MT Light"/>
                <w:sz w:val="24"/>
                <w:szCs w:val="24"/>
              </w:rPr>
              <w:t>3,200,000.00</w:t>
            </w:r>
          </w:p>
        </w:tc>
        <w:tc>
          <w:tcPr>
            <w:tcW w:w="2070" w:type="dxa"/>
          </w:tcPr>
          <w:p w14:paraId="4FADCE68" w14:textId="07DBD6D7" w:rsidR="0005628D" w:rsidRPr="00030923" w:rsidRDefault="004E1012" w:rsidP="00A801B0">
            <w:pPr>
              <w:jc w:val="both"/>
              <w:rPr>
                <w:rFonts w:ascii="Footlight MT Light" w:hAnsi="Footlight MT Light"/>
                <w:sz w:val="24"/>
                <w:szCs w:val="24"/>
              </w:rPr>
            </w:pPr>
            <w:r w:rsidRPr="00030923">
              <w:rPr>
                <w:rFonts w:ascii="Footlight MT Light" w:hAnsi="Footlight MT Light"/>
                <w:sz w:val="24"/>
                <w:szCs w:val="24"/>
              </w:rPr>
              <w:t>1,300,000</w:t>
            </w:r>
          </w:p>
          <w:p w14:paraId="59D44E50" w14:textId="77777777" w:rsidR="00556A7E" w:rsidRPr="00030923" w:rsidRDefault="00556A7E" w:rsidP="00A801B0">
            <w:pPr>
              <w:jc w:val="both"/>
              <w:rPr>
                <w:rFonts w:ascii="Footlight MT Light" w:hAnsi="Footlight MT Light"/>
                <w:sz w:val="24"/>
                <w:szCs w:val="24"/>
              </w:rPr>
            </w:pPr>
          </w:p>
          <w:p w14:paraId="63F4AEBB" w14:textId="3D0805D3" w:rsidR="00556A7E" w:rsidRPr="00030923" w:rsidRDefault="00556A7E" w:rsidP="00A801B0">
            <w:pPr>
              <w:jc w:val="both"/>
              <w:rPr>
                <w:rFonts w:ascii="Footlight MT Light" w:hAnsi="Footlight MT Light"/>
                <w:sz w:val="24"/>
                <w:szCs w:val="24"/>
              </w:rPr>
            </w:pPr>
            <w:r w:rsidRPr="00030923">
              <w:rPr>
                <w:rFonts w:ascii="Footlight MT Light" w:hAnsi="Footlight MT Light"/>
                <w:sz w:val="24"/>
                <w:szCs w:val="24"/>
              </w:rPr>
              <w:t>2019/2020 FY</w:t>
            </w:r>
          </w:p>
        </w:tc>
        <w:tc>
          <w:tcPr>
            <w:tcW w:w="3060" w:type="dxa"/>
            <w:shd w:val="clear" w:color="auto" w:fill="auto"/>
          </w:tcPr>
          <w:p w14:paraId="2755229C" w14:textId="53C10471" w:rsidR="0005628D" w:rsidRDefault="0005628D" w:rsidP="00A801B0">
            <w:pPr>
              <w:jc w:val="both"/>
              <w:rPr>
                <w:rFonts w:ascii="Footlight MT Light" w:hAnsi="Footlight MT Light"/>
                <w:sz w:val="24"/>
                <w:szCs w:val="24"/>
              </w:rPr>
            </w:pPr>
            <w:r w:rsidRPr="00EB6899">
              <w:rPr>
                <w:rFonts w:ascii="Footlight MT Light" w:hAnsi="Footlight MT Light"/>
                <w:sz w:val="24"/>
                <w:szCs w:val="24"/>
              </w:rPr>
              <w:t xml:space="preserve">Completion of administration block consisting of 3 offices and a staff room- </w:t>
            </w:r>
            <w:r w:rsidR="00233B85">
              <w:rPr>
                <w:rFonts w:ascii="Footlight MT Light" w:hAnsi="Footlight MT Light"/>
                <w:sz w:val="24"/>
                <w:szCs w:val="24"/>
              </w:rPr>
              <w:t xml:space="preserve">Roofing, windows, doors, tiling and </w:t>
            </w:r>
            <w:r w:rsidRPr="00EB6899">
              <w:rPr>
                <w:rFonts w:ascii="Footlight MT Light" w:hAnsi="Footlight MT Light"/>
                <w:sz w:val="24"/>
                <w:szCs w:val="24"/>
              </w:rPr>
              <w:t xml:space="preserve"> painting </w:t>
            </w:r>
          </w:p>
          <w:p w14:paraId="68806E1F" w14:textId="77777777" w:rsidR="00D920EF" w:rsidRDefault="00D920EF" w:rsidP="00A801B0">
            <w:pPr>
              <w:jc w:val="both"/>
              <w:rPr>
                <w:rFonts w:ascii="Footlight MT Light" w:hAnsi="Footlight MT Light" w:cs="Calibri"/>
                <w:sz w:val="24"/>
                <w:szCs w:val="24"/>
              </w:rPr>
            </w:pPr>
          </w:p>
          <w:p w14:paraId="2DB756FF" w14:textId="32D872B8" w:rsidR="001374D7" w:rsidRPr="00DF78C6" w:rsidRDefault="001374D7" w:rsidP="00A801B0">
            <w:pPr>
              <w:jc w:val="both"/>
              <w:rPr>
                <w:rFonts w:ascii="Footlight MT Light" w:hAnsi="Footlight MT Light" w:cs="Calibri"/>
                <w:sz w:val="24"/>
                <w:szCs w:val="24"/>
              </w:rPr>
            </w:pPr>
          </w:p>
        </w:tc>
        <w:tc>
          <w:tcPr>
            <w:tcW w:w="1890" w:type="dxa"/>
            <w:shd w:val="clear" w:color="auto" w:fill="auto"/>
          </w:tcPr>
          <w:p w14:paraId="75134005" w14:textId="77777777" w:rsidR="0005628D" w:rsidRDefault="0005628D" w:rsidP="00A801B0">
            <w:pPr>
              <w:jc w:val="both"/>
              <w:rPr>
                <w:rFonts w:ascii="Footlight MT Light" w:hAnsi="Footlight MT Light"/>
                <w:color w:val="000000"/>
                <w:sz w:val="24"/>
                <w:szCs w:val="24"/>
              </w:rPr>
            </w:pPr>
            <w:r w:rsidRPr="00EB6899">
              <w:rPr>
                <w:rFonts w:ascii="Footlight MT Light" w:hAnsi="Footlight MT Light"/>
                <w:color w:val="000000"/>
                <w:sz w:val="24"/>
                <w:szCs w:val="24"/>
              </w:rPr>
              <w:lastRenderedPageBreak/>
              <w:t>1,800,000.00</w:t>
            </w:r>
          </w:p>
          <w:p w14:paraId="58F59380" w14:textId="77777777" w:rsidR="00606C94" w:rsidRDefault="00606C94" w:rsidP="00A801B0">
            <w:pPr>
              <w:jc w:val="both"/>
              <w:rPr>
                <w:rFonts w:ascii="Footlight MT Light" w:hAnsi="Footlight MT Light"/>
                <w:color w:val="000000"/>
                <w:sz w:val="24"/>
                <w:szCs w:val="24"/>
              </w:rPr>
            </w:pPr>
          </w:p>
          <w:p w14:paraId="6D9135BF" w14:textId="65A3F05E" w:rsidR="00233B85" w:rsidRPr="00DF78C6" w:rsidRDefault="00233B85" w:rsidP="00A801B0">
            <w:pPr>
              <w:jc w:val="both"/>
              <w:rPr>
                <w:rFonts w:ascii="Footlight MT Light" w:hAnsi="Footlight MT Light"/>
                <w:sz w:val="24"/>
                <w:szCs w:val="24"/>
              </w:rPr>
            </w:pPr>
          </w:p>
        </w:tc>
        <w:tc>
          <w:tcPr>
            <w:tcW w:w="1350" w:type="dxa"/>
            <w:gridSpan w:val="2"/>
            <w:shd w:val="clear" w:color="auto" w:fill="auto"/>
          </w:tcPr>
          <w:p w14:paraId="76C7DAAB" w14:textId="4DF53995" w:rsidR="0005628D" w:rsidRPr="00DF78C6" w:rsidRDefault="0005628D" w:rsidP="00A801B0">
            <w:pPr>
              <w:jc w:val="both"/>
              <w:rPr>
                <w:rFonts w:ascii="Footlight MT Light" w:hAnsi="Footlight MT Light" w:cs="Calibri"/>
                <w:sz w:val="24"/>
                <w:szCs w:val="24"/>
              </w:rPr>
            </w:pPr>
            <w:r w:rsidRPr="00EB6899">
              <w:rPr>
                <w:rFonts w:ascii="Footlight MT Light" w:hAnsi="Footlight MT Light"/>
                <w:sz w:val="24"/>
                <w:szCs w:val="24"/>
              </w:rPr>
              <w:t>Ongoing</w:t>
            </w:r>
          </w:p>
        </w:tc>
      </w:tr>
      <w:tr w:rsidR="00D77CA2" w:rsidRPr="00762825" w14:paraId="42E4A3CC" w14:textId="77777777" w:rsidTr="00D77CA2">
        <w:trPr>
          <w:trHeight w:val="900"/>
        </w:trPr>
        <w:tc>
          <w:tcPr>
            <w:tcW w:w="2005" w:type="dxa"/>
            <w:shd w:val="clear" w:color="auto" w:fill="auto"/>
          </w:tcPr>
          <w:p w14:paraId="2581B126" w14:textId="53AEF121" w:rsidR="004E1012" w:rsidRDefault="004E1012" w:rsidP="00F26E5C">
            <w:pPr>
              <w:rPr>
                <w:rFonts w:ascii="Footlight MT Light" w:hAnsi="Footlight MT Light" w:cs="Calibri"/>
                <w:sz w:val="24"/>
                <w:szCs w:val="24"/>
              </w:rPr>
            </w:pPr>
            <w:proofErr w:type="spellStart"/>
            <w:r w:rsidRPr="00EB6899">
              <w:rPr>
                <w:rFonts w:ascii="Footlight MT Light" w:hAnsi="Footlight MT Light"/>
                <w:sz w:val="24"/>
                <w:szCs w:val="24"/>
              </w:rPr>
              <w:t>Maguti</w:t>
            </w:r>
            <w:proofErr w:type="spellEnd"/>
            <w:r w:rsidRPr="00EB6899">
              <w:rPr>
                <w:rFonts w:ascii="Footlight MT Light" w:hAnsi="Footlight MT Light"/>
                <w:sz w:val="24"/>
                <w:szCs w:val="24"/>
              </w:rPr>
              <w:t xml:space="preserve"> Primary School</w:t>
            </w:r>
          </w:p>
        </w:tc>
        <w:tc>
          <w:tcPr>
            <w:tcW w:w="2160" w:type="dxa"/>
            <w:shd w:val="clear" w:color="auto" w:fill="auto"/>
          </w:tcPr>
          <w:p w14:paraId="7B75B679" w14:textId="79657453" w:rsidR="004E1012" w:rsidRPr="00DF78C6" w:rsidRDefault="004E1012"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04-2021-2022-23</w:t>
            </w:r>
          </w:p>
        </w:tc>
        <w:tc>
          <w:tcPr>
            <w:tcW w:w="1890" w:type="dxa"/>
          </w:tcPr>
          <w:p w14:paraId="495A66BF" w14:textId="01F3EFD2" w:rsidR="004E1012" w:rsidRPr="004E1012" w:rsidRDefault="004E1012" w:rsidP="00A801B0">
            <w:pPr>
              <w:jc w:val="both"/>
              <w:rPr>
                <w:rFonts w:ascii="Footlight MT Light" w:hAnsi="Footlight MT Light"/>
                <w:color w:val="000000"/>
                <w:sz w:val="24"/>
                <w:szCs w:val="24"/>
              </w:rPr>
            </w:pPr>
            <w:r w:rsidRPr="004E1012">
              <w:rPr>
                <w:rFonts w:ascii="Footlight MT Light" w:hAnsi="Footlight MT Light"/>
                <w:color w:val="000000"/>
                <w:sz w:val="24"/>
                <w:szCs w:val="24"/>
              </w:rPr>
              <w:t>2,309,960.00</w:t>
            </w:r>
          </w:p>
        </w:tc>
        <w:tc>
          <w:tcPr>
            <w:tcW w:w="2070" w:type="dxa"/>
          </w:tcPr>
          <w:p w14:paraId="50D2FDF6" w14:textId="2D5C43B0" w:rsidR="004E1012" w:rsidRPr="00030923" w:rsidRDefault="004E1012" w:rsidP="00A801B0">
            <w:pPr>
              <w:jc w:val="both"/>
              <w:rPr>
                <w:rFonts w:ascii="Footlight MT Light" w:hAnsi="Footlight MT Light"/>
                <w:sz w:val="24"/>
                <w:szCs w:val="24"/>
              </w:rPr>
            </w:pPr>
            <w:r w:rsidRPr="00030923">
              <w:rPr>
                <w:rFonts w:ascii="Footlight MT Light" w:hAnsi="Footlight MT Light"/>
                <w:sz w:val="24"/>
                <w:szCs w:val="24"/>
              </w:rPr>
              <w:t>1,500,000.00</w:t>
            </w:r>
            <w:r w:rsidR="00B6408B" w:rsidRPr="00030923">
              <w:rPr>
                <w:rFonts w:ascii="Footlight MT Light" w:hAnsi="Footlight MT Light"/>
                <w:sz w:val="24"/>
                <w:szCs w:val="24"/>
              </w:rPr>
              <w:t>-</w:t>
            </w:r>
          </w:p>
          <w:p w14:paraId="7DD25D07" w14:textId="37F33C63" w:rsidR="00556A7E" w:rsidRPr="00030923" w:rsidRDefault="00556A7E" w:rsidP="00A801B0">
            <w:pPr>
              <w:jc w:val="both"/>
              <w:rPr>
                <w:rFonts w:ascii="Footlight MT Light" w:hAnsi="Footlight MT Light"/>
                <w:sz w:val="24"/>
                <w:szCs w:val="24"/>
              </w:rPr>
            </w:pPr>
            <w:r w:rsidRPr="00030923">
              <w:rPr>
                <w:rFonts w:ascii="Footlight MT Light" w:hAnsi="Footlight MT Light"/>
                <w:sz w:val="24"/>
                <w:szCs w:val="24"/>
              </w:rPr>
              <w:t>2020/2021 FY</w:t>
            </w:r>
          </w:p>
        </w:tc>
        <w:tc>
          <w:tcPr>
            <w:tcW w:w="3060" w:type="dxa"/>
            <w:shd w:val="clear" w:color="auto" w:fill="auto"/>
          </w:tcPr>
          <w:p w14:paraId="5E1975D3" w14:textId="53A7DA6C" w:rsidR="00A801B0" w:rsidRPr="00030923" w:rsidRDefault="004E1012" w:rsidP="00A801B0">
            <w:pPr>
              <w:jc w:val="both"/>
              <w:rPr>
                <w:rFonts w:ascii="Footlight MT Light" w:hAnsi="Footlight MT Light"/>
                <w:color w:val="000000"/>
                <w:sz w:val="24"/>
                <w:szCs w:val="24"/>
              </w:rPr>
            </w:pPr>
            <w:r w:rsidRPr="00EB6899">
              <w:rPr>
                <w:rFonts w:ascii="Footlight MT Light" w:hAnsi="Footlight MT Light"/>
                <w:color w:val="000000"/>
                <w:sz w:val="24"/>
                <w:szCs w:val="24"/>
              </w:rPr>
              <w:t>Completion of 2 No. Classrooms-Fitting of the win</w:t>
            </w:r>
            <w:r w:rsidR="00556A7E">
              <w:rPr>
                <w:rFonts w:ascii="Footlight MT Light" w:hAnsi="Footlight MT Light"/>
                <w:color w:val="000000"/>
                <w:sz w:val="24"/>
                <w:szCs w:val="24"/>
              </w:rPr>
              <w:t>dows and the doors and plastering</w:t>
            </w:r>
          </w:p>
          <w:p w14:paraId="6DE63E95" w14:textId="34B5CD05" w:rsidR="00FB7B13" w:rsidRPr="00DF78C6" w:rsidRDefault="00FB7B13" w:rsidP="00A801B0">
            <w:pPr>
              <w:jc w:val="both"/>
              <w:rPr>
                <w:rFonts w:ascii="Footlight MT Light" w:hAnsi="Footlight MT Light" w:cs="Calibri"/>
                <w:sz w:val="24"/>
                <w:szCs w:val="24"/>
              </w:rPr>
            </w:pPr>
          </w:p>
        </w:tc>
        <w:tc>
          <w:tcPr>
            <w:tcW w:w="1890" w:type="dxa"/>
            <w:shd w:val="clear" w:color="auto" w:fill="auto"/>
          </w:tcPr>
          <w:p w14:paraId="555C90ED" w14:textId="77777777" w:rsidR="004E1012" w:rsidRDefault="004E1012" w:rsidP="00A801B0">
            <w:pPr>
              <w:jc w:val="both"/>
              <w:rPr>
                <w:rFonts w:ascii="Footlight MT Light" w:hAnsi="Footlight MT Light"/>
                <w:color w:val="000000"/>
                <w:sz w:val="24"/>
                <w:szCs w:val="24"/>
              </w:rPr>
            </w:pPr>
            <w:r w:rsidRPr="00EB6899">
              <w:rPr>
                <w:rFonts w:ascii="Footlight MT Light" w:hAnsi="Footlight MT Light"/>
                <w:color w:val="000000"/>
                <w:sz w:val="24"/>
                <w:szCs w:val="24"/>
              </w:rPr>
              <w:t>300,000.00</w:t>
            </w:r>
          </w:p>
          <w:p w14:paraId="34FBD96F" w14:textId="4269106C" w:rsidR="00556A7E" w:rsidRPr="00DF78C6" w:rsidRDefault="00556A7E" w:rsidP="00A801B0">
            <w:pPr>
              <w:jc w:val="both"/>
              <w:rPr>
                <w:rFonts w:ascii="Footlight MT Light" w:hAnsi="Footlight MT Light"/>
                <w:sz w:val="24"/>
                <w:szCs w:val="24"/>
              </w:rPr>
            </w:pPr>
          </w:p>
        </w:tc>
        <w:tc>
          <w:tcPr>
            <w:tcW w:w="1350" w:type="dxa"/>
            <w:gridSpan w:val="2"/>
            <w:shd w:val="clear" w:color="auto" w:fill="auto"/>
          </w:tcPr>
          <w:p w14:paraId="3CD1422E" w14:textId="43B37207" w:rsidR="004E1012" w:rsidRPr="00DF78C6" w:rsidRDefault="004E1012" w:rsidP="00A801B0">
            <w:pPr>
              <w:jc w:val="both"/>
              <w:rPr>
                <w:rFonts w:ascii="Footlight MT Light" w:hAnsi="Footlight MT Light" w:cs="Calibri"/>
                <w:sz w:val="24"/>
                <w:szCs w:val="24"/>
              </w:rPr>
            </w:pPr>
            <w:r w:rsidRPr="00EB6899">
              <w:rPr>
                <w:rFonts w:ascii="Footlight MT Light" w:hAnsi="Footlight MT Light"/>
                <w:sz w:val="24"/>
                <w:szCs w:val="24"/>
              </w:rPr>
              <w:t>Ongoing</w:t>
            </w:r>
          </w:p>
        </w:tc>
      </w:tr>
      <w:tr w:rsidR="00D77CA2" w:rsidRPr="00762825" w14:paraId="19EE72F9" w14:textId="77777777" w:rsidTr="00D77CA2">
        <w:trPr>
          <w:trHeight w:val="900"/>
        </w:trPr>
        <w:tc>
          <w:tcPr>
            <w:tcW w:w="2005" w:type="dxa"/>
            <w:shd w:val="clear" w:color="auto" w:fill="auto"/>
          </w:tcPr>
          <w:p w14:paraId="586C8EB7" w14:textId="468B9344" w:rsidR="005808A2" w:rsidRPr="00A801B0" w:rsidRDefault="0005628D" w:rsidP="00F26E5C">
            <w:pPr>
              <w:rPr>
                <w:rFonts w:ascii="Footlight MT Light" w:hAnsi="Footlight MT Light"/>
                <w:sz w:val="24"/>
                <w:szCs w:val="24"/>
              </w:rPr>
            </w:pPr>
            <w:proofErr w:type="spellStart"/>
            <w:r w:rsidRPr="00EB6899">
              <w:rPr>
                <w:rFonts w:ascii="Footlight MT Light" w:hAnsi="Footlight MT Light"/>
                <w:sz w:val="24"/>
                <w:szCs w:val="24"/>
              </w:rPr>
              <w:t>Majiwa</w:t>
            </w:r>
            <w:proofErr w:type="spellEnd"/>
            <w:r w:rsidRPr="00EB6899">
              <w:rPr>
                <w:rFonts w:ascii="Footlight MT Light" w:hAnsi="Footlight MT Light"/>
                <w:sz w:val="24"/>
                <w:szCs w:val="24"/>
              </w:rPr>
              <w:t xml:space="preserve"> Primary School</w:t>
            </w:r>
          </w:p>
        </w:tc>
        <w:tc>
          <w:tcPr>
            <w:tcW w:w="2160" w:type="dxa"/>
            <w:shd w:val="clear" w:color="auto" w:fill="auto"/>
          </w:tcPr>
          <w:p w14:paraId="57ABF8DE" w14:textId="2F691C23" w:rsidR="0005628D" w:rsidRPr="00DF78C6" w:rsidRDefault="0005628D"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04-2021-2022-24</w:t>
            </w:r>
          </w:p>
        </w:tc>
        <w:tc>
          <w:tcPr>
            <w:tcW w:w="1890" w:type="dxa"/>
          </w:tcPr>
          <w:p w14:paraId="3010B2E9" w14:textId="77777777" w:rsidR="0005628D" w:rsidRDefault="00006A61" w:rsidP="005418B1">
            <w:pPr>
              <w:rPr>
                <w:rFonts w:ascii="Footlight MT Light" w:hAnsi="Footlight MT Light"/>
                <w:color w:val="000000"/>
                <w:sz w:val="24"/>
                <w:szCs w:val="24"/>
              </w:rPr>
            </w:pPr>
            <w:r w:rsidRPr="00EB6899">
              <w:rPr>
                <w:rFonts w:ascii="Footlight MT Light" w:hAnsi="Footlight MT Light"/>
                <w:color w:val="000000"/>
                <w:sz w:val="24"/>
                <w:szCs w:val="24"/>
              </w:rPr>
              <w:t>500,000.00</w:t>
            </w:r>
          </w:p>
          <w:p w14:paraId="0EC9803D" w14:textId="2FFBF945" w:rsidR="00BD6B00" w:rsidRPr="00EB6899" w:rsidRDefault="00BD6B00" w:rsidP="005418B1">
            <w:pPr>
              <w:rPr>
                <w:rFonts w:ascii="Footlight MT Light" w:hAnsi="Footlight MT Light"/>
                <w:sz w:val="24"/>
                <w:szCs w:val="24"/>
              </w:rPr>
            </w:pPr>
          </w:p>
        </w:tc>
        <w:tc>
          <w:tcPr>
            <w:tcW w:w="2070" w:type="dxa"/>
          </w:tcPr>
          <w:p w14:paraId="02D6DB95" w14:textId="709698CA" w:rsidR="0005628D" w:rsidRPr="00030923" w:rsidRDefault="00006A61"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7B77362F" w14:textId="0A47E2DD" w:rsidR="0005628D" w:rsidRPr="00DF78C6" w:rsidRDefault="0005628D" w:rsidP="005418B1">
            <w:pPr>
              <w:rPr>
                <w:rFonts w:ascii="Footlight MT Light" w:hAnsi="Footlight MT Light" w:cs="Calibri"/>
                <w:sz w:val="24"/>
                <w:szCs w:val="24"/>
              </w:rPr>
            </w:pPr>
            <w:r w:rsidRPr="00EB6899">
              <w:rPr>
                <w:rFonts w:ascii="Footlight MT Light" w:hAnsi="Footlight MT Light"/>
                <w:sz w:val="24"/>
                <w:szCs w:val="24"/>
              </w:rPr>
              <w:t>Renovation of 4 classrooms: Tiling, Glazing and Painting</w:t>
            </w:r>
          </w:p>
        </w:tc>
        <w:tc>
          <w:tcPr>
            <w:tcW w:w="1890" w:type="dxa"/>
            <w:shd w:val="clear" w:color="auto" w:fill="auto"/>
          </w:tcPr>
          <w:p w14:paraId="2766AB9A" w14:textId="57890C7B" w:rsidR="0005628D" w:rsidRPr="00DF78C6" w:rsidRDefault="0005628D">
            <w:pPr>
              <w:rPr>
                <w:rFonts w:ascii="Footlight MT Light" w:hAnsi="Footlight MT Light"/>
                <w:sz w:val="24"/>
                <w:szCs w:val="24"/>
              </w:rPr>
            </w:pPr>
            <w:r w:rsidRPr="00EB6899">
              <w:rPr>
                <w:rFonts w:ascii="Footlight MT Light" w:hAnsi="Footlight MT Light"/>
                <w:color w:val="000000"/>
                <w:sz w:val="24"/>
                <w:szCs w:val="24"/>
              </w:rPr>
              <w:t>500,000.00</w:t>
            </w:r>
          </w:p>
        </w:tc>
        <w:tc>
          <w:tcPr>
            <w:tcW w:w="1350" w:type="dxa"/>
            <w:gridSpan w:val="2"/>
            <w:shd w:val="clear" w:color="auto" w:fill="auto"/>
          </w:tcPr>
          <w:p w14:paraId="28D1F69B" w14:textId="3FB0B1B6" w:rsidR="0005628D" w:rsidRPr="00DF78C6" w:rsidRDefault="0005628D" w:rsidP="008E1B24">
            <w:pPr>
              <w:rPr>
                <w:rFonts w:ascii="Footlight MT Light" w:hAnsi="Footlight MT Light" w:cs="Calibri"/>
                <w:sz w:val="24"/>
                <w:szCs w:val="24"/>
              </w:rPr>
            </w:pPr>
            <w:r w:rsidRPr="00EB6899">
              <w:rPr>
                <w:rFonts w:ascii="Footlight MT Light" w:hAnsi="Footlight MT Light"/>
                <w:sz w:val="24"/>
                <w:szCs w:val="24"/>
              </w:rPr>
              <w:t>New</w:t>
            </w:r>
          </w:p>
        </w:tc>
      </w:tr>
      <w:tr w:rsidR="00D77CA2" w:rsidRPr="00762825" w14:paraId="507D4FBB" w14:textId="77777777" w:rsidTr="00D77CA2">
        <w:trPr>
          <w:trHeight w:val="900"/>
        </w:trPr>
        <w:tc>
          <w:tcPr>
            <w:tcW w:w="2005" w:type="dxa"/>
            <w:shd w:val="clear" w:color="auto" w:fill="auto"/>
          </w:tcPr>
          <w:p w14:paraId="6BBD8C0D" w14:textId="47A56942" w:rsidR="0005628D" w:rsidRDefault="0005628D" w:rsidP="00F26E5C">
            <w:pPr>
              <w:rPr>
                <w:rFonts w:ascii="Footlight MT Light" w:hAnsi="Footlight MT Light" w:cs="Calibri"/>
                <w:sz w:val="24"/>
                <w:szCs w:val="24"/>
              </w:rPr>
            </w:pPr>
            <w:proofErr w:type="spellStart"/>
            <w:r w:rsidRPr="00EB6899">
              <w:rPr>
                <w:rFonts w:ascii="Footlight MT Light" w:hAnsi="Footlight MT Light"/>
                <w:color w:val="000000"/>
                <w:sz w:val="24"/>
                <w:szCs w:val="24"/>
              </w:rPr>
              <w:t>Makongeni</w:t>
            </w:r>
            <w:proofErr w:type="spellEnd"/>
            <w:r w:rsidRPr="00EB6899">
              <w:rPr>
                <w:rFonts w:ascii="Footlight MT Light" w:hAnsi="Footlight MT Light"/>
                <w:color w:val="000000"/>
                <w:sz w:val="24"/>
                <w:szCs w:val="24"/>
              </w:rPr>
              <w:t xml:space="preserve"> primary</w:t>
            </w:r>
            <w:r w:rsidR="00F76E6E">
              <w:rPr>
                <w:rFonts w:ascii="Footlight MT Light" w:hAnsi="Footlight MT Light"/>
                <w:color w:val="000000"/>
                <w:sz w:val="24"/>
                <w:szCs w:val="24"/>
              </w:rPr>
              <w:t xml:space="preserve"> </w:t>
            </w:r>
            <w:r w:rsidR="00F76E6E" w:rsidRPr="00EB6899">
              <w:rPr>
                <w:rFonts w:ascii="Footlight MT Light" w:hAnsi="Footlight MT Light"/>
                <w:color w:val="000000"/>
                <w:sz w:val="24"/>
                <w:szCs w:val="24"/>
              </w:rPr>
              <w:t>School</w:t>
            </w:r>
          </w:p>
        </w:tc>
        <w:tc>
          <w:tcPr>
            <w:tcW w:w="2160" w:type="dxa"/>
            <w:shd w:val="clear" w:color="auto" w:fill="auto"/>
          </w:tcPr>
          <w:p w14:paraId="61B2C781" w14:textId="6F5F74D7" w:rsidR="0005628D" w:rsidRPr="00DF78C6" w:rsidRDefault="0005628D"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04-2021-2022-25</w:t>
            </w:r>
          </w:p>
        </w:tc>
        <w:tc>
          <w:tcPr>
            <w:tcW w:w="1890" w:type="dxa"/>
          </w:tcPr>
          <w:p w14:paraId="11B662BE" w14:textId="4008ADEB" w:rsidR="0005628D" w:rsidRPr="00EB6899" w:rsidRDefault="00006A61" w:rsidP="005418B1">
            <w:pPr>
              <w:rPr>
                <w:rFonts w:ascii="Footlight MT Light" w:hAnsi="Footlight MT Light"/>
                <w:color w:val="000000"/>
                <w:sz w:val="24"/>
                <w:szCs w:val="24"/>
              </w:rPr>
            </w:pPr>
            <w:r>
              <w:rPr>
                <w:rFonts w:ascii="Footlight MT Light" w:hAnsi="Footlight MT Light"/>
                <w:color w:val="000000"/>
                <w:sz w:val="24"/>
                <w:szCs w:val="24"/>
              </w:rPr>
              <w:t>3,500,000.00</w:t>
            </w:r>
          </w:p>
        </w:tc>
        <w:tc>
          <w:tcPr>
            <w:tcW w:w="2070" w:type="dxa"/>
          </w:tcPr>
          <w:p w14:paraId="4901DEFC" w14:textId="77777777" w:rsidR="0005628D" w:rsidRPr="00030923" w:rsidRDefault="00006A61" w:rsidP="00A801B0">
            <w:pPr>
              <w:jc w:val="both"/>
              <w:rPr>
                <w:rFonts w:ascii="Footlight MT Light" w:hAnsi="Footlight MT Light"/>
                <w:sz w:val="24"/>
                <w:szCs w:val="24"/>
              </w:rPr>
            </w:pPr>
            <w:r w:rsidRPr="00030923">
              <w:rPr>
                <w:rFonts w:ascii="Footlight MT Light" w:hAnsi="Footlight MT Light"/>
                <w:sz w:val="24"/>
                <w:szCs w:val="24"/>
              </w:rPr>
              <w:t>3,000,000.00</w:t>
            </w:r>
          </w:p>
          <w:p w14:paraId="66B64799" w14:textId="479D871C" w:rsidR="00676409" w:rsidRPr="00030923" w:rsidRDefault="00676409" w:rsidP="00A801B0">
            <w:pPr>
              <w:jc w:val="both"/>
              <w:rPr>
                <w:rFonts w:ascii="Footlight MT Light" w:hAnsi="Footlight MT Light"/>
                <w:sz w:val="24"/>
                <w:szCs w:val="24"/>
              </w:rPr>
            </w:pPr>
          </w:p>
        </w:tc>
        <w:tc>
          <w:tcPr>
            <w:tcW w:w="3060" w:type="dxa"/>
            <w:shd w:val="clear" w:color="auto" w:fill="auto"/>
          </w:tcPr>
          <w:p w14:paraId="229C9893" w14:textId="2E7D6A63" w:rsidR="00D10D4E" w:rsidRPr="00D10D4E" w:rsidRDefault="00D10D4E" w:rsidP="00A801B0">
            <w:pPr>
              <w:jc w:val="both"/>
              <w:rPr>
                <w:rFonts w:ascii="Footlight MT Light" w:hAnsi="Footlight MT Light"/>
                <w:color w:val="000000"/>
                <w:sz w:val="24"/>
                <w:szCs w:val="24"/>
              </w:rPr>
            </w:pPr>
            <w:r>
              <w:rPr>
                <w:rFonts w:ascii="Footlight MT Light" w:hAnsi="Footlight MT Light"/>
                <w:color w:val="000000"/>
                <w:sz w:val="24"/>
                <w:szCs w:val="24"/>
              </w:rPr>
              <w:t>Additional funds for c</w:t>
            </w:r>
            <w:r w:rsidR="0005628D" w:rsidRPr="00EB6899">
              <w:rPr>
                <w:rFonts w:ascii="Footlight MT Light" w:hAnsi="Footlight MT Light"/>
                <w:color w:val="000000"/>
                <w:sz w:val="24"/>
                <w:szCs w:val="24"/>
              </w:rPr>
              <w:t>ompletion of 3 No. Classrooms-Fitting of tiles, construction of ramps and fitting of balusters along the ramps and the verandah.</w:t>
            </w:r>
          </w:p>
        </w:tc>
        <w:tc>
          <w:tcPr>
            <w:tcW w:w="1890" w:type="dxa"/>
            <w:shd w:val="clear" w:color="auto" w:fill="auto"/>
          </w:tcPr>
          <w:p w14:paraId="6C960AC7" w14:textId="24137AFD" w:rsidR="0005628D" w:rsidRPr="00DF78C6" w:rsidRDefault="0005628D" w:rsidP="00A801B0">
            <w:pPr>
              <w:jc w:val="both"/>
              <w:rPr>
                <w:rFonts w:ascii="Footlight MT Light" w:hAnsi="Footlight MT Light"/>
                <w:sz w:val="24"/>
                <w:szCs w:val="24"/>
              </w:rPr>
            </w:pPr>
            <w:r w:rsidRPr="00EB6899">
              <w:rPr>
                <w:rFonts w:ascii="Footlight MT Light" w:hAnsi="Footlight MT Light"/>
                <w:color w:val="000000"/>
                <w:sz w:val="24"/>
                <w:szCs w:val="24"/>
              </w:rPr>
              <w:t>500,000.00</w:t>
            </w:r>
          </w:p>
        </w:tc>
        <w:tc>
          <w:tcPr>
            <w:tcW w:w="1350" w:type="dxa"/>
            <w:gridSpan w:val="2"/>
            <w:shd w:val="clear" w:color="auto" w:fill="auto"/>
          </w:tcPr>
          <w:p w14:paraId="53286A28" w14:textId="1A61F65B" w:rsidR="0005628D" w:rsidRPr="00DF78C6" w:rsidRDefault="0005628D" w:rsidP="00A801B0">
            <w:pPr>
              <w:jc w:val="both"/>
              <w:rPr>
                <w:rFonts w:ascii="Footlight MT Light" w:hAnsi="Footlight MT Light" w:cs="Calibri"/>
                <w:sz w:val="24"/>
                <w:szCs w:val="24"/>
              </w:rPr>
            </w:pPr>
            <w:r w:rsidRPr="00EB6899">
              <w:rPr>
                <w:rFonts w:ascii="Footlight MT Light" w:hAnsi="Footlight MT Light"/>
                <w:sz w:val="24"/>
                <w:szCs w:val="24"/>
              </w:rPr>
              <w:t>Ongoing</w:t>
            </w:r>
          </w:p>
        </w:tc>
      </w:tr>
      <w:tr w:rsidR="00D77CA2" w:rsidRPr="00762825" w14:paraId="46A8859C" w14:textId="77777777" w:rsidTr="00D77CA2">
        <w:trPr>
          <w:trHeight w:val="900"/>
        </w:trPr>
        <w:tc>
          <w:tcPr>
            <w:tcW w:w="2005" w:type="dxa"/>
            <w:shd w:val="clear" w:color="auto" w:fill="auto"/>
          </w:tcPr>
          <w:p w14:paraId="73316074" w14:textId="77777777" w:rsidR="00006A61" w:rsidRDefault="00006A61" w:rsidP="00F26E5C">
            <w:pPr>
              <w:rPr>
                <w:rFonts w:ascii="Footlight MT Light" w:hAnsi="Footlight MT Light"/>
                <w:color w:val="000000"/>
                <w:sz w:val="24"/>
                <w:szCs w:val="24"/>
              </w:rPr>
            </w:pPr>
            <w:proofErr w:type="spellStart"/>
            <w:r w:rsidRPr="00EB6899">
              <w:rPr>
                <w:rFonts w:ascii="Footlight MT Light" w:hAnsi="Footlight MT Light"/>
                <w:sz w:val="24"/>
                <w:szCs w:val="24"/>
              </w:rPr>
              <w:t>Marindi</w:t>
            </w:r>
            <w:proofErr w:type="spellEnd"/>
            <w:r w:rsidRPr="00EB6899">
              <w:rPr>
                <w:rFonts w:ascii="Footlight MT Light" w:hAnsi="Footlight MT Light"/>
                <w:sz w:val="24"/>
                <w:szCs w:val="24"/>
              </w:rPr>
              <w:t xml:space="preserve"> Primary</w:t>
            </w:r>
            <w:r w:rsidR="00F76E6E">
              <w:rPr>
                <w:rFonts w:ascii="Footlight MT Light" w:hAnsi="Footlight MT Light"/>
                <w:sz w:val="24"/>
                <w:szCs w:val="24"/>
              </w:rPr>
              <w:t xml:space="preserve"> </w:t>
            </w:r>
            <w:r w:rsidR="00F76E6E" w:rsidRPr="00EB6899">
              <w:rPr>
                <w:rFonts w:ascii="Footlight MT Light" w:hAnsi="Footlight MT Light"/>
                <w:color w:val="000000"/>
                <w:sz w:val="24"/>
                <w:szCs w:val="24"/>
              </w:rPr>
              <w:t>School</w:t>
            </w:r>
          </w:p>
          <w:p w14:paraId="7268928C" w14:textId="2C3F6746" w:rsidR="005808A2" w:rsidRDefault="005808A2" w:rsidP="00F26E5C">
            <w:pPr>
              <w:rPr>
                <w:rFonts w:ascii="Footlight MT Light" w:hAnsi="Footlight MT Light" w:cs="Calibri"/>
                <w:sz w:val="24"/>
                <w:szCs w:val="24"/>
              </w:rPr>
            </w:pPr>
          </w:p>
        </w:tc>
        <w:tc>
          <w:tcPr>
            <w:tcW w:w="2160" w:type="dxa"/>
            <w:shd w:val="clear" w:color="auto" w:fill="auto"/>
          </w:tcPr>
          <w:p w14:paraId="30CAE7FE" w14:textId="73E7106F" w:rsidR="00006A61" w:rsidRPr="00DF78C6" w:rsidRDefault="00006A61"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04-2021-2022-26</w:t>
            </w:r>
          </w:p>
        </w:tc>
        <w:tc>
          <w:tcPr>
            <w:tcW w:w="1890" w:type="dxa"/>
          </w:tcPr>
          <w:p w14:paraId="40C85E14" w14:textId="0CB1DCA4" w:rsidR="00006A61" w:rsidRPr="00EB6899" w:rsidRDefault="00006A61" w:rsidP="00D96DF7">
            <w:pPr>
              <w:jc w:val="both"/>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14:paraId="7842A27A" w14:textId="71CE79B4" w:rsidR="00006A61" w:rsidRPr="00030923" w:rsidRDefault="00006A61" w:rsidP="00D96DF7">
            <w:pPr>
              <w:jc w:val="both"/>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7332BABC" w14:textId="315530D7" w:rsidR="00006A61" w:rsidRPr="00DF78C6" w:rsidRDefault="00006A61" w:rsidP="00D96DF7">
            <w:pPr>
              <w:jc w:val="both"/>
              <w:rPr>
                <w:rFonts w:ascii="Footlight MT Light" w:hAnsi="Footlight MT Light" w:cs="Calibri"/>
                <w:sz w:val="24"/>
                <w:szCs w:val="24"/>
              </w:rPr>
            </w:pPr>
            <w:r w:rsidRPr="00EB6899">
              <w:rPr>
                <w:rFonts w:ascii="Footlight MT Light" w:hAnsi="Footlight MT Light"/>
                <w:sz w:val="24"/>
                <w:szCs w:val="24"/>
              </w:rPr>
              <w:t xml:space="preserve">Renovation of 6No. </w:t>
            </w:r>
            <w:r w:rsidR="00D96DF7" w:rsidRPr="00EB6899">
              <w:rPr>
                <w:rFonts w:ascii="Footlight MT Light" w:hAnsi="Footlight MT Light"/>
                <w:sz w:val="24"/>
                <w:szCs w:val="24"/>
              </w:rPr>
              <w:t>Classrooms: Tiling</w:t>
            </w:r>
            <w:r w:rsidRPr="00EB6899">
              <w:rPr>
                <w:rFonts w:ascii="Footlight MT Light" w:hAnsi="Footlight MT Light"/>
                <w:sz w:val="24"/>
                <w:szCs w:val="24"/>
              </w:rPr>
              <w:t xml:space="preserve">, Plastering, Painting. </w:t>
            </w:r>
          </w:p>
        </w:tc>
        <w:tc>
          <w:tcPr>
            <w:tcW w:w="1890" w:type="dxa"/>
            <w:shd w:val="clear" w:color="auto" w:fill="auto"/>
          </w:tcPr>
          <w:p w14:paraId="7C32B8BA" w14:textId="5FE7D0E9" w:rsidR="00006A61" w:rsidRPr="00DF78C6" w:rsidRDefault="00006A61" w:rsidP="00D96DF7">
            <w:pPr>
              <w:jc w:val="both"/>
              <w:rPr>
                <w:rFonts w:ascii="Footlight MT Light" w:hAnsi="Footlight MT Light"/>
                <w:sz w:val="24"/>
                <w:szCs w:val="24"/>
              </w:rPr>
            </w:pPr>
            <w:r w:rsidRPr="00EB6899">
              <w:rPr>
                <w:rFonts w:ascii="Footlight MT Light" w:hAnsi="Footlight MT Light"/>
                <w:color w:val="000000"/>
                <w:sz w:val="24"/>
                <w:szCs w:val="24"/>
              </w:rPr>
              <w:t>800,000.00</w:t>
            </w:r>
          </w:p>
        </w:tc>
        <w:tc>
          <w:tcPr>
            <w:tcW w:w="1350" w:type="dxa"/>
            <w:gridSpan w:val="2"/>
            <w:shd w:val="clear" w:color="auto" w:fill="auto"/>
          </w:tcPr>
          <w:p w14:paraId="40E5B048" w14:textId="5B4675D4" w:rsidR="00006A61" w:rsidRPr="00DF78C6" w:rsidRDefault="00006A61" w:rsidP="00D96DF7">
            <w:pPr>
              <w:jc w:val="both"/>
              <w:rPr>
                <w:rFonts w:ascii="Footlight MT Light" w:hAnsi="Footlight MT Light" w:cs="Calibri"/>
                <w:sz w:val="24"/>
                <w:szCs w:val="24"/>
              </w:rPr>
            </w:pPr>
            <w:r w:rsidRPr="00EB6899">
              <w:rPr>
                <w:rFonts w:ascii="Footlight MT Light" w:hAnsi="Footlight MT Light"/>
                <w:sz w:val="24"/>
                <w:szCs w:val="24"/>
              </w:rPr>
              <w:t>New</w:t>
            </w:r>
          </w:p>
        </w:tc>
      </w:tr>
      <w:tr w:rsidR="00D77CA2" w:rsidRPr="00762825" w14:paraId="52738E7E" w14:textId="77777777" w:rsidTr="00D77CA2">
        <w:trPr>
          <w:trHeight w:val="900"/>
        </w:trPr>
        <w:tc>
          <w:tcPr>
            <w:tcW w:w="2005" w:type="dxa"/>
            <w:shd w:val="clear" w:color="auto" w:fill="auto"/>
          </w:tcPr>
          <w:p w14:paraId="63040135" w14:textId="77777777" w:rsidR="001430DA" w:rsidRDefault="00006A61" w:rsidP="00F26E5C">
            <w:pPr>
              <w:rPr>
                <w:rFonts w:ascii="Footlight MT Light" w:hAnsi="Footlight MT Light"/>
                <w:color w:val="000000"/>
                <w:sz w:val="24"/>
                <w:szCs w:val="24"/>
              </w:rPr>
            </w:pPr>
            <w:proofErr w:type="spellStart"/>
            <w:r w:rsidRPr="00EB6899">
              <w:rPr>
                <w:rFonts w:ascii="Footlight MT Light" w:hAnsi="Footlight MT Light"/>
                <w:sz w:val="24"/>
                <w:szCs w:val="24"/>
              </w:rPr>
              <w:t>Masakla</w:t>
            </w:r>
            <w:proofErr w:type="spellEnd"/>
            <w:r w:rsidRPr="00EB6899">
              <w:rPr>
                <w:rFonts w:ascii="Footlight MT Light" w:hAnsi="Footlight MT Light"/>
                <w:sz w:val="24"/>
                <w:szCs w:val="24"/>
              </w:rPr>
              <w:t xml:space="preserve"> Primary</w:t>
            </w:r>
            <w:r w:rsidR="00F76E6E">
              <w:rPr>
                <w:rFonts w:ascii="Footlight MT Light" w:hAnsi="Footlight MT Light"/>
                <w:sz w:val="24"/>
                <w:szCs w:val="24"/>
              </w:rPr>
              <w:t xml:space="preserve"> </w:t>
            </w:r>
            <w:r w:rsidR="00F76E6E" w:rsidRPr="00EB6899">
              <w:rPr>
                <w:rFonts w:ascii="Footlight MT Light" w:hAnsi="Footlight MT Light"/>
                <w:color w:val="000000"/>
                <w:sz w:val="24"/>
                <w:szCs w:val="24"/>
              </w:rPr>
              <w:t>School</w:t>
            </w:r>
          </w:p>
          <w:p w14:paraId="65D8BC0E" w14:textId="77777777" w:rsidR="001430DA" w:rsidRDefault="001430DA" w:rsidP="00F26E5C">
            <w:pPr>
              <w:rPr>
                <w:rFonts w:ascii="Footlight MT Light" w:hAnsi="Footlight MT Light"/>
                <w:color w:val="000000"/>
                <w:sz w:val="24"/>
                <w:szCs w:val="24"/>
              </w:rPr>
            </w:pPr>
          </w:p>
          <w:p w14:paraId="4A1A8824" w14:textId="4A43FCCE" w:rsidR="00006A61" w:rsidRDefault="00006A61" w:rsidP="00F26E5C">
            <w:pPr>
              <w:rPr>
                <w:rFonts w:ascii="Footlight MT Light" w:hAnsi="Footlight MT Light" w:cs="Calibri"/>
                <w:sz w:val="24"/>
                <w:szCs w:val="24"/>
              </w:rPr>
            </w:pPr>
          </w:p>
        </w:tc>
        <w:tc>
          <w:tcPr>
            <w:tcW w:w="2160" w:type="dxa"/>
            <w:shd w:val="clear" w:color="auto" w:fill="auto"/>
          </w:tcPr>
          <w:p w14:paraId="76E59814" w14:textId="14C8F7E1" w:rsidR="00006A61" w:rsidRPr="00DF78C6" w:rsidRDefault="00006A61"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04-2021-2022-27</w:t>
            </w:r>
          </w:p>
        </w:tc>
        <w:tc>
          <w:tcPr>
            <w:tcW w:w="1890" w:type="dxa"/>
          </w:tcPr>
          <w:p w14:paraId="37E89329" w14:textId="1E6A2831" w:rsidR="00006A61" w:rsidRPr="00EB6899" w:rsidRDefault="00006A61" w:rsidP="005418B1">
            <w:pPr>
              <w:rPr>
                <w:rFonts w:ascii="Footlight MT Light" w:hAnsi="Footlight MT Light"/>
                <w:sz w:val="24"/>
                <w:szCs w:val="24"/>
              </w:rPr>
            </w:pPr>
            <w:r w:rsidRPr="00EB6899">
              <w:rPr>
                <w:rFonts w:ascii="Footlight MT Light" w:hAnsi="Footlight MT Light"/>
                <w:sz w:val="24"/>
                <w:szCs w:val="24"/>
              </w:rPr>
              <w:t>1,000,000.00</w:t>
            </w:r>
          </w:p>
        </w:tc>
        <w:tc>
          <w:tcPr>
            <w:tcW w:w="2070" w:type="dxa"/>
          </w:tcPr>
          <w:p w14:paraId="13F15943" w14:textId="191FF3D7" w:rsidR="00006A61" w:rsidRPr="00030923" w:rsidRDefault="00006A61"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610830A6" w14:textId="2F601423" w:rsidR="00006A61" w:rsidRPr="00DF78C6" w:rsidRDefault="00006A61" w:rsidP="005418B1">
            <w:pPr>
              <w:rPr>
                <w:rFonts w:ascii="Footlight MT Light" w:hAnsi="Footlight MT Light" w:cs="Calibri"/>
                <w:sz w:val="24"/>
                <w:szCs w:val="24"/>
              </w:rPr>
            </w:pPr>
            <w:r w:rsidRPr="00EB6899">
              <w:rPr>
                <w:rFonts w:ascii="Footlight MT Light" w:hAnsi="Footlight MT Light"/>
                <w:sz w:val="24"/>
                <w:szCs w:val="24"/>
              </w:rPr>
              <w:t>Renovation of 6 classrooms: Tiling, Roofing and Painting</w:t>
            </w:r>
          </w:p>
        </w:tc>
        <w:tc>
          <w:tcPr>
            <w:tcW w:w="1890" w:type="dxa"/>
            <w:shd w:val="clear" w:color="auto" w:fill="auto"/>
          </w:tcPr>
          <w:p w14:paraId="123F340A" w14:textId="5857B962" w:rsidR="00006A61" w:rsidRPr="00DF78C6" w:rsidRDefault="00006A61">
            <w:pPr>
              <w:rPr>
                <w:rFonts w:ascii="Footlight MT Light" w:hAnsi="Footlight MT Light"/>
                <w:sz w:val="24"/>
                <w:szCs w:val="24"/>
              </w:rPr>
            </w:pPr>
            <w:r w:rsidRPr="00EB6899">
              <w:rPr>
                <w:rFonts w:ascii="Footlight MT Light" w:hAnsi="Footlight MT Light"/>
                <w:sz w:val="24"/>
                <w:szCs w:val="24"/>
              </w:rPr>
              <w:t>1,000,000.00</w:t>
            </w:r>
          </w:p>
        </w:tc>
        <w:tc>
          <w:tcPr>
            <w:tcW w:w="1350" w:type="dxa"/>
            <w:gridSpan w:val="2"/>
            <w:shd w:val="clear" w:color="auto" w:fill="auto"/>
          </w:tcPr>
          <w:p w14:paraId="1DBC0E0B" w14:textId="386FCF86" w:rsidR="00006A61" w:rsidRPr="00DF78C6" w:rsidRDefault="00006A61" w:rsidP="008E1B24">
            <w:pPr>
              <w:rPr>
                <w:rFonts w:ascii="Footlight MT Light" w:hAnsi="Footlight MT Light" w:cs="Calibri"/>
                <w:sz w:val="24"/>
                <w:szCs w:val="24"/>
              </w:rPr>
            </w:pPr>
            <w:r w:rsidRPr="00EB6899">
              <w:rPr>
                <w:rFonts w:ascii="Footlight MT Light" w:hAnsi="Footlight MT Light"/>
                <w:sz w:val="24"/>
                <w:szCs w:val="24"/>
              </w:rPr>
              <w:t>New</w:t>
            </w:r>
          </w:p>
        </w:tc>
      </w:tr>
      <w:tr w:rsidR="00D77CA2" w:rsidRPr="00762825" w14:paraId="6516FB01" w14:textId="77777777" w:rsidTr="00D77CA2">
        <w:trPr>
          <w:trHeight w:val="900"/>
        </w:trPr>
        <w:tc>
          <w:tcPr>
            <w:tcW w:w="2005" w:type="dxa"/>
            <w:shd w:val="clear" w:color="auto" w:fill="auto"/>
          </w:tcPr>
          <w:p w14:paraId="1D6A6ACE" w14:textId="77777777" w:rsidR="00006A61" w:rsidRDefault="00006A61" w:rsidP="00F26E5C">
            <w:pPr>
              <w:rPr>
                <w:rFonts w:ascii="Footlight MT Light" w:hAnsi="Footlight MT Light"/>
                <w:color w:val="000000"/>
                <w:sz w:val="24"/>
                <w:szCs w:val="24"/>
              </w:rPr>
            </w:pPr>
            <w:proofErr w:type="spellStart"/>
            <w:r w:rsidRPr="00EB6899">
              <w:rPr>
                <w:rFonts w:ascii="Footlight MT Light" w:hAnsi="Footlight MT Light"/>
                <w:sz w:val="24"/>
                <w:szCs w:val="24"/>
              </w:rPr>
              <w:t>Muche</w:t>
            </w:r>
            <w:proofErr w:type="spellEnd"/>
            <w:r w:rsidRPr="00EB6899">
              <w:rPr>
                <w:rFonts w:ascii="Footlight MT Light" w:hAnsi="Footlight MT Light"/>
                <w:sz w:val="24"/>
                <w:szCs w:val="24"/>
              </w:rPr>
              <w:t xml:space="preserve"> Primary</w:t>
            </w:r>
            <w:r w:rsidR="00F76E6E">
              <w:rPr>
                <w:rFonts w:ascii="Footlight MT Light" w:hAnsi="Footlight MT Light"/>
                <w:sz w:val="24"/>
                <w:szCs w:val="24"/>
              </w:rPr>
              <w:t xml:space="preserve"> </w:t>
            </w:r>
            <w:r w:rsidR="00F76E6E" w:rsidRPr="00EB6899">
              <w:rPr>
                <w:rFonts w:ascii="Footlight MT Light" w:hAnsi="Footlight MT Light"/>
                <w:color w:val="000000"/>
                <w:sz w:val="24"/>
                <w:szCs w:val="24"/>
              </w:rPr>
              <w:t>School</w:t>
            </w:r>
          </w:p>
          <w:p w14:paraId="362E5117" w14:textId="0DDBEF5B" w:rsidR="005808A2" w:rsidRDefault="005808A2" w:rsidP="00F26E5C">
            <w:pPr>
              <w:rPr>
                <w:rFonts w:ascii="Footlight MT Light" w:hAnsi="Footlight MT Light" w:cs="Calibri"/>
                <w:sz w:val="24"/>
                <w:szCs w:val="24"/>
              </w:rPr>
            </w:pPr>
          </w:p>
        </w:tc>
        <w:tc>
          <w:tcPr>
            <w:tcW w:w="2160" w:type="dxa"/>
            <w:shd w:val="clear" w:color="auto" w:fill="auto"/>
          </w:tcPr>
          <w:p w14:paraId="29E9A69D" w14:textId="272FCFAB" w:rsidR="00006A61" w:rsidRPr="00DF78C6" w:rsidRDefault="00006A61"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04-2021-2022-28</w:t>
            </w:r>
          </w:p>
        </w:tc>
        <w:tc>
          <w:tcPr>
            <w:tcW w:w="1890" w:type="dxa"/>
          </w:tcPr>
          <w:p w14:paraId="09759404" w14:textId="6994A482" w:rsidR="00006A61" w:rsidRPr="00EB6899" w:rsidRDefault="00006A61" w:rsidP="005418B1">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14:paraId="0F82DB2E" w14:textId="79DA45E9" w:rsidR="00006A61" w:rsidRPr="00030923" w:rsidRDefault="00006A61"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03A9A4EA" w14:textId="2CFA0AF3" w:rsidR="00006A61" w:rsidRPr="00DF78C6" w:rsidRDefault="00006A61" w:rsidP="005418B1">
            <w:pPr>
              <w:rPr>
                <w:rFonts w:ascii="Footlight MT Light" w:hAnsi="Footlight MT Light" w:cs="Calibri"/>
                <w:sz w:val="24"/>
                <w:szCs w:val="24"/>
              </w:rPr>
            </w:pPr>
            <w:r w:rsidRPr="00EB6899">
              <w:rPr>
                <w:rFonts w:ascii="Footlight MT Light" w:hAnsi="Footlight MT Light"/>
                <w:sz w:val="24"/>
                <w:szCs w:val="24"/>
              </w:rPr>
              <w:t xml:space="preserve">Renovation of 6 No. Classrooms: Plastering, tiling and glazing </w:t>
            </w:r>
          </w:p>
        </w:tc>
        <w:tc>
          <w:tcPr>
            <w:tcW w:w="1890" w:type="dxa"/>
            <w:shd w:val="clear" w:color="auto" w:fill="auto"/>
          </w:tcPr>
          <w:p w14:paraId="1E284A40" w14:textId="2F0E1016" w:rsidR="00006A61" w:rsidRPr="00DF78C6" w:rsidRDefault="00006A61">
            <w:pPr>
              <w:rPr>
                <w:rFonts w:ascii="Footlight MT Light" w:hAnsi="Footlight MT Light"/>
                <w:sz w:val="24"/>
                <w:szCs w:val="24"/>
              </w:rPr>
            </w:pPr>
            <w:r w:rsidRPr="00EB6899">
              <w:rPr>
                <w:rFonts w:ascii="Footlight MT Light" w:hAnsi="Footlight MT Light"/>
                <w:color w:val="000000"/>
                <w:sz w:val="24"/>
                <w:szCs w:val="24"/>
              </w:rPr>
              <w:t>800,000.00</w:t>
            </w:r>
          </w:p>
        </w:tc>
        <w:tc>
          <w:tcPr>
            <w:tcW w:w="1350" w:type="dxa"/>
            <w:gridSpan w:val="2"/>
            <w:shd w:val="clear" w:color="auto" w:fill="auto"/>
          </w:tcPr>
          <w:p w14:paraId="0AB5374B" w14:textId="498BD65C" w:rsidR="00006A61" w:rsidRPr="00DF78C6" w:rsidRDefault="00006A61" w:rsidP="008E1B24">
            <w:pPr>
              <w:rPr>
                <w:rFonts w:ascii="Footlight MT Light" w:hAnsi="Footlight MT Light" w:cs="Calibri"/>
                <w:sz w:val="24"/>
                <w:szCs w:val="24"/>
              </w:rPr>
            </w:pPr>
            <w:r w:rsidRPr="00EB6899">
              <w:rPr>
                <w:rFonts w:ascii="Footlight MT Light" w:hAnsi="Footlight MT Light"/>
                <w:sz w:val="24"/>
                <w:szCs w:val="24"/>
              </w:rPr>
              <w:t>New</w:t>
            </w:r>
          </w:p>
        </w:tc>
      </w:tr>
      <w:tr w:rsidR="00D77CA2" w:rsidRPr="00762825" w14:paraId="223C7CD3" w14:textId="77777777" w:rsidTr="00D77CA2">
        <w:trPr>
          <w:trHeight w:val="900"/>
        </w:trPr>
        <w:tc>
          <w:tcPr>
            <w:tcW w:w="2005" w:type="dxa"/>
            <w:shd w:val="clear" w:color="auto" w:fill="auto"/>
          </w:tcPr>
          <w:p w14:paraId="4203C593" w14:textId="77777777" w:rsidR="0005628D" w:rsidRDefault="0005628D" w:rsidP="00F26E5C">
            <w:pPr>
              <w:rPr>
                <w:rFonts w:ascii="Footlight MT Light" w:hAnsi="Footlight MT Light"/>
                <w:sz w:val="24"/>
                <w:szCs w:val="24"/>
              </w:rPr>
            </w:pPr>
            <w:proofErr w:type="spellStart"/>
            <w:r w:rsidRPr="00EB6899">
              <w:rPr>
                <w:rFonts w:ascii="Footlight MT Light" w:hAnsi="Footlight MT Light"/>
                <w:sz w:val="24"/>
                <w:szCs w:val="24"/>
              </w:rPr>
              <w:t>Ndiru</w:t>
            </w:r>
            <w:proofErr w:type="spellEnd"/>
            <w:r w:rsidRPr="00EB6899">
              <w:rPr>
                <w:rFonts w:ascii="Footlight MT Light" w:hAnsi="Footlight MT Light"/>
                <w:sz w:val="24"/>
                <w:szCs w:val="24"/>
              </w:rPr>
              <w:t xml:space="preserve"> Primary School</w:t>
            </w:r>
          </w:p>
          <w:p w14:paraId="3DA84F7F" w14:textId="54001C1E" w:rsidR="000B17F5" w:rsidRDefault="00F658F3" w:rsidP="00F26E5C">
            <w:pPr>
              <w:rPr>
                <w:rFonts w:ascii="Footlight MT Light" w:hAnsi="Footlight MT Light" w:cs="Calibri"/>
                <w:sz w:val="24"/>
                <w:szCs w:val="24"/>
              </w:rPr>
            </w:pPr>
            <w:r w:rsidRPr="005808A2">
              <w:rPr>
                <w:rFonts w:ascii="Footlight MT Light" w:hAnsi="Footlight MT Light"/>
                <w:color w:val="00B0F0"/>
                <w:sz w:val="24"/>
                <w:szCs w:val="24"/>
              </w:rPr>
              <w:t xml:space="preserve"> </w:t>
            </w:r>
          </w:p>
        </w:tc>
        <w:tc>
          <w:tcPr>
            <w:tcW w:w="2160" w:type="dxa"/>
            <w:shd w:val="clear" w:color="auto" w:fill="auto"/>
          </w:tcPr>
          <w:p w14:paraId="7CFE97D2" w14:textId="109C1809" w:rsidR="0005628D" w:rsidRPr="00DF78C6" w:rsidRDefault="0005628D"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04-2021-2022-29</w:t>
            </w:r>
          </w:p>
        </w:tc>
        <w:tc>
          <w:tcPr>
            <w:tcW w:w="1890" w:type="dxa"/>
          </w:tcPr>
          <w:p w14:paraId="10EAC03D" w14:textId="678BAB42" w:rsidR="0005628D" w:rsidRPr="00EB6899" w:rsidRDefault="00A0681A" w:rsidP="005418B1">
            <w:pPr>
              <w:rPr>
                <w:rFonts w:ascii="Footlight MT Light" w:hAnsi="Footlight MT Light"/>
                <w:sz w:val="24"/>
                <w:szCs w:val="24"/>
              </w:rPr>
            </w:pPr>
            <w:r>
              <w:rPr>
                <w:rFonts w:ascii="Footlight MT Light" w:hAnsi="Footlight MT Light"/>
                <w:color w:val="000000"/>
                <w:sz w:val="24"/>
                <w:szCs w:val="24"/>
              </w:rPr>
              <w:t>2,917,308.00</w:t>
            </w:r>
          </w:p>
        </w:tc>
        <w:tc>
          <w:tcPr>
            <w:tcW w:w="2070" w:type="dxa"/>
          </w:tcPr>
          <w:p w14:paraId="09B8FC65" w14:textId="692106C6" w:rsidR="0005628D" w:rsidRPr="00030923" w:rsidRDefault="004E1012"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37A10EC0" w14:textId="36DC5A0B" w:rsidR="0005628D" w:rsidRDefault="0005628D" w:rsidP="005418B1">
            <w:pPr>
              <w:rPr>
                <w:rFonts w:ascii="Footlight MT Light" w:hAnsi="Footlight MT Light"/>
                <w:sz w:val="24"/>
                <w:szCs w:val="24"/>
              </w:rPr>
            </w:pPr>
            <w:r w:rsidRPr="00EB6899">
              <w:rPr>
                <w:rFonts w:ascii="Footlight MT Light" w:hAnsi="Footlight MT Light"/>
                <w:sz w:val="24"/>
                <w:szCs w:val="24"/>
              </w:rPr>
              <w:t xml:space="preserve">Fencing of  10 acres of land using </w:t>
            </w:r>
            <w:r w:rsidRPr="00E65405">
              <w:rPr>
                <w:rFonts w:ascii="Footlight MT Light" w:hAnsi="Footlight MT Light"/>
                <w:sz w:val="24"/>
                <w:szCs w:val="24"/>
              </w:rPr>
              <w:t xml:space="preserve">concrete </w:t>
            </w:r>
            <w:r w:rsidR="0089056D" w:rsidRPr="00E65405">
              <w:rPr>
                <w:rFonts w:ascii="Footlight MT Light" w:hAnsi="Footlight MT Light"/>
                <w:sz w:val="24"/>
                <w:szCs w:val="24"/>
              </w:rPr>
              <w:t>posts</w:t>
            </w:r>
            <w:r w:rsidRPr="00E65405">
              <w:rPr>
                <w:rFonts w:ascii="Footlight MT Light" w:hAnsi="Footlight MT Light"/>
                <w:sz w:val="24"/>
                <w:szCs w:val="24"/>
              </w:rPr>
              <w:t xml:space="preserve">, </w:t>
            </w:r>
            <w:r w:rsidRPr="00EB6899">
              <w:rPr>
                <w:rFonts w:ascii="Footlight MT Light" w:hAnsi="Footlight MT Light"/>
                <w:sz w:val="24"/>
                <w:szCs w:val="24"/>
              </w:rPr>
              <w:t>heavy-duty chain link wire and placement of gate</w:t>
            </w:r>
          </w:p>
          <w:p w14:paraId="4E134794" w14:textId="19224D67" w:rsidR="00D605C0" w:rsidRPr="00DF78C6" w:rsidRDefault="00D605C0" w:rsidP="0089056D">
            <w:pPr>
              <w:rPr>
                <w:rFonts w:ascii="Footlight MT Light" w:hAnsi="Footlight MT Light" w:cs="Calibri"/>
                <w:sz w:val="24"/>
                <w:szCs w:val="24"/>
              </w:rPr>
            </w:pPr>
          </w:p>
        </w:tc>
        <w:tc>
          <w:tcPr>
            <w:tcW w:w="1890" w:type="dxa"/>
            <w:shd w:val="clear" w:color="auto" w:fill="auto"/>
          </w:tcPr>
          <w:p w14:paraId="54ADCF02" w14:textId="38BF5D9D" w:rsidR="0005628D" w:rsidRPr="00DF78C6" w:rsidRDefault="0005628D">
            <w:pPr>
              <w:rPr>
                <w:rFonts w:ascii="Footlight MT Light" w:hAnsi="Footlight MT Light"/>
                <w:sz w:val="24"/>
                <w:szCs w:val="24"/>
              </w:rPr>
            </w:pPr>
            <w:r w:rsidRPr="00EB6899">
              <w:rPr>
                <w:rFonts w:ascii="Footlight MT Light" w:hAnsi="Footlight MT Light"/>
                <w:color w:val="000000"/>
                <w:sz w:val="24"/>
                <w:szCs w:val="24"/>
              </w:rPr>
              <w:t>2,917,307.64</w:t>
            </w:r>
          </w:p>
        </w:tc>
        <w:tc>
          <w:tcPr>
            <w:tcW w:w="1350" w:type="dxa"/>
            <w:gridSpan w:val="2"/>
            <w:shd w:val="clear" w:color="auto" w:fill="auto"/>
          </w:tcPr>
          <w:p w14:paraId="2AEB5C31" w14:textId="2077327E" w:rsidR="0005628D" w:rsidRPr="00DF78C6" w:rsidRDefault="0005628D"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48D28792" w14:textId="77777777" w:rsidTr="00D77CA2">
        <w:trPr>
          <w:gridAfter w:val="1"/>
          <w:wAfter w:w="14" w:type="dxa"/>
          <w:trHeight w:val="900"/>
        </w:trPr>
        <w:tc>
          <w:tcPr>
            <w:tcW w:w="2005" w:type="dxa"/>
            <w:shd w:val="clear" w:color="auto" w:fill="auto"/>
          </w:tcPr>
          <w:p w14:paraId="3471A317" w14:textId="77777777" w:rsidR="00F5052C" w:rsidRDefault="00F5052C" w:rsidP="00F26E5C">
            <w:pPr>
              <w:rPr>
                <w:rFonts w:ascii="Footlight MT Light" w:hAnsi="Footlight MT Light"/>
                <w:sz w:val="24"/>
                <w:szCs w:val="24"/>
              </w:rPr>
            </w:pPr>
            <w:proofErr w:type="spellStart"/>
            <w:r w:rsidRPr="00EB6899">
              <w:rPr>
                <w:rFonts w:ascii="Footlight MT Light" w:hAnsi="Footlight MT Light"/>
                <w:sz w:val="24"/>
                <w:szCs w:val="24"/>
              </w:rPr>
              <w:t>Ndori</w:t>
            </w:r>
            <w:proofErr w:type="spellEnd"/>
            <w:r w:rsidRPr="00EB6899">
              <w:rPr>
                <w:rFonts w:ascii="Footlight MT Light" w:hAnsi="Footlight MT Light"/>
                <w:sz w:val="24"/>
                <w:szCs w:val="24"/>
              </w:rPr>
              <w:t xml:space="preserve"> Primary School</w:t>
            </w:r>
          </w:p>
          <w:p w14:paraId="4DFB5FB7" w14:textId="2EC2BD89" w:rsidR="000B17F5" w:rsidRDefault="000B17F5" w:rsidP="00CA3085">
            <w:pPr>
              <w:rPr>
                <w:rFonts w:ascii="Footlight MT Light" w:hAnsi="Footlight MT Light" w:cs="Calibri"/>
                <w:sz w:val="24"/>
                <w:szCs w:val="24"/>
              </w:rPr>
            </w:pPr>
          </w:p>
        </w:tc>
        <w:tc>
          <w:tcPr>
            <w:tcW w:w="2160" w:type="dxa"/>
            <w:shd w:val="clear" w:color="auto" w:fill="auto"/>
          </w:tcPr>
          <w:p w14:paraId="3F93BD1B" w14:textId="75105F2C"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04-2021-2022-30</w:t>
            </w:r>
          </w:p>
        </w:tc>
        <w:tc>
          <w:tcPr>
            <w:tcW w:w="1890" w:type="dxa"/>
          </w:tcPr>
          <w:p w14:paraId="08B012A6" w14:textId="17CB21BC" w:rsidR="00F5052C" w:rsidRPr="00795B9E" w:rsidRDefault="00F5052C" w:rsidP="00795B9E">
            <w:pPr>
              <w:rPr>
                <w:rFonts w:ascii="Footlight MT Light" w:hAnsi="Footlight MT Light"/>
                <w:color w:val="000000"/>
                <w:sz w:val="24"/>
                <w:szCs w:val="24"/>
              </w:rPr>
            </w:pPr>
            <w:r w:rsidRPr="00795B9E">
              <w:rPr>
                <w:rFonts w:ascii="Footlight MT Light" w:hAnsi="Footlight MT Light"/>
                <w:color w:val="000000"/>
                <w:sz w:val="24"/>
                <w:szCs w:val="24"/>
              </w:rPr>
              <w:t>2,000,000.00</w:t>
            </w:r>
          </w:p>
        </w:tc>
        <w:tc>
          <w:tcPr>
            <w:tcW w:w="2070" w:type="dxa"/>
          </w:tcPr>
          <w:p w14:paraId="09607BA8" w14:textId="483C03BA" w:rsidR="00F5052C" w:rsidRPr="00030923" w:rsidRDefault="00F5052C" w:rsidP="00795B9E">
            <w:pPr>
              <w:rPr>
                <w:rFonts w:ascii="Footlight MT Light" w:hAnsi="Footlight MT Light"/>
                <w:sz w:val="24"/>
                <w:szCs w:val="24"/>
              </w:rPr>
            </w:pPr>
            <w:r w:rsidRPr="00030923">
              <w:rPr>
                <w:rFonts w:ascii="Footlight MT Light" w:hAnsi="Footlight MT Light"/>
                <w:sz w:val="24"/>
                <w:szCs w:val="24"/>
              </w:rPr>
              <w:t>1,500,000.00</w:t>
            </w:r>
            <w:r w:rsidR="00B6408B" w:rsidRPr="00030923">
              <w:rPr>
                <w:rFonts w:ascii="Footlight MT Light" w:hAnsi="Footlight MT Light"/>
                <w:sz w:val="24"/>
                <w:szCs w:val="24"/>
              </w:rPr>
              <w:t>-</w:t>
            </w:r>
          </w:p>
          <w:p w14:paraId="4FCD6B51" w14:textId="33F01095" w:rsidR="00556A7E" w:rsidRPr="00030923" w:rsidRDefault="00556A7E" w:rsidP="00795B9E">
            <w:pPr>
              <w:rPr>
                <w:rFonts w:ascii="Footlight MT Light" w:hAnsi="Footlight MT Light"/>
                <w:sz w:val="24"/>
                <w:szCs w:val="24"/>
              </w:rPr>
            </w:pPr>
            <w:r w:rsidRPr="00030923">
              <w:rPr>
                <w:rFonts w:ascii="Footlight MT Light" w:hAnsi="Footlight MT Light"/>
                <w:sz w:val="24"/>
                <w:szCs w:val="24"/>
              </w:rPr>
              <w:t>2020/2021 FY</w:t>
            </w:r>
          </w:p>
        </w:tc>
        <w:tc>
          <w:tcPr>
            <w:tcW w:w="3060" w:type="dxa"/>
            <w:shd w:val="clear" w:color="auto" w:fill="auto"/>
          </w:tcPr>
          <w:p w14:paraId="21CA958B" w14:textId="68EEE1CB" w:rsidR="000B17F5" w:rsidRPr="000B17F5" w:rsidRDefault="00F5052C" w:rsidP="005418B1">
            <w:pPr>
              <w:rPr>
                <w:rFonts w:ascii="Footlight MT Light" w:hAnsi="Footlight MT Light"/>
                <w:color w:val="000000"/>
                <w:sz w:val="24"/>
                <w:szCs w:val="24"/>
              </w:rPr>
            </w:pPr>
            <w:r w:rsidRPr="00EB6899">
              <w:rPr>
                <w:rFonts w:ascii="Footlight MT Light" w:hAnsi="Footlight MT Light"/>
                <w:color w:val="000000"/>
                <w:sz w:val="24"/>
                <w:szCs w:val="24"/>
              </w:rPr>
              <w:t xml:space="preserve">completion of 2 classrooms - Fitting of the windows and the doors, plastering, painting, screed application, tiling </w:t>
            </w:r>
          </w:p>
        </w:tc>
        <w:tc>
          <w:tcPr>
            <w:tcW w:w="1890" w:type="dxa"/>
            <w:shd w:val="clear" w:color="auto" w:fill="auto"/>
          </w:tcPr>
          <w:p w14:paraId="73D7BC13" w14:textId="39B75E15" w:rsidR="00F5052C" w:rsidRPr="00DF78C6" w:rsidRDefault="00F5052C">
            <w:pPr>
              <w:rPr>
                <w:rFonts w:ascii="Footlight MT Light" w:hAnsi="Footlight MT Light"/>
                <w:sz w:val="24"/>
                <w:szCs w:val="24"/>
              </w:rPr>
            </w:pPr>
            <w:r w:rsidRPr="00EB6899">
              <w:rPr>
                <w:rFonts w:ascii="Footlight MT Light" w:hAnsi="Footlight MT Light"/>
                <w:sz w:val="24"/>
                <w:szCs w:val="24"/>
              </w:rPr>
              <w:t>300,000.00</w:t>
            </w:r>
          </w:p>
        </w:tc>
        <w:tc>
          <w:tcPr>
            <w:tcW w:w="1336" w:type="dxa"/>
            <w:shd w:val="clear" w:color="auto" w:fill="auto"/>
          </w:tcPr>
          <w:p w14:paraId="36572927" w14:textId="4AA1277E"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1FA5C7ED" w14:textId="77777777" w:rsidTr="00D77CA2">
        <w:trPr>
          <w:gridAfter w:val="1"/>
          <w:wAfter w:w="14" w:type="dxa"/>
          <w:trHeight w:val="900"/>
        </w:trPr>
        <w:tc>
          <w:tcPr>
            <w:tcW w:w="2005" w:type="dxa"/>
            <w:shd w:val="clear" w:color="auto" w:fill="auto"/>
          </w:tcPr>
          <w:p w14:paraId="1BD8E886" w14:textId="51D0AC07" w:rsidR="00F5052C" w:rsidRDefault="00F5052C" w:rsidP="00F26E5C">
            <w:pPr>
              <w:rPr>
                <w:rFonts w:ascii="Footlight MT Light" w:hAnsi="Footlight MT Light"/>
                <w:color w:val="000000"/>
                <w:sz w:val="24"/>
                <w:szCs w:val="24"/>
              </w:rPr>
            </w:pPr>
            <w:proofErr w:type="spellStart"/>
            <w:r w:rsidRPr="00EB6899">
              <w:rPr>
                <w:rFonts w:ascii="Footlight MT Light" w:hAnsi="Footlight MT Light"/>
                <w:sz w:val="24"/>
                <w:szCs w:val="24"/>
              </w:rPr>
              <w:lastRenderedPageBreak/>
              <w:t>Nduta</w:t>
            </w:r>
            <w:proofErr w:type="spellEnd"/>
            <w:r w:rsidRPr="00EB6899">
              <w:rPr>
                <w:rFonts w:ascii="Footlight MT Light" w:hAnsi="Footlight MT Light"/>
                <w:sz w:val="24"/>
                <w:szCs w:val="24"/>
              </w:rPr>
              <w:t xml:space="preserve"> Primary</w:t>
            </w:r>
            <w:r w:rsidR="00F76E6E">
              <w:rPr>
                <w:rFonts w:ascii="Footlight MT Light" w:hAnsi="Footlight MT Light"/>
                <w:sz w:val="24"/>
                <w:szCs w:val="24"/>
              </w:rPr>
              <w:t xml:space="preserve"> </w:t>
            </w:r>
            <w:r w:rsidR="00F76E6E" w:rsidRPr="00EB6899">
              <w:rPr>
                <w:rFonts w:ascii="Footlight MT Light" w:hAnsi="Footlight MT Light"/>
                <w:color w:val="000000"/>
                <w:sz w:val="24"/>
                <w:szCs w:val="24"/>
              </w:rPr>
              <w:t>School</w:t>
            </w:r>
          </w:p>
          <w:p w14:paraId="4D647497" w14:textId="21D99BD9" w:rsidR="00CF735C" w:rsidRDefault="00CF735C" w:rsidP="00F26E5C">
            <w:pPr>
              <w:rPr>
                <w:rFonts w:ascii="Footlight MT Light" w:hAnsi="Footlight MT Light"/>
                <w:color w:val="000000"/>
                <w:sz w:val="24"/>
                <w:szCs w:val="24"/>
              </w:rPr>
            </w:pPr>
          </w:p>
          <w:p w14:paraId="6AAA250B" w14:textId="77777777" w:rsidR="00B12C0D" w:rsidRDefault="00B12C0D" w:rsidP="00CF735C">
            <w:pPr>
              <w:rPr>
                <w:rFonts w:ascii="Footlight MT Light" w:hAnsi="Footlight MT Light"/>
                <w:color w:val="FF0000"/>
                <w:sz w:val="24"/>
                <w:szCs w:val="24"/>
              </w:rPr>
            </w:pPr>
          </w:p>
          <w:p w14:paraId="343CA940" w14:textId="77777777" w:rsidR="00CF735C" w:rsidRDefault="00CF735C" w:rsidP="00F26E5C">
            <w:pPr>
              <w:rPr>
                <w:rFonts w:ascii="Footlight MT Light" w:hAnsi="Footlight MT Light"/>
                <w:color w:val="000000"/>
                <w:sz w:val="24"/>
                <w:szCs w:val="24"/>
              </w:rPr>
            </w:pPr>
          </w:p>
          <w:p w14:paraId="6B5D2030" w14:textId="77777777" w:rsidR="005D54CC" w:rsidRDefault="005D54CC" w:rsidP="00F26E5C">
            <w:pPr>
              <w:rPr>
                <w:rFonts w:ascii="Footlight MT Light" w:hAnsi="Footlight MT Light"/>
                <w:color w:val="000000"/>
                <w:sz w:val="24"/>
                <w:szCs w:val="24"/>
              </w:rPr>
            </w:pPr>
          </w:p>
          <w:p w14:paraId="3A3B2CA9" w14:textId="6CD6AA0F" w:rsidR="005D54CC" w:rsidRDefault="005D54CC" w:rsidP="00CF735C">
            <w:pPr>
              <w:rPr>
                <w:rFonts w:ascii="Footlight MT Light" w:hAnsi="Footlight MT Light" w:cs="Calibri"/>
                <w:sz w:val="24"/>
                <w:szCs w:val="24"/>
              </w:rPr>
            </w:pPr>
          </w:p>
        </w:tc>
        <w:tc>
          <w:tcPr>
            <w:tcW w:w="2160" w:type="dxa"/>
            <w:shd w:val="clear" w:color="auto" w:fill="auto"/>
          </w:tcPr>
          <w:p w14:paraId="0B2D3440" w14:textId="54F9BB24"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04-2021-2022-31</w:t>
            </w:r>
          </w:p>
        </w:tc>
        <w:tc>
          <w:tcPr>
            <w:tcW w:w="1890" w:type="dxa"/>
          </w:tcPr>
          <w:p w14:paraId="1763AC9B" w14:textId="77777777" w:rsidR="00F5052C" w:rsidRDefault="00F5052C" w:rsidP="00795B9E">
            <w:pPr>
              <w:rPr>
                <w:rFonts w:ascii="Footlight MT Light" w:hAnsi="Footlight MT Light"/>
                <w:sz w:val="24"/>
                <w:szCs w:val="24"/>
              </w:rPr>
            </w:pPr>
            <w:r>
              <w:rPr>
                <w:rFonts w:ascii="Footlight MT Light" w:hAnsi="Footlight MT Light"/>
                <w:sz w:val="24"/>
                <w:szCs w:val="24"/>
              </w:rPr>
              <w:t>2,050,000.00</w:t>
            </w:r>
          </w:p>
          <w:p w14:paraId="49031523" w14:textId="49F18BB6" w:rsidR="009D6EEF" w:rsidRPr="00EB6899" w:rsidRDefault="009D6EEF" w:rsidP="00795B9E">
            <w:pPr>
              <w:rPr>
                <w:rFonts w:ascii="Footlight MT Light" w:hAnsi="Footlight MT Light"/>
                <w:sz w:val="24"/>
                <w:szCs w:val="24"/>
              </w:rPr>
            </w:pPr>
          </w:p>
        </w:tc>
        <w:tc>
          <w:tcPr>
            <w:tcW w:w="2070" w:type="dxa"/>
          </w:tcPr>
          <w:p w14:paraId="30C3F8EF" w14:textId="77777777"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550,000.00</w:t>
            </w:r>
          </w:p>
          <w:p w14:paraId="3120524F" w14:textId="77777777" w:rsidR="0079283A" w:rsidRPr="00030923" w:rsidRDefault="0079283A" w:rsidP="005418B1">
            <w:pPr>
              <w:rPr>
                <w:rFonts w:ascii="Footlight MT Light" w:hAnsi="Footlight MT Light"/>
                <w:sz w:val="24"/>
                <w:szCs w:val="24"/>
              </w:rPr>
            </w:pPr>
          </w:p>
          <w:p w14:paraId="4E544AA0" w14:textId="09928B78" w:rsidR="005F1976" w:rsidRPr="00030923" w:rsidRDefault="009D6EEF" w:rsidP="005418B1">
            <w:pPr>
              <w:rPr>
                <w:rFonts w:ascii="Footlight MT Light" w:hAnsi="Footlight MT Light"/>
                <w:sz w:val="24"/>
                <w:szCs w:val="24"/>
              </w:rPr>
            </w:pPr>
            <w:r w:rsidRPr="00030923">
              <w:rPr>
                <w:rFonts w:ascii="Footlight MT Light" w:hAnsi="Footlight MT Light"/>
                <w:sz w:val="24"/>
                <w:szCs w:val="24"/>
              </w:rPr>
              <w:t>2019/2020 FY</w:t>
            </w:r>
          </w:p>
        </w:tc>
        <w:tc>
          <w:tcPr>
            <w:tcW w:w="3060" w:type="dxa"/>
            <w:shd w:val="clear" w:color="auto" w:fill="auto"/>
          </w:tcPr>
          <w:p w14:paraId="603A4175" w14:textId="6C9E9B40" w:rsidR="00CF735C" w:rsidRPr="00CF735C" w:rsidRDefault="00CF735C" w:rsidP="00CF735C">
            <w:pPr>
              <w:jc w:val="both"/>
              <w:rPr>
                <w:rFonts w:ascii="Footlight MT Light" w:hAnsi="Footlight MT Light"/>
                <w:sz w:val="24"/>
                <w:szCs w:val="24"/>
              </w:rPr>
            </w:pPr>
            <w:r>
              <w:rPr>
                <w:rFonts w:ascii="Footlight MT Light" w:hAnsi="Footlight MT Light"/>
                <w:sz w:val="24"/>
                <w:szCs w:val="24"/>
              </w:rPr>
              <w:t>Additional funds for f</w:t>
            </w:r>
            <w:r w:rsidR="00F5052C" w:rsidRPr="00EB6899">
              <w:rPr>
                <w:rFonts w:ascii="Footlight MT Light" w:hAnsi="Footlight MT Light"/>
                <w:sz w:val="24"/>
                <w:szCs w:val="24"/>
              </w:rPr>
              <w:t xml:space="preserve">encing </w:t>
            </w:r>
            <w:r w:rsidR="0079283A" w:rsidRPr="00EB6899">
              <w:rPr>
                <w:rFonts w:ascii="Footlight MT Light" w:hAnsi="Footlight MT Light"/>
                <w:sz w:val="24"/>
                <w:szCs w:val="24"/>
              </w:rPr>
              <w:t>of 3</w:t>
            </w:r>
            <w:r>
              <w:rPr>
                <w:rFonts w:ascii="Footlight MT Light" w:hAnsi="Footlight MT Light"/>
                <w:sz w:val="24"/>
                <w:szCs w:val="24"/>
              </w:rPr>
              <w:t xml:space="preserve"> </w:t>
            </w:r>
            <w:r w:rsidR="00F5052C" w:rsidRPr="00EB6899">
              <w:rPr>
                <w:rFonts w:ascii="Footlight MT Light" w:hAnsi="Footlight MT Light"/>
                <w:sz w:val="24"/>
                <w:szCs w:val="24"/>
              </w:rPr>
              <w:t>acres of land using concrete post, heavy-duty chain link wire and placement of gate</w:t>
            </w:r>
          </w:p>
        </w:tc>
        <w:tc>
          <w:tcPr>
            <w:tcW w:w="1890" w:type="dxa"/>
            <w:shd w:val="clear" w:color="auto" w:fill="auto"/>
          </w:tcPr>
          <w:p w14:paraId="35EE06E9" w14:textId="41EDE4A1" w:rsidR="00F5052C" w:rsidRPr="00DF78C6" w:rsidRDefault="00F5052C" w:rsidP="00CF735C">
            <w:pPr>
              <w:jc w:val="both"/>
              <w:rPr>
                <w:rFonts w:ascii="Footlight MT Light" w:hAnsi="Footlight MT Light"/>
                <w:sz w:val="24"/>
                <w:szCs w:val="24"/>
              </w:rPr>
            </w:pPr>
            <w:r w:rsidRPr="00EB6899">
              <w:rPr>
                <w:rFonts w:ascii="Footlight MT Light" w:hAnsi="Footlight MT Light"/>
                <w:color w:val="000000"/>
                <w:sz w:val="24"/>
                <w:szCs w:val="24"/>
              </w:rPr>
              <w:t>1,500,000.00</w:t>
            </w:r>
          </w:p>
        </w:tc>
        <w:tc>
          <w:tcPr>
            <w:tcW w:w="1336" w:type="dxa"/>
            <w:shd w:val="clear" w:color="auto" w:fill="auto"/>
          </w:tcPr>
          <w:p w14:paraId="2EEDD8E9" w14:textId="252A36F3" w:rsidR="00F5052C" w:rsidRPr="00CF735C" w:rsidRDefault="00CF735C" w:rsidP="008E1B24">
            <w:pPr>
              <w:rPr>
                <w:rFonts w:ascii="Footlight MT Light" w:hAnsi="Footlight MT Light"/>
                <w:sz w:val="24"/>
                <w:szCs w:val="24"/>
              </w:rPr>
            </w:pPr>
            <w:r>
              <w:rPr>
                <w:rFonts w:ascii="Footlight MT Light" w:hAnsi="Footlight MT Light"/>
                <w:sz w:val="24"/>
                <w:szCs w:val="24"/>
              </w:rPr>
              <w:t>Ongoing</w:t>
            </w:r>
          </w:p>
          <w:p w14:paraId="078BF795" w14:textId="18391D78" w:rsidR="005F1976" w:rsidRPr="00DF78C6" w:rsidRDefault="005F1976" w:rsidP="008E1B24">
            <w:pPr>
              <w:rPr>
                <w:rFonts w:ascii="Footlight MT Light" w:hAnsi="Footlight MT Light" w:cs="Calibri"/>
                <w:sz w:val="24"/>
                <w:szCs w:val="24"/>
              </w:rPr>
            </w:pPr>
          </w:p>
        </w:tc>
      </w:tr>
      <w:tr w:rsidR="00F5052C" w:rsidRPr="00762825" w14:paraId="3269445A" w14:textId="77777777" w:rsidTr="00D77CA2">
        <w:trPr>
          <w:gridAfter w:val="1"/>
          <w:wAfter w:w="14" w:type="dxa"/>
          <w:trHeight w:val="900"/>
        </w:trPr>
        <w:tc>
          <w:tcPr>
            <w:tcW w:w="2005" w:type="dxa"/>
            <w:shd w:val="clear" w:color="auto" w:fill="auto"/>
          </w:tcPr>
          <w:p w14:paraId="3153A1E8" w14:textId="33807E38" w:rsidR="00F5052C" w:rsidRDefault="00F5052C" w:rsidP="00F26E5C">
            <w:pPr>
              <w:rPr>
                <w:rFonts w:ascii="Footlight MT Light" w:hAnsi="Footlight MT Light"/>
                <w:sz w:val="24"/>
                <w:szCs w:val="24"/>
              </w:rPr>
            </w:pPr>
            <w:proofErr w:type="spellStart"/>
            <w:r w:rsidRPr="00EB6899">
              <w:rPr>
                <w:rFonts w:ascii="Footlight MT Light" w:hAnsi="Footlight MT Light"/>
                <w:sz w:val="24"/>
                <w:szCs w:val="24"/>
              </w:rPr>
              <w:t>Ngere</w:t>
            </w:r>
            <w:proofErr w:type="spellEnd"/>
            <w:r w:rsidRPr="00EB6899">
              <w:rPr>
                <w:rFonts w:ascii="Footlight MT Light" w:hAnsi="Footlight MT Light"/>
                <w:sz w:val="24"/>
                <w:szCs w:val="24"/>
              </w:rPr>
              <w:t xml:space="preserve"> Primary School</w:t>
            </w:r>
          </w:p>
          <w:p w14:paraId="35F39CCD" w14:textId="76897522" w:rsidR="005D54CC" w:rsidRDefault="005D54CC" w:rsidP="00F26E5C">
            <w:pPr>
              <w:rPr>
                <w:rFonts w:ascii="Footlight MT Light" w:hAnsi="Footlight MT Light" w:cs="Calibri"/>
                <w:sz w:val="24"/>
                <w:szCs w:val="24"/>
              </w:rPr>
            </w:pPr>
          </w:p>
        </w:tc>
        <w:tc>
          <w:tcPr>
            <w:tcW w:w="2160" w:type="dxa"/>
            <w:shd w:val="clear" w:color="auto" w:fill="auto"/>
          </w:tcPr>
          <w:p w14:paraId="5DD325CF" w14:textId="125F852D"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04-2021-2022-32</w:t>
            </w:r>
          </w:p>
        </w:tc>
        <w:tc>
          <w:tcPr>
            <w:tcW w:w="1890" w:type="dxa"/>
          </w:tcPr>
          <w:p w14:paraId="6805ADAA" w14:textId="224A3D9A" w:rsidR="00F5052C" w:rsidRPr="00795B9E" w:rsidRDefault="005D54CC" w:rsidP="00795B9E">
            <w:pPr>
              <w:rPr>
                <w:rFonts w:ascii="Footlight MT Light" w:hAnsi="Footlight MT Light"/>
                <w:sz w:val="24"/>
                <w:szCs w:val="24"/>
              </w:rPr>
            </w:pPr>
            <w:r>
              <w:rPr>
                <w:rFonts w:ascii="Footlight MT Light" w:hAnsi="Footlight MT Light"/>
                <w:color w:val="000000"/>
                <w:sz w:val="24"/>
                <w:szCs w:val="24"/>
              </w:rPr>
              <w:t>5,2</w:t>
            </w:r>
            <w:r w:rsidR="00F5052C" w:rsidRPr="00795B9E">
              <w:rPr>
                <w:rFonts w:ascii="Footlight MT Light" w:hAnsi="Footlight MT Light"/>
                <w:color w:val="000000"/>
                <w:sz w:val="24"/>
                <w:szCs w:val="24"/>
              </w:rPr>
              <w:t>00,000.00</w:t>
            </w:r>
          </w:p>
        </w:tc>
        <w:tc>
          <w:tcPr>
            <w:tcW w:w="2070" w:type="dxa"/>
          </w:tcPr>
          <w:p w14:paraId="238C3245" w14:textId="542CA959" w:rsidR="00F5052C" w:rsidRPr="00030923" w:rsidRDefault="00F5052C" w:rsidP="00CF735C">
            <w:pPr>
              <w:jc w:val="both"/>
              <w:rPr>
                <w:rFonts w:ascii="Footlight MT Light" w:hAnsi="Footlight MT Light"/>
                <w:sz w:val="24"/>
                <w:szCs w:val="24"/>
              </w:rPr>
            </w:pPr>
            <w:r w:rsidRPr="00030923">
              <w:rPr>
                <w:rFonts w:ascii="Footlight MT Light" w:hAnsi="Footlight MT Light"/>
                <w:sz w:val="24"/>
                <w:szCs w:val="24"/>
              </w:rPr>
              <w:t>3,000,000.00</w:t>
            </w:r>
          </w:p>
          <w:p w14:paraId="5069A1C2" w14:textId="77777777" w:rsidR="00CF735C" w:rsidRPr="00030923" w:rsidRDefault="00CF735C" w:rsidP="00CF735C">
            <w:pPr>
              <w:jc w:val="both"/>
              <w:rPr>
                <w:rFonts w:ascii="Footlight MT Light" w:hAnsi="Footlight MT Light"/>
                <w:sz w:val="24"/>
                <w:szCs w:val="24"/>
              </w:rPr>
            </w:pPr>
          </w:p>
          <w:p w14:paraId="5EF9BECF" w14:textId="07295CFF" w:rsidR="009D6EEF" w:rsidRPr="00030923" w:rsidRDefault="009D6EEF" w:rsidP="00030923">
            <w:pPr>
              <w:jc w:val="both"/>
              <w:rPr>
                <w:rFonts w:ascii="Footlight MT Light" w:hAnsi="Footlight MT Light"/>
                <w:sz w:val="24"/>
                <w:szCs w:val="24"/>
              </w:rPr>
            </w:pPr>
          </w:p>
        </w:tc>
        <w:tc>
          <w:tcPr>
            <w:tcW w:w="3060" w:type="dxa"/>
            <w:shd w:val="clear" w:color="auto" w:fill="auto"/>
          </w:tcPr>
          <w:p w14:paraId="085E5F07" w14:textId="3C9A177A" w:rsidR="00F5052C" w:rsidRPr="00DF78C6" w:rsidRDefault="00F5052C" w:rsidP="00CF735C">
            <w:pPr>
              <w:jc w:val="both"/>
              <w:rPr>
                <w:rFonts w:ascii="Footlight MT Light" w:hAnsi="Footlight MT Light" w:cs="Calibri"/>
                <w:sz w:val="24"/>
                <w:szCs w:val="24"/>
              </w:rPr>
            </w:pPr>
            <w:r w:rsidRPr="00EB6899">
              <w:rPr>
                <w:rFonts w:ascii="Footlight MT Light" w:hAnsi="Footlight MT Light"/>
                <w:sz w:val="24"/>
                <w:szCs w:val="24"/>
              </w:rPr>
              <w:t xml:space="preserve">Completion of 4No. Classrooms: fitting of tiles on the floor, electrical works, </w:t>
            </w:r>
            <w:r w:rsidR="0052654D" w:rsidRPr="00EB6899">
              <w:rPr>
                <w:rFonts w:ascii="Footlight MT Light" w:hAnsi="Footlight MT Light"/>
                <w:sz w:val="24"/>
                <w:szCs w:val="24"/>
              </w:rPr>
              <w:t>Painting</w:t>
            </w:r>
            <w:r w:rsidRPr="00EB6899">
              <w:rPr>
                <w:rFonts w:ascii="Footlight MT Light" w:hAnsi="Footlight MT Light"/>
                <w:sz w:val="24"/>
                <w:szCs w:val="24"/>
              </w:rPr>
              <w:t>.</w:t>
            </w:r>
          </w:p>
        </w:tc>
        <w:tc>
          <w:tcPr>
            <w:tcW w:w="1890" w:type="dxa"/>
            <w:shd w:val="clear" w:color="auto" w:fill="auto"/>
          </w:tcPr>
          <w:p w14:paraId="27704771" w14:textId="036650FB" w:rsidR="00F5052C" w:rsidRPr="00DF78C6" w:rsidRDefault="00F5052C" w:rsidP="00CF735C">
            <w:pPr>
              <w:jc w:val="both"/>
              <w:rPr>
                <w:rFonts w:ascii="Footlight MT Light" w:hAnsi="Footlight MT Light"/>
                <w:sz w:val="24"/>
                <w:szCs w:val="24"/>
              </w:rPr>
            </w:pPr>
            <w:r w:rsidRPr="00EB6899">
              <w:rPr>
                <w:rFonts w:ascii="Footlight MT Light" w:hAnsi="Footlight MT Light"/>
                <w:color w:val="000000"/>
                <w:sz w:val="24"/>
                <w:szCs w:val="24"/>
              </w:rPr>
              <w:t>2,200,000.00</w:t>
            </w:r>
          </w:p>
        </w:tc>
        <w:tc>
          <w:tcPr>
            <w:tcW w:w="1336" w:type="dxa"/>
            <w:shd w:val="clear" w:color="auto" w:fill="auto"/>
          </w:tcPr>
          <w:p w14:paraId="197180DC" w14:textId="073D5E44" w:rsidR="00F5052C" w:rsidRPr="00DF78C6" w:rsidRDefault="00F5052C" w:rsidP="00CF735C">
            <w:pPr>
              <w:jc w:val="both"/>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795718A3" w14:textId="77777777" w:rsidTr="00D77CA2">
        <w:trPr>
          <w:gridAfter w:val="1"/>
          <w:wAfter w:w="14" w:type="dxa"/>
          <w:trHeight w:val="900"/>
        </w:trPr>
        <w:tc>
          <w:tcPr>
            <w:tcW w:w="2005" w:type="dxa"/>
            <w:shd w:val="clear" w:color="auto" w:fill="auto"/>
          </w:tcPr>
          <w:p w14:paraId="31B5432F" w14:textId="77777777" w:rsidR="00F5052C" w:rsidRDefault="00F5052C" w:rsidP="00F26E5C">
            <w:pPr>
              <w:rPr>
                <w:rFonts w:ascii="Footlight MT Light" w:hAnsi="Footlight MT Light"/>
                <w:sz w:val="24"/>
                <w:szCs w:val="24"/>
              </w:rPr>
            </w:pPr>
            <w:proofErr w:type="spellStart"/>
            <w:r w:rsidRPr="00EB6899">
              <w:rPr>
                <w:rFonts w:ascii="Footlight MT Light" w:hAnsi="Footlight MT Light"/>
                <w:sz w:val="24"/>
                <w:szCs w:val="24"/>
              </w:rPr>
              <w:t>Nyagidha</w:t>
            </w:r>
            <w:proofErr w:type="spellEnd"/>
            <w:r w:rsidRPr="00EB6899">
              <w:rPr>
                <w:rFonts w:ascii="Footlight MT Light" w:hAnsi="Footlight MT Light"/>
                <w:sz w:val="24"/>
                <w:szCs w:val="24"/>
              </w:rPr>
              <w:t xml:space="preserve"> Primary School</w:t>
            </w:r>
          </w:p>
          <w:p w14:paraId="11DF2690" w14:textId="77777777" w:rsidR="00CC422C" w:rsidRDefault="00CC422C" w:rsidP="00F26E5C">
            <w:pPr>
              <w:rPr>
                <w:rFonts w:ascii="Footlight MT Light" w:hAnsi="Footlight MT Light"/>
                <w:sz w:val="24"/>
                <w:szCs w:val="24"/>
              </w:rPr>
            </w:pPr>
          </w:p>
          <w:p w14:paraId="0B6FEEAA" w14:textId="71E5A60D" w:rsidR="005808A2" w:rsidRDefault="005808A2" w:rsidP="00F26E5C">
            <w:pPr>
              <w:rPr>
                <w:rFonts w:ascii="Footlight MT Light" w:hAnsi="Footlight MT Light" w:cs="Calibri"/>
                <w:sz w:val="24"/>
                <w:szCs w:val="24"/>
              </w:rPr>
            </w:pPr>
          </w:p>
        </w:tc>
        <w:tc>
          <w:tcPr>
            <w:tcW w:w="2160" w:type="dxa"/>
            <w:shd w:val="clear" w:color="auto" w:fill="auto"/>
          </w:tcPr>
          <w:p w14:paraId="6023AB8D" w14:textId="77ABFA10"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04-2021-2022-33</w:t>
            </w:r>
          </w:p>
        </w:tc>
        <w:tc>
          <w:tcPr>
            <w:tcW w:w="1890" w:type="dxa"/>
          </w:tcPr>
          <w:p w14:paraId="1DD6BE79" w14:textId="5C79E5E6"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400,000.00</w:t>
            </w:r>
          </w:p>
        </w:tc>
        <w:tc>
          <w:tcPr>
            <w:tcW w:w="2070" w:type="dxa"/>
          </w:tcPr>
          <w:p w14:paraId="3249643F" w14:textId="3D951B08"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5379181D" w14:textId="1220279A" w:rsidR="00D87875" w:rsidRPr="00CF735C" w:rsidRDefault="00F5052C" w:rsidP="005418B1">
            <w:pPr>
              <w:rPr>
                <w:rFonts w:ascii="Footlight MT Light" w:hAnsi="Footlight MT Light"/>
                <w:sz w:val="24"/>
                <w:szCs w:val="24"/>
              </w:rPr>
            </w:pPr>
            <w:r w:rsidRPr="00EB6899">
              <w:rPr>
                <w:rFonts w:ascii="Footlight MT Light" w:hAnsi="Footlight MT Light"/>
                <w:sz w:val="24"/>
                <w:szCs w:val="24"/>
              </w:rPr>
              <w:t xml:space="preserve">Renovation of Administration Block </w:t>
            </w:r>
            <w:r w:rsidR="00D87875">
              <w:rPr>
                <w:rFonts w:ascii="Footlight MT Light" w:hAnsi="Footlight MT Light"/>
                <w:sz w:val="24"/>
                <w:szCs w:val="24"/>
              </w:rPr>
              <w:t xml:space="preserve">consisting of 5 offices (Head teacher’s office, deputy head teacher’s office, senior teacher’s office, store and a staffroom) </w:t>
            </w:r>
            <w:r w:rsidRPr="00EB6899">
              <w:rPr>
                <w:rFonts w:ascii="Footlight MT Light" w:hAnsi="Footlight MT Light"/>
                <w:sz w:val="24"/>
                <w:szCs w:val="24"/>
              </w:rPr>
              <w:t xml:space="preserve">and 2 No. Classrooms: Tiling, glazing and Painting </w:t>
            </w:r>
          </w:p>
        </w:tc>
        <w:tc>
          <w:tcPr>
            <w:tcW w:w="1890" w:type="dxa"/>
            <w:shd w:val="clear" w:color="auto" w:fill="auto"/>
          </w:tcPr>
          <w:p w14:paraId="679EECD8" w14:textId="28D94BDD"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400,000.00</w:t>
            </w:r>
          </w:p>
        </w:tc>
        <w:tc>
          <w:tcPr>
            <w:tcW w:w="1336" w:type="dxa"/>
            <w:shd w:val="clear" w:color="auto" w:fill="auto"/>
          </w:tcPr>
          <w:p w14:paraId="56F11247" w14:textId="33403075"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76DF15B9" w14:textId="77777777" w:rsidTr="00D77CA2">
        <w:trPr>
          <w:gridAfter w:val="1"/>
          <w:wAfter w:w="14" w:type="dxa"/>
          <w:trHeight w:val="900"/>
        </w:trPr>
        <w:tc>
          <w:tcPr>
            <w:tcW w:w="2005" w:type="dxa"/>
            <w:shd w:val="clear" w:color="auto" w:fill="auto"/>
          </w:tcPr>
          <w:p w14:paraId="5AA13475" w14:textId="77777777" w:rsidR="00F5052C" w:rsidRDefault="00F5052C" w:rsidP="00F26E5C">
            <w:pPr>
              <w:rPr>
                <w:rFonts w:ascii="Footlight MT Light" w:hAnsi="Footlight MT Light"/>
                <w:color w:val="000000"/>
                <w:sz w:val="24"/>
                <w:szCs w:val="24"/>
              </w:rPr>
            </w:pPr>
            <w:proofErr w:type="spellStart"/>
            <w:r w:rsidRPr="00EB6899">
              <w:rPr>
                <w:rFonts w:ascii="Footlight MT Light" w:hAnsi="Footlight MT Light"/>
                <w:sz w:val="24"/>
                <w:szCs w:val="24"/>
              </w:rPr>
              <w:t>Nyakahia</w:t>
            </w:r>
            <w:proofErr w:type="spellEnd"/>
            <w:r w:rsidRPr="00EB6899">
              <w:rPr>
                <w:rFonts w:ascii="Footlight MT Light" w:hAnsi="Footlight MT Light"/>
                <w:sz w:val="24"/>
                <w:szCs w:val="24"/>
              </w:rPr>
              <w:t xml:space="preserve"> Primary</w:t>
            </w:r>
            <w:r w:rsidR="00F76E6E">
              <w:rPr>
                <w:rFonts w:ascii="Footlight MT Light" w:hAnsi="Footlight MT Light"/>
                <w:sz w:val="24"/>
                <w:szCs w:val="24"/>
              </w:rPr>
              <w:t xml:space="preserve"> </w:t>
            </w:r>
            <w:r w:rsidR="00F76E6E" w:rsidRPr="00EB6899">
              <w:rPr>
                <w:rFonts w:ascii="Footlight MT Light" w:hAnsi="Footlight MT Light"/>
                <w:color w:val="000000"/>
                <w:sz w:val="24"/>
                <w:szCs w:val="24"/>
              </w:rPr>
              <w:t>School</w:t>
            </w:r>
          </w:p>
          <w:p w14:paraId="1D59262B" w14:textId="75DE3A74" w:rsidR="00BC0EAE" w:rsidRDefault="00BC0EAE" w:rsidP="00F26E5C">
            <w:pPr>
              <w:rPr>
                <w:rFonts w:ascii="Footlight MT Light" w:hAnsi="Footlight MT Light" w:cs="Calibri"/>
                <w:sz w:val="24"/>
                <w:szCs w:val="24"/>
              </w:rPr>
            </w:pPr>
          </w:p>
        </w:tc>
        <w:tc>
          <w:tcPr>
            <w:tcW w:w="2160" w:type="dxa"/>
            <w:shd w:val="clear" w:color="auto" w:fill="auto"/>
          </w:tcPr>
          <w:p w14:paraId="001A0A54" w14:textId="6657A4BA"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04-2021-2022-34</w:t>
            </w:r>
          </w:p>
        </w:tc>
        <w:tc>
          <w:tcPr>
            <w:tcW w:w="1890" w:type="dxa"/>
          </w:tcPr>
          <w:p w14:paraId="45AFE1E3" w14:textId="4B75986C"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14:paraId="0563D1C2" w14:textId="1C3ACB43"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020AEFAB" w14:textId="59F490C8" w:rsidR="00D87875" w:rsidRPr="00CF735C" w:rsidRDefault="00FA18E7" w:rsidP="00FA18E7">
            <w:pPr>
              <w:rPr>
                <w:rFonts w:ascii="Footlight MT Light" w:hAnsi="Footlight MT Light"/>
                <w:sz w:val="24"/>
                <w:szCs w:val="24"/>
              </w:rPr>
            </w:pPr>
            <w:r>
              <w:rPr>
                <w:rFonts w:ascii="Footlight MT Light" w:hAnsi="Footlight MT Light"/>
                <w:sz w:val="24"/>
                <w:szCs w:val="24"/>
              </w:rPr>
              <w:t>Renovation of 4</w:t>
            </w:r>
            <w:r w:rsidR="00F5052C" w:rsidRPr="00EB6899">
              <w:rPr>
                <w:rFonts w:ascii="Footlight MT Light" w:hAnsi="Footlight MT Light"/>
                <w:sz w:val="24"/>
                <w:szCs w:val="24"/>
              </w:rPr>
              <w:t xml:space="preserve"> No. Classrooms: Plastering, tiling and glazing </w:t>
            </w:r>
            <w:r w:rsidRPr="00DF78C6">
              <w:rPr>
                <w:rFonts w:ascii="Footlight MT Light" w:hAnsi="Footlight MT Light" w:cs="Calibri"/>
                <w:sz w:val="24"/>
                <w:szCs w:val="24"/>
              </w:rPr>
              <w:t xml:space="preserve"> </w:t>
            </w:r>
          </w:p>
        </w:tc>
        <w:tc>
          <w:tcPr>
            <w:tcW w:w="1890" w:type="dxa"/>
            <w:shd w:val="clear" w:color="auto" w:fill="auto"/>
          </w:tcPr>
          <w:p w14:paraId="78991A9B" w14:textId="74044FFB"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800,000.00</w:t>
            </w:r>
          </w:p>
        </w:tc>
        <w:tc>
          <w:tcPr>
            <w:tcW w:w="1336" w:type="dxa"/>
            <w:shd w:val="clear" w:color="auto" w:fill="auto"/>
          </w:tcPr>
          <w:p w14:paraId="249EB053" w14:textId="647D3AF4"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09BA7609" w14:textId="77777777" w:rsidTr="00D77CA2">
        <w:trPr>
          <w:gridAfter w:val="1"/>
          <w:wAfter w:w="14" w:type="dxa"/>
          <w:trHeight w:val="900"/>
        </w:trPr>
        <w:tc>
          <w:tcPr>
            <w:tcW w:w="2005" w:type="dxa"/>
            <w:shd w:val="clear" w:color="auto" w:fill="auto"/>
          </w:tcPr>
          <w:p w14:paraId="6A5D5B67" w14:textId="77777777" w:rsidR="00F5052C" w:rsidRDefault="00F5052C" w:rsidP="00F26E5C">
            <w:pPr>
              <w:rPr>
                <w:rFonts w:ascii="Footlight MT Light" w:hAnsi="Footlight MT Light"/>
                <w:color w:val="000000"/>
                <w:sz w:val="24"/>
                <w:szCs w:val="24"/>
              </w:rPr>
            </w:pPr>
            <w:proofErr w:type="spellStart"/>
            <w:r w:rsidRPr="00EB6899">
              <w:rPr>
                <w:rFonts w:ascii="Footlight MT Light" w:hAnsi="Footlight MT Light"/>
                <w:sz w:val="24"/>
                <w:szCs w:val="24"/>
              </w:rPr>
              <w:t>Nyalkinyi</w:t>
            </w:r>
            <w:proofErr w:type="spellEnd"/>
            <w:r w:rsidRPr="00EB6899">
              <w:rPr>
                <w:rFonts w:ascii="Footlight MT Light" w:hAnsi="Footlight MT Light"/>
                <w:sz w:val="24"/>
                <w:szCs w:val="24"/>
              </w:rPr>
              <w:t xml:space="preserve"> Primary</w:t>
            </w:r>
            <w:r w:rsidR="00F76E6E">
              <w:rPr>
                <w:rFonts w:ascii="Footlight MT Light" w:hAnsi="Footlight MT Light"/>
                <w:sz w:val="24"/>
                <w:szCs w:val="24"/>
              </w:rPr>
              <w:t xml:space="preserve"> </w:t>
            </w:r>
            <w:r w:rsidR="00F76E6E" w:rsidRPr="00EB6899">
              <w:rPr>
                <w:rFonts w:ascii="Footlight MT Light" w:hAnsi="Footlight MT Light"/>
                <w:color w:val="000000"/>
                <w:sz w:val="24"/>
                <w:szCs w:val="24"/>
              </w:rPr>
              <w:t>School</w:t>
            </w:r>
          </w:p>
          <w:p w14:paraId="1A88629A" w14:textId="77777777" w:rsidR="00FF1F2D" w:rsidRDefault="00FF1F2D" w:rsidP="00F26E5C">
            <w:pPr>
              <w:rPr>
                <w:rFonts w:ascii="Footlight MT Light" w:hAnsi="Footlight MT Light"/>
                <w:color w:val="000000"/>
                <w:sz w:val="24"/>
                <w:szCs w:val="24"/>
              </w:rPr>
            </w:pPr>
          </w:p>
          <w:p w14:paraId="67515589" w14:textId="75D8A0AA" w:rsidR="005808A2" w:rsidRDefault="005808A2" w:rsidP="00F26E5C">
            <w:pPr>
              <w:rPr>
                <w:rFonts w:ascii="Footlight MT Light" w:hAnsi="Footlight MT Light" w:cs="Calibri"/>
                <w:sz w:val="24"/>
                <w:szCs w:val="24"/>
              </w:rPr>
            </w:pPr>
          </w:p>
        </w:tc>
        <w:tc>
          <w:tcPr>
            <w:tcW w:w="2160" w:type="dxa"/>
            <w:shd w:val="clear" w:color="auto" w:fill="auto"/>
          </w:tcPr>
          <w:p w14:paraId="364B6860" w14:textId="76C754BE"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04-2021-2022-35</w:t>
            </w:r>
          </w:p>
        </w:tc>
        <w:tc>
          <w:tcPr>
            <w:tcW w:w="1890" w:type="dxa"/>
          </w:tcPr>
          <w:p w14:paraId="621670AD" w14:textId="79654857"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1,500,000.00</w:t>
            </w:r>
          </w:p>
        </w:tc>
        <w:tc>
          <w:tcPr>
            <w:tcW w:w="2070" w:type="dxa"/>
          </w:tcPr>
          <w:p w14:paraId="08566BAB" w14:textId="16949C83"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05EFEB2B" w14:textId="12989D69" w:rsidR="00D87875" w:rsidRPr="00CF735C" w:rsidRDefault="00F5052C" w:rsidP="00FA18E7">
            <w:pPr>
              <w:rPr>
                <w:rFonts w:ascii="Footlight MT Light" w:hAnsi="Footlight MT Light"/>
                <w:sz w:val="24"/>
                <w:szCs w:val="24"/>
              </w:rPr>
            </w:pPr>
            <w:r w:rsidRPr="00EB6899">
              <w:rPr>
                <w:rFonts w:ascii="Footlight MT Light" w:hAnsi="Footlight MT Light"/>
                <w:sz w:val="24"/>
                <w:szCs w:val="24"/>
              </w:rPr>
              <w:t>R</w:t>
            </w:r>
            <w:r w:rsidR="00FA18E7">
              <w:rPr>
                <w:rFonts w:ascii="Footlight MT Light" w:hAnsi="Footlight MT Light"/>
                <w:sz w:val="24"/>
                <w:szCs w:val="24"/>
              </w:rPr>
              <w:t>enovation of 6</w:t>
            </w:r>
            <w:r w:rsidRPr="00EB6899">
              <w:rPr>
                <w:rFonts w:ascii="Footlight MT Light" w:hAnsi="Footlight MT Light"/>
                <w:sz w:val="24"/>
                <w:szCs w:val="24"/>
              </w:rPr>
              <w:t xml:space="preserve">No. </w:t>
            </w:r>
            <w:r w:rsidR="0052654D" w:rsidRPr="00EB6899">
              <w:rPr>
                <w:rFonts w:ascii="Footlight MT Light" w:hAnsi="Footlight MT Light"/>
                <w:sz w:val="24"/>
                <w:szCs w:val="24"/>
              </w:rPr>
              <w:t>Classrooms</w:t>
            </w:r>
            <w:r w:rsidRPr="00EB6899">
              <w:rPr>
                <w:rFonts w:ascii="Footlight MT Light" w:hAnsi="Footlight MT Light"/>
                <w:sz w:val="24"/>
                <w:szCs w:val="24"/>
              </w:rPr>
              <w:t xml:space="preserve">: Roofing, Tiling, Plastering and Painting. </w:t>
            </w:r>
          </w:p>
        </w:tc>
        <w:tc>
          <w:tcPr>
            <w:tcW w:w="1890" w:type="dxa"/>
            <w:shd w:val="clear" w:color="auto" w:fill="auto"/>
          </w:tcPr>
          <w:p w14:paraId="601D7E40" w14:textId="37767945"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1,500,000.00</w:t>
            </w:r>
          </w:p>
        </w:tc>
        <w:tc>
          <w:tcPr>
            <w:tcW w:w="1336" w:type="dxa"/>
            <w:shd w:val="clear" w:color="auto" w:fill="auto"/>
          </w:tcPr>
          <w:p w14:paraId="66814ED7" w14:textId="57170CA7"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4F72EBEA" w14:textId="77777777" w:rsidTr="00D77CA2">
        <w:trPr>
          <w:gridAfter w:val="1"/>
          <w:wAfter w:w="14" w:type="dxa"/>
          <w:trHeight w:val="900"/>
        </w:trPr>
        <w:tc>
          <w:tcPr>
            <w:tcW w:w="2005" w:type="dxa"/>
            <w:shd w:val="clear" w:color="auto" w:fill="auto"/>
          </w:tcPr>
          <w:p w14:paraId="01FB19D5" w14:textId="77777777" w:rsidR="00F5052C" w:rsidRDefault="00F5052C" w:rsidP="00F26E5C">
            <w:pPr>
              <w:rPr>
                <w:rFonts w:ascii="Footlight MT Light" w:hAnsi="Footlight MT Light"/>
                <w:color w:val="000000"/>
                <w:sz w:val="24"/>
                <w:szCs w:val="24"/>
              </w:rPr>
            </w:pPr>
            <w:proofErr w:type="spellStart"/>
            <w:r w:rsidRPr="00EB6899">
              <w:rPr>
                <w:rFonts w:ascii="Footlight MT Light" w:hAnsi="Footlight MT Light"/>
                <w:sz w:val="24"/>
                <w:szCs w:val="24"/>
              </w:rPr>
              <w:t>Nyatago</w:t>
            </w:r>
            <w:proofErr w:type="spellEnd"/>
            <w:r w:rsidRPr="00EB6899">
              <w:rPr>
                <w:rFonts w:ascii="Footlight MT Light" w:hAnsi="Footlight MT Light"/>
                <w:sz w:val="24"/>
                <w:szCs w:val="24"/>
              </w:rPr>
              <w:t xml:space="preserve"> </w:t>
            </w:r>
            <w:proofErr w:type="spellStart"/>
            <w:r w:rsidRPr="00EB6899">
              <w:rPr>
                <w:rFonts w:ascii="Footlight MT Light" w:hAnsi="Footlight MT Light"/>
                <w:sz w:val="24"/>
                <w:szCs w:val="24"/>
              </w:rPr>
              <w:t>Kachar</w:t>
            </w:r>
            <w:proofErr w:type="spellEnd"/>
            <w:r w:rsidRPr="00EB6899">
              <w:rPr>
                <w:rFonts w:ascii="Footlight MT Light" w:hAnsi="Footlight MT Light"/>
                <w:sz w:val="24"/>
                <w:szCs w:val="24"/>
              </w:rPr>
              <w:t xml:space="preserve"> Primary</w:t>
            </w:r>
            <w:r w:rsidR="00F76E6E">
              <w:rPr>
                <w:rFonts w:ascii="Footlight MT Light" w:hAnsi="Footlight MT Light"/>
                <w:sz w:val="24"/>
                <w:szCs w:val="24"/>
              </w:rPr>
              <w:t xml:space="preserve"> </w:t>
            </w:r>
            <w:r w:rsidR="00F76E6E" w:rsidRPr="00EB6899">
              <w:rPr>
                <w:rFonts w:ascii="Footlight MT Light" w:hAnsi="Footlight MT Light"/>
                <w:color w:val="000000"/>
                <w:sz w:val="24"/>
                <w:szCs w:val="24"/>
              </w:rPr>
              <w:t>School</w:t>
            </w:r>
          </w:p>
          <w:p w14:paraId="191AAEE9" w14:textId="77777777" w:rsidR="00FF1F2D" w:rsidRDefault="00FF1F2D" w:rsidP="00F26E5C">
            <w:pPr>
              <w:rPr>
                <w:rFonts w:ascii="Footlight MT Light" w:hAnsi="Footlight MT Light"/>
                <w:color w:val="000000"/>
                <w:sz w:val="24"/>
                <w:szCs w:val="24"/>
              </w:rPr>
            </w:pPr>
          </w:p>
          <w:p w14:paraId="514EE846" w14:textId="03DB7E2B" w:rsidR="005808A2" w:rsidRDefault="005808A2" w:rsidP="00F26E5C">
            <w:pPr>
              <w:rPr>
                <w:rFonts w:ascii="Footlight MT Light" w:hAnsi="Footlight MT Light" w:cs="Calibri"/>
                <w:sz w:val="24"/>
                <w:szCs w:val="24"/>
              </w:rPr>
            </w:pPr>
          </w:p>
        </w:tc>
        <w:tc>
          <w:tcPr>
            <w:tcW w:w="2160" w:type="dxa"/>
            <w:shd w:val="clear" w:color="auto" w:fill="auto"/>
          </w:tcPr>
          <w:p w14:paraId="5B319753" w14:textId="736432E0"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04-2021-2022-36</w:t>
            </w:r>
          </w:p>
        </w:tc>
        <w:tc>
          <w:tcPr>
            <w:tcW w:w="1890" w:type="dxa"/>
          </w:tcPr>
          <w:p w14:paraId="5EB286D0" w14:textId="3DCD935D"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200,000.00</w:t>
            </w:r>
          </w:p>
        </w:tc>
        <w:tc>
          <w:tcPr>
            <w:tcW w:w="2070" w:type="dxa"/>
          </w:tcPr>
          <w:p w14:paraId="58D2EB61" w14:textId="129B351F"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18873973" w14:textId="1683F3DE" w:rsidR="00D87875" w:rsidRPr="00CF735C" w:rsidRDefault="00F5052C" w:rsidP="00CF735C">
            <w:pPr>
              <w:rPr>
                <w:rFonts w:ascii="Footlight MT Light" w:hAnsi="Footlight MT Light"/>
                <w:sz w:val="24"/>
                <w:szCs w:val="24"/>
              </w:rPr>
            </w:pPr>
            <w:r w:rsidRPr="00EB6899">
              <w:rPr>
                <w:rFonts w:ascii="Footlight MT Light" w:hAnsi="Footlight MT Light"/>
                <w:sz w:val="24"/>
                <w:szCs w:val="24"/>
              </w:rPr>
              <w:t>Renovation of Administration Block consisting of 3 offices and a staff room; Plastering, tilling Painting</w:t>
            </w:r>
          </w:p>
        </w:tc>
        <w:tc>
          <w:tcPr>
            <w:tcW w:w="1890" w:type="dxa"/>
            <w:shd w:val="clear" w:color="auto" w:fill="auto"/>
          </w:tcPr>
          <w:p w14:paraId="16B3B2A4" w14:textId="41BF15D4"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200,000.00</w:t>
            </w:r>
          </w:p>
        </w:tc>
        <w:tc>
          <w:tcPr>
            <w:tcW w:w="1336" w:type="dxa"/>
            <w:shd w:val="clear" w:color="auto" w:fill="auto"/>
          </w:tcPr>
          <w:p w14:paraId="06D90A75" w14:textId="5AB5392F"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06E1427D" w14:textId="77777777" w:rsidTr="00D77CA2">
        <w:trPr>
          <w:gridAfter w:val="1"/>
          <w:wAfter w:w="14" w:type="dxa"/>
          <w:trHeight w:val="900"/>
        </w:trPr>
        <w:tc>
          <w:tcPr>
            <w:tcW w:w="2005" w:type="dxa"/>
            <w:shd w:val="clear" w:color="auto" w:fill="auto"/>
          </w:tcPr>
          <w:p w14:paraId="37351ED3" w14:textId="77777777" w:rsidR="00F5052C" w:rsidRDefault="00F5052C" w:rsidP="00F26E5C">
            <w:pPr>
              <w:rPr>
                <w:rFonts w:ascii="Footlight MT Light" w:hAnsi="Footlight MT Light"/>
                <w:color w:val="000000"/>
                <w:sz w:val="24"/>
                <w:szCs w:val="24"/>
              </w:rPr>
            </w:pPr>
            <w:proofErr w:type="spellStart"/>
            <w:r w:rsidRPr="00EB6899">
              <w:rPr>
                <w:rFonts w:ascii="Footlight MT Light" w:hAnsi="Footlight MT Light"/>
                <w:sz w:val="24"/>
                <w:szCs w:val="24"/>
              </w:rPr>
              <w:t>Nyatago</w:t>
            </w:r>
            <w:proofErr w:type="spellEnd"/>
            <w:r w:rsidRPr="00EB6899">
              <w:rPr>
                <w:rFonts w:ascii="Footlight MT Light" w:hAnsi="Footlight MT Light"/>
                <w:sz w:val="24"/>
                <w:szCs w:val="24"/>
              </w:rPr>
              <w:t xml:space="preserve"> </w:t>
            </w:r>
            <w:proofErr w:type="spellStart"/>
            <w:r w:rsidRPr="00EB6899">
              <w:rPr>
                <w:rFonts w:ascii="Footlight MT Light" w:hAnsi="Footlight MT Light"/>
                <w:sz w:val="24"/>
                <w:szCs w:val="24"/>
              </w:rPr>
              <w:t>Kachar</w:t>
            </w:r>
            <w:proofErr w:type="spellEnd"/>
            <w:r w:rsidRPr="00EB6899">
              <w:rPr>
                <w:rFonts w:ascii="Footlight MT Light" w:hAnsi="Footlight MT Light"/>
                <w:sz w:val="24"/>
                <w:szCs w:val="24"/>
              </w:rPr>
              <w:t xml:space="preserve"> Primary</w:t>
            </w:r>
            <w:r w:rsidR="00F76E6E">
              <w:rPr>
                <w:rFonts w:ascii="Footlight MT Light" w:hAnsi="Footlight MT Light"/>
                <w:sz w:val="24"/>
                <w:szCs w:val="24"/>
              </w:rPr>
              <w:t xml:space="preserve"> </w:t>
            </w:r>
            <w:r w:rsidR="00F76E6E" w:rsidRPr="00EB6899">
              <w:rPr>
                <w:rFonts w:ascii="Footlight MT Light" w:hAnsi="Footlight MT Light"/>
                <w:color w:val="000000"/>
                <w:sz w:val="24"/>
                <w:szCs w:val="24"/>
              </w:rPr>
              <w:t>School</w:t>
            </w:r>
          </w:p>
          <w:p w14:paraId="0BEC4E89" w14:textId="77777777" w:rsidR="00FF1F2D" w:rsidRDefault="00FF1F2D" w:rsidP="00F26E5C">
            <w:pPr>
              <w:rPr>
                <w:rFonts w:ascii="Footlight MT Light" w:hAnsi="Footlight MT Light"/>
                <w:color w:val="000000"/>
                <w:sz w:val="24"/>
                <w:szCs w:val="24"/>
              </w:rPr>
            </w:pPr>
          </w:p>
          <w:p w14:paraId="06D15FCE" w14:textId="32CEFDB6" w:rsidR="005808A2" w:rsidRDefault="005808A2" w:rsidP="00F26E5C">
            <w:pPr>
              <w:rPr>
                <w:rFonts w:ascii="Footlight MT Light" w:hAnsi="Footlight MT Light" w:cs="Calibri"/>
                <w:sz w:val="24"/>
                <w:szCs w:val="24"/>
              </w:rPr>
            </w:pPr>
          </w:p>
        </w:tc>
        <w:tc>
          <w:tcPr>
            <w:tcW w:w="2160" w:type="dxa"/>
            <w:shd w:val="clear" w:color="auto" w:fill="auto"/>
          </w:tcPr>
          <w:p w14:paraId="2955159D" w14:textId="73328E8D"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04-2021-2022-37</w:t>
            </w:r>
          </w:p>
        </w:tc>
        <w:tc>
          <w:tcPr>
            <w:tcW w:w="1890" w:type="dxa"/>
          </w:tcPr>
          <w:p w14:paraId="27DF5AD4" w14:textId="1BD8D1B9"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14:paraId="4FD0FF4C" w14:textId="67F27973"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7DE044B7" w14:textId="49E802D0" w:rsidR="00FF1F2D" w:rsidRDefault="00FA18E7" w:rsidP="005418B1">
            <w:pPr>
              <w:rPr>
                <w:rFonts w:ascii="Footlight MT Light" w:hAnsi="Footlight MT Light"/>
                <w:sz w:val="24"/>
                <w:szCs w:val="24"/>
              </w:rPr>
            </w:pPr>
            <w:r>
              <w:rPr>
                <w:rFonts w:ascii="Footlight MT Light" w:hAnsi="Footlight MT Light"/>
                <w:sz w:val="24"/>
                <w:szCs w:val="24"/>
              </w:rPr>
              <w:t>Renovation of 4</w:t>
            </w:r>
            <w:r w:rsidR="00F5052C" w:rsidRPr="00EB6899">
              <w:rPr>
                <w:rFonts w:ascii="Footlight MT Light" w:hAnsi="Footlight MT Light"/>
                <w:sz w:val="24"/>
                <w:szCs w:val="24"/>
              </w:rPr>
              <w:t xml:space="preserve"> No. Classrooms: Plasteri</w:t>
            </w:r>
            <w:r w:rsidR="00FF1F2D">
              <w:rPr>
                <w:rFonts w:ascii="Footlight MT Light" w:hAnsi="Footlight MT Light"/>
                <w:sz w:val="24"/>
                <w:szCs w:val="24"/>
              </w:rPr>
              <w:t>ng, Painting, Tiling and Glazing</w:t>
            </w:r>
          </w:p>
          <w:p w14:paraId="402AEF38" w14:textId="5F2F409F" w:rsidR="000F675C" w:rsidRPr="00FF1F2D" w:rsidRDefault="000F675C" w:rsidP="00FA18E7">
            <w:pPr>
              <w:rPr>
                <w:rFonts w:ascii="Footlight MT Light" w:hAnsi="Footlight MT Light"/>
                <w:sz w:val="24"/>
                <w:szCs w:val="24"/>
              </w:rPr>
            </w:pPr>
          </w:p>
        </w:tc>
        <w:tc>
          <w:tcPr>
            <w:tcW w:w="1890" w:type="dxa"/>
            <w:shd w:val="clear" w:color="auto" w:fill="auto"/>
          </w:tcPr>
          <w:p w14:paraId="4A280040" w14:textId="3DF3ADBA"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800,000.00</w:t>
            </w:r>
          </w:p>
        </w:tc>
        <w:tc>
          <w:tcPr>
            <w:tcW w:w="1336" w:type="dxa"/>
            <w:shd w:val="clear" w:color="auto" w:fill="auto"/>
          </w:tcPr>
          <w:p w14:paraId="7B9E66F8" w14:textId="485C8406"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50779F94" w14:textId="77777777" w:rsidTr="00D77CA2">
        <w:trPr>
          <w:gridAfter w:val="1"/>
          <w:wAfter w:w="14" w:type="dxa"/>
          <w:trHeight w:val="900"/>
        </w:trPr>
        <w:tc>
          <w:tcPr>
            <w:tcW w:w="2005" w:type="dxa"/>
            <w:shd w:val="clear" w:color="auto" w:fill="auto"/>
          </w:tcPr>
          <w:p w14:paraId="513EF3F8" w14:textId="77777777" w:rsidR="00F5052C" w:rsidRDefault="00F5052C" w:rsidP="00F26E5C">
            <w:pPr>
              <w:rPr>
                <w:rFonts w:ascii="Footlight MT Light" w:hAnsi="Footlight MT Light"/>
                <w:sz w:val="24"/>
                <w:szCs w:val="24"/>
              </w:rPr>
            </w:pPr>
            <w:proofErr w:type="spellStart"/>
            <w:r w:rsidRPr="00F6605D">
              <w:rPr>
                <w:rFonts w:ascii="Footlight MT Light" w:hAnsi="Footlight MT Light"/>
                <w:sz w:val="24"/>
                <w:szCs w:val="24"/>
              </w:rPr>
              <w:t>Ogande</w:t>
            </w:r>
            <w:proofErr w:type="spellEnd"/>
            <w:r w:rsidRPr="00F6605D">
              <w:rPr>
                <w:rFonts w:ascii="Footlight MT Light" w:hAnsi="Footlight MT Light"/>
                <w:sz w:val="24"/>
                <w:szCs w:val="24"/>
              </w:rPr>
              <w:t xml:space="preserve"> Primary School</w:t>
            </w:r>
          </w:p>
          <w:p w14:paraId="77224C94" w14:textId="77777777" w:rsidR="00FF1F2D" w:rsidRDefault="00FF1F2D" w:rsidP="00F26E5C">
            <w:pPr>
              <w:rPr>
                <w:rFonts w:ascii="Footlight MT Light" w:hAnsi="Footlight MT Light"/>
                <w:sz w:val="24"/>
                <w:szCs w:val="24"/>
              </w:rPr>
            </w:pPr>
          </w:p>
          <w:p w14:paraId="0AC07BC5" w14:textId="1FB92ABA" w:rsidR="00FF1F2D" w:rsidRDefault="00FF1F2D" w:rsidP="00F26E5C">
            <w:pPr>
              <w:rPr>
                <w:rFonts w:ascii="Footlight MT Light" w:hAnsi="Footlight MT Light" w:cs="Calibri"/>
                <w:sz w:val="24"/>
                <w:szCs w:val="24"/>
              </w:rPr>
            </w:pPr>
          </w:p>
        </w:tc>
        <w:tc>
          <w:tcPr>
            <w:tcW w:w="2160" w:type="dxa"/>
            <w:shd w:val="clear" w:color="auto" w:fill="auto"/>
          </w:tcPr>
          <w:p w14:paraId="1558FD8D" w14:textId="13229B50"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lastRenderedPageBreak/>
              <w:t>4-0043-249-2630204-1</w:t>
            </w:r>
            <w:r w:rsidRPr="00EB6899">
              <w:rPr>
                <w:rFonts w:ascii="Footlight MT Light" w:hAnsi="Footlight MT Light"/>
                <w:sz w:val="24"/>
                <w:szCs w:val="24"/>
              </w:rPr>
              <w:br/>
              <w:t>04-2021-2022-38</w:t>
            </w:r>
          </w:p>
        </w:tc>
        <w:tc>
          <w:tcPr>
            <w:tcW w:w="1890" w:type="dxa"/>
          </w:tcPr>
          <w:p w14:paraId="7025F295" w14:textId="7F5B3891" w:rsidR="00F5052C" w:rsidRPr="00795B9E" w:rsidRDefault="00F5052C" w:rsidP="00795B9E">
            <w:pPr>
              <w:rPr>
                <w:rFonts w:ascii="Footlight MT Light" w:hAnsi="Footlight MT Light"/>
                <w:color w:val="000000"/>
                <w:sz w:val="24"/>
                <w:szCs w:val="24"/>
              </w:rPr>
            </w:pPr>
            <w:r w:rsidRPr="00795B9E">
              <w:rPr>
                <w:rFonts w:ascii="Footlight MT Light" w:hAnsi="Footlight MT Light"/>
                <w:color w:val="000000"/>
                <w:sz w:val="24"/>
                <w:szCs w:val="24"/>
              </w:rPr>
              <w:t>3,208,900.00</w:t>
            </w:r>
          </w:p>
        </w:tc>
        <w:tc>
          <w:tcPr>
            <w:tcW w:w="2070" w:type="dxa"/>
          </w:tcPr>
          <w:p w14:paraId="30A7DD17" w14:textId="77777777" w:rsidR="00F5052C" w:rsidRPr="00030923" w:rsidRDefault="00F5052C" w:rsidP="00795B9E">
            <w:pPr>
              <w:rPr>
                <w:rFonts w:ascii="Footlight MT Light" w:hAnsi="Footlight MT Light"/>
                <w:sz w:val="24"/>
                <w:szCs w:val="24"/>
              </w:rPr>
            </w:pPr>
            <w:r w:rsidRPr="00030923">
              <w:rPr>
                <w:rFonts w:ascii="Footlight MT Light" w:hAnsi="Footlight MT Light"/>
                <w:sz w:val="24"/>
                <w:szCs w:val="24"/>
              </w:rPr>
              <w:t>1,500,000.00</w:t>
            </w:r>
          </w:p>
          <w:p w14:paraId="32D97DD1" w14:textId="77777777" w:rsidR="009D6EEF" w:rsidRPr="00030923" w:rsidRDefault="009D6EEF" w:rsidP="00795B9E">
            <w:pPr>
              <w:rPr>
                <w:rFonts w:ascii="Footlight MT Light" w:hAnsi="Footlight MT Light"/>
                <w:sz w:val="24"/>
                <w:szCs w:val="24"/>
              </w:rPr>
            </w:pPr>
          </w:p>
          <w:p w14:paraId="462CD83D" w14:textId="0BD5FD46" w:rsidR="009D6EEF" w:rsidRPr="00030923" w:rsidRDefault="009D6EEF" w:rsidP="00795B9E">
            <w:pPr>
              <w:rPr>
                <w:rFonts w:ascii="Footlight MT Light" w:hAnsi="Footlight MT Light"/>
                <w:sz w:val="24"/>
                <w:szCs w:val="24"/>
              </w:rPr>
            </w:pPr>
            <w:r w:rsidRPr="00030923">
              <w:rPr>
                <w:rFonts w:ascii="Footlight MT Light" w:hAnsi="Footlight MT Light"/>
                <w:sz w:val="24"/>
                <w:szCs w:val="24"/>
              </w:rPr>
              <w:t>2020/2021 FY</w:t>
            </w:r>
          </w:p>
        </w:tc>
        <w:tc>
          <w:tcPr>
            <w:tcW w:w="3060" w:type="dxa"/>
            <w:shd w:val="clear" w:color="auto" w:fill="auto"/>
          </w:tcPr>
          <w:p w14:paraId="1203BA8E" w14:textId="70A73678" w:rsidR="000F675C" w:rsidRPr="00030923" w:rsidRDefault="00F5052C" w:rsidP="00030923">
            <w:pPr>
              <w:rPr>
                <w:rFonts w:ascii="Footlight MT Light" w:hAnsi="Footlight MT Light"/>
                <w:color w:val="000000"/>
                <w:sz w:val="24"/>
                <w:szCs w:val="24"/>
              </w:rPr>
            </w:pPr>
            <w:r w:rsidRPr="00EB6899">
              <w:rPr>
                <w:rFonts w:ascii="Footlight MT Light" w:hAnsi="Footlight MT Light"/>
                <w:color w:val="000000"/>
                <w:sz w:val="24"/>
                <w:szCs w:val="24"/>
              </w:rPr>
              <w:t>Completion of 3 No. Classrooms: fitting of tiles on</w:t>
            </w:r>
            <w:r w:rsidR="009D6EEF">
              <w:rPr>
                <w:rFonts w:ascii="Footlight MT Light" w:hAnsi="Footlight MT Light"/>
                <w:color w:val="000000"/>
                <w:sz w:val="24"/>
                <w:szCs w:val="24"/>
              </w:rPr>
              <w:t xml:space="preserve"> the floor and</w:t>
            </w:r>
            <w:r w:rsidR="00382D32">
              <w:rPr>
                <w:rFonts w:ascii="Footlight MT Light" w:hAnsi="Footlight MT Light"/>
                <w:color w:val="000000"/>
                <w:sz w:val="24"/>
                <w:szCs w:val="24"/>
              </w:rPr>
              <w:t xml:space="preserve"> P</w:t>
            </w:r>
            <w:r w:rsidRPr="00EB6899">
              <w:rPr>
                <w:rFonts w:ascii="Footlight MT Light" w:hAnsi="Footlight MT Light"/>
                <w:color w:val="000000"/>
                <w:sz w:val="24"/>
                <w:szCs w:val="24"/>
              </w:rPr>
              <w:t>ainting.</w:t>
            </w:r>
          </w:p>
        </w:tc>
        <w:tc>
          <w:tcPr>
            <w:tcW w:w="1890" w:type="dxa"/>
            <w:shd w:val="clear" w:color="auto" w:fill="auto"/>
          </w:tcPr>
          <w:p w14:paraId="34189322" w14:textId="53CE8E93"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1,500,000.00</w:t>
            </w:r>
          </w:p>
        </w:tc>
        <w:tc>
          <w:tcPr>
            <w:tcW w:w="1336" w:type="dxa"/>
            <w:shd w:val="clear" w:color="auto" w:fill="auto"/>
          </w:tcPr>
          <w:p w14:paraId="2DD14603" w14:textId="36406E2D"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187B70DB" w14:textId="77777777" w:rsidTr="00D77CA2">
        <w:trPr>
          <w:gridAfter w:val="1"/>
          <w:wAfter w:w="14" w:type="dxa"/>
          <w:trHeight w:val="900"/>
        </w:trPr>
        <w:tc>
          <w:tcPr>
            <w:tcW w:w="2005" w:type="dxa"/>
            <w:shd w:val="clear" w:color="auto" w:fill="auto"/>
          </w:tcPr>
          <w:p w14:paraId="1831DD57" w14:textId="60CF86D8" w:rsidR="00F5052C" w:rsidRDefault="00F5052C" w:rsidP="00F26E5C">
            <w:pPr>
              <w:rPr>
                <w:rFonts w:ascii="Footlight MT Light" w:hAnsi="Footlight MT Light" w:cs="Calibri"/>
                <w:sz w:val="24"/>
                <w:szCs w:val="24"/>
              </w:rPr>
            </w:pPr>
            <w:proofErr w:type="spellStart"/>
            <w:r w:rsidRPr="00EB6899">
              <w:rPr>
                <w:rFonts w:ascii="Footlight MT Light" w:hAnsi="Footlight MT Light"/>
                <w:sz w:val="24"/>
                <w:szCs w:val="24"/>
              </w:rPr>
              <w:t>Ogongo</w:t>
            </w:r>
            <w:proofErr w:type="spellEnd"/>
            <w:r w:rsidRPr="00EB6899">
              <w:rPr>
                <w:rFonts w:ascii="Footlight MT Light" w:hAnsi="Footlight MT Light"/>
                <w:sz w:val="24"/>
                <w:szCs w:val="24"/>
              </w:rPr>
              <w:t xml:space="preserve"> </w:t>
            </w:r>
            <w:proofErr w:type="spellStart"/>
            <w:r w:rsidRPr="00EB6899">
              <w:rPr>
                <w:rFonts w:ascii="Footlight MT Light" w:hAnsi="Footlight MT Light"/>
                <w:sz w:val="24"/>
                <w:szCs w:val="24"/>
              </w:rPr>
              <w:t>Katuma</w:t>
            </w:r>
            <w:proofErr w:type="spellEnd"/>
            <w:r w:rsidRPr="00EB6899">
              <w:rPr>
                <w:rFonts w:ascii="Footlight MT Light" w:hAnsi="Footlight MT Light"/>
                <w:sz w:val="24"/>
                <w:szCs w:val="24"/>
              </w:rPr>
              <w:t xml:space="preserve"> Primary School</w:t>
            </w:r>
          </w:p>
        </w:tc>
        <w:tc>
          <w:tcPr>
            <w:tcW w:w="2160" w:type="dxa"/>
            <w:shd w:val="clear" w:color="auto" w:fill="auto"/>
          </w:tcPr>
          <w:p w14:paraId="4C050DA6" w14:textId="1474E5C9"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04-2021-2022-39</w:t>
            </w:r>
          </w:p>
        </w:tc>
        <w:tc>
          <w:tcPr>
            <w:tcW w:w="1890" w:type="dxa"/>
          </w:tcPr>
          <w:p w14:paraId="50A6250C" w14:textId="5B34498C"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14:paraId="148DD71A" w14:textId="0A0B93A0" w:rsidR="00F5052C" w:rsidRPr="00EB6899" w:rsidRDefault="00F5052C" w:rsidP="005418B1">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14:paraId="78E9783C" w14:textId="43F93576" w:rsidR="000F675C" w:rsidRPr="00CF735C" w:rsidRDefault="00FA18E7" w:rsidP="00FA18E7">
            <w:pPr>
              <w:rPr>
                <w:rFonts w:ascii="Footlight MT Light" w:hAnsi="Footlight MT Light"/>
                <w:sz w:val="24"/>
                <w:szCs w:val="24"/>
              </w:rPr>
            </w:pPr>
            <w:r>
              <w:rPr>
                <w:rFonts w:ascii="Footlight MT Light" w:hAnsi="Footlight MT Light"/>
                <w:sz w:val="24"/>
                <w:szCs w:val="24"/>
              </w:rPr>
              <w:t>Renovation of 4</w:t>
            </w:r>
            <w:r w:rsidR="00F5052C" w:rsidRPr="00EB6899">
              <w:rPr>
                <w:rFonts w:ascii="Footlight MT Light" w:hAnsi="Footlight MT Light"/>
                <w:sz w:val="24"/>
                <w:szCs w:val="24"/>
              </w:rPr>
              <w:t>No. Classrooms: tiling, glazing and painting</w:t>
            </w:r>
          </w:p>
        </w:tc>
        <w:tc>
          <w:tcPr>
            <w:tcW w:w="1890" w:type="dxa"/>
            <w:shd w:val="clear" w:color="auto" w:fill="auto"/>
          </w:tcPr>
          <w:p w14:paraId="2FB69B52" w14:textId="0FA9CEAB"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800,000.00</w:t>
            </w:r>
          </w:p>
        </w:tc>
        <w:tc>
          <w:tcPr>
            <w:tcW w:w="1336" w:type="dxa"/>
            <w:shd w:val="clear" w:color="auto" w:fill="auto"/>
          </w:tcPr>
          <w:p w14:paraId="0B7166A5" w14:textId="006A41BA"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7C522FEA" w14:textId="77777777" w:rsidTr="00D77CA2">
        <w:trPr>
          <w:gridAfter w:val="1"/>
          <w:wAfter w:w="14" w:type="dxa"/>
          <w:trHeight w:val="900"/>
        </w:trPr>
        <w:tc>
          <w:tcPr>
            <w:tcW w:w="2005" w:type="dxa"/>
            <w:shd w:val="clear" w:color="auto" w:fill="auto"/>
          </w:tcPr>
          <w:p w14:paraId="52A53BC7" w14:textId="61666B81" w:rsidR="005808A2" w:rsidRPr="00CF735C" w:rsidRDefault="00F5052C" w:rsidP="00481279">
            <w:pPr>
              <w:rPr>
                <w:rFonts w:ascii="Footlight MT Light" w:hAnsi="Footlight MT Light"/>
                <w:color w:val="000000"/>
                <w:sz w:val="24"/>
                <w:szCs w:val="24"/>
              </w:rPr>
            </w:pPr>
            <w:proofErr w:type="spellStart"/>
            <w:r w:rsidRPr="00EB6899">
              <w:rPr>
                <w:rFonts w:ascii="Footlight MT Light" w:hAnsi="Footlight MT Light"/>
                <w:sz w:val="24"/>
                <w:szCs w:val="24"/>
              </w:rPr>
              <w:t>Ojunge</w:t>
            </w:r>
            <w:proofErr w:type="spellEnd"/>
            <w:r w:rsidRPr="00EB6899">
              <w:rPr>
                <w:rFonts w:ascii="Footlight MT Light" w:hAnsi="Footlight MT Light"/>
                <w:sz w:val="24"/>
                <w:szCs w:val="24"/>
              </w:rPr>
              <w:t xml:space="preserve"> Primary </w:t>
            </w:r>
            <w:r w:rsidR="00F76E6E" w:rsidRPr="00EB6899">
              <w:rPr>
                <w:rFonts w:ascii="Footlight MT Light" w:hAnsi="Footlight MT Light"/>
                <w:color w:val="000000"/>
                <w:sz w:val="24"/>
                <w:szCs w:val="24"/>
              </w:rPr>
              <w:t>School</w:t>
            </w:r>
            <w:r w:rsidR="00481279" w:rsidRPr="005808A2">
              <w:rPr>
                <w:rFonts w:ascii="Footlight MT Light" w:hAnsi="Footlight MT Light"/>
                <w:color w:val="00B0F0"/>
                <w:sz w:val="24"/>
                <w:szCs w:val="24"/>
              </w:rPr>
              <w:t xml:space="preserve"> </w:t>
            </w:r>
          </w:p>
        </w:tc>
        <w:tc>
          <w:tcPr>
            <w:tcW w:w="2160" w:type="dxa"/>
            <w:shd w:val="clear" w:color="auto" w:fill="auto"/>
          </w:tcPr>
          <w:p w14:paraId="27F3204E" w14:textId="449D5BCC"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04-2021-2022-40</w:t>
            </w:r>
          </w:p>
        </w:tc>
        <w:tc>
          <w:tcPr>
            <w:tcW w:w="1890" w:type="dxa"/>
          </w:tcPr>
          <w:p w14:paraId="34613F18" w14:textId="7FF65B7E"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14:paraId="2E331021" w14:textId="792B19B1" w:rsidR="00F5052C" w:rsidRPr="00EB6899" w:rsidRDefault="00F5052C" w:rsidP="005418B1">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14:paraId="352B101A" w14:textId="3A6C65B3"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Renovation of 6No. Classrooms: Plastering, Painting, Tiling and Glazing</w:t>
            </w:r>
          </w:p>
        </w:tc>
        <w:tc>
          <w:tcPr>
            <w:tcW w:w="1890" w:type="dxa"/>
            <w:shd w:val="clear" w:color="auto" w:fill="auto"/>
          </w:tcPr>
          <w:p w14:paraId="50157F06" w14:textId="5D64F489"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800,000.00</w:t>
            </w:r>
          </w:p>
        </w:tc>
        <w:tc>
          <w:tcPr>
            <w:tcW w:w="1336" w:type="dxa"/>
            <w:shd w:val="clear" w:color="auto" w:fill="auto"/>
          </w:tcPr>
          <w:p w14:paraId="63B6F141" w14:textId="050609CF"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755540AA" w14:textId="77777777" w:rsidTr="00D77CA2">
        <w:trPr>
          <w:gridAfter w:val="1"/>
          <w:wAfter w:w="14" w:type="dxa"/>
          <w:trHeight w:val="900"/>
        </w:trPr>
        <w:tc>
          <w:tcPr>
            <w:tcW w:w="2005" w:type="dxa"/>
            <w:shd w:val="clear" w:color="auto" w:fill="auto"/>
          </w:tcPr>
          <w:p w14:paraId="78051406" w14:textId="53B2FC1A" w:rsidR="00F5052C" w:rsidRDefault="00F5052C" w:rsidP="00F26E5C">
            <w:pPr>
              <w:rPr>
                <w:rFonts w:ascii="Footlight MT Light" w:hAnsi="Footlight MT Light" w:cs="Calibri"/>
                <w:sz w:val="24"/>
                <w:szCs w:val="24"/>
              </w:rPr>
            </w:pPr>
            <w:proofErr w:type="spellStart"/>
            <w:r w:rsidRPr="00EB6899">
              <w:rPr>
                <w:rFonts w:ascii="Footlight MT Light" w:hAnsi="Footlight MT Light"/>
                <w:sz w:val="24"/>
                <w:szCs w:val="24"/>
              </w:rPr>
              <w:t>Olodo</w:t>
            </w:r>
            <w:proofErr w:type="spellEnd"/>
            <w:r w:rsidRPr="00EB6899">
              <w:rPr>
                <w:rFonts w:ascii="Footlight MT Light" w:hAnsi="Footlight MT Light"/>
                <w:sz w:val="24"/>
                <w:szCs w:val="24"/>
              </w:rPr>
              <w:t xml:space="preserve"> Primary School</w:t>
            </w:r>
          </w:p>
        </w:tc>
        <w:tc>
          <w:tcPr>
            <w:tcW w:w="2160" w:type="dxa"/>
            <w:shd w:val="clear" w:color="auto" w:fill="auto"/>
          </w:tcPr>
          <w:p w14:paraId="75DE194C" w14:textId="147E4A3D"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04-2021-2022-41</w:t>
            </w:r>
          </w:p>
        </w:tc>
        <w:tc>
          <w:tcPr>
            <w:tcW w:w="1890" w:type="dxa"/>
          </w:tcPr>
          <w:p w14:paraId="4D9A63FC" w14:textId="2920F699"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1,000,000.00</w:t>
            </w:r>
          </w:p>
        </w:tc>
        <w:tc>
          <w:tcPr>
            <w:tcW w:w="2070" w:type="dxa"/>
          </w:tcPr>
          <w:p w14:paraId="7906DB3A" w14:textId="0585A0D4" w:rsidR="00F5052C" w:rsidRPr="00EB6899" w:rsidRDefault="00F5052C" w:rsidP="005418B1">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14:paraId="647D60D5" w14:textId="21D307D8"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 xml:space="preserve">Renovation of 8 No. Classrooms: Tiling, Plastering, Painting. </w:t>
            </w:r>
          </w:p>
        </w:tc>
        <w:tc>
          <w:tcPr>
            <w:tcW w:w="1890" w:type="dxa"/>
            <w:shd w:val="clear" w:color="auto" w:fill="auto"/>
          </w:tcPr>
          <w:p w14:paraId="38F8BEB2" w14:textId="3B2FC3B9"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1,000,000.00</w:t>
            </w:r>
          </w:p>
        </w:tc>
        <w:tc>
          <w:tcPr>
            <w:tcW w:w="1336" w:type="dxa"/>
            <w:shd w:val="clear" w:color="auto" w:fill="auto"/>
          </w:tcPr>
          <w:p w14:paraId="39B87B0C" w14:textId="32745930"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7E37F3AF" w14:textId="77777777" w:rsidTr="00D77CA2">
        <w:trPr>
          <w:gridAfter w:val="1"/>
          <w:wAfter w:w="14" w:type="dxa"/>
          <w:trHeight w:val="900"/>
        </w:trPr>
        <w:tc>
          <w:tcPr>
            <w:tcW w:w="2005" w:type="dxa"/>
            <w:shd w:val="clear" w:color="auto" w:fill="auto"/>
          </w:tcPr>
          <w:p w14:paraId="7EDCEB19" w14:textId="77777777" w:rsidR="00F5052C" w:rsidRDefault="00F5052C" w:rsidP="00F26E5C">
            <w:pPr>
              <w:rPr>
                <w:rFonts w:ascii="Footlight MT Light" w:hAnsi="Footlight MT Light"/>
                <w:color w:val="000000"/>
                <w:sz w:val="24"/>
                <w:szCs w:val="24"/>
              </w:rPr>
            </w:pPr>
            <w:proofErr w:type="spellStart"/>
            <w:r w:rsidRPr="00EB6899">
              <w:rPr>
                <w:rFonts w:ascii="Footlight MT Light" w:hAnsi="Footlight MT Light"/>
                <w:sz w:val="24"/>
                <w:szCs w:val="24"/>
              </w:rPr>
              <w:t>Orego</w:t>
            </w:r>
            <w:proofErr w:type="spellEnd"/>
            <w:r w:rsidRPr="00EB6899">
              <w:rPr>
                <w:rFonts w:ascii="Footlight MT Light" w:hAnsi="Footlight MT Light"/>
                <w:sz w:val="24"/>
                <w:szCs w:val="24"/>
              </w:rPr>
              <w:t xml:space="preserve"> Primary</w:t>
            </w:r>
            <w:r w:rsidR="00F76E6E">
              <w:rPr>
                <w:rFonts w:ascii="Footlight MT Light" w:hAnsi="Footlight MT Light"/>
                <w:sz w:val="24"/>
                <w:szCs w:val="24"/>
              </w:rPr>
              <w:t xml:space="preserve"> </w:t>
            </w:r>
            <w:r w:rsidR="00F76E6E" w:rsidRPr="00EB6899">
              <w:rPr>
                <w:rFonts w:ascii="Footlight MT Light" w:hAnsi="Footlight MT Light"/>
                <w:color w:val="000000"/>
                <w:sz w:val="24"/>
                <w:szCs w:val="24"/>
              </w:rPr>
              <w:t>School</w:t>
            </w:r>
          </w:p>
          <w:p w14:paraId="629EBAA2" w14:textId="313720CF" w:rsidR="005808A2" w:rsidRDefault="005808A2" w:rsidP="00F26E5C">
            <w:pPr>
              <w:rPr>
                <w:rFonts w:ascii="Footlight MT Light" w:hAnsi="Footlight MT Light" w:cs="Calibri"/>
                <w:sz w:val="24"/>
                <w:szCs w:val="24"/>
              </w:rPr>
            </w:pPr>
          </w:p>
        </w:tc>
        <w:tc>
          <w:tcPr>
            <w:tcW w:w="2160" w:type="dxa"/>
            <w:shd w:val="clear" w:color="auto" w:fill="auto"/>
          </w:tcPr>
          <w:p w14:paraId="7E6AC2DF" w14:textId="54979AE5"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04-2021-2022-42</w:t>
            </w:r>
          </w:p>
        </w:tc>
        <w:tc>
          <w:tcPr>
            <w:tcW w:w="1890" w:type="dxa"/>
          </w:tcPr>
          <w:p w14:paraId="44D97A1F" w14:textId="70A10EF1"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1,100,500.00</w:t>
            </w:r>
          </w:p>
        </w:tc>
        <w:tc>
          <w:tcPr>
            <w:tcW w:w="2070" w:type="dxa"/>
          </w:tcPr>
          <w:p w14:paraId="223632DF" w14:textId="72778C80" w:rsidR="00F5052C" w:rsidRPr="00EB6899" w:rsidRDefault="00F5052C" w:rsidP="005418B1">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14:paraId="60C2E609" w14:textId="6F7677DE"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 xml:space="preserve">Renovation of 8 No. Classrooms: Tiling, glazing and Painting </w:t>
            </w:r>
          </w:p>
        </w:tc>
        <w:tc>
          <w:tcPr>
            <w:tcW w:w="1890" w:type="dxa"/>
            <w:shd w:val="clear" w:color="auto" w:fill="auto"/>
          </w:tcPr>
          <w:p w14:paraId="2FFFDF62" w14:textId="3C2C6C79"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1,100,500.00</w:t>
            </w:r>
          </w:p>
        </w:tc>
        <w:tc>
          <w:tcPr>
            <w:tcW w:w="1336" w:type="dxa"/>
            <w:shd w:val="clear" w:color="auto" w:fill="auto"/>
          </w:tcPr>
          <w:p w14:paraId="06296C9A" w14:textId="0F4A242B"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3EB65123" w14:textId="77777777" w:rsidTr="00D77CA2">
        <w:trPr>
          <w:gridAfter w:val="1"/>
          <w:wAfter w:w="14" w:type="dxa"/>
          <w:trHeight w:val="900"/>
        </w:trPr>
        <w:tc>
          <w:tcPr>
            <w:tcW w:w="2005" w:type="dxa"/>
            <w:shd w:val="clear" w:color="auto" w:fill="auto"/>
          </w:tcPr>
          <w:p w14:paraId="438C7311" w14:textId="76E626F5" w:rsidR="00F5052C" w:rsidRDefault="00F5052C" w:rsidP="00F26E5C">
            <w:pPr>
              <w:rPr>
                <w:rFonts w:ascii="Footlight MT Light" w:hAnsi="Footlight MT Light" w:cs="Calibri"/>
                <w:sz w:val="24"/>
                <w:szCs w:val="24"/>
              </w:rPr>
            </w:pPr>
            <w:proofErr w:type="spellStart"/>
            <w:r w:rsidRPr="00EB6899">
              <w:rPr>
                <w:rFonts w:ascii="Footlight MT Light" w:hAnsi="Footlight MT Light"/>
                <w:sz w:val="24"/>
                <w:szCs w:val="24"/>
              </w:rPr>
              <w:t>Otaro</w:t>
            </w:r>
            <w:proofErr w:type="spellEnd"/>
            <w:r w:rsidRPr="00EB6899">
              <w:rPr>
                <w:rFonts w:ascii="Footlight MT Light" w:hAnsi="Footlight MT Light"/>
                <w:sz w:val="24"/>
                <w:szCs w:val="24"/>
              </w:rPr>
              <w:t xml:space="preserve"> Primary</w:t>
            </w:r>
            <w:r w:rsidR="00F76E6E">
              <w:rPr>
                <w:rFonts w:ascii="Footlight MT Light" w:hAnsi="Footlight MT Light"/>
                <w:sz w:val="24"/>
                <w:szCs w:val="24"/>
              </w:rPr>
              <w:t xml:space="preserve"> </w:t>
            </w:r>
            <w:r w:rsidR="00F76E6E" w:rsidRPr="00EB6899">
              <w:rPr>
                <w:rFonts w:ascii="Footlight MT Light" w:hAnsi="Footlight MT Light"/>
                <w:color w:val="000000"/>
                <w:sz w:val="24"/>
                <w:szCs w:val="24"/>
              </w:rPr>
              <w:t>School</w:t>
            </w:r>
          </w:p>
        </w:tc>
        <w:tc>
          <w:tcPr>
            <w:tcW w:w="2160" w:type="dxa"/>
            <w:shd w:val="clear" w:color="auto" w:fill="auto"/>
          </w:tcPr>
          <w:p w14:paraId="7E271BA1" w14:textId="636F98B1"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04-2021-2022-43</w:t>
            </w:r>
          </w:p>
        </w:tc>
        <w:tc>
          <w:tcPr>
            <w:tcW w:w="1890" w:type="dxa"/>
          </w:tcPr>
          <w:p w14:paraId="2D3562D3" w14:textId="6DC718B4"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1,000,000.00</w:t>
            </w:r>
          </w:p>
        </w:tc>
        <w:tc>
          <w:tcPr>
            <w:tcW w:w="2070" w:type="dxa"/>
          </w:tcPr>
          <w:p w14:paraId="05801EE6" w14:textId="6089C300" w:rsidR="00F5052C" w:rsidRPr="00EB6899" w:rsidRDefault="00F5052C" w:rsidP="005418B1">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14:paraId="3D5BE221" w14:textId="0B346DBB" w:rsidR="00F5052C" w:rsidRPr="00DF78C6" w:rsidRDefault="00F5052C" w:rsidP="00CF735C">
            <w:pPr>
              <w:jc w:val="both"/>
              <w:rPr>
                <w:rFonts w:ascii="Footlight MT Light" w:hAnsi="Footlight MT Light" w:cs="Calibri"/>
                <w:sz w:val="24"/>
                <w:szCs w:val="24"/>
              </w:rPr>
            </w:pPr>
            <w:r w:rsidRPr="00EB6899">
              <w:rPr>
                <w:rFonts w:ascii="Footlight MT Light" w:hAnsi="Footlight MT Light"/>
                <w:sz w:val="24"/>
                <w:szCs w:val="24"/>
              </w:rPr>
              <w:t xml:space="preserve">Renovation of 8 No Classrooms: Plastering, Glazing and Tiling </w:t>
            </w:r>
          </w:p>
        </w:tc>
        <w:tc>
          <w:tcPr>
            <w:tcW w:w="1890" w:type="dxa"/>
            <w:shd w:val="clear" w:color="auto" w:fill="auto"/>
          </w:tcPr>
          <w:p w14:paraId="08FEE289" w14:textId="2F428592" w:rsidR="00F5052C" w:rsidRPr="00DF78C6" w:rsidRDefault="00F5052C" w:rsidP="00CF735C">
            <w:pPr>
              <w:jc w:val="both"/>
              <w:rPr>
                <w:rFonts w:ascii="Footlight MT Light" w:hAnsi="Footlight MT Light"/>
                <w:sz w:val="24"/>
                <w:szCs w:val="24"/>
              </w:rPr>
            </w:pPr>
            <w:r w:rsidRPr="00EB6899">
              <w:rPr>
                <w:rFonts w:ascii="Footlight MT Light" w:hAnsi="Footlight MT Light"/>
                <w:color w:val="000000"/>
                <w:sz w:val="24"/>
                <w:szCs w:val="24"/>
              </w:rPr>
              <w:t>1,000,000.00</w:t>
            </w:r>
          </w:p>
        </w:tc>
        <w:tc>
          <w:tcPr>
            <w:tcW w:w="1336" w:type="dxa"/>
            <w:shd w:val="clear" w:color="auto" w:fill="auto"/>
          </w:tcPr>
          <w:p w14:paraId="35454D61" w14:textId="260AF361" w:rsidR="00F5052C" w:rsidRPr="00DF78C6" w:rsidRDefault="00F5052C" w:rsidP="00CF735C">
            <w:pPr>
              <w:jc w:val="both"/>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0E52BF98" w14:textId="77777777" w:rsidTr="00D77CA2">
        <w:trPr>
          <w:gridAfter w:val="1"/>
          <w:wAfter w:w="14" w:type="dxa"/>
          <w:trHeight w:val="900"/>
        </w:trPr>
        <w:tc>
          <w:tcPr>
            <w:tcW w:w="2005" w:type="dxa"/>
            <w:shd w:val="clear" w:color="auto" w:fill="auto"/>
          </w:tcPr>
          <w:p w14:paraId="621CC7D0" w14:textId="77777777" w:rsidR="00F5052C" w:rsidRDefault="00F5052C" w:rsidP="00F26E5C">
            <w:pPr>
              <w:rPr>
                <w:rFonts w:ascii="Footlight MT Light" w:hAnsi="Footlight MT Light"/>
                <w:color w:val="000000"/>
                <w:sz w:val="24"/>
                <w:szCs w:val="24"/>
              </w:rPr>
            </w:pPr>
            <w:r w:rsidRPr="00EB6899">
              <w:rPr>
                <w:rFonts w:ascii="Footlight MT Light" w:hAnsi="Footlight MT Light"/>
                <w:sz w:val="24"/>
                <w:szCs w:val="24"/>
              </w:rPr>
              <w:t xml:space="preserve">Pala </w:t>
            </w:r>
            <w:proofErr w:type="spellStart"/>
            <w:r w:rsidRPr="00EB6899">
              <w:rPr>
                <w:rFonts w:ascii="Footlight MT Light" w:hAnsi="Footlight MT Light"/>
                <w:sz w:val="24"/>
                <w:szCs w:val="24"/>
              </w:rPr>
              <w:t>Masogo</w:t>
            </w:r>
            <w:proofErr w:type="spellEnd"/>
            <w:r w:rsidRPr="00EB6899">
              <w:rPr>
                <w:rFonts w:ascii="Footlight MT Light" w:hAnsi="Footlight MT Light"/>
                <w:sz w:val="24"/>
                <w:szCs w:val="24"/>
              </w:rPr>
              <w:t xml:space="preserve"> Primary</w:t>
            </w:r>
            <w:r w:rsidR="00F76E6E">
              <w:rPr>
                <w:rFonts w:ascii="Footlight MT Light" w:hAnsi="Footlight MT Light"/>
                <w:sz w:val="24"/>
                <w:szCs w:val="24"/>
              </w:rPr>
              <w:t xml:space="preserve"> </w:t>
            </w:r>
            <w:r w:rsidR="00F76E6E" w:rsidRPr="00EB6899">
              <w:rPr>
                <w:rFonts w:ascii="Footlight MT Light" w:hAnsi="Footlight MT Light"/>
                <w:color w:val="000000"/>
                <w:sz w:val="24"/>
                <w:szCs w:val="24"/>
              </w:rPr>
              <w:t>School</w:t>
            </w:r>
          </w:p>
          <w:p w14:paraId="052A7233" w14:textId="77777777" w:rsidR="00811146" w:rsidRDefault="00811146" w:rsidP="00F26E5C">
            <w:pPr>
              <w:rPr>
                <w:rFonts w:ascii="Footlight MT Light" w:hAnsi="Footlight MT Light"/>
                <w:color w:val="000000"/>
                <w:sz w:val="24"/>
                <w:szCs w:val="24"/>
              </w:rPr>
            </w:pPr>
          </w:p>
          <w:p w14:paraId="73538FD1" w14:textId="78B1BACC" w:rsidR="00811146" w:rsidRDefault="00811146" w:rsidP="00F26E5C">
            <w:pPr>
              <w:rPr>
                <w:rFonts w:ascii="Footlight MT Light" w:hAnsi="Footlight MT Light" w:cs="Calibri"/>
                <w:sz w:val="24"/>
                <w:szCs w:val="24"/>
              </w:rPr>
            </w:pPr>
          </w:p>
        </w:tc>
        <w:tc>
          <w:tcPr>
            <w:tcW w:w="2160" w:type="dxa"/>
            <w:shd w:val="clear" w:color="auto" w:fill="auto"/>
          </w:tcPr>
          <w:p w14:paraId="67C1388A" w14:textId="4233BB4A"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04-2021-2022-44</w:t>
            </w:r>
          </w:p>
        </w:tc>
        <w:tc>
          <w:tcPr>
            <w:tcW w:w="1890" w:type="dxa"/>
          </w:tcPr>
          <w:p w14:paraId="19DCC323" w14:textId="543D11FA" w:rsidR="00F5052C" w:rsidRPr="00EB6899" w:rsidRDefault="00F5052C" w:rsidP="005418B1">
            <w:pPr>
              <w:rPr>
                <w:rFonts w:ascii="Footlight MT Light" w:hAnsi="Footlight MT Light"/>
                <w:sz w:val="24"/>
                <w:szCs w:val="24"/>
              </w:rPr>
            </w:pPr>
            <w:r>
              <w:rPr>
                <w:rFonts w:ascii="Footlight MT Light" w:hAnsi="Footlight MT Light"/>
                <w:sz w:val="24"/>
                <w:szCs w:val="24"/>
              </w:rPr>
              <w:t>3,200,000.00</w:t>
            </w:r>
          </w:p>
        </w:tc>
        <w:tc>
          <w:tcPr>
            <w:tcW w:w="2070" w:type="dxa"/>
          </w:tcPr>
          <w:p w14:paraId="45309300" w14:textId="45E7969C" w:rsidR="00F5052C" w:rsidRPr="00EB6899" w:rsidRDefault="00F5052C" w:rsidP="005418B1">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14:paraId="7AA2EA75" w14:textId="1190BFB7" w:rsidR="009D6EEF" w:rsidRPr="00F6605D" w:rsidRDefault="00F5052C" w:rsidP="00CF735C">
            <w:pPr>
              <w:jc w:val="both"/>
              <w:rPr>
                <w:rFonts w:ascii="Footlight MT Light" w:hAnsi="Footlight MT Light"/>
                <w:sz w:val="24"/>
                <w:szCs w:val="24"/>
              </w:rPr>
            </w:pPr>
            <w:r w:rsidRPr="00EB6899">
              <w:rPr>
                <w:rFonts w:ascii="Footlight MT Light" w:hAnsi="Footlight MT Light"/>
                <w:sz w:val="24"/>
                <w:szCs w:val="24"/>
              </w:rPr>
              <w:t xml:space="preserve">Construction of Administration </w:t>
            </w:r>
            <w:r w:rsidR="002F49F2" w:rsidRPr="00EB6899">
              <w:rPr>
                <w:rFonts w:ascii="Footlight MT Light" w:hAnsi="Footlight MT Light"/>
                <w:sz w:val="24"/>
                <w:szCs w:val="24"/>
              </w:rPr>
              <w:t>Block consisting</w:t>
            </w:r>
            <w:r w:rsidRPr="00EB6899">
              <w:rPr>
                <w:rFonts w:ascii="Footlight MT Light" w:hAnsi="Footlight MT Light"/>
                <w:sz w:val="24"/>
                <w:szCs w:val="24"/>
              </w:rPr>
              <w:t xml:space="preserve"> of 3 offices and a </w:t>
            </w:r>
            <w:r w:rsidR="009D6EEF">
              <w:rPr>
                <w:rFonts w:ascii="Footlight MT Light" w:hAnsi="Footlight MT Light"/>
                <w:sz w:val="24"/>
                <w:szCs w:val="24"/>
              </w:rPr>
              <w:t>staff room:  Foundation and Walling.</w:t>
            </w:r>
            <w:r w:rsidRPr="00EB6899">
              <w:rPr>
                <w:rFonts w:ascii="Footlight MT Light" w:hAnsi="Footlight MT Light"/>
                <w:sz w:val="24"/>
                <w:szCs w:val="24"/>
              </w:rPr>
              <w:t xml:space="preserve"> </w:t>
            </w:r>
          </w:p>
        </w:tc>
        <w:tc>
          <w:tcPr>
            <w:tcW w:w="1890" w:type="dxa"/>
            <w:shd w:val="clear" w:color="auto" w:fill="auto"/>
          </w:tcPr>
          <w:p w14:paraId="57099306" w14:textId="2E4D6EBB" w:rsidR="00F5052C" w:rsidRPr="00DF78C6" w:rsidRDefault="00F5052C" w:rsidP="00CF735C">
            <w:pPr>
              <w:jc w:val="both"/>
              <w:rPr>
                <w:rFonts w:ascii="Footlight MT Light" w:hAnsi="Footlight MT Light"/>
                <w:sz w:val="24"/>
                <w:szCs w:val="24"/>
              </w:rPr>
            </w:pPr>
            <w:r w:rsidRPr="00EB6899">
              <w:rPr>
                <w:rFonts w:ascii="Footlight MT Light" w:hAnsi="Footlight MT Light"/>
                <w:color w:val="000000"/>
                <w:sz w:val="24"/>
                <w:szCs w:val="24"/>
              </w:rPr>
              <w:t>1,000,000.00</w:t>
            </w:r>
          </w:p>
        </w:tc>
        <w:tc>
          <w:tcPr>
            <w:tcW w:w="1336" w:type="dxa"/>
            <w:shd w:val="clear" w:color="auto" w:fill="auto"/>
          </w:tcPr>
          <w:p w14:paraId="255A2539" w14:textId="6B9DB9E6" w:rsidR="00F5052C" w:rsidRPr="00DF78C6" w:rsidRDefault="00F5052C" w:rsidP="00CF735C">
            <w:pPr>
              <w:jc w:val="both"/>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0267B5AA" w14:textId="77777777" w:rsidTr="00D77CA2">
        <w:trPr>
          <w:gridAfter w:val="1"/>
          <w:wAfter w:w="14" w:type="dxa"/>
          <w:trHeight w:val="900"/>
        </w:trPr>
        <w:tc>
          <w:tcPr>
            <w:tcW w:w="2005" w:type="dxa"/>
            <w:shd w:val="clear" w:color="auto" w:fill="auto"/>
          </w:tcPr>
          <w:p w14:paraId="33B74995" w14:textId="77777777" w:rsidR="00F5052C" w:rsidRDefault="00F5052C" w:rsidP="00F26E5C">
            <w:pPr>
              <w:rPr>
                <w:rFonts w:ascii="Footlight MT Light" w:hAnsi="Footlight MT Light"/>
                <w:color w:val="000000"/>
                <w:sz w:val="24"/>
                <w:szCs w:val="24"/>
              </w:rPr>
            </w:pPr>
            <w:r w:rsidRPr="00EB6899">
              <w:rPr>
                <w:rFonts w:ascii="Footlight MT Light" w:hAnsi="Footlight MT Light"/>
                <w:sz w:val="24"/>
                <w:szCs w:val="24"/>
              </w:rPr>
              <w:t xml:space="preserve">Pap </w:t>
            </w:r>
            <w:proofErr w:type="spellStart"/>
            <w:r w:rsidRPr="00EB6899">
              <w:rPr>
                <w:rFonts w:ascii="Footlight MT Light" w:hAnsi="Footlight MT Light"/>
                <w:sz w:val="24"/>
                <w:szCs w:val="24"/>
              </w:rPr>
              <w:t>Ndege</w:t>
            </w:r>
            <w:proofErr w:type="spellEnd"/>
            <w:r w:rsidRPr="00EB6899">
              <w:rPr>
                <w:rFonts w:ascii="Footlight MT Light" w:hAnsi="Footlight MT Light"/>
                <w:sz w:val="24"/>
                <w:szCs w:val="24"/>
              </w:rPr>
              <w:t xml:space="preserve"> Primary </w:t>
            </w:r>
            <w:r w:rsidR="00D201AA" w:rsidRPr="00EB6899">
              <w:rPr>
                <w:rFonts w:ascii="Footlight MT Light" w:hAnsi="Footlight MT Light"/>
                <w:color w:val="000000"/>
                <w:sz w:val="24"/>
                <w:szCs w:val="24"/>
              </w:rPr>
              <w:t>School</w:t>
            </w:r>
          </w:p>
          <w:p w14:paraId="178CF36D" w14:textId="5789E5D2" w:rsidR="005808A2" w:rsidRDefault="005808A2" w:rsidP="00F26E5C">
            <w:pPr>
              <w:rPr>
                <w:rFonts w:ascii="Footlight MT Light" w:hAnsi="Footlight MT Light" w:cs="Calibri"/>
                <w:sz w:val="24"/>
                <w:szCs w:val="24"/>
              </w:rPr>
            </w:pPr>
          </w:p>
        </w:tc>
        <w:tc>
          <w:tcPr>
            <w:tcW w:w="2160" w:type="dxa"/>
            <w:shd w:val="clear" w:color="auto" w:fill="auto"/>
          </w:tcPr>
          <w:p w14:paraId="156361D6" w14:textId="79FCB428"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04-2021-2022-45</w:t>
            </w:r>
          </w:p>
        </w:tc>
        <w:tc>
          <w:tcPr>
            <w:tcW w:w="1890" w:type="dxa"/>
          </w:tcPr>
          <w:p w14:paraId="65F2FEE1" w14:textId="58F1B024"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500,000.00</w:t>
            </w:r>
          </w:p>
        </w:tc>
        <w:tc>
          <w:tcPr>
            <w:tcW w:w="2070" w:type="dxa"/>
          </w:tcPr>
          <w:p w14:paraId="34B25E87" w14:textId="14F5A117" w:rsidR="00F5052C" w:rsidRPr="00EB6899" w:rsidRDefault="00F5052C" w:rsidP="005418B1">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14:paraId="20ACFBED" w14:textId="7B6B474F"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 xml:space="preserve">Renovation of 4 No. Classrooms: Tiling, glazing and Painting </w:t>
            </w:r>
          </w:p>
        </w:tc>
        <w:tc>
          <w:tcPr>
            <w:tcW w:w="1890" w:type="dxa"/>
            <w:shd w:val="clear" w:color="auto" w:fill="auto"/>
          </w:tcPr>
          <w:p w14:paraId="27497AE1" w14:textId="63C65E02"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500,000.00</w:t>
            </w:r>
          </w:p>
        </w:tc>
        <w:tc>
          <w:tcPr>
            <w:tcW w:w="1336" w:type="dxa"/>
            <w:shd w:val="clear" w:color="auto" w:fill="auto"/>
          </w:tcPr>
          <w:p w14:paraId="48FBE407" w14:textId="4C116C56"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46B6C056" w14:textId="77777777" w:rsidTr="00D77CA2">
        <w:trPr>
          <w:gridAfter w:val="1"/>
          <w:wAfter w:w="14" w:type="dxa"/>
          <w:trHeight w:val="900"/>
        </w:trPr>
        <w:tc>
          <w:tcPr>
            <w:tcW w:w="2005" w:type="dxa"/>
            <w:shd w:val="clear" w:color="auto" w:fill="auto"/>
          </w:tcPr>
          <w:p w14:paraId="3DC2999D" w14:textId="77777777" w:rsidR="00F5052C" w:rsidRDefault="00F5052C" w:rsidP="00F26E5C">
            <w:pPr>
              <w:rPr>
                <w:rFonts w:ascii="Footlight MT Light" w:hAnsi="Footlight MT Light"/>
                <w:color w:val="000000"/>
                <w:sz w:val="24"/>
                <w:szCs w:val="24"/>
              </w:rPr>
            </w:pPr>
            <w:proofErr w:type="spellStart"/>
            <w:r w:rsidRPr="00EB6899">
              <w:rPr>
                <w:rFonts w:ascii="Footlight MT Light" w:hAnsi="Footlight MT Light"/>
                <w:sz w:val="24"/>
                <w:szCs w:val="24"/>
              </w:rPr>
              <w:t>Pedo</w:t>
            </w:r>
            <w:proofErr w:type="spellEnd"/>
            <w:r w:rsidRPr="00EB6899">
              <w:rPr>
                <w:rFonts w:ascii="Footlight MT Light" w:hAnsi="Footlight MT Light"/>
                <w:sz w:val="24"/>
                <w:szCs w:val="24"/>
              </w:rPr>
              <w:t xml:space="preserve"> Primary</w:t>
            </w:r>
            <w:r w:rsidR="00D201AA">
              <w:rPr>
                <w:rFonts w:ascii="Footlight MT Light" w:hAnsi="Footlight MT Light"/>
                <w:sz w:val="24"/>
                <w:szCs w:val="24"/>
              </w:rPr>
              <w:t xml:space="preserve"> </w:t>
            </w:r>
            <w:r w:rsidR="00D201AA" w:rsidRPr="00EB6899">
              <w:rPr>
                <w:rFonts w:ascii="Footlight MT Light" w:hAnsi="Footlight MT Light"/>
                <w:color w:val="000000"/>
                <w:sz w:val="24"/>
                <w:szCs w:val="24"/>
              </w:rPr>
              <w:t>School</w:t>
            </w:r>
          </w:p>
          <w:p w14:paraId="5FB0FB6B" w14:textId="714622B6" w:rsidR="005808A2" w:rsidRDefault="005808A2" w:rsidP="00F26E5C">
            <w:pPr>
              <w:rPr>
                <w:rFonts w:ascii="Footlight MT Light" w:hAnsi="Footlight MT Light" w:cs="Calibri"/>
                <w:sz w:val="24"/>
                <w:szCs w:val="24"/>
              </w:rPr>
            </w:pPr>
          </w:p>
        </w:tc>
        <w:tc>
          <w:tcPr>
            <w:tcW w:w="2160" w:type="dxa"/>
            <w:shd w:val="clear" w:color="auto" w:fill="auto"/>
          </w:tcPr>
          <w:p w14:paraId="23AA2EB6" w14:textId="6EBF195C"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04-2021-2022-46</w:t>
            </w:r>
          </w:p>
        </w:tc>
        <w:tc>
          <w:tcPr>
            <w:tcW w:w="1890" w:type="dxa"/>
          </w:tcPr>
          <w:p w14:paraId="5A83BC2D" w14:textId="4AFF4C70"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1,000,000.00</w:t>
            </w:r>
          </w:p>
        </w:tc>
        <w:tc>
          <w:tcPr>
            <w:tcW w:w="2070" w:type="dxa"/>
          </w:tcPr>
          <w:p w14:paraId="0E919950" w14:textId="2E31B185" w:rsidR="00F5052C" w:rsidRPr="00EB6899" w:rsidRDefault="00F5052C" w:rsidP="005418B1">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14:paraId="52CEC9BE" w14:textId="04438CD5"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Renovation of 6No. Classrooms: Roofing, Tiling, Glazing, P</w:t>
            </w:r>
            <w:r w:rsidR="004123AB">
              <w:rPr>
                <w:rFonts w:ascii="Footlight MT Light" w:hAnsi="Footlight MT Light"/>
                <w:sz w:val="24"/>
                <w:szCs w:val="24"/>
              </w:rPr>
              <w:t>l</w:t>
            </w:r>
            <w:r w:rsidRPr="00EB6899">
              <w:rPr>
                <w:rFonts w:ascii="Footlight MT Light" w:hAnsi="Footlight MT Light"/>
                <w:sz w:val="24"/>
                <w:szCs w:val="24"/>
              </w:rPr>
              <w:t xml:space="preserve">astering and Painting </w:t>
            </w:r>
          </w:p>
        </w:tc>
        <w:tc>
          <w:tcPr>
            <w:tcW w:w="1890" w:type="dxa"/>
            <w:shd w:val="clear" w:color="auto" w:fill="auto"/>
          </w:tcPr>
          <w:p w14:paraId="621E5EC1" w14:textId="1D46DC89"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1,000,000.00</w:t>
            </w:r>
          </w:p>
        </w:tc>
        <w:tc>
          <w:tcPr>
            <w:tcW w:w="1336" w:type="dxa"/>
            <w:shd w:val="clear" w:color="auto" w:fill="auto"/>
          </w:tcPr>
          <w:p w14:paraId="4225FF0F" w14:textId="42872393"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3F0CCDE8" w14:textId="77777777" w:rsidTr="00D77CA2">
        <w:trPr>
          <w:gridAfter w:val="1"/>
          <w:wAfter w:w="14" w:type="dxa"/>
          <w:trHeight w:val="900"/>
        </w:trPr>
        <w:tc>
          <w:tcPr>
            <w:tcW w:w="2005" w:type="dxa"/>
            <w:shd w:val="clear" w:color="auto" w:fill="auto"/>
          </w:tcPr>
          <w:p w14:paraId="6BFD6D92" w14:textId="40CAD40E" w:rsidR="009A04C1" w:rsidRPr="00836F68" w:rsidRDefault="00F5052C" w:rsidP="00F26E5C">
            <w:pPr>
              <w:rPr>
                <w:rFonts w:ascii="Footlight MT Light" w:hAnsi="Footlight MT Light"/>
                <w:sz w:val="24"/>
                <w:szCs w:val="24"/>
              </w:rPr>
            </w:pPr>
            <w:proofErr w:type="spellStart"/>
            <w:r w:rsidRPr="00EB6899">
              <w:rPr>
                <w:rFonts w:ascii="Footlight MT Light" w:hAnsi="Footlight MT Light"/>
                <w:sz w:val="24"/>
                <w:szCs w:val="24"/>
              </w:rPr>
              <w:t>Rabuor</w:t>
            </w:r>
            <w:proofErr w:type="spellEnd"/>
            <w:r w:rsidRPr="00EB6899">
              <w:rPr>
                <w:rFonts w:ascii="Footlight MT Light" w:hAnsi="Footlight MT Light"/>
                <w:sz w:val="24"/>
                <w:szCs w:val="24"/>
              </w:rPr>
              <w:t xml:space="preserve"> </w:t>
            </w:r>
            <w:proofErr w:type="spellStart"/>
            <w:r w:rsidRPr="00EB6899">
              <w:rPr>
                <w:rFonts w:ascii="Footlight MT Light" w:hAnsi="Footlight MT Light"/>
                <w:sz w:val="24"/>
                <w:szCs w:val="24"/>
              </w:rPr>
              <w:t>Masawa</w:t>
            </w:r>
            <w:proofErr w:type="spellEnd"/>
            <w:r w:rsidRPr="00EB6899">
              <w:rPr>
                <w:rFonts w:ascii="Footlight MT Light" w:hAnsi="Footlight MT Light"/>
                <w:sz w:val="24"/>
                <w:szCs w:val="24"/>
              </w:rPr>
              <w:t xml:space="preserve"> Primary</w:t>
            </w:r>
            <w:r w:rsidR="009A04C1">
              <w:rPr>
                <w:rFonts w:ascii="Footlight MT Light" w:hAnsi="Footlight MT Light"/>
                <w:sz w:val="24"/>
                <w:szCs w:val="24"/>
              </w:rPr>
              <w:t xml:space="preserve"> School</w:t>
            </w:r>
          </w:p>
        </w:tc>
        <w:tc>
          <w:tcPr>
            <w:tcW w:w="2160" w:type="dxa"/>
            <w:shd w:val="clear" w:color="auto" w:fill="auto"/>
          </w:tcPr>
          <w:p w14:paraId="74615B11" w14:textId="41729BB2"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04-2021-2022-47</w:t>
            </w:r>
          </w:p>
        </w:tc>
        <w:tc>
          <w:tcPr>
            <w:tcW w:w="1890" w:type="dxa"/>
          </w:tcPr>
          <w:p w14:paraId="702260EF" w14:textId="3F244C17"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700,000.00</w:t>
            </w:r>
          </w:p>
        </w:tc>
        <w:tc>
          <w:tcPr>
            <w:tcW w:w="2070" w:type="dxa"/>
          </w:tcPr>
          <w:p w14:paraId="3598ED1D" w14:textId="4373FDB4" w:rsidR="00F5052C" w:rsidRPr="00EB6899" w:rsidRDefault="00F5052C" w:rsidP="005418B1">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14:paraId="55EFA412" w14:textId="6F95A412"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 xml:space="preserve">Renovation of 5 No. Classrooms: Tiling and Glazing </w:t>
            </w:r>
          </w:p>
        </w:tc>
        <w:tc>
          <w:tcPr>
            <w:tcW w:w="1890" w:type="dxa"/>
            <w:shd w:val="clear" w:color="auto" w:fill="auto"/>
          </w:tcPr>
          <w:p w14:paraId="65761AFB" w14:textId="7C0C790C"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700,000.00</w:t>
            </w:r>
          </w:p>
        </w:tc>
        <w:tc>
          <w:tcPr>
            <w:tcW w:w="1336" w:type="dxa"/>
            <w:shd w:val="clear" w:color="auto" w:fill="auto"/>
          </w:tcPr>
          <w:p w14:paraId="7EF60438" w14:textId="058CBFEB"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45EC04C8" w14:textId="77777777" w:rsidTr="00D77CA2">
        <w:trPr>
          <w:gridAfter w:val="1"/>
          <w:wAfter w:w="14" w:type="dxa"/>
          <w:trHeight w:val="900"/>
        </w:trPr>
        <w:tc>
          <w:tcPr>
            <w:tcW w:w="2005" w:type="dxa"/>
            <w:shd w:val="clear" w:color="auto" w:fill="auto"/>
          </w:tcPr>
          <w:p w14:paraId="403601B7" w14:textId="77777777" w:rsidR="00F5052C" w:rsidRDefault="00F5052C" w:rsidP="00F26E5C">
            <w:pPr>
              <w:rPr>
                <w:rFonts w:ascii="Footlight MT Light" w:hAnsi="Footlight MT Light"/>
                <w:sz w:val="24"/>
                <w:szCs w:val="24"/>
              </w:rPr>
            </w:pPr>
            <w:proofErr w:type="spellStart"/>
            <w:r w:rsidRPr="00EB6899">
              <w:rPr>
                <w:rFonts w:ascii="Footlight MT Light" w:hAnsi="Footlight MT Light"/>
                <w:sz w:val="24"/>
                <w:szCs w:val="24"/>
              </w:rPr>
              <w:lastRenderedPageBreak/>
              <w:t>Radiro</w:t>
            </w:r>
            <w:proofErr w:type="spellEnd"/>
            <w:r w:rsidRPr="00EB6899">
              <w:rPr>
                <w:rFonts w:ascii="Footlight MT Light" w:hAnsi="Footlight MT Light"/>
                <w:sz w:val="24"/>
                <w:szCs w:val="24"/>
              </w:rPr>
              <w:t xml:space="preserve"> Primary School</w:t>
            </w:r>
          </w:p>
          <w:p w14:paraId="694416F8" w14:textId="2AAE9049" w:rsidR="005808A2" w:rsidRDefault="005808A2" w:rsidP="00F26E5C">
            <w:pPr>
              <w:rPr>
                <w:rFonts w:ascii="Footlight MT Light" w:hAnsi="Footlight MT Light" w:cs="Calibri"/>
                <w:sz w:val="24"/>
                <w:szCs w:val="24"/>
              </w:rPr>
            </w:pPr>
          </w:p>
        </w:tc>
        <w:tc>
          <w:tcPr>
            <w:tcW w:w="2160" w:type="dxa"/>
            <w:shd w:val="clear" w:color="auto" w:fill="auto"/>
          </w:tcPr>
          <w:p w14:paraId="74321230" w14:textId="5CA59D36"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04-2021-2022-48</w:t>
            </w:r>
          </w:p>
        </w:tc>
        <w:tc>
          <w:tcPr>
            <w:tcW w:w="1890" w:type="dxa"/>
          </w:tcPr>
          <w:p w14:paraId="478D6134" w14:textId="6E87DB4E"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14:paraId="4905F643" w14:textId="53D8B9AE" w:rsidR="00F5052C" w:rsidRPr="00EB6899" w:rsidRDefault="00F5052C" w:rsidP="005418B1">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14:paraId="3FF0C36F" w14:textId="5FE56163"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Renovation of 6 No. Classrooms: Tiling, Glazing and Painting</w:t>
            </w:r>
          </w:p>
        </w:tc>
        <w:tc>
          <w:tcPr>
            <w:tcW w:w="1890" w:type="dxa"/>
            <w:shd w:val="clear" w:color="auto" w:fill="auto"/>
          </w:tcPr>
          <w:p w14:paraId="128646E1" w14:textId="35991359"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800,000.00</w:t>
            </w:r>
          </w:p>
        </w:tc>
        <w:tc>
          <w:tcPr>
            <w:tcW w:w="1336" w:type="dxa"/>
            <w:shd w:val="clear" w:color="auto" w:fill="auto"/>
          </w:tcPr>
          <w:p w14:paraId="4459D924" w14:textId="4C87FEBE"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2B56FEB9" w14:textId="77777777" w:rsidTr="00D77CA2">
        <w:trPr>
          <w:gridAfter w:val="1"/>
          <w:wAfter w:w="14" w:type="dxa"/>
          <w:trHeight w:val="900"/>
        </w:trPr>
        <w:tc>
          <w:tcPr>
            <w:tcW w:w="2005" w:type="dxa"/>
            <w:shd w:val="clear" w:color="auto" w:fill="auto"/>
          </w:tcPr>
          <w:p w14:paraId="670064A3" w14:textId="77777777" w:rsidR="00F5052C" w:rsidRDefault="00F5052C" w:rsidP="00F26E5C">
            <w:pPr>
              <w:rPr>
                <w:rFonts w:ascii="Footlight MT Light" w:hAnsi="Footlight MT Light"/>
                <w:color w:val="000000"/>
                <w:sz w:val="24"/>
                <w:szCs w:val="24"/>
              </w:rPr>
            </w:pPr>
            <w:proofErr w:type="spellStart"/>
            <w:r w:rsidRPr="00EB6899">
              <w:rPr>
                <w:rFonts w:ascii="Footlight MT Light" w:hAnsi="Footlight MT Light"/>
                <w:sz w:val="24"/>
                <w:szCs w:val="24"/>
              </w:rPr>
              <w:t>Rangwena</w:t>
            </w:r>
            <w:proofErr w:type="spellEnd"/>
            <w:r w:rsidRPr="00EB6899">
              <w:rPr>
                <w:rFonts w:ascii="Footlight MT Light" w:hAnsi="Footlight MT Light"/>
                <w:sz w:val="24"/>
                <w:szCs w:val="24"/>
              </w:rPr>
              <w:t xml:space="preserve"> Primary</w:t>
            </w:r>
            <w:r w:rsidR="00D201AA">
              <w:rPr>
                <w:rFonts w:ascii="Footlight MT Light" w:hAnsi="Footlight MT Light"/>
                <w:sz w:val="24"/>
                <w:szCs w:val="24"/>
              </w:rPr>
              <w:t xml:space="preserve"> </w:t>
            </w:r>
            <w:r w:rsidR="00D201AA" w:rsidRPr="00EB6899">
              <w:rPr>
                <w:rFonts w:ascii="Footlight MT Light" w:hAnsi="Footlight MT Light"/>
                <w:color w:val="000000"/>
                <w:sz w:val="24"/>
                <w:szCs w:val="24"/>
              </w:rPr>
              <w:t>School</w:t>
            </w:r>
          </w:p>
          <w:p w14:paraId="0A804A2C" w14:textId="05E21737" w:rsidR="005808A2" w:rsidRDefault="005808A2" w:rsidP="00F26E5C">
            <w:pPr>
              <w:rPr>
                <w:rFonts w:ascii="Footlight MT Light" w:hAnsi="Footlight MT Light" w:cs="Calibri"/>
                <w:sz w:val="24"/>
                <w:szCs w:val="24"/>
              </w:rPr>
            </w:pPr>
          </w:p>
        </w:tc>
        <w:tc>
          <w:tcPr>
            <w:tcW w:w="2160" w:type="dxa"/>
            <w:shd w:val="clear" w:color="auto" w:fill="auto"/>
          </w:tcPr>
          <w:p w14:paraId="76AA2178" w14:textId="1DF36211"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04-2021-2022-49</w:t>
            </w:r>
          </w:p>
        </w:tc>
        <w:tc>
          <w:tcPr>
            <w:tcW w:w="1890" w:type="dxa"/>
          </w:tcPr>
          <w:p w14:paraId="6E6DE250" w14:textId="6CF52E14"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1,000,000.00</w:t>
            </w:r>
          </w:p>
        </w:tc>
        <w:tc>
          <w:tcPr>
            <w:tcW w:w="2070" w:type="dxa"/>
          </w:tcPr>
          <w:p w14:paraId="1EE1CC60" w14:textId="3C583981" w:rsidR="00F5052C" w:rsidRPr="00EB6899" w:rsidRDefault="00F5052C" w:rsidP="005418B1">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14:paraId="77D2EE3A" w14:textId="44D81C61"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 xml:space="preserve">Renovation of 8No. Classrooms: Plastering, Tiling, Painting  </w:t>
            </w:r>
          </w:p>
        </w:tc>
        <w:tc>
          <w:tcPr>
            <w:tcW w:w="1890" w:type="dxa"/>
            <w:shd w:val="clear" w:color="auto" w:fill="auto"/>
          </w:tcPr>
          <w:p w14:paraId="720A2E2A" w14:textId="076FAB55"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1,000,000.00</w:t>
            </w:r>
          </w:p>
        </w:tc>
        <w:tc>
          <w:tcPr>
            <w:tcW w:w="1336" w:type="dxa"/>
            <w:shd w:val="clear" w:color="auto" w:fill="auto"/>
          </w:tcPr>
          <w:p w14:paraId="0B99EE48" w14:textId="620C853D"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607069CB" w14:textId="77777777" w:rsidTr="00D77CA2">
        <w:trPr>
          <w:gridAfter w:val="1"/>
          <w:wAfter w:w="14" w:type="dxa"/>
          <w:trHeight w:val="900"/>
        </w:trPr>
        <w:tc>
          <w:tcPr>
            <w:tcW w:w="2005" w:type="dxa"/>
            <w:shd w:val="clear" w:color="auto" w:fill="auto"/>
          </w:tcPr>
          <w:p w14:paraId="5D3F14D8" w14:textId="77777777" w:rsidR="00F5052C" w:rsidRDefault="00F5052C" w:rsidP="00F26E5C">
            <w:pPr>
              <w:rPr>
                <w:rFonts w:ascii="Footlight MT Light" w:hAnsi="Footlight MT Light"/>
                <w:sz w:val="24"/>
                <w:szCs w:val="24"/>
              </w:rPr>
            </w:pPr>
            <w:proofErr w:type="spellStart"/>
            <w:r w:rsidRPr="00EB6899">
              <w:rPr>
                <w:rFonts w:ascii="Footlight MT Light" w:hAnsi="Footlight MT Light"/>
                <w:sz w:val="24"/>
                <w:szCs w:val="24"/>
              </w:rPr>
              <w:t>Riwa</w:t>
            </w:r>
            <w:proofErr w:type="spellEnd"/>
            <w:r w:rsidRPr="00EB6899">
              <w:rPr>
                <w:rFonts w:ascii="Footlight MT Light" w:hAnsi="Footlight MT Light"/>
                <w:sz w:val="24"/>
                <w:szCs w:val="24"/>
              </w:rPr>
              <w:t xml:space="preserve"> Primary School</w:t>
            </w:r>
          </w:p>
          <w:p w14:paraId="4376CC62" w14:textId="4DA15286" w:rsidR="005808A2" w:rsidRDefault="005808A2" w:rsidP="00F26E5C">
            <w:pPr>
              <w:rPr>
                <w:rFonts w:ascii="Footlight MT Light" w:hAnsi="Footlight MT Light" w:cs="Calibri"/>
                <w:sz w:val="24"/>
                <w:szCs w:val="24"/>
              </w:rPr>
            </w:pPr>
          </w:p>
        </w:tc>
        <w:tc>
          <w:tcPr>
            <w:tcW w:w="2160" w:type="dxa"/>
            <w:shd w:val="clear" w:color="auto" w:fill="auto"/>
          </w:tcPr>
          <w:p w14:paraId="3F8BA8E3" w14:textId="2C4A7316"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04-2021-2022-50</w:t>
            </w:r>
          </w:p>
        </w:tc>
        <w:tc>
          <w:tcPr>
            <w:tcW w:w="1890" w:type="dxa"/>
          </w:tcPr>
          <w:p w14:paraId="174186D6" w14:textId="7595ACCF"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14:paraId="23E32CC9" w14:textId="25B1E846" w:rsidR="00F5052C" w:rsidRPr="00EB6899" w:rsidRDefault="00F5052C" w:rsidP="005418B1">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14:paraId="6BDAEBC5" w14:textId="243E42DD"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Renovation of 4 No. Classrooms: Roofing and tiling.</w:t>
            </w:r>
          </w:p>
        </w:tc>
        <w:tc>
          <w:tcPr>
            <w:tcW w:w="1890" w:type="dxa"/>
            <w:shd w:val="clear" w:color="auto" w:fill="auto"/>
          </w:tcPr>
          <w:p w14:paraId="4893E691" w14:textId="5C51622D"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800,000.00</w:t>
            </w:r>
          </w:p>
        </w:tc>
        <w:tc>
          <w:tcPr>
            <w:tcW w:w="1336" w:type="dxa"/>
            <w:shd w:val="clear" w:color="auto" w:fill="auto"/>
          </w:tcPr>
          <w:p w14:paraId="6D012835" w14:textId="393037E2"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 xml:space="preserve">New </w:t>
            </w:r>
          </w:p>
        </w:tc>
      </w:tr>
      <w:tr w:rsidR="00F5052C" w:rsidRPr="00762825" w14:paraId="52690418" w14:textId="77777777" w:rsidTr="00D77CA2">
        <w:trPr>
          <w:gridAfter w:val="1"/>
          <w:wAfter w:w="14" w:type="dxa"/>
          <w:trHeight w:val="900"/>
        </w:trPr>
        <w:tc>
          <w:tcPr>
            <w:tcW w:w="2005" w:type="dxa"/>
            <w:shd w:val="clear" w:color="auto" w:fill="auto"/>
          </w:tcPr>
          <w:p w14:paraId="784BAA03" w14:textId="77777777" w:rsidR="00F5052C" w:rsidRDefault="00F5052C" w:rsidP="00F26E5C">
            <w:pPr>
              <w:rPr>
                <w:rFonts w:ascii="Footlight MT Light" w:hAnsi="Footlight MT Light"/>
                <w:color w:val="000000"/>
                <w:sz w:val="24"/>
                <w:szCs w:val="24"/>
              </w:rPr>
            </w:pPr>
            <w:proofErr w:type="spellStart"/>
            <w:r w:rsidRPr="00EB6899">
              <w:rPr>
                <w:rFonts w:ascii="Footlight MT Light" w:hAnsi="Footlight MT Light"/>
                <w:sz w:val="24"/>
                <w:szCs w:val="24"/>
              </w:rPr>
              <w:t>Roba</w:t>
            </w:r>
            <w:proofErr w:type="spellEnd"/>
            <w:r w:rsidRPr="00EB6899">
              <w:rPr>
                <w:rFonts w:ascii="Footlight MT Light" w:hAnsi="Footlight MT Light"/>
                <w:sz w:val="24"/>
                <w:szCs w:val="24"/>
              </w:rPr>
              <w:t xml:space="preserve"> Primary </w:t>
            </w:r>
            <w:r w:rsidR="00D201AA" w:rsidRPr="00EB6899">
              <w:rPr>
                <w:rFonts w:ascii="Footlight MT Light" w:hAnsi="Footlight MT Light"/>
                <w:color w:val="000000"/>
                <w:sz w:val="24"/>
                <w:szCs w:val="24"/>
              </w:rPr>
              <w:t>School</w:t>
            </w:r>
          </w:p>
          <w:p w14:paraId="53978A5B" w14:textId="40E7CBB3" w:rsidR="005808A2" w:rsidRDefault="005808A2" w:rsidP="00F26E5C">
            <w:pPr>
              <w:rPr>
                <w:rFonts w:ascii="Footlight MT Light" w:hAnsi="Footlight MT Light" w:cs="Calibri"/>
                <w:sz w:val="24"/>
                <w:szCs w:val="24"/>
              </w:rPr>
            </w:pPr>
          </w:p>
        </w:tc>
        <w:tc>
          <w:tcPr>
            <w:tcW w:w="2160" w:type="dxa"/>
            <w:shd w:val="clear" w:color="auto" w:fill="auto"/>
          </w:tcPr>
          <w:p w14:paraId="77A39754" w14:textId="7070D440"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04-2021-2022-51</w:t>
            </w:r>
          </w:p>
        </w:tc>
        <w:tc>
          <w:tcPr>
            <w:tcW w:w="1890" w:type="dxa"/>
          </w:tcPr>
          <w:p w14:paraId="3F18F8EF" w14:textId="0A13690E"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14:paraId="123A1BB1" w14:textId="35288306" w:rsidR="00F5052C" w:rsidRPr="00EB6899" w:rsidRDefault="00F5052C" w:rsidP="005418B1">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14:paraId="59F15C4A" w14:textId="5A43E753"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 xml:space="preserve">Renovation of 6 No. Classrooms: Tiling and Painting </w:t>
            </w:r>
          </w:p>
        </w:tc>
        <w:tc>
          <w:tcPr>
            <w:tcW w:w="1890" w:type="dxa"/>
            <w:shd w:val="clear" w:color="auto" w:fill="auto"/>
          </w:tcPr>
          <w:p w14:paraId="1B6E5695" w14:textId="0A9E87EF"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800,000.00</w:t>
            </w:r>
          </w:p>
        </w:tc>
        <w:tc>
          <w:tcPr>
            <w:tcW w:w="1336" w:type="dxa"/>
            <w:shd w:val="clear" w:color="auto" w:fill="auto"/>
          </w:tcPr>
          <w:p w14:paraId="72FC417B" w14:textId="7ED18854"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6AA4D441" w14:textId="77777777" w:rsidTr="00D77CA2">
        <w:trPr>
          <w:gridAfter w:val="1"/>
          <w:wAfter w:w="14" w:type="dxa"/>
          <w:trHeight w:val="900"/>
        </w:trPr>
        <w:tc>
          <w:tcPr>
            <w:tcW w:w="2005" w:type="dxa"/>
            <w:shd w:val="clear" w:color="auto" w:fill="auto"/>
          </w:tcPr>
          <w:p w14:paraId="0B8027BD" w14:textId="77777777" w:rsidR="00F5052C" w:rsidRPr="00EC6FC6" w:rsidRDefault="00F5052C" w:rsidP="00F26E5C">
            <w:pPr>
              <w:rPr>
                <w:rFonts w:ascii="Footlight MT Light" w:hAnsi="Footlight MT Light"/>
                <w:sz w:val="24"/>
                <w:szCs w:val="24"/>
              </w:rPr>
            </w:pPr>
            <w:proofErr w:type="spellStart"/>
            <w:r w:rsidRPr="00EC6FC6">
              <w:rPr>
                <w:rFonts w:ascii="Footlight MT Light" w:hAnsi="Footlight MT Light"/>
                <w:sz w:val="24"/>
                <w:szCs w:val="24"/>
              </w:rPr>
              <w:t>Rodi</w:t>
            </w:r>
            <w:proofErr w:type="spellEnd"/>
            <w:r w:rsidRPr="00EC6FC6">
              <w:rPr>
                <w:rFonts w:ascii="Footlight MT Light" w:hAnsi="Footlight MT Light"/>
                <w:sz w:val="24"/>
                <w:szCs w:val="24"/>
              </w:rPr>
              <w:t xml:space="preserve"> Primary School</w:t>
            </w:r>
          </w:p>
          <w:p w14:paraId="4E812898" w14:textId="77777777" w:rsidR="00282E0B" w:rsidRPr="00CF735C" w:rsidRDefault="00282E0B" w:rsidP="00F26E5C">
            <w:pPr>
              <w:rPr>
                <w:rFonts w:ascii="Footlight MT Light" w:hAnsi="Footlight MT Light"/>
                <w:sz w:val="24"/>
                <w:szCs w:val="24"/>
                <w:highlight w:val="red"/>
              </w:rPr>
            </w:pPr>
          </w:p>
          <w:p w14:paraId="21CEE2AA" w14:textId="75D9F4F8" w:rsidR="000F675C" w:rsidRPr="00CF735C" w:rsidRDefault="000F675C" w:rsidP="00CF735C">
            <w:pPr>
              <w:rPr>
                <w:rFonts w:ascii="Footlight MT Light" w:hAnsi="Footlight MT Light" w:cs="Calibri"/>
                <w:sz w:val="24"/>
                <w:szCs w:val="24"/>
                <w:highlight w:val="red"/>
              </w:rPr>
            </w:pPr>
          </w:p>
        </w:tc>
        <w:tc>
          <w:tcPr>
            <w:tcW w:w="2160" w:type="dxa"/>
            <w:shd w:val="clear" w:color="auto" w:fill="auto"/>
          </w:tcPr>
          <w:p w14:paraId="18DA5459" w14:textId="7B087192"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04-2021-2022-52</w:t>
            </w:r>
          </w:p>
        </w:tc>
        <w:tc>
          <w:tcPr>
            <w:tcW w:w="1890" w:type="dxa"/>
          </w:tcPr>
          <w:p w14:paraId="36DCA444" w14:textId="28108A2D" w:rsidR="00F5052C" w:rsidRPr="00EB6899" w:rsidRDefault="00F5052C" w:rsidP="005418B1">
            <w:pPr>
              <w:rPr>
                <w:rFonts w:ascii="Footlight MT Light" w:hAnsi="Footlight MT Light"/>
                <w:color w:val="000000"/>
                <w:sz w:val="24"/>
                <w:szCs w:val="24"/>
              </w:rPr>
            </w:pPr>
            <w:r>
              <w:rPr>
                <w:rFonts w:ascii="Footlight MT Light" w:hAnsi="Footlight MT Light"/>
                <w:color w:val="000000"/>
                <w:sz w:val="24"/>
                <w:szCs w:val="24"/>
              </w:rPr>
              <w:t>4,000,000.00</w:t>
            </w:r>
          </w:p>
        </w:tc>
        <w:tc>
          <w:tcPr>
            <w:tcW w:w="2070" w:type="dxa"/>
          </w:tcPr>
          <w:p w14:paraId="79C80336" w14:textId="77777777" w:rsidR="00F5052C" w:rsidRPr="00030923" w:rsidRDefault="00F5052C" w:rsidP="00CF735C">
            <w:pPr>
              <w:jc w:val="both"/>
              <w:rPr>
                <w:rFonts w:ascii="Footlight MT Light" w:hAnsi="Footlight MT Light"/>
                <w:sz w:val="24"/>
                <w:szCs w:val="24"/>
              </w:rPr>
            </w:pPr>
            <w:r w:rsidRPr="00030923">
              <w:rPr>
                <w:rFonts w:ascii="Footlight MT Light" w:hAnsi="Footlight MT Light"/>
                <w:sz w:val="24"/>
                <w:szCs w:val="24"/>
              </w:rPr>
              <w:t>2,000,000.00</w:t>
            </w:r>
          </w:p>
          <w:p w14:paraId="2970BDCC" w14:textId="0947B40E" w:rsidR="009D6EEF" w:rsidRPr="00030923" w:rsidRDefault="009D6EEF" w:rsidP="00CF735C">
            <w:pPr>
              <w:jc w:val="both"/>
              <w:rPr>
                <w:rFonts w:ascii="Footlight MT Light" w:hAnsi="Footlight MT Light"/>
                <w:sz w:val="24"/>
                <w:szCs w:val="24"/>
              </w:rPr>
            </w:pPr>
            <w:r w:rsidRPr="00030923">
              <w:rPr>
                <w:rFonts w:ascii="Footlight MT Light" w:hAnsi="Footlight MT Light"/>
                <w:sz w:val="24"/>
                <w:szCs w:val="24"/>
              </w:rPr>
              <w:t>2020/2021 FY</w:t>
            </w:r>
          </w:p>
        </w:tc>
        <w:tc>
          <w:tcPr>
            <w:tcW w:w="3060" w:type="dxa"/>
            <w:shd w:val="clear" w:color="auto" w:fill="auto"/>
          </w:tcPr>
          <w:p w14:paraId="0AE2A3D7" w14:textId="412B0AFE" w:rsidR="00F5052C" w:rsidRPr="00DF78C6" w:rsidRDefault="00F5052C" w:rsidP="009D6EEF">
            <w:pPr>
              <w:jc w:val="both"/>
              <w:rPr>
                <w:rFonts w:ascii="Footlight MT Light" w:hAnsi="Footlight MT Light" w:cs="Calibri"/>
                <w:sz w:val="24"/>
                <w:szCs w:val="24"/>
              </w:rPr>
            </w:pPr>
            <w:r w:rsidRPr="00EB6899">
              <w:rPr>
                <w:rFonts w:ascii="Footlight MT Light" w:hAnsi="Footlight MT Light"/>
                <w:color w:val="000000"/>
                <w:sz w:val="24"/>
                <w:szCs w:val="24"/>
              </w:rPr>
              <w:t xml:space="preserve">Completion of administration Block consisting of 3 offices bookstore and a staff room, Plastering, </w:t>
            </w:r>
            <w:r w:rsidR="002F49F2" w:rsidRPr="00EB6899">
              <w:rPr>
                <w:rFonts w:ascii="Footlight MT Light" w:hAnsi="Footlight MT Light"/>
                <w:color w:val="000000"/>
                <w:sz w:val="24"/>
                <w:szCs w:val="24"/>
              </w:rPr>
              <w:t>Fittings Painting</w:t>
            </w:r>
            <w:r w:rsidR="009D6EEF">
              <w:rPr>
                <w:rFonts w:ascii="Footlight MT Light" w:hAnsi="Footlight MT Light"/>
                <w:color w:val="000000"/>
                <w:sz w:val="24"/>
                <w:szCs w:val="24"/>
              </w:rPr>
              <w:t xml:space="preserve"> and </w:t>
            </w:r>
            <w:r w:rsidR="009D6EEF" w:rsidRPr="00EB6899">
              <w:rPr>
                <w:rFonts w:ascii="Footlight MT Light" w:hAnsi="Footlight MT Light"/>
                <w:color w:val="000000"/>
                <w:sz w:val="24"/>
                <w:szCs w:val="24"/>
              </w:rPr>
              <w:t>tiling</w:t>
            </w:r>
            <w:r w:rsidR="009D6EEF">
              <w:rPr>
                <w:rFonts w:ascii="Footlight MT Light" w:hAnsi="Footlight MT Light"/>
                <w:color w:val="000000"/>
                <w:sz w:val="24"/>
                <w:szCs w:val="24"/>
              </w:rPr>
              <w:t>.</w:t>
            </w:r>
          </w:p>
        </w:tc>
        <w:tc>
          <w:tcPr>
            <w:tcW w:w="1890" w:type="dxa"/>
            <w:shd w:val="clear" w:color="auto" w:fill="auto"/>
          </w:tcPr>
          <w:p w14:paraId="5EDD976C" w14:textId="77777777" w:rsidR="00F5052C" w:rsidRDefault="00F5052C" w:rsidP="00CF735C">
            <w:pPr>
              <w:jc w:val="both"/>
              <w:rPr>
                <w:rFonts w:ascii="Footlight MT Light" w:hAnsi="Footlight MT Light"/>
                <w:sz w:val="24"/>
                <w:szCs w:val="24"/>
              </w:rPr>
            </w:pPr>
            <w:r w:rsidRPr="00EB6899">
              <w:rPr>
                <w:rFonts w:ascii="Footlight MT Light" w:hAnsi="Footlight MT Light"/>
                <w:sz w:val="24"/>
                <w:szCs w:val="24"/>
              </w:rPr>
              <w:t>1,500,000.00</w:t>
            </w:r>
          </w:p>
          <w:p w14:paraId="01967C82" w14:textId="77777777" w:rsidR="009C4FFA" w:rsidRDefault="009C4FFA" w:rsidP="00CF735C">
            <w:pPr>
              <w:jc w:val="both"/>
              <w:rPr>
                <w:rFonts w:ascii="Footlight MT Light" w:hAnsi="Footlight MT Light"/>
                <w:sz w:val="24"/>
                <w:szCs w:val="24"/>
              </w:rPr>
            </w:pPr>
          </w:p>
          <w:p w14:paraId="33B429DA" w14:textId="59E190D7" w:rsidR="009D6EEF" w:rsidRPr="00DF78C6" w:rsidRDefault="009D6EEF" w:rsidP="00CF735C">
            <w:pPr>
              <w:jc w:val="both"/>
              <w:rPr>
                <w:rFonts w:ascii="Footlight MT Light" w:hAnsi="Footlight MT Light"/>
                <w:sz w:val="24"/>
                <w:szCs w:val="24"/>
              </w:rPr>
            </w:pPr>
          </w:p>
        </w:tc>
        <w:tc>
          <w:tcPr>
            <w:tcW w:w="1336" w:type="dxa"/>
            <w:shd w:val="clear" w:color="auto" w:fill="auto"/>
          </w:tcPr>
          <w:p w14:paraId="21B65342" w14:textId="54162D31"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3B824E99" w14:textId="77777777" w:rsidTr="00D77CA2">
        <w:trPr>
          <w:gridAfter w:val="1"/>
          <w:wAfter w:w="14" w:type="dxa"/>
          <w:trHeight w:val="900"/>
        </w:trPr>
        <w:tc>
          <w:tcPr>
            <w:tcW w:w="2005" w:type="dxa"/>
            <w:shd w:val="clear" w:color="auto" w:fill="auto"/>
          </w:tcPr>
          <w:p w14:paraId="764C5B25" w14:textId="77777777" w:rsidR="00F5052C" w:rsidRDefault="00F5052C" w:rsidP="00F26E5C">
            <w:pPr>
              <w:rPr>
                <w:rFonts w:ascii="Footlight MT Light" w:hAnsi="Footlight MT Light"/>
                <w:sz w:val="24"/>
                <w:szCs w:val="24"/>
              </w:rPr>
            </w:pPr>
            <w:proofErr w:type="spellStart"/>
            <w:r w:rsidRPr="00EB6899">
              <w:rPr>
                <w:rFonts w:ascii="Footlight MT Light" w:hAnsi="Footlight MT Light"/>
                <w:sz w:val="24"/>
                <w:szCs w:val="24"/>
              </w:rPr>
              <w:t>Ruga</w:t>
            </w:r>
            <w:proofErr w:type="spellEnd"/>
            <w:r w:rsidRPr="00EB6899">
              <w:rPr>
                <w:rFonts w:ascii="Footlight MT Light" w:hAnsi="Footlight MT Light"/>
                <w:sz w:val="24"/>
                <w:szCs w:val="24"/>
              </w:rPr>
              <w:t xml:space="preserve"> Primary School</w:t>
            </w:r>
          </w:p>
          <w:p w14:paraId="6A5192ED" w14:textId="77777777" w:rsidR="00282E0B" w:rsidRDefault="00282E0B" w:rsidP="00F26E5C">
            <w:pPr>
              <w:rPr>
                <w:rFonts w:ascii="Footlight MT Light" w:hAnsi="Footlight MT Light"/>
                <w:sz w:val="24"/>
                <w:szCs w:val="24"/>
              </w:rPr>
            </w:pPr>
          </w:p>
          <w:p w14:paraId="506FB42E" w14:textId="71D09FC4" w:rsidR="00282E0B" w:rsidRDefault="00282E0B" w:rsidP="00F26E5C">
            <w:pPr>
              <w:rPr>
                <w:rFonts w:ascii="Footlight MT Light" w:hAnsi="Footlight MT Light" w:cs="Calibri"/>
                <w:sz w:val="24"/>
                <w:szCs w:val="24"/>
              </w:rPr>
            </w:pPr>
          </w:p>
        </w:tc>
        <w:tc>
          <w:tcPr>
            <w:tcW w:w="2160" w:type="dxa"/>
            <w:shd w:val="clear" w:color="auto" w:fill="auto"/>
          </w:tcPr>
          <w:p w14:paraId="68601822" w14:textId="6B8E22C7"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04-2021-2022-53</w:t>
            </w:r>
          </w:p>
        </w:tc>
        <w:tc>
          <w:tcPr>
            <w:tcW w:w="1890" w:type="dxa"/>
          </w:tcPr>
          <w:p w14:paraId="326CAABF" w14:textId="72336784"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14:paraId="31D2B7E0" w14:textId="23B88744"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498ABEDF" w14:textId="45798A84"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Renovation of 6No. Classrooms: Tiling, Glazing and Painting</w:t>
            </w:r>
          </w:p>
        </w:tc>
        <w:tc>
          <w:tcPr>
            <w:tcW w:w="1890" w:type="dxa"/>
            <w:shd w:val="clear" w:color="auto" w:fill="auto"/>
          </w:tcPr>
          <w:p w14:paraId="6AC947C7" w14:textId="12CC6A10"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800,000.00</w:t>
            </w:r>
          </w:p>
        </w:tc>
        <w:tc>
          <w:tcPr>
            <w:tcW w:w="1336" w:type="dxa"/>
            <w:shd w:val="clear" w:color="auto" w:fill="auto"/>
          </w:tcPr>
          <w:p w14:paraId="46D3842B" w14:textId="470D9884"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6DC8B9F8" w14:textId="77777777" w:rsidTr="00D77CA2">
        <w:trPr>
          <w:gridAfter w:val="1"/>
          <w:wAfter w:w="14" w:type="dxa"/>
          <w:trHeight w:val="900"/>
        </w:trPr>
        <w:tc>
          <w:tcPr>
            <w:tcW w:w="2005" w:type="dxa"/>
            <w:shd w:val="clear" w:color="auto" w:fill="auto"/>
          </w:tcPr>
          <w:p w14:paraId="43E9EDAD" w14:textId="77777777" w:rsidR="00F5052C" w:rsidRDefault="00F5052C" w:rsidP="00F26E5C">
            <w:pPr>
              <w:rPr>
                <w:rFonts w:ascii="Footlight MT Light" w:hAnsi="Footlight MT Light"/>
                <w:sz w:val="24"/>
                <w:szCs w:val="24"/>
              </w:rPr>
            </w:pPr>
            <w:proofErr w:type="spellStart"/>
            <w:r w:rsidRPr="00EB6899">
              <w:rPr>
                <w:rFonts w:ascii="Footlight MT Light" w:hAnsi="Footlight MT Light"/>
                <w:sz w:val="24"/>
                <w:szCs w:val="24"/>
              </w:rPr>
              <w:t>Sero</w:t>
            </w:r>
            <w:proofErr w:type="spellEnd"/>
            <w:r w:rsidRPr="00EB6899">
              <w:rPr>
                <w:rFonts w:ascii="Footlight MT Light" w:hAnsi="Footlight MT Light"/>
                <w:sz w:val="24"/>
                <w:szCs w:val="24"/>
              </w:rPr>
              <w:t xml:space="preserve"> Primary School</w:t>
            </w:r>
          </w:p>
          <w:p w14:paraId="110E096B" w14:textId="177E76E2" w:rsidR="005808A2" w:rsidRPr="008D5CA9" w:rsidRDefault="005808A2" w:rsidP="00F26E5C">
            <w:pPr>
              <w:rPr>
                <w:rFonts w:ascii="Footlight MT Light" w:hAnsi="Footlight MT Light"/>
                <w:color w:val="FF0000"/>
                <w:sz w:val="24"/>
                <w:szCs w:val="24"/>
              </w:rPr>
            </w:pPr>
          </w:p>
        </w:tc>
        <w:tc>
          <w:tcPr>
            <w:tcW w:w="2160" w:type="dxa"/>
            <w:shd w:val="clear" w:color="auto" w:fill="auto"/>
          </w:tcPr>
          <w:p w14:paraId="628C0C6F" w14:textId="0931CE06"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04-2021-2022-54</w:t>
            </w:r>
          </w:p>
        </w:tc>
        <w:tc>
          <w:tcPr>
            <w:tcW w:w="1890" w:type="dxa"/>
          </w:tcPr>
          <w:p w14:paraId="46D35E8C" w14:textId="39172811"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14:paraId="169486D6" w14:textId="7929F804"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31C5F1DD" w14:textId="02A6C9EB"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 xml:space="preserve">Renovation of 8No. classrooms: </w:t>
            </w:r>
            <w:r w:rsidR="000672E5" w:rsidRPr="00EB6899">
              <w:rPr>
                <w:rFonts w:ascii="Footlight MT Light" w:hAnsi="Footlight MT Light"/>
                <w:sz w:val="24"/>
                <w:szCs w:val="24"/>
              </w:rPr>
              <w:t>Plastering Tiling</w:t>
            </w:r>
            <w:r w:rsidRPr="00EB6899">
              <w:rPr>
                <w:rFonts w:ascii="Footlight MT Light" w:hAnsi="Footlight MT Light"/>
                <w:sz w:val="24"/>
                <w:szCs w:val="24"/>
              </w:rPr>
              <w:t>, Glazing and Painting</w:t>
            </w:r>
          </w:p>
        </w:tc>
        <w:tc>
          <w:tcPr>
            <w:tcW w:w="1890" w:type="dxa"/>
            <w:shd w:val="clear" w:color="auto" w:fill="auto"/>
          </w:tcPr>
          <w:p w14:paraId="11DC8893" w14:textId="24EBBB76"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800,000.00</w:t>
            </w:r>
          </w:p>
        </w:tc>
        <w:tc>
          <w:tcPr>
            <w:tcW w:w="1336" w:type="dxa"/>
            <w:shd w:val="clear" w:color="auto" w:fill="auto"/>
          </w:tcPr>
          <w:p w14:paraId="54702859" w14:textId="028364FA"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502356DB" w14:textId="77777777" w:rsidTr="00D77CA2">
        <w:trPr>
          <w:gridAfter w:val="1"/>
          <w:wAfter w:w="14" w:type="dxa"/>
          <w:trHeight w:val="900"/>
        </w:trPr>
        <w:tc>
          <w:tcPr>
            <w:tcW w:w="2005" w:type="dxa"/>
            <w:shd w:val="clear" w:color="auto" w:fill="auto"/>
          </w:tcPr>
          <w:p w14:paraId="76FA6AD1" w14:textId="77777777" w:rsidR="00F5052C" w:rsidRDefault="00F5052C" w:rsidP="00F26E5C">
            <w:pPr>
              <w:rPr>
                <w:rFonts w:ascii="Footlight MT Light" w:hAnsi="Footlight MT Light"/>
                <w:color w:val="000000"/>
                <w:sz w:val="24"/>
                <w:szCs w:val="24"/>
              </w:rPr>
            </w:pPr>
            <w:proofErr w:type="spellStart"/>
            <w:r w:rsidRPr="00EB6899">
              <w:rPr>
                <w:rFonts w:ascii="Footlight MT Light" w:hAnsi="Footlight MT Light"/>
                <w:sz w:val="24"/>
                <w:szCs w:val="24"/>
              </w:rPr>
              <w:t>Sinangi</w:t>
            </w:r>
            <w:proofErr w:type="spellEnd"/>
            <w:r w:rsidRPr="00EB6899">
              <w:rPr>
                <w:rFonts w:ascii="Footlight MT Light" w:hAnsi="Footlight MT Light"/>
                <w:sz w:val="24"/>
                <w:szCs w:val="24"/>
              </w:rPr>
              <w:t xml:space="preserve"> Primary</w:t>
            </w:r>
            <w:r w:rsidR="00D201AA">
              <w:rPr>
                <w:rFonts w:ascii="Footlight MT Light" w:hAnsi="Footlight MT Light"/>
                <w:sz w:val="24"/>
                <w:szCs w:val="24"/>
              </w:rPr>
              <w:t xml:space="preserve"> </w:t>
            </w:r>
            <w:r w:rsidR="00D201AA" w:rsidRPr="00EB6899">
              <w:rPr>
                <w:rFonts w:ascii="Footlight MT Light" w:hAnsi="Footlight MT Light"/>
                <w:color w:val="000000"/>
                <w:sz w:val="24"/>
                <w:szCs w:val="24"/>
              </w:rPr>
              <w:t>School</w:t>
            </w:r>
          </w:p>
          <w:p w14:paraId="7FE0BB8C" w14:textId="77777777" w:rsidR="008D5CA9" w:rsidRDefault="008D5CA9" w:rsidP="00F26E5C">
            <w:pPr>
              <w:rPr>
                <w:rFonts w:ascii="Footlight MT Light" w:hAnsi="Footlight MT Light"/>
                <w:color w:val="000000"/>
                <w:sz w:val="24"/>
                <w:szCs w:val="24"/>
              </w:rPr>
            </w:pPr>
          </w:p>
          <w:p w14:paraId="48933E8D" w14:textId="4E1742C8" w:rsidR="005808A2" w:rsidRDefault="005808A2" w:rsidP="00F26E5C">
            <w:pPr>
              <w:rPr>
                <w:rFonts w:ascii="Footlight MT Light" w:hAnsi="Footlight MT Light" w:cs="Calibri"/>
                <w:sz w:val="24"/>
                <w:szCs w:val="24"/>
              </w:rPr>
            </w:pPr>
          </w:p>
        </w:tc>
        <w:tc>
          <w:tcPr>
            <w:tcW w:w="2160" w:type="dxa"/>
            <w:shd w:val="clear" w:color="auto" w:fill="auto"/>
          </w:tcPr>
          <w:p w14:paraId="53D390F2" w14:textId="06B5C254"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04-2021-2022-55</w:t>
            </w:r>
          </w:p>
        </w:tc>
        <w:tc>
          <w:tcPr>
            <w:tcW w:w="1890" w:type="dxa"/>
          </w:tcPr>
          <w:p w14:paraId="4419AFA9" w14:textId="2D0F5740" w:rsidR="00F5052C" w:rsidRPr="00EB6899" w:rsidRDefault="000F675C" w:rsidP="005418B1">
            <w:pPr>
              <w:rPr>
                <w:rFonts w:ascii="Footlight MT Light" w:hAnsi="Footlight MT Light"/>
                <w:color w:val="000000"/>
                <w:sz w:val="24"/>
                <w:szCs w:val="24"/>
              </w:rPr>
            </w:pPr>
            <w:r>
              <w:rPr>
                <w:rFonts w:ascii="Footlight MT Light" w:hAnsi="Footlight MT Light"/>
                <w:color w:val="000000"/>
                <w:sz w:val="24"/>
                <w:szCs w:val="24"/>
              </w:rPr>
              <w:t>2,0</w:t>
            </w:r>
            <w:r w:rsidR="00F5052C" w:rsidRPr="00EB6899">
              <w:rPr>
                <w:rFonts w:ascii="Footlight MT Light" w:hAnsi="Footlight MT Light"/>
                <w:color w:val="000000"/>
                <w:sz w:val="24"/>
                <w:szCs w:val="24"/>
              </w:rPr>
              <w:t>00,000.00</w:t>
            </w:r>
          </w:p>
        </w:tc>
        <w:tc>
          <w:tcPr>
            <w:tcW w:w="2070" w:type="dxa"/>
          </w:tcPr>
          <w:p w14:paraId="7EAE5425" w14:textId="5A1CBA1F"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766C7910" w14:textId="0C94D23D" w:rsidR="00926120" w:rsidRPr="00BF6803" w:rsidRDefault="00F5052C" w:rsidP="009B0468">
            <w:pPr>
              <w:jc w:val="both"/>
              <w:rPr>
                <w:rFonts w:ascii="Footlight MT Light" w:hAnsi="Footlight MT Light"/>
                <w:color w:val="000000"/>
                <w:sz w:val="24"/>
                <w:szCs w:val="24"/>
              </w:rPr>
            </w:pPr>
            <w:r w:rsidRPr="00EB6899">
              <w:rPr>
                <w:rFonts w:ascii="Footlight MT Light" w:hAnsi="Footlight MT Light"/>
                <w:color w:val="000000"/>
                <w:sz w:val="24"/>
                <w:szCs w:val="24"/>
              </w:rPr>
              <w:t>Construction of 2No. Classroom: Foundation, Walling, Roofing</w:t>
            </w:r>
            <w:r w:rsidR="000F675C">
              <w:rPr>
                <w:rFonts w:ascii="Footlight MT Light" w:hAnsi="Footlight MT Light"/>
                <w:color w:val="000000"/>
                <w:sz w:val="24"/>
                <w:szCs w:val="24"/>
              </w:rPr>
              <w:t>.</w:t>
            </w:r>
            <w:r w:rsidR="002F49F2">
              <w:rPr>
                <w:rFonts w:ascii="Footlight MT Light" w:hAnsi="Footlight MT Light"/>
                <w:color w:val="000000"/>
                <w:sz w:val="24"/>
                <w:szCs w:val="24"/>
              </w:rPr>
              <w:t xml:space="preserve"> </w:t>
            </w:r>
          </w:p>
        </w:tc>
        <w:tc>
          <w:tcPr>
            <w:tcW w:w="1890" w:type="dxa"/>
            <w:shd w:val="clear" w:color="auto" w:fill="auto"/>
          </w:tcPr>
          <w:p w14:paraId="3A6D6342" w14:textId="6652A688" w:rsidR="00F5052C" w:rsidRPr="00DF78C6" w:rsidRDefault="00F5052C" w:rsidP="009B0468">
            <w:pPr>
              <w:jc w:val="both"/>
              <w:rPr>
                <w:rFonts w:ascii="Footlight MT Light" w:hAnsi="Footlight MT Light"/>
                <w:sz w:val="24"/>
                <w:szCs w:val="24"/>
              </w:rPr>
            </w:pPr>
            <w:r w:rsidRPr="00EB6899">
              <w:rPr>
                <w:rFonts w:ascii="Footlight MT Light" w:hAnsi="Footlight MT Light"/>
                <w:color w:val="000000"/>
                <w:sz w:val="24"/>
                <w:szCs w:val="24"/>
              </w:rPr>
              <w:t>1,500,000.00</w:t>
            </w:r>
          </w:p>
        </w:tc>
        <w:tc>
          <w:tcPr>
            <w:tcW w:w="1336" w:type="dxa"/>
            <w:shd w:val="clear" w:color="auto" w:fill="auto"/>
          </w:tcPr>
          <w:p w14:paraId="1185ABFA" w14:textId="0BCB8C29" w:rsidR="00F5052C" w:rsidRPr="00DF78C6" w:rsidRDefault="00F5052C" w:rsidP="009B0468">
            <w:pPr>
              <w:jc w:val="both"/>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49D9D6EC" w14:textId="77777777" w:rsidTr="00D77CA2">
        <w:trPr>
          <w:gridAfter w:val="1"/>
          <w:wAfter w:w="14" w:type="dxa"/>
          <w:trHeight w:val="900"/>
        </w:trPr>
        <w:tc>
          <w:tcPr>
            <w:tcW w:w="2005" w:type="dxa"/>
            <w:shd w:val="clear" w:color="auto" w:fill="auto"/>
          </w:tcPr>
          <w:p w14:paraId="6AB99D36" w14:textId="77777777" w:rsidR="00F5052C" w:rsidRDefault="00F5052C" w:rsidP="00F26E5C">
            <w:pPr>
              <w:rPr>
                <w:rFonts w:ascii="Footlight MT Light" w:hAnsi="Footlight MT Light"/>
                <w:color w:val="000000"/>
                <w:sz w:val="24"/>
                <w:szCs w:val="24"/>
              </w:rPr>
            </w:pPr>
            <w:proofErr w:type="spellStart"/>
            <w:r w:rsidRPr="00EB6899">
              <w:rPr>
                <w:rFonts w:ascii="Footlight MT Light" w:hAnsi="Footlight MT Light"/>
                <w:sz w:val="24"/>
                <w:szCs w:val="24"/>
              </w:rPr>
              <w:t>Wahambla</w:t>
            </w:r>
            <w:proofErr w:type="spellEnd"/>
            <w:r w:rsidRPr="00EB6899">
              <w:rPr>
                <w:rFonts w:ascii="Footlight MT Light" w:hAnsi="Footlight MT Light"/>
                <w:sz w:val="24"/>
                <w:szCs w:val="24"/>
              </w:rPr>
              <w:t xml:space="preserve"> Primary</w:t>
            </w:r>
            <w:r w:rsidR="00D201AA">
              <w:rPr>
                <w:rFonts w:ascii="Footlight MT Light" w:hAnsi="Footlight MT Light"/>
                <w:sz w:val="24"/>
                <w:szCs w:val="24"/>
              </w:rPr>
              <w:t xml:space="preserve"> </w:t>
            </w:r>
            <w:r w:rsidR="00D201AA" w:rsidRPr="00EB6899">
              <w:rPr>
                <w:rFonts w:ascii="Footlight MT Light" w:hAnsi="Footlight MT Light"/>
                <w:color w:val="000000"/>
                <w:sz w:val="24"/>
                <w:szCs w:val="24"/>
              </w:rPr>
              <w:t>School</w:t>
            </w:r>
          </w:p>
          <w:p w14:paraId="76C802DF" w14:textId="6D69C7D9" w:rsidR="005808A2" w:rsidRDefault="005808A2" w:rsidP="00F26E5C">
            <w:pPr>
              <w:rPr>
                <w:rFonts w:ascii="Footlight MT Light" w:hAnsi="Footlight MT Light" w:cs="Calibri"/>
                <w:sz w:val="24"/>
                <w:szCs w:val="24"/>
              </w:rPr>
            </w:pPr>
          </w:p>
        </w:tc>
        <w:tc>
          <w:tcPr>
            <w:tcW w:w="2160" w:type="dxa"/>
            <w:shd w:val="clear" w:color="auto" w:fill="auto"/>
          </w:tcPr>
          <w:p w14:paraId="722313C1" w14:textId="3CE812E3"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04-2021-2022-56</w:t>
            </w:r>
          </w:p>
        </w:tc>
        <w:tc>
          <w:tcPr>
            <w:tcW w:w="1890" w:type="dxa"/>
          </w:tcPr>
          <w:p w14:paraId="206481F7" w14:textId="7BF5E754"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14:paraId="08A73BD9" w14:textId="1B1D1D18"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46B9BEEF" w14:textId="0D362D5B"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Renovation of 6 No. Classrooms: Pla</w:t>
            </w:r>
            <w:r w:rsidR="000672E5">
              <w:rPr>
                <w:rFonts w:ascii="Footlight MT Light" w:hAnsi="Footlight MT Light"/>
                <w:sz w:val="24"/>
                <w:szCs w:val="24"/>
              </w:rPr>
              <w:t>s</w:t>
            </w:r>
            <w:r w:rsidRPr="00EB6899">
              <w:rPr>
                <w:rFonts w:ascii="Footlight MT Light" w:hAnsi="Footlight MT Light"/>
                <w:sz w:val="24"/>
                <w:szCs w:val="24"/>
              </w:rPr>
              <w:t xml:space="preserve">tering, Tiling, Glazing </w:t>
            </w:r>
          </w:p>
        </w:tc>
        <w:tc>
          <w:tcPr>
            <w:tcW w:w="1890" w:type="dxa"/>
            <w:shd w:val="clear" w:color="auto" w:fill="auto"/>
          </w:tcPr>
          <w:p w14:paraId="5EDEBF59" w14:textId="0587CA87"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800,000.00</w:t>
            </w:r>
          </w:p>
        </w:tc>
        <w:tc>
          <w:tcPr>
            <w:tcW w:w="1336" w:type="dxa"/>
            <w:shd w:val="clear" w:color="auto" w:fill="auto"/>
          </w:tcPr>
          <w:p w14:paraId="225FA215" w14:textId="4571608E"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25613FB7" w14:textId="77777777" w:rsidTr="00D77CA2">
        <w:trPr>
          <w:gridAfter w:val="1"/>
          <w:wAfter w:w="14" w:type="dxa"/>
          <w:trHeight w:val="900"/>
        </w:trPr>
        <w:tc>
          <w:tcPr>
            <w:tcW w:w="2005" w:type="dxa"/>
            <w:shd w:val="clear" w:color="auto" w:fill="auto"/>
          </w:tcPr>
          <w:p w14:paraId="21673282" w14:textId="77777777" w:rsidR="005808A2" w:rsidRDefault="00F5052C" w:rsidP="00F26E5C">
            <w:pPr>
              <w:rPr>
                <w:rFonts w:ascii="Footlight MT Light" w:hAnsi="Footlight MT Light"/>
                <w:color w:val="000000"/>
                <w:sz w:val="24"/>
                <w:szCs w:val="24"/>
              </w:rPr>
            </w:pPr>
            <w:proofErr w:type="spellStart"/>
            <w:r w:rsidRPr="00EB6899">
              <w:rPr>
                <w:rFonts w:ascii="Footlight MT Light" w:hAnsi="Footlight MT Light"/>
                <w:sz w:val="24"/>
                <w:szCs w:val="24"/>
              </w:rPr>
              <w:t>Wangapala</w:t>
            </w:r>
            <w:proofErr w:type="spellEnd"/>
            <w:r w:rsidRPr="00EB6899">
              <w:rPr>
                <w:rFonts w:ascii="Footlight MT Light" w:hAnsi="Footlight MT Light"/>
                <w:sz w:val="24"/>
                <w:szCs w:val="24"/>
              </w:rPr>
              <w:t xml:space="preserve"> </w:t>
            </w:r>
            <w:proofErr w:type="spellStart"/>
            <w:r w:rsidRPr="00EB6899">
              <w:rPr>
                <w:rFonts w:ascii="Footlight MT Light" w:hAnsi="Footlight MT Light"/>
                <w:sz w:val="24"/>
                <w:szCs w:val="24"/>
              </w:rPr>
              <w:t>Kobuola</w:t>
            </w:r>
            <w:proofErr w:type="spellEnd"/>
            <w:r w:rsidRPr="00EB6899">
              <w:rPr>
                <w:rFonts w:ascii="Footlight MT Light" w:hAnsi="Footlight MT Light"/>
                <w:sz w:val="24"/>
                <w:szCs w:val="24"/>
              </w:rPr>
              <w:t xml:space="preserve"> Primary</w:t>
            </w:r>
            <w:r w:rsidR="00D201AA" w:rsidRPr="00EB6899">
              <w:rPr>
                <w:rFonts w:ascii="Footlight MT Light" w:hAnsi="Footlight MT Light"/>
                <w:color w:val="000000"/>
                <w:sz w:val="24"/>
                <w:szCs w:val="24"/>
              </w:rPr>
              <w:t xml:space="preserve"> School</w:t>
            </w:r>
          </w:p>
          <w:p w14:paraId="4516E6AA" w14:textId="55330582" w:rsidR="009B0468" w:rsidRPr="009B0468" w:rsidRDefault="009B0468" w:rsidP="00F26E5C">
            <w:pPr>
              <w:rPr>
                <w:rFonts w:ascii="Footlight MT Light" w:hAnsi="Footlight MT Light"/>
                <w:color w:val="000000"/>
                <w:sz w:val="24"/>
                <w:szCs w:val="24"/>
              </w:rPr>
            </w:pPr>
          </w:p>
        </w:tc>
        <w:tc>
          <w:tcPr>
            <w:tcW w:w="2160" w:type="dxa"/>
            <w:shd w:val="clear" w:color="auto" w:fill="auto"/>
          </w:tcPr>
          <w:p w14:paraId="1A9BD3D0" w14:textId="5F567AE6"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04-2021-2022-57</w:t>
            </w:r>
          </w:p>
        </w:tc>
        <w:tc>
          <w:tcPr>
            <w:tcW w:w="1890" w:type="dxa"/>
          </w:tcPr>
          <w:p w14:paraId="40770FC7" w14:textId="58168F86"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500,000.00</w:t>
            </w:r>
          </w:p>
        </w:tc>
        <w:tc>
          <w:tcPr>
            <w:tcW w:w="2070" w:type="dxa"/>
          </w:tcPr>
          <w:p w14:paraId="7695CBAC" w14:textId="29E8AB3F"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6719940C" w14:textId="24EC68DC"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Renovation of 3 No. Classrooms: Tiling, Glazing and Painting</w:t>
            </w:r>
          </w:p>
        </w:tc>
        <w:tc>
          <w:tcPr>
            <w:tcW w:w="1890" w:type="dxa"/>
            <w:shd w:val="clear" w:color="auto" w:fill="auto"/>
          </w:tcPr>
          <w:p w14:paraId="5B51871F" w14:textId="3ED0973F"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500,000.00</w:t>
            </w:r>
          </w:p>
        </w:tc>
        <w:tc>
          <w:tcPr>
            <w:tcW w:w="1336" w:type="dxa"/>
            <w:shd w:val="clear" w:color="auto" w:fill="auto"/>
          </w:tcPr>
          <w:p w14:paraId="61B98647" w14:textId="63471A1C"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62A9F454" w14:textId="77777777" w:rsidTr="00D77CA2">
        <w:trPr>
          <w:gridAfter w:val="1"/>
          <w:wAfter w:w="14" w:type="dxa"/>
          <w:trHeight w:val="900"/>
        </w:trPr>
        <w:tc>
          <w:tcPr>
            <w:tcW w:w="2005" w:type="dxa"/>
            <w:shd w:val="clear" w:color="auto" w:fill="auto"/>
          </w:tcPr>
          <w:p w14:paraId="1ED614DE" w14:textId="044ACBD0" w:rsidR="0058597F" w:rsidRPr="0058597F" w:rsidRDefault="00F5052C" w:rsidP="00F26E5C">
            <w:pPr>
              <w:rPr>
                <w:rFonts w:ascii="Footlight MT Light" w:hAnsi="Footlight MT Light"/>
                <w:color w:val="000000"/>
                <w:sz w:val="24"/>
                <w:szCs w:val="24"/>
              </w:rPr>
            </w:pPr>
            <w:proofErr w:type="spellStart"/>
            <w:r w:rsidRPr="00EB6899">
              <w:rPr>
                <w:rFonts w:ascii="Footlight MT Light" w:hAnsi="Footlight MT Light"/>
                <w:sz w:val="24"/>
                <w:szCs w:val="24"/>
              </w:rPr>
              <w:lastRenderedPageBreak/>
              <w:t>Watata</w:t>
            </w:r>
            <w:proofErr w:type="spellEnd"/>
            <w:r w:rsidRPr="00EB6899">
              <w:rPr>
                <w:rFonts w:ascii="Footlight MT Light" w:hAnsi="Footlight MT Light"/>
                <w:sz w:val="24"/>
                <w:szCs w:val="24"/>
              </w:rPr>
              <w:t xml:space="preserve"> Primary</w:t>
            </w:r>
            <w:r w:rsidR="00D201AA">
              <w:rPr>
                <w:rFonts w:ascii="Footlight MT Light" w:hAnsi="Footlight MT Light"/>
                <w:sz w:val="24"/>
                <w:szCs w:val="24"/>
              </w:rPr>
              <w:t xml:space="preserve"> </w:t>
            </w:r>
            <w:r w:rsidR="00D201AA" w:rsidRPr="00EB6899">
              <w:rPr>
                <w:rFonts w:ascii="Footlight MT Light" w:hAnsi="Footlight MT Light"/>
                <w:color w:val="000000"/>
                <w:sz w:val="24"/>
                <w:szCs w:val="24"/>
              </w:rPr>
              <w:t>School</w:t>
            </w:r>
          </w:p>
        </w:tc>
        <w:tc>
          <w:tcPr>
            <w:tcW w:w="2160" w:type="dxa"/>
            <w:shd w:val="clear" w:color="auto" w:fill="auto"/>
          </w:tcPr>
          <w:p w14:paraId="15EB43C5" w14:textId="52AF60DC"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04-2021-2022-58</w:t>
            </w:r>
          </w:p>
        </w:tc>
        <w:tc>
          <w:tcPr>
            <w:tcW w:w="1890" w:type="dxa"/>
          </w:tcPr>
          <w:p w14:paraId="02469CEF" w14:textId="748CF36C"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500,000.00</w:t>
            </w:r>
          </w:p>
        </w:tc>
        <w:tc>
          <w:tcPr>
            <w:tcW w:w="2070" w:type="dxa"/>
          </w:tcPr>
          <w:p w14:paraId="6123B252" w14:textId="5DFE4B87"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7D939C1A" w14:textId="14C6E0FC" w:rsidR="00926120" w:rsidRPr="009B0468" w:rsidRDefault="00FA18E7" w:rsidP="00FA18E7">
            <w:pPr>
              <w:rPr>
                <w:rFonts w:ascii="Footlight MT Light" w:hAnsi="Footlight MT Light"/>
                <w:sz w:val="24"/>
                <w:szCs w:val="24"/>
              </w:rPr>
            </w:pPr>
            <w:r>
              <w:rPr>
                <w:rFonts w:ascii="Footlight MT Light" w:hAnsi="Footlight MT Light"/>
                <w:sz w:val="24"/>
                <w:szCs w:val="24"/>
              </w:rPr>
              <w:t>Renovation of 3</w:t>
            </w:r>
            <w:r w:rsidR="00F5052C" w:rsidRPr="00EB6899">
              <w:rPr>
                <w:rFonts w:ascii="Footlight MT Light" w:hAnsi="Footlight MT Light"/>
                <w:sz w:val="24"/>
                <w:szCs w:val="24"/>
              </w:rPr>
              <w:t xml:space="preserve"> No. Classrooms: Tiling and Painting </w:t>
            </w:r>
            <w:r w:rsidRPr="00DF78C6">
              <w:rPr>
                <w:rFonts w:ascii="Footlight MT Light" w:hAnsi="Footlight MT Light" w:cs="Calibri"/>
                <w:sz w:val="24"/>
                <w:szCs w:val="24"/>
              </w:rPr>
              <w:t xml:space="preserve"> </w:t>
            </w:r>
          </w:p>
        </w:tc>
        <w:tc>
          <w:tcPr>
            <w:tcW w:w="1890" w:type="dxa"/>
            <w:shd w:val="clear" w:color="auto" w:fill="auto"/>
          </w:tcPr>
          <w:p w14:paraId="22D892D9" w14:textId="4E758B5B"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500,000.00</w:t>
            </w:r>
          </w:p>
        </w:tc>
        <w:tc>
          <w:tcPr>
            <w:tcW w:w="1336" w:type="dxa"/>
            <w:shd w:val="clear" w:color="auto" w:fill="auto"/>
          </w:tcPr>
          <w:p w14:paraId="69865CFB" w14:textId="0E6FF7B4"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20B67797" w14:textId="77777777" w:rsidTr="00D77CA2">
        <w:trPr>
          <w:gridAfter w:val="1"/>
          <w:wAfter w:w="14" w:type="dxa"/>
          <w:trHeight w:val="900"/>
        </w:trPr>
        <w:tc>
          <w:tcPr>
            <w:tcW w:w="2005" w:type="dxa"/>
            <w:shd w:val="clear" w:color="auto" w:fill="auto"/>
          </w:tcPr>
          <w:p w14:paraId="2D0F30FB" w14:textId="5DF67185" w:rsidR="00F5052C" w:rsidRDefault="00F5052C" w:rsidP="00F26E5C">
            <w:pPr>
              <w:rPr>
                <w:rFonts w:ascii="Footlight MT Light" w:hAnsi="Footlight MT Light" w:cs="Calibri"/>
                <w:sz w:val="24"/>
                <w:szCs w:val="24"/>
              </w:rPr>
            </w:pPr>
            <w:proofErr w:type="spellStart"/>
            <w:r w:rsidRPr="00EB6899">
              <w:rPr>
                <w:rFonts w:ascii="Footlight MT Light" w:hAnsi="Footlight MT Light"/>
                <w:sz w:val="24"/>
                <w:szCs w:val="24"/>
              </w:rPr>
              <w:t>Wiamen</w:t>
            </w:r>
            <w:proofErr w:type="spellEnd"/>
            <w:r w:rsidRPr="00EB6899">
              <w:rPr>
                <w:rFonts w:ascii="Footlight MT Light" w:hAnsi="Footlight MT Light"/>
                <w:sz w:val="24"/>
                <w:szCs w:val="24"/>
              </w:rPr>
              <w:t xml:space="preserve"> Primary</w:t>
            </w:r>
            <w:r w:rsidR="00D201AA">
              <w:rPr>
                <w:rFonts w:ascii="Footlight MT Light" w:hAnsi="Footlight MT Light"/>
                <w:sz w:val="24"/>
                <w:szCs w:val="24"/>
              </w:rPr>
              <w:t xml:space="preserve"> </w:t>
            </w:r>
            <w:r w:rsidR="00D201AA" w:rsidRPr="00EB6899">
              <w:rPr>
                <w:rFonts w:ascii="Footlight MT Light" w:hAnsi="Footlight MT Light"/>
                <w:color w:val="000000"/>
                <w:sz w:val="24"/>
                <w:szCs w:val="24"/>
              </w:rPr>
              <w:t>School</w:t>
            </w:r>
          </w:p>
        </w:tc>
        <w:tc>
          <w:tcPr>
            <w:tcW w:w="2160" w:type="dxa"/>
            <w:shd w:val="clear" w:color="auto" w:fill="auto"/>
          </w:tcPr>
          <w:p w14:paraId="3AD6C754" w14:textId="27ECF896"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04-2021-2022-59</w:t>
            </w:r>
          </w:p>
        </w:tc>
        <w:tc>
          <w:tcPr>
            <w:tcW w:w="1890" w:type="dxa"/>
          </w:tcPr>
          <w:p w14:paraId="7F14DE53" w14:textId="5E637E14"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800,000.00</w:t>
            </w:r>
          </w:p>
        </w:tc>
        <w:tc>
          <w:tcPr>
            <w:tcW w:w="2070" w:type="dxa"/>
          </w:tcPr>
          <w:p w14:paraId="2095355D" w14:textId="7FA46A5B"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5CA9B98E" w14:textId="2CB1D0F4" w:rsidR="00926120" w:rsidRPr="009B0468" w:rsidRDefault="00FA18E7" w:rsidP="009B0468">
            <w:pPr>
              <w:rPr>
                <w:rFonts w:ascii="Footlight MT Light" w:hAnsi="Footlight MT Light"/>
                <w:sz w:val="24"/>
                <w:szCs w:val="24"/>
              </w:rPr>
            </w:pPr>
            <w:r>
              <w:rPr>
                <w:rFonts w:ascii="Footlight MT Light" w:hAnsi="Footlight MT Light"/>
                <w:sz w:val="24"/>
                <w:szCs w:val="24"/>
              </w:rPr>
              <w:t>Renovation of 4</w:t>
            </w:r>
            <w:r w:rsidR="00F5052C" w:rsidRPr="00EB6899">
              <w:rPr>
                <w:rFonts w:ascii="Footlight MT Light" w:hAnsi="Footlight MT Light"/>
                <w:sz w:val="24"/>
                <w:szCs w:val="24"/>
              </w:rPr>
              <w:t xml:space="preserve"> No. Classrooms: Roofing, Plastering, tiling, painting. </w:t>
            </w:r>
          </w:p>
        </w:tc>
        <w:tc>
          <w:tcPr>
            <w:tcW w:w="1890" w:type="dxa"/>
            <w:shd w:val="clear" w:color="auto" w:fill="auto"/>
          </w:tcPr>
          <w:p w14:paraId="764066D5" w14:textId="04AE42AF"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800,000.00</w:t>
            </w:r>
          </w:p>
        </w:tc>
        <w:tc>
          <w:tcPr>
            <w:tcW w:w="1336" w:type="dxa"/>
            <w:shd w:val="clear" w:color="auto" w:fill="auto"/>
          </w:tcPr>
          <w:p w14:paraId="1FB5E8F3" w14:textId="2C40D811"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26E24CBA" w14:textId="77777777" w:rsidTr="00D77CA2">
        <w:trPr>
          <w:gridAfter w:val="1"/>
          <w:wAfter w:w="14" w:type="dxa"/>
          <w:trHeight w:val="900"/>
        </w:trPr>
        <w:tc>
          <w:tcPr>
            <w:tcW w:w="2005" w:type="dxa"/>
            <w:shd w:val="clear" w:color="auto" w:fill="auto"/>
            <w:vAlign w:val="center"/>
          </w:tcPr>
          <w:p w14:paraId="487761BD" w14:textId="77777777" w:rsidR="00F5052C" w:rsidRDefault="00F5052C" w:rsidP="00F26E5C">
            <w:pPr>
              <w:rPr>
                <w:rFonts w:ascii="Footlight MT Light" w:hAnsi="Footlight MT Light"/>
                <w:color w:val="000000"/>
                <w:sz w:val="24"/>
                <w:szCs w:val="24"/>
              </w:rPr>
            </w:pPr>
            <w:proofErr w:type="spellStart"/>
            <w:r w:rsidRPr="00EB6899">
              <w:rPr>
                <w:rFonts w:ascii="Footlight MT Light" w:hAnsi="Footlight MT Light"/>
                <w:color w:val="000000"/>
                <w:sz w:val="24"/>
                <w:szCs w:val="24"/>
              </w:rPr>
              <w:t>Wiga</w:t>
            </w:r>
            <w:proofErr w:type="spellEnd"/>
            <w:r w:rsidRPr="00EB6899">
              <w:rPr>
                <w:rFonts w:ascii="Footlight MT Light" w:hAnsi="Footlight MT Light"/>
                <w:color w:val="000000"/>
                <w:sz w:val="24"/>
                <w:szCs w:val="24"/>
              </w:rPr>
              <w:t xml:space="preserve"> Primary School</w:t>
            </w:r>
          </w:p>
          <w:p w14:paraId="26ED5EC9" w14:textId="77777777" w:rsidR="000A57EF" w:rsidRDefault="000A57EF" w:rsidP="00F26E5C">
            <w:pPr>
              <w:rPr>
                <w:rFonts w:ascii="Footlight MT Light" w:hAnsi="Footlight MT Light"/>
                <w:color w:val="000000"/>
                <w:sz w:val="24"/>
                <w:szCs w:val="24"/>
              </w:rPr>
            </w:pPr>
          </w:p>
          <w:p w14:paraId="1596CA93" w14:textId="77777777" w:rsidR="00976B63" w:rsidRDefault="00976B63" w:rsidP="00F26E5C">
            <w:pPr>
              <w:rPr>
                <w:rFonts w:ascii="Footlight MT Light" w:hAnsi="Footlight MT Light"/>
                <w:color w:val="FF0000"/>
                <w:sz w:val="24"/>
                <w:szCs w:val="24"/>
              </w:rPr>
            </w:pPr>
          </w:p>
          <w:p w14:paraId="13169002" w14:textId="32AC5CDF" w:rsidR="00926120" w:rsidRDefault="00926120" w:rsidP="00F26E5C">
            <w:pPr>
              <w:rPr>
                <w:rFonts w:ascii="Footlight MT Light" w:hAnsi="Footlight MT Light" w:cs="Calibri"/>
                <w:sz w:val="24"/>
                <w:szCs w:val="24"/>
              </w:rPr>
            </w:pPr>
            <w:r>
              <w:rPr>
                <w:rFonts w:ascii="Footlight MT Light" w:hAnsi="Footlight MT Light"/>
                <w:color w:val="FF0000"/>
                <w:sz w:val="24"/>
                <w:szCs w:val="24"/>
              </w:rPr>
              <w:t xml:space="preserve"> </w:t>
            </w:r>
          </w:p>
        </w:tc>
        <w:tc>
          <w:tcPr>
            <w:tcW w:w="2160" w:type="dxa"/>
            <w:shd w:val="clear" w:color="auto" w:fill="auto"/>
          </w:tcPr>
          <w:p w14:paraId="639F6063" w14:textId="7C0ED4F2"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04-2021-2022-60</w:t>
            </w:r>
          </w:p>
        </w:tc>
        <w:tc>
          <w:tcPr>
            <w:tcW w:w="1890" w:type="dxa"/>
          </w:tcPr>
          <w:p w14:paraId="0883125D" w14:textId="6C4D5243" w:rsidR="00F5052C" w:rsidRPr="00EB6899" w:rsidRDefault="00F5052C" w:rsidP="005418B1">
            <w:pPr>
              <w:rPr>
                <w:rFonts w:ascii="Footlight MT Light" w:hAnsi="Footlight MT Light"/>
                <w:color w:val="000000"/>
                <w:sz w:val="24"/>
                <w:szCs w:val="24"/>
              </w:rPr>
            </w:pPr>
            <w:r>
              <w:rPr>
                <w:rFonts w:ascii="Footlight MT Light" w:hAnsi="Footlight MT Light"/>
                <w:color w:val="000000"/>
                <w:sz w:val="24"/>
                <w:szCs w:val="24"/>
              </w:rPr>
              <w:t>4,000,000.00</w:t>
            </w:r>
          </w:p>
        </w:tc>
        <w:tc>
          <w:tcPr>
            <w:tcW w:w="2070" w:type="dxa"/>
          </w:tcPr>
          <w:p w14:paraId="53B9AAE3" w14:textId="77777777" w:rsidR="00F5052C" w:rsidRPr="00030923" w:rsidRDefault="00F5052C" w:rsidP="00B92FC7">
            <w:pPr>
              <w:jc w:val="both"/>
              <w:rPr>
                <w:rFonts w:ascii="Footlight MT Light" w:hAnsi="Footlight MT Light"/>
                <w:sz w:val="24"/>
                <w:szCs w:val="24"/>
              </w:rPr>
            </w:pPr>
            <w:r w:rsidRPr="00030923">
              <w:rPr>
                <w:rFonts w:ascii="Footlight MT Light" w:hAnsi="Footlight MT Light"/>
                <w:sz w:val="24"/>
                <w:szCs w:val="24"/>
              </w:rPr>
              <w:t>3,500,000</w:t>
            </w:r>
          </w:p>
          <w:p w14:paraId="31F85C19" w14:textId="7F859AB9" w:rsidR="000D2ADA" w:rsidRPr="00030923" w:rsidRDefault="00517028" w:rsidP="00B92FC7">
            <w:pPr>
              <w:jc w:val="both"/>
              <w:rPr>
                <w:rFonts w:ascii="Footlight MT Light" w:hAnsi="Footlight MT Light"/>
                <w:sz w:val="24"/>
                <w:szCs w:val="24"/>
              </w:rPr>
            </w:pPr>
            <w:r w:rsidRPr="00030923">
              <w:rPr>
                <w:rFonts w:ascii="Footlight MT Light" w:hAnsi="Footlight MT Light"/>
                <w:sz w:val="24"/>
                <w:szCs w:val="24"/>
              </w:rPr>
              <w:t>2016/2017 FY</w:t>
            </w:r>
          </w:p>
        </w:tc>
        <w:tc>
          <w:tcPr>
            <w:tcW w:w="3060" w:type="dxa"/>
            <w:shd w:val="clear" w:color="auto" w:fill="auto"/>
            <w:vAlign w:val="center"/>
          </w:tcPr>
          <w:p w14:paraId="744190A0" w14:textId="015A7AFA" w:rsidR="00517028" w:rsidRPr="00621481" w:rsidRDefault="00F5052C" w:rsidP="00B92FC7">
            <w:pPr>
              <w:jc w:val="both"/>
              <w:rPr>
                <w:rFonts w:ascii="Footlight MT Light" w:hAnsi="Footlight MT Light"/>
                <w:color w:val="000000"/>
                <w:sz w:val="24"/>
                <w:szCs w:val="24"/>
              </w:rPr>
            </w:pPr>
            <w:r w:rsidRPr="00EB6899">
              <w:rPr>
                <w:rFonts w:ascii="Footlight MT Light" w:hAnsi="Footlight MT Light"/>
                <w:color w:val="000000"/>
                <w:sz w:val="24"/>
                <w:szCs w:val="24"/>
              </w:rPr>
              <w:t>Completion of 2 classrooms; external plastering, fitting of window panes, flooring and painting</w:t>
            </w:r>
          </w:p>
        </w:tc>
        <w:tc>
          <w:tcPr>
            <w:tcW w:w="1890" w:type="dxa"/>
            <w:shd w:val="clear" w:color="auto" w:fill="auto"/>
          </w:tcPr>
          <w:p w14:paraId="12564217" w14:textId="50BEE983"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500,000.00</w:t>
            </w:r>
          </w:p>
        </w:tc>
        <w:tc>
          <w:tcPr>
            <w:tcW w:w="1336" w:type="dxa"/>
            <w:shd w:val="clear" w:color="auto" w:fill="auto"/>
          </w:tcPr>
          <w:p w14:paraId="1232187E" w14:textId="471122C0"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1B5F526B" w14:textId="77777777" w:rsidTr="00D77CA2">
        <w:trPr>
          <w:gridAfter w:val="1"/>
          <w:wAfter w:w="14" w:type="dxa"/>
          <w:trHeight w:val="900"/>
        </w:trPr>
        <w:tc>
          <w:tcPr>
            <w:tcW w:w="2005" w:type="dxa"/>
            <w:shd w:val="clear" w:color="auto" w:fill="auto"/>
          </w:tcPr>
          <w:p w14:paraId="051558E4" w14:textId="77777777" w:rsidR="00F5052C" w:rsidRDefault="00F5052C" w:rsidP="00F26E5C">
            <w:pPr>
              <w:rPr>
                <w:rFonts w:ascii="Footlight MT Light" w:hAnsi="Footlight MT Light"/>
                <w:color w:val="000000"/>
                <w:sz w:val="24"/>
                <w:szCs w:val="24"/>
              </w:rPr>
            </w:pPr>
            <w:proofErr w:type="spellStart"/>
            <w:r w:rsidRPr="00EB6899">
              <w:rPr>
                <w:rFonts w:ascii="Footlight MT Light" w:hAnsi="Footlight MT Light"/>
                <w:color w:val="000000"/>
                <w:sz w:val="24"/>
                <w:szCs w:val="24"/>
              </w:rPr>
              <w:t>Wiobiero</w:t>
            </w:r>
            <w:proofErr w:type="spellEnd"/>
            <w:r w:rsidRPr="00EB6899">
              <w:rPr>
                <w:rFonts w:ascii="Footlight MT Light" w:hAnsi="Footlight MT Light"/>
                <w:color w:val="000000"/>
                <w:sz w:val="24"/>
                <w:szCs w:val="24"/>
              </w:rPr>
              <w:t xml:space="preserve"> Primary School</w:t>
            </w:r>
          </w:p>
          <w:p w14:paraId="52A642D4" w14:textId="776F099F" w:rsidR="00C76E58" w:rsidRDefault="00C76E58" w:rsidP="00F26E5C">
            <w:pPr>
              <w:rPr>
                <w:rFonts w:ascii="Footlight MT Light" w:hAnsi="Footlight MT Light" w:cs="Calibri"/>
                <w:sz w:val="24"/>
                <w:szCs w:val="24"/>
              </w:rPr>
            </w:pPr>
          </w:p>
        </w:tc>
        <w:tc>
          <w:tcPr>
            <w:tcW w:w="2160" w:type="dxa"/>
            <w:shd w:val="clear" w:color="auto" w:fill="auto"/>
          </w:tcPr>
          <w:p w14:paraId="4F5E8EE3" w14:textId="79D10BD9"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04-2021-2022-61</w:t>
            </w:r>
          </w:p>
        </w:tc>
        <w:tc>
          <w:tcPr>
            <w:tcW w:w="1890" w:type="dxa"/>
          </w:tcPr>
          <w:p w14:paraId="4B59BBCB" w14:textId="1D03B665" w:rsidR="00F5052C" w:rsidRPr="00EB6899" w:rsidRDefault="00F5052C" w:rsidP="005418B1">
            <w:pPr>
              <w:rPr>
                <w:rFonts w:ascii="Footlight MT Light" w:hAnsi="Footlight MT Light"/>
                <w:color w:val="000000"/>
                <w:sz w:val="24"/>
                <w:szCs w:val="24"/>
              </w:rPr>
            </w:pPr>
            <w:r w:rsidRPr="00EB6899">
              <w:rPr>
                <w:rFonts w:ascii="Footlight MT Light" w:hAnsi="Footlight MT Light"/>
                <w:color w:val="000000"/>
                <w:sz w:val="24"/>
                <w:szCs w:val="24"/>
              </w:rPr>
              <w:t>1,000,000.00</w:t>
            </w:r>
          </w:p>
        </w:tc>
        <w:tc>
          <w:tcPr>
            <w:tcW w:w="2070" w:type="dxa"/>
          </w:tcPr>
          <w:p w14:paraId="1F834823" w14:textId="3278F7C4"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799C8C6D" w14:textId="13413FC2"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Renovation of 6 No. Classrooms: Roofing, tilling, glazing and painting</w:t>
            </w:r>
          </w:p>
        </w:tc>
        <w:tc>
          <w:tcPr>
            <w:tcW w:w="1890" w:type="dxa"/>
            <w:shd w:val="clear" w:color="auto" w:fill="auto"/>
          </w:tcPr>
          <w:p w14:paraId="05C43C5E" w14:textId="6B961F04"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1,000,000.00</w:t>
            </w:r>
          </w:p>
        </w:tc>
        <w:tc>
          <w:tcPr>
            <w:tcW w:w="1336" w:type="dxa"/>
            <w:shd w:val="clear" w:color="auto" w:fill="auto"/>
          </w:tcPr>
          <w:p w14:paraId="544CA4E9" w14:textId="7930BCCF"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26E29FD9" w14:textId="77777777" w:rsidTr="00D77CA2">
        <w:trPr>
          <w:gridAfter w:val="1"/>
          <w:wAfter w:w="14" w:type="dxa"/>
          <w:trHeight w:val="900"/>
        </w:trPr>
        <w:tc>
          <w:tcPr>
            <w:tcW w:w="2005" w:type="dxa"/>
            <w:shd w:val="clear" w:color="auto" w:fill="auto"/>
          </w:tcPr>
          <w:p w14:paraId="758D52E8" w14:textId="77777777" w:rsidR="00F5052C" w:rsidRDefault="00F5052C" w:rsidP="00F26E5C">
            <w:pPr>
              <w:rPr>
                <w:rFonts w:ascii="Footlight MT Light" w:hAnsi="Footlight MT Light"/>
                <w:sz w:val="24"/>
                <w:szCs w:val="24"/>
              </w:rPr>
            </w:pPr>
            <w:r w:rsidRPr="003111B7">
              <w:rPr>
                <w:rFonts w:ascii="Footlight MT Light" w:hAnsi="Footlight MT Light"/>
                <w:sz w:val="24"/>
                <w:szCs w:val="24"/>
              </w:rPr>
              <w:t>Yao Primary school</w:t>
            </w:r>
          </w:p>
          <w:p w14:paraId="49B283FF" w14:textId="77777777" w:rsidR="00A40236" w:rsidRDefault="00A40236" w:rsidP="00F26E5C">
            <w:pPr>
              <w:rPr>
                <w:rFonts w:ascii="Footlight MT Light" w:hAnsi="Footlight MT Light"/>
                <w:sz w:val="24"/>
                <w:szCs w:val="24"/>
              </w:rPr>
            </w:pPr>
          </w:p>
          <w:p w14:paraId="32E98932" w14:textId="45D99D61" w:rsidR="00A40236" w:rsidRDefault="00A40236" w:rsidP="00F26E5C">
            <w:pPr>
              <w:rPr>
                <w:rFonts w:ascii="Footlight MT Light" w:hAnsi="Footlight MT Light" w:cs="Calibri"/>
                <w:sz w:val="24"/>
                <w:szCs w:val="24"/>
              </w:rPr>
            </w:pPr>
          </w:p>
        </w:tc>
        <w:tc>
          <w:tcPr>
            <w:tcW w:w="2160" w:type="dxa"/>
            <w:shd w:val="clear" w:color="auto" w:fill="auto"/>
          </w:tcPr>
          <w:p w14:paraId="44411117" w14:textId="6691C910"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4-0043-249-2630204-1</w:t>
            </w:r>
            <w:r w:rsidRPr="00EB6899">
              <w:rPr>
                <w:rFonts w:ascii="Footlight MT Light" w:hAnsi="Footlight MT Light"/>
                <w:sz w:val="24"/>
                <w:szCs w:val="24"/>
              </w:rPr>
              <w:br/>
              <w:t>04-2021-2022-62</w:t>
            </w:r>
          </w:p>
        </w:tc>
        <w:tc>
          <w:tcPr>
            <w:tcW w:w="1890" w:type="dxa"/>
          </w:tcPr>
          <w:p w14:paraId="019AFB2B" w14:textId="77777777" w:rsidR="00F5052C" w:rsidRDefault="00F5052C" w:rsidP="00161A64">
            <w:pPr>
              <w:rPr>
                <w:rFonts w:ascii="Footlight MT Light" w:hAnsi="Footlight MT Light"/>
                <w:color w:val="000000"/>
                <w:sz w:val="24"/>
                <w:szCs w:val="24"/>
              </w:rPr>
            </w:pPr>
            <w:r w:rsidRPr="00161A64">
              <w:rPr>
                <w:rFonts w:ascii="Footlight MT Light" w:hAnsi="Footlight MT Light"/>
                <w:color w:val="000000"/>
                <w:sz w:val="24"/>
                <w:szCs w:val="24"/>
              </w:rPr>
              <w:t>2,000,000.00</w:t>
            </w:r>
          </w:p>
          <w:p w14:paraId="31A24C01" w14:textId="77777777" w:rsidR="00402EE7" w:rsidRDefault="00402EE7" w:rsidP="00161A64">
            <w:pPr>
              <w:rPr>
                <w:rFonts w:ascii="Footlight MT Light" w:hAnsi="Footlight MT Light"/>
                <w:color w:val="000000"/>
                <w:sz w:val="24"/>
                <w:szCs w:val="24"/>
              </w:rPr>
            </w:pPr>
          </w:p>
          <w:p w14:paraId="53D88D73" w14:textId="6823893C" w:rsidR="00402EE7" w:rsidRPr="00161A64" w:rsidRDefault="00402EE7" w:rsidP="00161A64">
            <w:pPr>
              <w:rPr>
                <w:rFonts w:ascii="Footlight MT Light" w:hAnsi="Footlight MT Light"/>
                <w:sz w:val="24"/>
                <w:szCs w:val="24"/>
              </w:rPr>
            </w:pPr>
          </w:p>
        </w:tc>
        <w:tc>
          <w:tcPr>
            <w:tcW w:w="2070" w:type="dxa"/>
          </w:tcPr>
          <w:p w14:paraId="02171F85" w14:textId="7C428C7A" w:rsidR="004E69D3" w:rsidRPr="00030923" w:rsidRDefault="00F5052C" w:rsidP="00030923">
            <w:pPr>
              <w:rPr>
                <w:rFonts w:ascii="Footlight MT Light" w:hAnsi="Footlight MT Light"/>
                <w:sz w:val="24"/>
                <w:szCs w:val="24"/>
              </w:rPr>
            </w:pPr>
            <w:r w:rsidRPr="00030923">
              <w:rPr>
                <w:rFonts w:ascii="Footlight MT Light" w:hAnsi="Footlight MT Light"/>
                <w:sz w:val="24"/>
                <w:szCs w:val="24"/>
              </w:rPr>
              <w:t>1,500,000.00</w:t>
            </w:r>
          </w:p>
          <w:p w14:paraId="4C20D0F0" w14:textId="77777777" w:rsidR="00402EE7" w:rsidRPr="00030923" w:rsidRDefault="00402EE7" w:rsidP="00161A64">
            <w:pPr>
              <w:rPr>
                <w:rFonts w:ascii="Footlight MT Light" w:hAnsi="Footlight MT Light"/>
                <w:sz w:val="24"/>
                <w:szCs w:val="24"/>
              </w:rPr>
            </w:pPr>
          </w:p>
          <w:p w14:paraId="7F9ABA9F" w14:textId="21FC53B2" w:rsidR="00402EE7" w:rsidRPr="00030923" w:rsidRDefault="00402EE7" w:rsidP="00161A64">
            <w:pPr>
              <w:rPr>
                <w:rFonts w:ascii="Footlight MT Light" w:hAnsi="Footlight MT Light"/>
                <w:sz w:val="24"/>
                <w:szCs w:val="24"/>
              </w:rPr>
            </w:pPr>
            <w:r w:rsidRPr="00030923">
              <w:rPr>
                <w:rFonts w:ascii="Footlight MT Light" w:hAnsi="Footlight MT Light"/>
                <w:sz w:val="24"/>
                <w:szCs w:val="24"/>
              </w:rPr>
              <w:t>2019/2020 FY</w:t>
            </w:r>
          </w:p>
        </w:tc>
        <w:tc>
          <w:tcPr>
            <w:tcW w:w="3060" w:type="dxa"/>
            <w:shd w:val="clear" w:color="auto" w:fill="auto"/>
          </w:tcPr>
          <w:p w14:paraId="5170326B" w14:textId="1836BACD" w:rsidR="00F5052C" w:rsidRDefault="00F5052C" w:rsidP="005418B1">
            <w:pPr>
              <w:rPr>
                <w:rFonts w:ascii="Footlight MT Light" w:hAnsi="Footlight MT Light"/>
                <w:sz w:val="24"/>
                <w:szCs w:val="24"/>
              </w:rPr>
            </w:pPr>
            <w:r w:rsidRPr="00EB6899">
              <w:rPr>
                <w:rFonts w:ascii="Footlight MT Light" w:hAnsi="Footlight MT Light"/>
                <w:sz w:val="24"/>
                <w:szCs w:val="24"/>
              </w:rPr>
              <w:t>Completion of 2 classrooms; plastering</w:t>
            </w:r>
            <w:r w:rsidR="00517028">
              <w:rPr>
                <w:rFonts w:ascii="Footlight MT Light" w:hAnsi="Footlight MT Light"/>
                <w:sz w:val="24"/>
                <w:szCs w:val="24"/>
              </w:rPr>
              <w:t xml:space="preserve">, painting, screed application and </w:t>
            </w:r>
            <w:r w:rsidRPr="00EB6899">
              <w:rPr>
                <w:rFonts w:ascii="Footlight MT Light" w:hAnsi="Footlight MT Light"/>
                <w:sz w:val="24"/>
                <w:szCs w:val="24"/>
              </w:rPr>
              <w:t>tilling</w:t>
            </w:r>
            <w:r w:rsidR="00517028">
              <w:rPr>
                <w:rFonts w:ascii="Footlight MT Light" w:hAnsi="Footlight MT Light"/>
                <w:sz w:val="24"/>
                <w:szCs w:val="24"/>
              </w:rPr>
              <w:t>.</w:t>
            </w:r>
            <w:r w:rsidRPr="00EB6899">
              <w:rPr>
                <w:rFonts w:ascii="Footlight MT Light" w:hAnsi="Footlight MT Light"/>
                <w:sz w:val="24"/>
                <w:szCs w:val="24"/>
              </w:rPr>
              <w:t xml:space="preserve"> </w:t>
            </w:r>
          </w:p>
          <w:p w14:paraId="584B0A76" w14:textId="77777777" w:rsidR="00E70090" w:rsidRDefault="00E70090" w:rsidP="005418B1">
            <w:pPr>
              <w:rPr>
                <w:rFonts w:ascii="Footlight MT Light" w:hAnsi="Footlight MT Light"/>
                <w:sz w:val="24"/>
                <w:szCs w:val="24"/>
              </w:rPr>
            </w:pPr>
          </w:p>
          <w:p w14:paraId="0F39759A" w14:textId="5B9F0D37" w:rsidR="007152B3" w:rsidRPr="00DF78C6" w:rsidRDefault="007152B3" w:rsidP="005418B1">
            <w:pPr>
              <w:rPr>
                <w:rFonts w:ascii="Footlight MT Light" w:hAnsi="Footlight MT Light" w:cs="Calibri"/>
                <w:sz w:val="24"/>
                <w:szCs w:val="24"/>
              </w:rPr>
            </w:pPr>
          </w:p>
        </w:tc>
        <w:tc>
          <w:tcPr>
            <w:tcW w:w="1890" w:type="dxa"/>
            <w:shd w:val="clear" w:color="auto" w:fill="auto"/>
          </w:tcPr>
          <w:p w14:paraId="17A04A51" w14:textId="77777777" w:rsidR="00F5052C" w:rsidRDefault="00F5052C">
            <w:pPr>
              <w:rPr>
                <w:rFonts w:ascii="Footlight MT Light" w:hAnsi="Footlight MT Light"/>
                <w:color w:val="000000"/>
                <w:sz w:val="24"/>
                <w:szCs w:val="24"/>
              </w:rPr>
            </w:pPr>
            <w:r w:rsidRPr="00EB6899">
              <w:rPr>
                <w:rFonts w:ascii="Footlight MT Light" w:hAnsi="Footlight MT Light"/>
                <w:color w:val="000000"/>
                <w:sz w:val="24"/>
                <w:szCs w:val="24"/>
              </w:rPr>
              <w:t>300,000.00</w:t>
            </w:r>
          </w:p>
          <w:p w14:paraId="3F01CA3C" w14:textId="77777777" w:rsidR="00605AE0" w:rsidRDefault="00605AE0">
            <w:pPr>
              <w:rPr>
                <w:rFonts w:ascii="Footlight MT Light" w:hAnsi="Footlight MT Light"/>
                <w:color w:val="000000"/>
                <w:sz w:val="24"/>
                <w:szCs w:val="24"/>
              </w:rPr>
            </w:pPr>
          </w:p>
          <w:p w14:paraId="2A614B0C" w14:textId="3D7E7846" w:rsidR="00517028" w:rsidRPr="00DF78C6" w:rsidRDefault="00517028">
            <w:pPr>
              <w:rPr>
                <w:rFonts w:ascii="Footlight MT Light" w:hAnsi="Footlight MT Light"/>
                <w:sz w:val="24"/>
                <w:szCs w:val="24"/>
              </w:rPr>
            </w:pPr>
          </w:p>
        </w:tc>
        <w:tc>
          <w:tcPr>
            <w:tcW w:w="1336" w:type="dxa"/>
            <w:shd w:val="clear" w:color="auto" w:fill="auto"/>
          </w:tcPr>
          <w:p w14:paraId="7188C461" w14:textId="729C883D"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4093DB45" w14:textId="77777777" w:rsidTr="00D77CA2">
        <w:trPr>
          <w:gridAfter w:val="1"/>
          <w:wAfter w:w="14" w:type="dxa"/>
          <w:trHeight w:val="900"/>
        </w:trPr>
        <w:tc>
          <w:tcPr>
            <w:tcW w:w="2005" w:type="dxa"/>
            <w:shd w:val="clear" w:color="auto" w:fill="auto"/>
          </w:tcPr>
          <w:p w14:paraId="5F1AFCCE" w14:textId="7A238730" w:rsidR="00F5052C" w:rsidRDefault="00F5052C" w:rsidP="00F26E5C">
            <w:pPr>
              <w:rPr>
                <w:rFonts w:ascii="Footlight MT Light" w:hAnsi="Footlight MT Light" w:cs="Calibri"/>
                <w:sz w:val="24"/>
                <w:szCs w:val="24"/>
              </w:rPr>
            </w:pPr>
            <w:r w:rsidRPr="00EB6899">
              <w:rPr>
                <w:rFonts w:ascii="Footlight MT Light" w:hAnsi="Footlight MT Light"/>
                <w:b/>
                <w:bCs/>
                <w:color w:val="000000"/>
                <w:sz w:val="24"/>
                <w:szCs w:val="24"/>
              </w:rPr>
              <w:t>SECONDARY SCHOOLS PROJECTS</w:t>
            </w:r>
          </w:p>
        </w:tc>
        <w:tc>
          <w:tcPr>
            <w:tcW w:w="2160" w:type="dxa"/>
            <w:shd w:val="clear" w:color="auto" w:fill="auto"/>
          </w:tcPr>
          <w:p w14:paraId="296154C9" w14:textId="40064688" w:rsidR="00F5052C" w:rsidRPr="00DF78C6" w:rsidRDefault="00F5052C" w:rsidP="00F26E5C">
            <w:pPr>
              <w:rPr>
                <w:rFonts w:ascii="Footlight MT Light" w:hAnsi="Footlight MT Light" w:cs="Calibri"/>
                <w:sz w:val="24"/>
                <w:szCs w:val="24"/>
              </w:rPr>
            </w:pPr>
            <w:r w:rsidRPr="00EB6899">
              <w:rPr>
                <w:rFonts w:ascii="Footlight MT Light" w:hAnsi="Footlight MT Light"/>
                <w:color w:val="000000"/>
                <w:sz w:val="24"/>
                <w:szCs w:val="24"/>
              </w:rPr>
              <w:t> </w:t>
            </w:r>
          </w:p>
        </w:tc>
        <w:tc>
          <w:tcPr>
            <w:tcW w:w="1890" w:type="dxa"/>
          </w:tcPr>
          <w:p w14:paraId="52C606C9" w14:textId="77777777" w:rsidR="00F5052C" w:rsidRPr="00EB6899" w:rsidRDefault="00F5052C" w:rsidP="005418B1">
            <w:pPr>
              <w:rPr>
                <w:rFonts w:ascii="Footlight MT Light" w:hAnsi="Footlight MT Light"/>
                <w:sz w:val="24"/>
                <w:szCs w:val="24"/>
              </w:rPr>
            </w:pPr>
          </w:p>
        </w:tc>
        <w:tc>
          <w:tcPr>
            <w:tcW w:w="2070" w:type="dxa"/>
          </w:tcPr>
          <w:p w14:paraId="1EFD9A23" w14:textId="77777777" w:rsidR="00F5052C" w:rsidRPr="00030923" w:rsidRDefault="00F5052C" w:rsidP="005418B1">
            <w:pPr>
              <w:rPr>
                <w:rFonts w:ascii="Footlight MT Light" w:hAnsi="Footlight MT Light"/>
                <w:sz w:val="24"/>
                <w:szCs w:val="24"/>
              </w:rPr>
            </w:pPr>
          </w:p>
        </w:tc>
        <w:tc>
          <w:tcPr>
            <w:tcW w:w="3060" w:type="dxa"/>
            <w:shd w:val="clear" w:color="auto" w:fill="auto"/>
          </w:tcPr>
          <w:p w14:paraId="15FE76B8" w14:textId="3C0FD1E0" w:rsidR="00F5052C" w:rsidRPr="00DF78C6" w:rsidRDefault="00F5052C" w:rsidP="005418B1">
            <w:pPr>
              <w:rPr>
                <w:rFonts w:ascii="Footlight MT Light" w:hAnsi="Footlight MT Light" w:cs="Calibri"/>
                <w:sz w:val="24"/>
                <w:szCs w:val="24"/>
              </w:rPr>
            </w:pPr>
            <w:r w:rsidRPr="00EB6899">
              <w:rPr>
                <w:rFonts w:ascii="Footlight MT Light" w:hAnsi="Footlight MT Light"/>
                <w:sz w:val="24"/>
                <w:szCs w:val="24"/>
              </w:rPr>
              <w:t> </w:t>
            </w:r>
          </w:p>
        </w:tc>
        <w:tc>
          <w:tcPr>
            <w:tcW w:w="1890" w:type="dxa"/>
            <w:shd w:val="clear" w:color="auto" w:fill="auto"/>
          </w:tcPr>
          <w:p w14:paraId="5E1D2032" w14:textId="77777777" w:rsidR="00F5052C" w:rsidRPr="00DF78C6" w:rsidRDefault="00F5052C">
            <w:pPr>
              <w:rPr>
                <w:rFonts w:ascii="Footlight MT Light" w:hAnsi="Footlight MT Light"/>
                <w:sz w:val="24"/>
                <w:szCs w:val="24"/>
              </w:rPr>
            </w:pPr>
          </w:p>
        </w:tc>
        <w:tc>
          <w:tcPr>
            <w:tcW w:w="1336" w:type="dxa"/>
            <w:shd w:val="clear" w:color="auto" w:fill="auto"/>
          </w:tcPr>
          <w:p w14:paraId="1E691694" w14:textId="77777777" w:rsidR="00F5052C" w:rsidRPr="00DF78C6" w:rsidRDefault="00F5052C" w:rsidP="008E1B24">
            <w:pPr>
              <w:rPr>
                <w:rFonts w:ascii="Footlight MT Light" w:hAnsi="Footlight MT Light" w:cs="Calibri"/>
                <w:sz w:val="24"/>
                <w:szCs w:val="24"/>
              </w:rPr>
            </w:pPr>
          </w:p>
        </w:tc>
      </w:tr>
      <w:tr w:rsidR="00F5052C" w:rsidRPr="00762825" w14:paraId="4601698C" w14:textId="77777777" w:rsidTr="00D77CA2">
        <w:trPr>
          <w:gridAfter w:val="1"/>
          <w:wAfter w:w="14" w:type="dxa"/>
          <w:trHeight w:val="900"/>
        </w:trPr>
        <w:tc>
          <w:tcPr>
            <w:tcW w:w="2005" w:type="dxa"/>
            <w:shd w:val="clear" w:color="auto" w:fill="auto"/>
          </w:tcPr>
          <w:p w14:paraId="034FC60E" w14:textId="042CB715" w:rsidR="00F5052C" w:rsidRDefault="00F5052C" w:rsidP="00F26E5C">
            <w:pPr>
              <w:rPr>
                <w:rFonts w:ascii="Footlight MT Light" w:hAnsi="Footlight MT Light" w:cs="Calibri"/>
                <w:sz w:val="24"/>
                <w:szCs w:val="24"/>
              </w:rPr>
            </w:pPr>
            <w:proofErr w:type="spellStart"/>
            <w:r w:rsidRPr="003111B7">
              <w:rPr>
                <w:rFonts w:ascii="Footlight MT Light" w:hAnsi="Footlight MT Light"/>
                <w:sz w:val="24"/>
                <w:szCs w:val="24"/>
              </w:rPr>
              <w:t>Chiga</w:t>
            </w:r>
            <w:proofErr w:type="spellEnd"/>
            <w:r w:rsidRPr="003111B7">
              <w:rPr>
                <w:rFonts w:ascii="Footlight MT Light" w:hAnsi="Footlight MT Light"/>
                <w:sz w:val="24"/>
                <w:szCs w:val="24"/>
              </w:rPr>
              <w:t xml:space="preserve"> Secondary School</w:t>
            </w:r>
          </w:p>
        </w:tc>
        <w:tc>
          <w:tcPr>
            <w:tcW w:w="2160" w:type="dxa"/>
            <w:shd w:val="clear" w:color="auto" w:fill="auto"/>
          </w:tcPr>
          <w:p w14:paraId="266DAE5A" w14:textId="42784F76"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4-0043-249-2630205-1</w:t>
            </w:r>
            <w:r w:rsidRPr="00EB6899">
              <w:rPr>
                <w:rFonts w:ascii="Footlight MT Light" w:hAnsi="Footlight MT Light"/>
                <w:sz w:val="24"/>
                <w:szCs w:val="24"/>
              </w:rPr>
              <w:br/>
              <w:t>04-2021-2022-01</w:t>
            </w:r>
          </w:p>
        </w:tc>
        <w:tc>
          <w:tcPr>
            <w:tcW w:w="1890" w:type="dxa"/>
          </w:tcPr>
          <w:p w14:paraId="089048E9" w14:textId="4F8A866A" w:rsidR="00F5052C" w:rsidRPr="004C3B31" w:rsidRDefault="00F5052C" w:rsidP="004C3B31">
            <w:pPr>
              <w:rPr>
                <w:rFonts w:ascii="Footlight MT Light" w:hAnsi="Footlight MT Light"/>
                <w:color w:val="000000"/>
                <w:sz w:val="24"/>
                <w:szCs w:val="24"/>
              </w:rPr>
            </w:pPr>
            <w:r w:rsidRPr="004C3B31">
              <w:rPr>
                <w:rFonts w:ascii="Footlight MT Light" w:hAnsi="Footlight MT Light"/>
                <w:color w:val="000000"/>
                <w:sz w:val="24"/>
                <w:szCs w:val="24"/>
              </w:rPr>
              <w:t>5,000,000.00</w:t>
            </w:r>
          </w:p>
        </w:tc>
        <w:tc>
          <w:tcPr>
            <w:tcW w:w="2070" w:type="dxa"/>
          </w:tcPr>
          <w:p w14:paraId="1B31950B" w14:textId="77777777" w:rsidR="00F5052C" w:rsidRPr="00030923" w:rsidRDefault="00F5052C" w:rsidP="004C3B31">
            <w:pPr>
              <w:rPr>
                <w:rFonts w:ascii="Footlight MT Light" w:hAnsi="Footlight MT Light"/>
                <w:sz w:val="24"/>
                <w:szCs w:val="24"/>
              </w:rPr>
            </w:pPr>
            <w:r w:rsidRPr="00030923">
              <w:rPr>
                <w:rFonts w:ascii="Footlight MT Light" w:hAnsi="Footlight MT Light"/>
                <w:sz w:val="24"/>
                <w:szCs w:val="24"/>
              </w:rPr>
              <w:t>2,000,000.00</w:t>
            </w:r>
          </w:p>
          <w:p w14:paraId="582F7D8B" w14:textId="77777777" w:rsidR="00123468" w:rsidRPr="00030923" w:rsidRDefault="00123468" w:rsidP="004C3B31">
            <w:pPr>
              <w:rPr>
                <w:rFonts w:ascii="Footlight MT Light" w:hAnsi="Footlight MT Light"/>
                <w:sz w:val="24"/>
                <w:szCs w:val="24"/>
              </w:rPr>
            </w:pPr>
          </w:p>
          <w:p w14:paraId="1334DC5E" w14:textId="30F02054" w:rsidR="00123468" w:rsidRPr="00030923" w:rsidRDefault="00123468" w:rsidP="004C3B31">
            <w:pPr>
              <w:rPr>
                <w:rFonts w:ascii="Footlight MT Light" w:hAnsi="Footlight MT Light"/>
                <w:sz w:val="24"/>
                <w:szCs w:val="24"/>
              </w:rPr>
            </w:pPr>
            <w:r w:rsidRPr="00030923">
              <w:rPr>
                <w:rFonts w:ascii="Footlight MT Light" w:hAnsi="Footlight MT Light"/>
                <w:sz w:val="24"/>
                <w:szCs w:val="24"/>
              </w:rPr>
              <w:t>2019/2020 FY</w:t>
            </w:r>
          </w:p>
        </w:tc>
        <w:tc>
          <w:tcPr>
            <w:tcW w:w="3060" w:type="dxa"/>
            <w:shd w:val="clear" w:color="auto" w:fill="auto"/>
          </w:tcPr>
          <w:p w14:paraId="12831C80" w14:textId="69CE109D" w:rsidR="00F5052C" w:rsidRDefault="005F48C0" w:rsidP="005F48C0">
            <w:pPr>
              <w:rPr>
                <w:rFonts w:ascii="Footlight MT Light" w:hAnsi="Footlight MT Light"/>
                <w:color w:val="000000"/>
                <w:sz w:val="24"/>
                <w:szCs w:val="24"/>
              </w:rPr>
            </w:pPr>
            <w:r>
              <w:rPr>
                <w:rFonts w:ascii="Footlight MT Light" w:hAnsi="Footlight MT Light"/>
                <w:color w:val="000000"/>
                <w:sz w:val="24"/>
                <w:szCs w:val="24"/>
              </w:rPr>
              <w:t xml:space="preserve">Completion of </w:t>
            </w:r>
            <w:r w:rsidR="00F5052C" w:rsidRPr="00EB6899">
              <w:rPr>
                <w:rFonts w:ascii="Footlight MT Light" w:hAnsi="Footlight MT Light"/>
                <w:color w:val="000000"/>
                <w:sz w:val="24"/>
                <w:szCs w:val="24"/>
              </w:rPr>
              <w:t xml:space="preserve">200 </w:t>
            </w:r>
            <w:r w:rsidR="00214F07" w:rsidRPr="00EB6899">
              <w:rPr>
                <w:rFonts w:ascii="Footlight MT Light" w:hAnsi="Footlight MT Light"/>
                <w:color w:val="000000"/>
                <w:sz w:val="24"/>
                <w:szCs w:val="24"/>
              </w:rPr>
              <w:t>students’</w:t>
            </w:r>
            <w:r w:rsidR="00F5052C" w:rsidRPr="00EB6899">
              <w:rPr>
                <w:rFonts w:ascii="Footlight MT Light" w:hAnsi="Footlight MT Light"/>
                <w:color w:val="000000"/>
                <w:sz w:val="24"/>
                <w:szCs w:val="24"/>
              </w:rPr>
              <w:t xml:space="preserve"> capacity library to enhance student learning: </w:t>
            </w:r>
            <w:r w:rsidR="00402EE7">
              <w:rPr>
                <w:rFonts w:ascii="Footlight MT Light" w:hAnsi="Footlight MT Light"/>
                <w:color w:val="000000"/>
                <w:sz w:val="24"/>
                <w:szCs w:val="24"/>
              </w:rPr>
              <w:t>Roofing, Fittings. Plastering.</w:t>
            </w:r>
          </w:p>
          <w:p w14:paraId="4AE92427" w14:textId="77777777" w:rsidR="004F4170" w:rsidRDefault="004F4170" w:rsidP="005F48C0">
            <w:pPr>
              <w:rPr>
                <w:rFonts w:ascii="Footlight MT Light" w:hAnsi="Footlight MT Light"/>
                <w:color w:val="000000"/>
                <w:sz w:val="24"/>
                <w:szCs w:val="24"/>
              </w:rPr>
            </w:pPr>
          </w:p>
          <w:p w14:paraId="58C66D11" w14:textId="1301D4B7" w:rsidR="004E69D3" w:rsidRPr="00DF78C6" w:rsidRDefault="004E69D3" w:rsidP="005F48C0">
            <w:pPr>
              <w:rPr>
                <w:rFonts w:ascii="Footlight MT Light" w:hAnsi="Footlight MT Light" w:cs="Calibri"/>
                <w:sz w:val="24"/>
                <w:szCs w:val="24"/>
              </w:rPr>
            </w:pPr>
            <w:r>
              <w:rPr>
                <w:rFonts w:ascii="Footlight MT Light" w:hAnsi="Footlight MT Light"/>
                <w:color w:val="00B0F0"/>
                <w:sz w:val="24"/>
                <w:szCs w:val="24"/>
              </w:rPr>
              <w:t xml:space="preserve"> </w:t>
            </w:r>
          </w:p>
        </w:tc>
        <w:tc>
          <w:tcPr>
            <w:tcW w:w="1890" w:type="dxa"/>
            <w:shd w:val="clear" w:color="auto" w:fill="auto"/>
          </w:tcPr>
          <w:p w14:paraId="212EBE50" w14:textId="77777777" w:rsidR="00F5052C" w:rsidRDefault="00F5052C">
            <w:pPr>
              <w:rPr>
                <w:rFonts w:ascii="Footlight MT Light" w:hAnsi="Footlight MT Light"/>
                <w:color w:val="000000"/>
                <w:sz w:val="24"/>
                <w:szCs w:val="24"/>
              </w:rPr>
            </w:pPr>
            <w:r w:rsidRPr="00EB6899">
              <w:rPr>
                <w:rFonts w:ascii="Footlight MT Light" w:hAnsi="Footlight MT Light"/>
                <w:color w:val="000000"/>
                <w:sz w:val="24"/>
                <w:szCs w:val="24"/>
              </w:rPr>
              <w:t>2,000,000.00</w:t>
            </w:r>
          </w:p>
          <w:p w14:paraId="4F5302C3" w14:textId="53BFD76C" w:rsidR="00402EE7" w:rsidRPr="00DF78C6" w:rsidRDefault="00402EE7" w:rsidP="00030923">
            <w:pPr>
              <w:rPr>
                <w:rFonts w:ascii="Footlight MT Light" w:hAnsi="Footlight MT Light"/>
                <w:sz w:val="24"/>
                <w:szCs w:val="24"/>
              </w:rPr>
            </w:pPr>
          </w:p>
        </w:tc>
        <w:tc>
          <w:tcPr>
            <w:tcW w:w="1336" w:type="dxa"/>
            <w:shd w:val="clear" w:color="auto" w:fill="auto"/>
          </w:tcPr>
          <w:p w14:paraId="3E9DC7A9" w14:textId="6E018B8E"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3EF167D5" w14:textId="77777777" w:rsidTr="00D77CA2">
        <w:trPr>
          <w:gridAfter w:val="1"/>
          <w:wAfter w:w="14" w:type="dxa"/>
          <w:trHeight w:val="900"/>
        </w:trPr>
        <w:tc>
          <w:tcPr>
            <w:tcW w:w="2005" w:type="dxa"/>
            <w:shd w:val="clear" w:color="auto" w:fill="auto"/>
          </w:tcPr>
          <w:p w14:paraId="3F3B00D1" w14:textId="4C53AD03" w:rsidR="00F5052C" w:rsidRDefault="00F5052C" w:rsidP="00F26E5C">
            <w:pPr>
              <w:rPr>
                <w:rFonts w:ascii="Footlight MT Light" w:hAnsi="Footlight MT Light" w:cs="Calibri"/>
                <w:sz w:val="24"/>
                <w:szCs w:val="24"/>
              </w:rPr>
            </w:pPr>
            <w:proofErr w:type="spellStart"/>
            <w:r w:rsidRPr="00EB6899">
              <w:rPr>
                <w:rFonts w:ascii="Footlight MT Light" w:hAnsi="Footlight MT Light"/>
                <w:sz w:val="24"/>
                <w:szCs w:val="24"/>
              </w:rPr>
              <w:t>Langoromo</w:t>
            </w:r>
            <w:proofErr w:type="spellEnd"/>
            <w:r w:rsidRPr="00EB6899">
              <w:rPr>
                <w:rFonts w:ascii="Footlight MT Light" w:hAnsi="Footlight MT Light"/>
                <w:sz w:val="24"/>
                <w:szCs w:val="24"/>
              </w:rPr>
              <w:t xml:space="preserve"> Mixed Secondary School</w:t>
            </w:r>
          </w:p>
        </w:tc>
        <w:tc>
          <w:tcPr>
            <w:tcW w:w="2160" w:type="dxa"/>
            <w:shd w:val="clear" w:color="auto" w:fill="auto"/>
          </w:tcPr>
          <w:p w14:paraId="559B2D6A" w14:textId="4121319E"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4-0043-249-2630205-1</w:t>
            </w:r>
            <w:r w:rsidRPr="00EB6899">
              <w:rPr>
                <w:rFonts w:ascii="Footlight MT Light" w:hAnsi="Footlight MT Light"/>
                <w:sz w:val="24"/>
                <w:szCs w:val="24"/>
              </w:rPr>
              <w:br/>
              <w:t>04-2021-2022-02</w:t>
            </w:r>
          </w:p>
        </w:tc>
        <w:tc>
          <w:tcPr>
            <w:tcW w:w="1890" w:type="dxa"/>
          </w:tcPr>
          <w:p w14:paraId="0475F71A" w14:textId="23CCBCB4" w:rsidR="00F5052C" w:rsidRPr="007B48D5" w:rsidRDefault="00F5052C" w:rsidP="007B48D5">
            <w:pPr>
              <w:rPr>
                <w:rFonts w:ascii="Footlight MT Light" w:hAnsi="Footlight MT Light"/>
                <w:sz w:val="24"/>
                <w:szCs w:val="24"/>
              </w:rPr>
            </w:pPr>
            <w:r w:rsidRPr="007B48D5">
              <w:rPr>
                <w:rFonts w:ascii="Footlight MT Light" w:hAnsi="Footlight MT Light"/>
                <w:color w:val="000000"/>
                <w:sz w:val="24"/>
                <w:szCs w:val="24"/>
              </w:rPr>
              <w:t>4,500,000.00</w:t>
            </w:r>
          </w:p>
        </w:tc>
        <w:tc>
          <w:tcPr>
            <w:tcW w:w="2070" w:type="dxa"/>
          </w:tcPr>
          <w:p w14:paraId="11FD2ED5" w14:textId="24476F52" w:rsidR="00030923" w:rsidRPr="00030923" w:rsidRDefault="00F5052C" w:rsidP="00030923">
            <w:pPr>
              <w:jc w:val="both"/>
              <w:rPr>
                <w:rFonts w:ascii="Footlight MT Light" w:hAnsi="Footlight MT Light"/>
                <w:sz w:val="24"/>
                <w:szCs w:val="24"/>
              </w:rPr>
            </w:pPr>
            <w:r w:rsidRPr="00030923">
              <w:rPr>
                <w:rFonts w:ascii="Footlight MT Light" w:hAnsi="Footlight MT Light"/>
                <w:sz w:val="24"/>
                <w:szCs w:val="24"/>
              </w:rPr>
              <w:t>4,000,000.00</w:t>
            </w:r>
          </w:p>
          <w:p w14:paraId="78E8D8AA" w14:textId="4200B2CE" w:rsidR="00123468" w:rsidRPr="00030923" w:rsidRDefault="00123468" w:rsidP="007152B3">
            <w:pPr>
              <w:jc w:val="both"/>
              <w:rPr>
                <w:rFonts w:ascii="Footlight MT Light" w:hAnsi="Footlight MT Light"/>
                <w:sz w:val="24"/>
                <w:szCs w:val="24"/>
              </w:rPr>
            </w:pPr>
            <w:r w:rsidRPr="00030923">
              <w:rPr>
                <w:rFonts w:ascii="Footlight MT Light" w:hAnsi="Footlight MT Light"/>
                <w:sz w:val="24"/>
                <w:szCs w:val="24"/>
              </w:rPr>
              <w:t>2020/2021 FY</w:t>
            </w:r>
          </w:p>
          <w:p w14:paraId="1E074320" w14:textId="77777777" w:rsidR="00123468" w:rsidRPr="00030923" w:rsidRDefault="00123468" w:rsidP="007152B3">
            <w:pPr>
              <w:jc w:val="both"/>
              <w:rPr>
                <w:rFonts w:ascii="Footlight MT Light" w:hAnsi="Footlight MT Light"/>
                <w:sz w:val="24"/>
                <w:szCs w:val="24"/>
              </w:rPr>
            </w:pPr>
          </w:p>
          <w:p w14:paraId="2F714378" w14:textId="2E22F4B7" w:rsidR="00123468" w:rsidRPr="00030923" w:rsidRDefault="00123468" w:rsidP="007152B3">
            <w:pPr>
              <w:jc w:val="both"/>
              <w:rPr>
                <w:rFonts w:ascii="Footlight MT Light" w:hAnsi="Footlight MT Light"/>
                <w:sz w:val="24"/>
                <w:szCs w:val="24"/>
              </w:rPr>
            </w:pPr>
          </w:p>
        </w:tc>
        <w:tc>
          <w:tcPr>
            <w:tcW w:w="3060" w:type="dxa"/>
            <w:shd w:val="clear" w:color="auto" w:fill="auto"/>
          </w:tcPr>
          <w:p w14:paraId="38B28C4E" w14:textId="77777777" w:rsidR="00F5052C" w:rsidRDefault="00F5052C" w:rsidP="007152B3">
            <w:pPr>
              <w:jc w:val="both"/>
              <w:rPr>
                <w:rFonts w:ascii="Footlight MT Light" w:hAnsi="Footlight MT Light"/>
                <w:sz w:val="24"/>
                <w:szCs w:val="24"/>
              </w:rPr>
            </w:pPr>
            <w:r w:rsidRPr="00EB6899">
              <w:rPr>
                <w:rFonts w:ascii="Footlight MT Light" w:hAnsi="Footlight MT Light"/>
                <w:sz w:val="24"/>
                <w:szCs w:val="24"/>
              </w:rPr>
              <w:t>Completion of 45 students</w:t>
            </w:r>
            <w:r w:rsidR="00214F07">
              <w:rPr>
                <w:rFonts w:ascii="Footlight MT Light" w:hAnsi="Footlight MT Light"/>
                <w:sz w:val="24"/>
                <w:szCs w:val="24"/>
              </w:rPr>
              <w:t>’</w:t>
            </w:r>
            <w:r w:rsidRPr="00EB6899">
              <w:rPr>
                <w:rFonts w:ascii="Footlight MT Light" w:hAnsi="Footlight MT Light"/>
                <w:sz w:val="24"/>
                <w:szCs w:val="24"/>
              </w:rPr>
              <w:t xml:space="preserve"> capacity laboratory; plaster, painting, screed application, fitting of glazing &amp; fixtures, plumbing system and gas system.</w:t>
            </w:r>
          </w:p>
          <w:p w14:paraId="3D2A0D08" w14:textId="24F17FE9" w:rsidR="005B0BEA" w:rsidRPr="00DF78C6" w:rsidRDefault="005B0BEA" w:rsidP="00030923">
            <w:pPr>
              <w:jc w:val="both"/>
              <w:rPr>
                <w:rFonts w:ascii="Footlight MT Light" w:hAnsi="Footlight MT Light" w:cs="Calibri"/>
                <w:sz w:val="24"/>
                <w:szCs w:val="24"/>
              </w:rPr>
            </w:pPr>
          </w:p>
        </w:tc>
        <w:tc>
          <w:tcPr>
            <w:tcW w:w="1890" w:type="dxa"/>
            <w:shd w:val="clear" w:color="auto" w:fill="auto"/>
          </w:tcPr>
          <w:p w14:paraId="617CD15B" w14:textId="77777777" w:rsidR="00F5052C" w:rsidRDefault="00F5052C">
            <w:pPr>
              <w:rPr>
                <w:rFonts w:ascii="Footlight MT Light" w:hAnsi="Footlight MT Light"/>
                <w:color w:val="000000"/>
                <w:sz w:val="24"/>
                <w:szCs w:val="24"/>
              </w:rPr>
            </w:pPr>
            <w:r w:rsidRPr="00EB6899">
              <w:rPr>
                <w:rFonts w:ascii="Footlight MT Light" w:hAnsi="Footlight MT Light"/>
                <w:color w:val="000000"/>
                <w:sz w:val="24"/>
                <w:szCs w:val="24"/>
              </w:rPr>
              <w:t>500,000.00</w:t>
            </w:r>
          </w:p>
          <w:p w14:paraId="022A523D" w14:textId="77777777" w:rsidR="003F5A96" w:rsidRDefault="003F5A96">
            <w:pPr>
              <w:rPr>
                <w:rFonts w:ascii="Footlight MT Light" w:hAnsi="Footlight MT Light"/>
                <w:color w:val="000000"/>
                <w:sz w:val="24"/>
                <w:szCs w:val="24"/>
              </w:rPr>
            </w:pPr>
          </w:p>
          <w:p w14:paraId="1142B75D" w14:textId="6916A62A" w:rsidR="003F5A96" w:rsidRPr="00DF78C6" w:rsidRDefault="003F5A96">
            <w:pPr>
              <w:rPr>
                <w:rFonts w:ascii="Footlight MT Light" w:hAnsi="Footlight MT Light"/>
                <w:sz w:val="24"/>
                <w:szCs w:val="24"/>
              </w:rPr>
            </w:pPr>
          </w:p>
        </w:tc>
        <w:tc>
          <w:tcPr>
            <w:tcW w:w="1336" w:type="dxa"/>
            <w:shd w:val="clear" w:color="auto" w:fill="auto"/>
          </w:tcPr>
          <w:p w14:paraId="47811AE4" w14:textId="6F1FC8E1"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3A9FD03C" w14:textId="77777777" w:rsidTr="00D77CA2">
        <w:trPr>
          <w:gridAfter w:val="1"/>
          <w:wAfter w:w="14" w:type="dxa"/>
          <w:trHeight w:val="900"/>
        </w:trPr>
        <w:tc>
          <w:tcPr>
            <w:tcW w:w="2005" w:type="dxa"/>
            <w:shd w:val="clear" w:color="auto" w:fill="auto"/>
          </w:tcPr>
          <w:p w14:paraId="4E292966" w14:textId="316A4591" w:rsidR="00F5052C" w:rsidRDefault="00F5052C" w:rsidP="00F26E5C">
            <w:pPr>
              <w:rPr>
                <w:rFonts w:ascii="Footlight MT Light" w:hAnsi="Footlight MT Light" w:cs="Calibri"/>
                <w:sz w:val="24"/>
                <w:szCs w:val="24"/>
              </w:rPr>
            </w:pPr>
            <w:proofErr w:type="spellStart"/>
            <w:r w:rsidRPr="00EB6899">
              <w:rPr>
                <w:rFonts w:ascii="Footlight MT Light" w:hAnsi="Footlight MT Light"/>
                <w:sz w:val="24"/>
                <w:szCs w:val="24"/>
              </w:rPr>
              <w:lastRenderedPageBreak/>
              <w:t>Nyagidha</w:t>
            </w:r>
            <w:proofErr w:type="spellEnd"/>
            <w:r w:rsidRPr="00EB6899">
              <w:rPr>
                <w:rFonts w:ascii="Footlight MT Light" w:hAnsi="Footlight MT Light"/>
                <w:sz w:val="24"/>
                <w:szCs w:val="24"/>
              </w:rPr>
              <w:t xml:space="preserve"> Mixed Secondary School</w:t>
            </w:r>
          </w:p>
        </w:tc>
        <w:tc>
          <w:tcPr>
            <w:tcW w:w="2160" w:type="dxa"/>
            <w:shd w:val="clear" w:color="auto" w:fill="auto"/>
          </w:tcPr>
          <w:p w14:paraId="1C2611C9" w14:textId="54FB9FD2"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4-0043-249-2630205-1</w:t>
            </w:r>
            <w:r w:rsidRPr="00EB6899">
              <w:rPr>
                <w:rFonts w:ascii="Footlight MT Light" w:hAnsi="Footlight MT Light"/>
                <w:sz w:val="24"/>
                <w:szCs w:val="24"/>
              </w:rPr>
              <w:br/>
              <w:t>04-2021-2022-02</w:t>
            </w:r>
          </w:p>
        </w:tc>
        <w:tc>
          <w:tcPr>
            <w:tcW w:w="1890" w:type="dxa"/>
          </w:tcPr>
          <w:p w14:paraId="44D8D7E7" w14:textId="36B74D2A" w:rsidR="00F5052C" w:rsidRPr="00EB6899" w:rsidRDefault="00F5052C" w:rsidP="005418B1">
            <w:pPr>
              <w:rPr>
                <w:rFonts w:ascii="Footlight MT Light" w:hAnsi="Footlight MT Light"/>
                <w:sz w:val="24"/>
                <w:szCs w:val="24"/>
              </w:rPr>
            </w:pPr>
            <w:r w:rsidRPr="00A375F8">
              <w:rPr>
                <w:rFonts w:ascii="Footlight MT Light" w:hAnsi="Footlight MT Light"/>
                <w:color w:val="000000"/>
                <w:sz w:val="24"/>
                <w:szCs w:val="24"/>
              </w:rPr>
              <w:t>1,500,000.00</w:t>
            </w:r>
          </w:p>
        </w:tc>
        <w:tc>
          <w:tcPr>
            <w:tcW w:w="2070" w:type="dxa"/>
          </w:tcPr>
          <w:p w14:paraId="6FFB1A56" w14:textId="16CB17FA" w:rsidR="00F5052C" w:rsidRPr="00030923" w:rsidRDefault="00C1715D" w:rsidP="005418B1">
            <w:pPr>
              <w:rPr>
                <w:rFonts w:ascii="Footlight MT Light" w:hAnsi="Footlight MT Light"/>
                <w:sz w:val="24"/>
                <w:szCs w:val="24"/>
              </w:rPr>
            </w:pPr>
            <w:r w:rsidRPr="00030923">
              <w:rPr>
                <w:rFonts w:ascii="Footlight MT Light" w:hAnsi="Footlight MT Light"/>
                <w:sz w:val="24"/>
                <w:szCs w:val="24"/>
              </w:rPr>
              <w:t>-</w:t>
            </w:r>
          </w:p>
          <w:p w14:paraId="63BDF6B8" w14:textId="34C8A338" w:rsidR="000D2ADA" w:rsidRPr="00030923" w:rsidRDefault="000D2ADA" w:rsidP="005418B1">
            <w:pPr>
              <w:rPr>
                <w:rFonts w:ascii="Footlight MT Light" w:hAnsi="Footlight MT Light"/>
                <w:sz w:val="24"/>
                <w:szCs w:val="24"/>
              </w:rPr>
            </w:pPr>
          </w:p>
        </w:tc>
        <w:tc>
          <w:tcPr>
            <w:tcW w:w="3060" w:type="dxa"/>
            <w:shd w:val="clear" w:color="auto" w:fill="auto"/>
          </w:tcPr>
          <w:p w14:paraId="7B851CCA" w14:textId="2615EFAF" w:rsidR="00F5052C" w:rsidRPr="00DF78C6" w:rsidRDefault="00106657" w:rsidP="005418B1">
            <w:pPr>
              <w:rPr>
                <w:rFonts w:ascii="Footlight MT Light" w:hAnsi="Footlight MT Light" w:cs="Calibri"/>
                <w:sz w:val="24"/>
                <w:szCs w:val="24"/>
              </w:rPr>
            </w:pPr>
            <w:r>
              <w:rPr>
                <w:rFonts w:ascii="Footlight MT Light" w:hAnsi="Footlight MT Light"/>
                <w:sz w:val="24"/>
                <w:szCs w:val="24"/>
              </w:rPr>
              <w:t>Purchase of 2 acres of land</w:t>
            </w:r>
          </w:p>
        </w:tc>
        <w:tc>
          <w:tcPr>
            <w:tcW w:w="1890" w:type="dxa"/>
            <w:shd w:val="clear" w:color="auto" w:fill="auto"/>
          </w:tcPr>
          <w:p w14:paraId="3CAE6A3E" w14:textId="2D3085D3"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1,500,000.00</w:t>
            </w:r>
          </w:p>
        </w:tc>
        <w:tc>
          <w:tcPr>
            <w:tcW w:w="1336" w:type="dxa"/>
            <w:shd w:val="clear" w:color="auto" w:fill="auto"/>
          </w:tcPr>
          <w:p w14:paraId="0A2EA5EB" w14:textId="398AC7C5"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663C787E" w14:textId="77777777" w:rsidTr="00D77CA2">
        <w:trPr>
          <w:gridAfter w:val="1"/>
          <w:wAfter w:w="14" w:type="dxa"/>
          <w:trHeight w:val="900"/>
        </w:trPr>
        <w:tc>
          <w:tcPr>
            <w:tcW w:w="2005" w:type="dxa"/>
            <w:shd w:val="clear" w:color="auto" w:fill="auto"/>
          </w:tcPr>
          <w:p w14:paraId="2004598D" w14:textId="1C1E9B6C" w:rsidR="00F5052C" w:rsidRDefault="00F5052C" w:rsidP="00F26E5C">
            <w:pPr>
              <w:rPr>
                <w:rFonts w:ascii="Footlight MT Light" w:hAnsi="Footlight MT Light" w:cs="Calibri"/>
                <w:sz w:val="24"/>
                <w:szCs w:val="24"/>
              </w:rPr>
            </w:pPr>
            <w:proofErr w:type="spellStart"/>
            <w:r w:rsidRPr="00EB6899">
              <w:rPr>
                <w:rFonts w:ascii="Footlight MT Light" w:hAnsi="Footlight MT Light"/>
                <w:sz w:val="24"/>
                <w:szCs w:val="24"/>
              </w:rPr>
              <w:t>Nyagidha</w:t>
            </w:r>
            <w:proofErr w:type="spellEnd"/>
            <w:r w:rsidRPr="00EB6899">
              <w:rPr>
                <w:rFonts w:ascii="Footlight MT Light" w:hAnsi="Footlight MT Light"/>
                <w:sz w:val="24"/>
                <w:szCs w:val="24"/>
              </w:rPr>
              <w:t xml:space="preserve"> Mixed Secondary School</w:t>
            </w:r>
          </w:p>
        </w:tc>
        <w:tc>
          <w:tcPr>
            <w:tcW w:w="2160" w:type="dxa"/>
            <w:shd w:val="clear" w:color="auto" w:fill="auto"/>
          </w:tcPr>
          <w:p w14:paraId="61EC4233" w14:textId="5D3D4351"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4-0043-249-2630205-1</w:t>
            </w:r>
            <w:r w:rsidRPr="00EB6899">
              <w:rPr>
                <w:rFonts w:ascii="Footlight MT Light" w:hAnsi="Footlight MT Light"/>
                <w:sz w:val="24"/>
                <w:szCs w:val="24"/>
              </w:rPr>
              <w:br/>
              <w:t>04-2021-2022-03</w:t>
            </w:r>
          </w:p>
        </w:tc>
        <w:tc>
          <w:tcPr>
            <w:tcW w:w="1890" w:type="dxa"/>
          </w:tcPr>
          <w:p w14:paraId="13F71AB2" w14:textId="6FF66D52" w:rsidR="00F5052C" w:rsidRPr="007B48D5" w:rsidRDefault="00F5052C" w:rsidP="007B48D5">
            <w:pPr>
              <w:rPr>
                <w:rFonts w:ascii="Footlight MT Light" w:hAnsi="Footlight MT Light"/>
                <w:color w:val="000000"/>
                <w:sz w:val="24"/>
                <w:szCs w:val="24"/>
              </w:rPr>
            </w:pPr>
            <w:r w:rsidRPr="007B48D5">
              <w:rPr>
                <w:rFonts w:ascii="Footlight MT Light" w:hAnsi="Footlight MT Light"/>
                <w:color w:val="000000"/>
                <w:sz w:val="24"/>
                <w:szCs w:val="24"/>
              </w:rPr>
              <w:t>2,400,000.00</w:t>
            </w:r>
          </w:p>
        </w:tc>
        <w:tc>
          <w:tcPr>
            <w:tcW w:w="2070" w:type="dxa"/>
          </w:tcPr>
          <w:p w14:paraId="5A5E3EE5" w14:textId="71C8AB16" w:rsidR="008D34DC" w:rsidRPr="00030923" w:rsidRDefault="00F5052C" w:rsidP="007B48D5">
            <w:pPr>
              <w:rPr>
                <w:rFonts w:ascii="Footlight MT Light" w:hAnsi="Footlight MT Light"/>
                <w:sz w:val="24"/>
                <w:szCs w:val="24"/>
              </w:rPr>
            </w:pPr>
            <w:r w:rsidRPr="00030923">
              <w:rPr>
                <w:rFonts w:ascii="Footlight MT Light" w:hAnsi="Footlight MT Light"/>
                <w:sz w:val="24"/>
                <w:szCs w:val="24"/>
              </w:rPr>
              <w:t>1,650,000.00</w:t>
            </w:r>
          </w:p>
          <w:p w14:paraId="63C5ACB5" w14:textId="77777777" w:rsidR="005B0BEA" w:rsidRPr="00030923" w:rsidRDefault="005B0BEA" w:rsidP="00D550BD">
            <w:pPr>
              <w:rPr>
                <w:rFonts w:ascii="Footlight MT Light" w:hAnsi="Footlight MT Light"/>
                <w:sz w:val="24"/>
                <w:szCs w:val="24"/>
              </w:rPr>
            </w:pPr>
          </w:p>
          <w:p w14:paraId="317F7B70" w14:textId="51B6904D" w:rsidR="005B0BEA" w:rsidRPr="00030923" w:rsidRDefault="005B0BEA" w:rsidP="005B0BEA">
            <w:pPr>
              <w:jc w:val="both"/>
              <w:rPr>
                <w:rFonts w:ascii="Footlight MT Light" w:hAnsi="Footlight MT Light"/>
                <w:sz w:val="24"/>
                <w:szCs w:val="24"/>
              </w:rPr>
            </w:pPr>
            <w:r w:rsidRPr="00030923">
              <w:rPr>
                <w:rFonts w:ascii="Footlight MT Light" w:hAnsi="Footlight MT Light"/>
                <w:sz w:val="24"/>
                <w:szCs w:val="24"/>
              </w:rPr>
              <w:t xml:space="preserve">2019/2020FY </w:t>
            </w:r>
          </w:p>
          <w:p w14:paraId="02AF4FCF" w14:textId="77777777" w:rsidR="005B0BEA" w:rsidRPr="00030923" w:rsidRDefault="005B0BEA" w:rsidP="005B0BEA">
            <w:pPr>
              <w:jc w:val="both"/>
              <w:rPr>
                <w:rFonts w:ascii="Footlight MT Light" w:hAnsi="Footlight MT Light"/>
                <w:sz w:val="24"/>
                <w:szCs w:val="24"/>
              </w:rPr>
            </w:pPr>
          </w:p>
          <w:p w14:paraId="14EF873A" w14:textId="63CAAFD7" w:rsidR="005B0BEA" w:rsidRPr="00030923" w:rsidRDefault="005B0BEA" w:rsidP="005B0BEA">
            <w:pPr>
              <w:rPr>
                <w:rFonts w:ascii="Footlight MT Light" w:hAnsi="Footlight MT Light"/>
                <w:sz w:val="24"/>
                <w:szCs w:val="24"/>
              </w:rPr>
            </w:pPr>
            <w:r w:rsidRPr="00030923">
              <w:rPr>
                <w:rFonts w:ascii="Footlight MT Light" w:hAnsi="Footlight MT Light"/>
                <w:sz w:val="24"/>
                <w:szCs w:val="24"/>
              </w:rPr>
              <w:t xml:space="preserve">2020/2021 FY </w:t>
            </w:r>
          </w:p>
        </w:tc>
        <w:tc>
          <w:tcPr>
            <w:tcW w:w="3060" w:type="dxa"/>
            <w:shd w:val="clear" w:color="auto" w:fill="auto"/>
          </w:tcPr>
          <w:p w14:paraId="3FB47F69" w14:textId="4849ACF8"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 xml:space="preserve">Completion of 2 No. </w:t>
            </w:r>
            <w:r w:rsidR="006B67D0" w:rsidRPr="00EB6899">
              <w:rPr>
                <w:rFonts w:ascii="Footlight MT Light" w:hAnsi="Footlight MT Light"/>
                <w:color w:val="000000"/>
                <w:sz w:val="24"/>
                <w:szCs w:val="24"/>
              </w:rPr>
              <w:t>Classroom;</w:t>
            </w:r>
            <w:r w:rsidRPr="00EB6899">
              <w:rPr>
                <w:rFonts w:ascii="Footlight MT Light" w:hAnsi="Footlight MT Light"/>
                <w:color w:val="000000"/>
                <w:sz w:val="24"/>
                <w:szCs w:val="24"/>
              </w:rPr>
              <w:t xml:space="preserve"> Glazing on the windows, painting of the windows &amp; doors, plastering, painting of walls, screed application on the floor, tiling, electrical works, labeling and erection of a sign post.</w:t>
            </w:r>
          </w:p>
        </w:tc>
        <w:tc>
          <w:tcPr>
            <w:tcW w:w="1890" w:type="dxa"/>
            <w:shd w:val="clear" w:color="auto" w:fill="auto"/>
          </w:tcPr>
          <w:p w14:paraId="0A88B3AB" w14:textId="18012715"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750,000.00</w:t>
            </w:r>
          </w:p>
        </w:tc>
        <w:tc>
          <w:tcPr>
            <w:tcW w:w="1336" w:type="dxa"/>
            <w:shd w:val="clear" w:color="auto" w:fill="auto"/>
          </w:tcPr>
          <w:p w14:paraId="39615667" w14:textId="7F4503CD"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7BF3FF42" w14:textId="77777777" w:rsidTr="00D77CA2">
        <w:trPr>
          <w:gridAfter w:val="1"/>
          <w:wAfter w:w="14" w:type="dxa"/>
          <w:trHeight w:val="1813"/>
        </w:trPr>
        <w:tc>
          <w:tcPr>
            <w:tcW w:w="2005" w:type="dxa"/>
            <w:shd w:val="clear" w:color="auto" w:fill="auto"/>
          </w:tcPr>
          <w:p w14:paraId="61F69C22" w14:textId="77777777" w:rsidR="00F5052C" w:rsidRDefault="00F5052C" w:rsidP="00F26E5C">
            <w:pPr>
              <w:rPr>
                <w:rFonts w:ascii="Footlight MT Light" w:hAnsi="Footlight MT Light"/>
                <w:sz w:val="24"/>
                <w:szCs w:val="24"/>
              </w:rPr>
            </w:pPr>
            <w:proofErr w:type="spellStart"/>
            <w:r w:rsidRPr="00D86D67">
              <w:rPr>
                <w:rFonts w:ascii="Footlight MT Light" w:hAnsi="Footlight MT Light"/>
                <w:sz w:val="24"/>
                <w:szCs w:val="24"/>
              </w:rPr>
              <w:t>Ogande</w:t>
            </w:r>
            <w:proofErr w:type="spellEnd"/>
            <w:r w:rsidRPr="00D86D67">
              <w:rPr>
                <w:rFonts w:ascii="Footlight MT Light" w:hAnsi="Footlight MT Light"/>
                <w:sz w:val="24"/>
                <w:szCs w:val="24"/>
              </w:rPr>
              <w:t xml:space="preserve"> Girls High School</w:t>
            </w:r>
          </w:p>
          <w:p w14:paraId="4CD0B4AB" w14:textId="77777777" w:rsidR="00A055CD" w:rsidRDefault="00A055CD" w:rsidP="00F26E5C">
            <w:pPr>
              <w:rPr>
                <w:rFonts w:ascii="Footlight MT Light" w:hAnsi="Footlight MT Light"/>
                <w:sz w:val="24"/>
                <w:szCs w:val="24"/>
              </w:rPr>
            </w:pPr>
          </w:p>
          <w:p w14:paraId="38E77A20" w14:textId="10CEA2B8" w:rsidR="00926120" w:rsidRDefault="00926120" w:rsidP="00D86D67">
            <w:pPr>
              <w:rPr>
                <w:rFonts w:ascii="Footlight MT Light" w:hAnsi="Footlight MT Light" w:cs="Calibri"/>
                <w:sz w:val="24"/>
                <w:szCs w:val="24"/>
              </w:rPr>
            </w:pPr>
          </w:p>
        </w:tc>
        <w:tc>
          <w:tcPr>
            <w:tcW w:w="2160" w:type="dxa"/>
            <w:shd w:val="clear" w:color="auto" w:fill="auto"/>
          </w:tcPr>
          <w:p w14:paraId="2344FD3C" w14:textId="15180DAA"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4-0043-249-2630205-1</w:t>
            </w:r>
            <w:r w:rsidRPr="00EB6899">
              <w:rPr>
                <w:rFonts w:ascii="Footlight MT Light" w:hAnsi="Footlight MT Light"/>
                <w:sz w:val="24"/>
                <w:szCs w:val="24"/>
              </w:rPr>
              <w:br/>
              <w:t>04-2021-2022-04</w:t>
            </w:r>
          </w:p>
        </w:tc>
        <w:tc>
          <w:tcPr>
            <w:tcW w:w="1890" w:type="dxa"/>
          </w:tcPr>
          <w:p w14:paraId="542E45B8" w14:textId="4FE1D23B" w:rsidR="00F5052C" w:rsidRPr="00161A64" w:rsidRDefault="00F5052C" w:rsidP="00161A64">
            <w:pPr>
              <w:rPr>
                <w:rFonts w:ascii="Footlight MT Light" w:hAnsi="Footlight MT Light"/>
                <w:sz w:val="24"/>
                <w:szCs w:val="24"/>
              </w:rPr>
            </w:pPr>
            <w:r w:rsidRPr="00161A64">
              <w:rPr>
                <w:rFonts w:ascii="Footlight MT Light" w:hAnsi="Footlight MT Light"/>
                <w:color w:val="000000"/>
                <w:sz w:val="24"/>
                <w:szCs w:val="24"/>
              </w:rPr>
              <w:t>49,000,000.00</w:t>
            </w:r>
          </w:p>
        </w:tc>
        <w:tc>
          <w:tcPr>
            <w:tcW w:w="2070" w:type="dxa"/>
          </w:tcPr>
          <w:p w14:paraId="653CA77E" w14:textId="2A3D54F4" w:rsidR="00F5052C" w:rsidRPr="00030923" w:rsidRDefault="00D550BD" w:rsidP="00161A64">
            <w:pPr>
              <w:rPr>
                <w:rFonts w:ascii="Footlight MT Light" w:hAnsi="Footlight MT Light"/>
                <w:sz w:val="24"/>
                <w:szCs w:val="24"/>
              </w:rPr>
            </w:pPr>
            <w:r w:rsidRPr="00030923">
              <w:rPr>
                <w:rFonts w:ascii="Footlight MT Light" w:hAnsi="Footlight MT Light"/>
                <w:sz w:val="24"/>
                <w:szCs w:val="24"/>
              </w:rPr>
              <w:t>7</w:t>
            </w:r>
            <w:r w:rsidR="00F5052C" w:rsidRPr="00030923">
              <w:rPr>
                <w:rFonts w:ascii="Footlight MT Light" w:hAnsi="Footlight MT Light"/>
                <w:sz w:val="24"/>
                <w:szCs w:val="24"/>
              </w:rPr>
              <w:t>,000,000.00</w:t>
            </w:r>
          </w:p>
          <w:p w14:paraId="08B92250" w14:textId="160C167C" w:rsidR="006B67D0" w:rsidRPr="00030923" w:rsidRDefault="005B0BEA" w:rsidP="00161A64">
            <w:pPr>
              <w:rPr>
                <w:rFonts w:ascii="Footlight MT Light" w:hAnsi="Footlight MT Light"/>
                <w:sz w:val="24"/>
                <w:szCs w:val="24"/>
              </w:rPr>
            </w:pPr>
            <w:r w:rsidRPr="00030923">
              <w:rPr>
                <w:rFonts w:ascii="Footlight MT Light" w:hAnsi="Footlight MT Light"/>
                <w:sz w:val="24"/>
                <w:szCs w:val="24"/>
              </w:rPr>
              <w:t>2019/2020 FY</w:t>
            </w:r>
          </w:p>
          <w:p w14:paraId="20D104A2" w14:textId="6AD83F1F" w:rsidR="000D2ADA" w:rsidRPr="00030923" w:rsidRDefault="000D2ADA" w:rsidP="00161A64">
            <w:pPr>
              <w:rPr>
                <w:rFonts w:ascii="Footlight MT Light" w:hAnsi="Footlight MT Light"/>
                <w:sz w:val="24"/>
                <w:szCs w:val="24"/>
              </w:rPr>
            </w:pPr>
          </w:p>
        </w:tc>
        <w:tc>
          <w:tcPr>
            <w:tcW w:w="3060" w:type="dxa"/>
            <w:shd w:val="clear" w:color="auto" w:fill="auto"/>
          </w:tcPr>
          <w:p w14:paraId="0FAD4F42" w14:textId="77777777" w:rsidR="00F5052C" w:rsidRDefault="00F5052C" w:rsidP="005418B1">
            <w:pPr>
              <w:rPr>
                <w:rFonts w:ascii="Footlight MT Light" w:hAnsi="Footlight MT Light"/>
                <w:sz w:val="24"/>
                <w:szCs w:val="24"/>
              </w:rPr>
            </w:pPr>
            <w:r w:rsidRPr="00EB6899">
              <w:rPr>
                <w:rFonts w:ascii="Footlight MT Light" w:hAnsi="Footlight MT Light"/>
                <w:sz w:val="24"/>
                <w:szCs w:val="24"/>
              </w:rPr>
              <w:t xml:space="preserve">Construction of modern library (Dr </w:t>
            </w:r>
            <w:proofErr w:type="spellStart"/>
            <w:r w:rsidRPr="00EB6899">
              <w:rPr>
                <w:rFonts w:ascii="Footlight MT Light" w:hAnsi="Footlight MT Light"/>
                <w:sz w:val="24"/>
                <w:szCs w:val="24"/>
              </w:rPr>
              <w:t>Idah</w:t>
            </w:r>
            <w:proofErr w:type="spellEnd"/>
            <w:r w:rsidRPr="00EB6899">
              <w:rPr>
                <w:rFonts w:ascii="Footlight MT Light" w:hAnsi="Footlight MT Light"/>
                <w:sz w:val="24"/>
                <w:szCs w:val="24"/>
              </w:rPr>
              <w:t xml:space="preserve"> Odinga Library) NG-CDFC Funds to undertake the </w:t>
            </w:r>
            <w:r w:rsidR="00D3697E">
              <w:rPr>
                <w:rFonts w:ascii="Footlight MT Light" w:hAnsi="Footlight MT Light"/>
                <w:bCs/>
                <w:sz w:val="24"/>
                <w:szCs w:val="24"/>
              </w:rPr>
              <w:t>substructure phases of both the library and the auditorium wing involving excavations, site preparations, concrete works, reinforcements, form works, foundation walling and DPM</w:t>
            </w:r>
            <w:r w:rsidRPr="00EB6899">
              <w:rPr>
                <w:rFonts w:ascii="Footlight MT Light" w:hAnsi="Footlight MT Light"/>
                <w:sz w:val="24"/>
                <w:szCs w:val="24"/>
              </w:rPr>
              <w:t>.</w:t>
            </w:r>
          </w:p>
          <w:p w14:paraId="018785C8" w14:textId="77777777" w:rsidR="006B67D0" w:rsidRDefault="006B67D0" w:rsidP="005418B1">
            <w:pPr>
              <w:rPr>
                <w:rFonts w:ascii="Footlight MT Light" w:hAnsi="Footlight MT Light"/>
                <w:sz w:val="24"/>
                <w:szCs w:val="24"/>
              </w:rPr>
            </w:pPr>
          </w:p>
          <w:p w14:paraId="28B3B7F2" w14:textId="6B40A3EA" w:rsidR="000D2ADA" w:rsidRPr="00DF78C6" w:rsidRDefault="000D2ADA" w:rsidP="00F71867">
            <w:pPr>
              <w:rPr>
                <w:rFonts w:ascii="Footlight MT Light" w:hAnsi="Footlight MT Light" w:cs="Calibri"/>
                <w:sz w:val="24"/>
                <w:szCs w:val="24"/>
              </w:rPr>
            </w:pPr>
          </w:p>
        </w:tc>
        <w:tc>
          <w:tcPr>
            <w:tcW w:w="1890" w:type="dxa"/>
            <w:shd w:val="clear" w:color="auto" w:fill="auto"/>
          </w:tcPr>
          <w:p w14:paraId="11A48DE4" w14:textId="273CFC0C" w:rsidR="00F5052C" w:rsidRPr="00DF78C6" w:rsidRDefault="00F5052C">
            <w:pPr>
              <w:rPr>
                <w:rFonts w:ascii="Footlight MT Light" w:hAnsi="Footlight MT Light"/>
                <w:sz w:val="24"/>
                <w:szCs w:val="24"/>
              </w:rPr>
            </w:pPr>
            <w:r w:rsidRPr="00EB6899">
              <w:rPr>
                <w:rFonts w:ascii="Footlight MT Light" w:hAnsi="Footlight MT Light"/>
                <w:sz w:val="24"/>
                <w:szCs w:val="24"/>
              </w:rPr>
              <w:t>10,000,000.00</w:t>
            </w:r>
          </w:p>
        </w:tc>
        <w:tc>
          <w:tcPr>
            <w:tcW w:w="1336" w:type="dxa"/>
            <w:shd w:val="clear" w:color="auto" w:fill="auto"/>
          </w:tcPr>
          <w:p w14:paraId="70E42889" w14:textId="699E2AC7"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1B8D5C7E" w14:textId="77777777" w:rsidTr="00D77CA2">
        <w:trPr>
          <w:gridAfter w:val="1"/>
          <w:wAfter w:w="14" w:type="dxa"/>
          <w:trHeight w:val="900"/>
        </w:trPr>
        <w:tc>
          <w:tcPr>
            <w:tcW w:w="2005" w:type="dxa"/>
            <w:shd w:val="clear" w:color="auto" w:fill="auto"/>
          </w:tcPr>
          <w:p w14:paraId="38699998" w14:textId="77777777" w:rsidR="00F5052C" w:rsidRDefault="00F5052C" w:rsidP="00F26E5C">
            <w:pPr>
              <w:rPr>
                <w:rFonts w:ascii="Footlight MT Light" w:hAnsi="Footlight MT Light"/>
                <w:sz w:val="24"/>
                <w:szCs w:val="24"/>
              </w:rPr>
            </w:pPr>
            <w:proofErr w:type="spellStart"/>
            <w:r w:rsidRPr="00CD7236">
              <w:rPr>
                <w:rFonts w:ascii="Footlight MT Light" w:hAnsi="Footlight MT Light"/>
                <w:sz w:val="24"/>
                <w:szCs w:val="24"/>
              </w:rPr>
              <w:t>Ogande</w:t>
            </w:r>
            <w:proofErr w:type="spellEnd"/>
            <w:r w:rsidRPr="00CD7236">
              <w:rPr>
                <w:rFonts w:ascii="Footlight MT Light" w:hAnsi="Footlight MT Light"/>
                <w:sz w:val="24"/>
                <w:szCs w:val="24"/>
              </w:rPr>
              <w:t xml:space="preserve"> Mixed Secondary School</w:t>
            </w:r>
          </w:p>
          <w:p w14:paraId="46362C78" w14:textId="77777777" w:rsidR="005B2AD0" w:rsidRDefault="005B2AD0" w:rsidP="00F26E5C">
            <w:pPr>
              <w:rPr>
                <w:rFonts w:ascii="Footlight MT Light" w:hAnsi="Footlight MT Light"/>
                <w:sz w:val="24"/>
                <w:szCs w:val="24"/>
              </w:rPr>
            </w:pPr>
          </w:p>
          <w:p w14:paraId="5A9491F8" w14:textId="3F8C6BA2" w:rsidR="00036711" w:rsidRDefault="00036711" w:rsidP="009D2DED">
            <w:pPr>
              <w:rPr>
                <w:rFonts w:ascii="Footlight MT Light" w:hAnsi="Footlight MT Light" w:cs="Calibri"/>
                <w:sz w:val="24"/>
                <w:szCs w:val="24"/>
              </w:rPr>
            </w:pPr>
          </w:p>
        </w:tc>
        <w:tc>
          <w:tcPr>
            <w:tcW w:w="2160" w:type="dxa"/>
            <w:shd w:val="clear" w:color="auto" w:fill="auto"/>
          </w:tcPr>
          <w:p w14:paraId="10B0AED7" w14:textId="5BEBAABD"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4-0043-249-2630205-1</w:t>
            </w:r>
            <w:r w:rsidRPr="00EB6899">
              <w:rPr>
                <w:rFonts w:ascii="Footlight MT Light" w:hAnsi="Footlight MT Light"/>
                <w:sz w:val="24"/>
                <w:szCs w:val="24"/>
              </w:rPr>
              <w:br/>
              <w:t>04-2021-2022-05</w:t>
            </w:r>
          </w:p>
        </w:tc>
        <w:tc>
          <w:tcPr>
            <w:tcW w:w="1890" w:type="dxa"/>
          </w:tcPr>
          <w:p w14:paraId="3839F0AF" w14:textId="6FE413C9" w:rsidR="00F5052C" w:rsidRPr="007B48D5" w:rsidRDefault="00F5052C" w:rsidP="007B48D5">
            <w:pPr>
              <w:rPr>
                <w:rFonts w:ascii="Footlight MT Light" w:hAnsi="Footlight MT Light"/>
                <w:color w:val="000000"/>
                <w:sz w:val="24"/>
                <w:szCs w:val="24"/>
              </w:rPr>
            </w:pPr>
            <w:r w:rsidRPr="007B48D5">
              <w:rPr>
                <w:rFonts w:ascii="Footlight MT Light" w:hAnsi="Footlight MT Light"/>
                <w:color w:val="000000"/>
                <w:sz w:val="24"/>
                <w:szCs w:val="24"/>
              </w:rPr>
              <w:t>4,500,000.00</w:t>
            </w:r>
          </w:p>
        </w:tc>
        <w:tc>
          <w:tcPr>
            <w:tcW w:w="2070" w:type="dxa"/>
          </w:tcPr>
          <w:p w14:paraId="26D205D3" w14:textId="77777777" w:rsidR="00F5052C" w:rsidRPr="00030923" w:rsidRDefault="00F5052C" w:rsidP="007B48D5">
            <w:pPr>
              <w:rPr>
                <w:rFonts w:ascii="Footlight MT Light" w:hAnsi="Footlight MT Light"/>
                <w:sz w:val="24"/>
                <w:szCs w:val="24"/>
              </w:rPr>
            </w:pPr>
            <w:r w:rsidRPr="00030923">
              <w:rPr>
                <w:rFonts w:ascii="Footlight MT Light" w:hAnsi="Footlight MT Light"/>
                <w:sz w:val="24"/>
                <w:szCs w:val="24"/>
              </w:rPr>
              <w:t>1,150,000.00</w:t>
            </w:r>
          </w:p>
          <w:p w14:paraId="62362F0A" w14:textId="77777777" w:rsidR="005B0BEA" w:rsidRPr="00030923" w:rsidRDefault="005B0BEA" w:rsidP="007B48D5">
            <w:pPr>
              <w:rPr>
                <w:rFonts w:ascii="Footlight MT Light" w:hAnsi="Footlight MT Light"/>
                <w:sz w:val="24"/>
                <w:szCs w:val="24"/>
              </w:rPr>
            </w:pPr>
          </w:p>
          <w:p w14:paraId="0868F383" w14:textId="71650E58" w:rsidR="005B0BEA" w:rsidRPr="00030923" w:rsidRDefault="005B0BEA" w:rsidP="007B48D5">
            <w:pPr>
              <w:rPr>
                <w:rFonts w:ascii="Footlight MT Light" w:hAnsi="Footlight MT Light"/>
                <w:sz w:val="24"/>
                <w:szCs w:val="24"/>
              </w:rPr>
            </w:pPr>
            <w:r w:rsidRPr="00030923">
              <w:rPr>
                <w:rFonts w:ascii="Footlight MT Light" w:hAnsi="Footlight MT Light"/>
                <w:sz w:val="24"/>
                <w:szCs w:val="24"/>
              </w:rPr>
              <w:t>2020/2021 FY</w:t>
            </w:r>
          </w:p>
        </w:tc>
        <w:tc>
          <w:tcPr>
            <w:tcW w:w="3060" w:type="dxa"/>
            <w:shd w:val="clear" w:color="auto" w:fill="auto"/>
          </w:tcPr>
          <w:p w14:paraId="45B91BF6" w14:textId="532E0065" w:rsidR="00F5052C" w:rsidRDefault="00F5052C" w:rsidP="005418B1">
            <w:pPr>
              <w:rPr>
                <w:rFonts w:ascii="Footlight MT Light" w:hAnsi="Footlight MT Light"/>
                <w:color w:val="000000"/>
                <w:sz w:val="24"/>
                <w:szCs w:val="24"/>
              </w:rPr>
            </w:pPr>
            <w:r w:rsidRPr="00EB6899">
              <w:rPr>
                <w:rFonts w:ascii="Footlight MT Light" w:hAnsi="Footlight MT Light"/>
                <w:color w:val="000000"/>
                <w:sz w:val="24"/>
                <w:szCs w:val="24"/>
              </w:rPr>
              <w:t>Completion of dining Hall to cater for approximate pack of 400 students, roof</w:t>
            </w:r>
            <w:r w:rsidR="005B0BEA">
              <w:rPr>
                <w:rFonts w:ascii="Footlight MT Light" w:hAnsi="Footlight MT Light"/>
                <w:color w:val="000000"/>
                <w:sz w:val="24"/>
                <w:szCs w:val="24"/>
              </w:rPr>
              <w:t>ing, fittings, general finishes</w:t>
            </w:r>
            <w:r w:rsidRPr="00EB6899">
              <w:rPr>
                <w:rFonts w:ascii="Footlight MT Light" w:hAnsi="Footlight MT Light"/>
                <w:color w:val="000000"/>
                <w:sz w:val="24"/>
                <w:szCs w:val="24"/>
              </w:rPr>
              <w:t xml:space="preserve"> </w:t>
            </w:r>
          </w:p>
          <w:p w14:paraId="6530161E" w14:textId="264552AD" w:rsidR="009D2DED" w:rsidRPr="00DF78C6" w:rsidRDefault="009D2DED" w:rsidP="005418B1">
            <w:pPr>
              <w:rPr>
                <w:rFonts w:ascii="Footlight MT Light" w:hAnsi="Footlight MT Light" w:cs="Calibri"/>
                <w:sz w:val="24"/>
                <w:szCs w:val="24"/>
              </w:rPr>
            </w:pPr>
            <w:r w:rsidRPr="009D2DED">
              <w:rPr>
                <w:rFonts w:ascii="Footlight MT Light" w:hAnsi="Footlight MT Light"/>
                <w:color w:val="FF0000"/>
                <w:sz w:val="24"/>
                <w:szCs w:val="24"/>
              </w:rPr>
              <w:t xml:space="preserve"> </w:t>
            </w:r>
          </w:p>
        </w:tc>
        <w:tc>
          <w:tcPr>
            <w:tcW w:w="1890" w:type="dxa"/>
            <w:shd w:val="clear" w:color="auto" w:fill="auto"/>
          </w:tcPr>
          <w:p w14:paraId="0EC847A6" w14:textId="77777777" w:rsidR="00F5052C" w:rsidRDefault="00F5052C">
            <w:pPr>
              <w:rPr>
                <w:rFonts w:ascii="Footlight MT Light" w:hAnsi="Footlight MT Light"/>
                <w:sz w:val="24"/>
                <w:szCs w:val="24"/>
              </w:rPr>
            </w:pPr>
            <w:r w:rsidRPr="00EB6899">
              <w:rPr>
                <w:rFonts w:ascii="Footlight MT Light" w:hAnsi="Footlight MT Light"/>
                <w:sz w:val="24"/>
                <w:szCs w:val="24"/>
              </w:rPr>
              <w:t>2,000,000.00</w:t>
            </w:r>
          </w:p>
          <w:p w14:paraId="7AD28165" w14:textId="77777777" w:rsidR="00436753" w:rsidRDefault="00436753">
            <w:pPr>
              <w:rPr>
                <w:rFonts w:ascii="Footlight MT Light" w:hAnsi="Footlight MT Light"/>
                <w:sz w:val="24"/>
                <w:szCs w:val="24"/>
              </w:rPr>
            </w:pPr>
          </w:p>
          <w:p w14:paraId="681AC922" w14:textId="77777777" w:rsidR="005B0BEA" w:rsidRDefault="005B0BEA">
            <w:pPr>
              <w:rPr>
                <w:sz w:val="24"/>
                <w:szCs w:val="24"/>
              </w:rPr>
            </w:pPr>
          </w:p>
          <w:p w14:paraId="19FFE8D2" w14:textId="7BEE2C74" w:rsidR="005B0BEA" w:rsidRPr="002455B0" w:rsidRDefault="005B0BEA">
            <w:pPr>
              <w:rPr>
                <w:color w:val="00B050"/>
                <w:sz w:val="24"/>
                <w:szCs w:val="24"/>
              </w:rPr>
            </w:pPr>
          </w:p>
          <w:p w14:paraId="00CD5697" w14:textId="7D860878" w:rsidR="005B0BEA" w:rsidRPr="00DF78C6" w:rsidRDefault="005B0BEA">
            <w:pPr>
              <w:rPr>
                <w:rFonts w:ascii="Footlight MT Light" w:hAnsi="Footlight MT Light"/>
                <w:sz w:val="24"/>
                <w:szCs w:val="24"/>
              </w:rPr>
            </w:pPr>
          </w:p>
        </w:tc>
        <w:tc>
          <w:tcPr>
            <w:tcW w:w="1336" w:type="dxa"/>
            <w:shd w:val="clear" w:color="auto" w:fill="auto"/>
          </w:tcPr>
          <w:p w14:paraId="607FA297" w14:textId="4058D66A"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4F76FA60" w14:textId="77777777" w:rsidTr="00D77CA2">
        <w:trPr>
          <w:gridAfter w:val="1"/>
          <w:wAfter w:w="14" w:type="dxa"/>
          <w:trHeight w:val="900"/>
        </w:trPr>
        <w:tc>
          <w:tcPr>
            <w:tcW w:w="2005" w:type="dxa"/>
            <w:shd w:val="clear" w:color="auto" w:fill="auto"/>
          </w:tcPr>
          <w:p w14:paraId="1922005A" w14:textId="2B267015" w:rsidR="00F5052C" w:rsidRDefault="00F5052C" w:rsidP="00F26E5C">
            <w:pPr>
              <w:rPr>
                <w:rFonts w:ascii="Footlight MT Light" w:hAnsi="Footlight MT Light" w:cs="Calibri"/>
                <w:sz w:val="24"/>
                <w:szCs w:val="24"/>
              </w:rPr>
            </w:pPr>
            <w:proofErr w:type="spellStart"/>
            <w:r w:rsidRPr="00EB6899">
              <w:rPr>
                <w:rFonts w:ascii="Footlight MT Light" w:hAnsi="Footlight MT Light"/>
                <w:sz w:val="24"/>
                <w:szCs w:val="24"/>
              </w:rPr>
              <w:t>Rabuor</w:t>
            </w:r>
            <w:proofErr w:type="spellEnd"/>
            <w:r w:rsidRPr="00EB6899">
              <w:rPr>
                <w:rFonts w:ascii="Footlight MT Light" w:hAnsi="Footlight MT Light"/>
                <w:sz w:val="24"/>
                <w:szCs w:val="24"/>
              </w:rPr>
              <w:t xml:space="preserve"> </w:t>
            </w:r>
            <w:proofErr w:type="spellStart"/>
            <w:r w:rsidRPr="00EB6899">
              <w:rPr>
                <w:rFonts w:ascii="Footlight MT Light" w:hAnsi="Footlight MT Light"/>
                <w:sz w:val="24"/>
                <w:szCs w:val="24"/>
              </w:rPr>
              <w:t>Masawa</w:t>
            </w:r>
            <w:proofErr w:type="spellEnd"/>
            <w:r w:rsidRPr="00EB6899">
              <w:rPr>
                <w:rFonts w:ascii="Footlight MT Light" w:hAnsi="Footlight MT Light"/>
                <w:sz w:val="24"/>
                <w:szCs w:val="24"/>
              </w:rPr>
              <w:t xml:space="preserve"> Mixed Secondary School</w:t>
            </w:r>
          </w:p>
        </w:tc>
        <w:tc>
          <w:tcPr>
            <w:tcW w:w="2160" w:type="dxa"/>
            <w:shd w:val="clear" w:color="auto" w:fill="auto"/>
          </w:tcPr>
          <w:p w14:paraId="48744779" w14:textId="7CA6ABB8"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4-0043-249-2630205-1</w:t>
            </w:r>
            <w:r w:rsidRPr="00EB6899">
              <w:rPr>
                <w:rFonts w:ascii="Footlight MT Light" w:hAnsi="Footlight MT Light"/>
                <w:sz w:val="24"/>
                <w:szCs w:val="24"/>
              </w:rPr>
              <w:br/>
              <w:t>04-2021-2022-06</w:t>
            </w:r>
          </w:p>
        </w:tc>
        <w:tc>
          <w:tcPr>
            <w:tcW w:w="1890" w:type="dxa"/>
          </w:tcPr>
          <w:p w14:paraId="3DA08FC8" w14:textId="7A46CE84" w:rsidR="00F5052C" w:rsidRPr="007B48D5" w:rsidRDefault="00F5052C" w:rsidP="007B48D5">
            <w:pPr>
              <w:rPr>
                <w:rFonts w:ascii="Footlight MT Light" w:hAnsi="Footlight MT Light"/>
                <w:color w:val="000000"/>
                <w:sz w:val="24"/>
                <w:szCs w:val="24"/>
              </w:rPr>
            </w:pPr>
            <w:r w:rsidRPr="007B48D5">
              <w:rPr>
                <w:rFonts w:ascii="Footlight MT Light" w:hAnsi="Footlight MT Light"/>
                <w:color w:val="000000"/>
                <w:sz w:val="24"/>
                <w:szCs w:val="24"/>
              </w:rPr>
              <w:t>3,500,000.00</w:t>
            </w:r>
          </w:p>
        </w:tc>
        <w:tc>
          <w:tcPr>
            <w:tcW w:w="2070" w:type="dxa"/>
          </w:tcPr>
          <w:p w14:paraId="4C9655D8" w14:textId="77777777" w:rsidR="00F5052C" w:rsidRPr="00030923" w:rsidRDefault="00F5052C" w:rsidP="007B48D5">
            <w:pPr>
              <w:rPr>
                <w:rFonts w:ascii="Footlight MT Light" w:hAnsi="Footlight MT Light"/>
                <w:sz w:val="24"/>
                <w:szCs w:val="24"/>
              </w:rPr>
            </w:pPr>
            <w:r w:rsidRPr="00030923">
              <w:rPr>
                <w:rFonts w:ascii="Footlight MT Light" w:hAnsi="Footlight MT Light"/>
                <w:sz w:val="24"/>
                <w:szCs w:val="24"/>
              </w:rPr>
              <w:t>2,000,000.00</w:t>
            </w:r>
          </w:p>
          <w:p w14:paraId="68865250" w14:textId="70C6B9E7" w:rsidR="00E83CF9" w:rsidRPr="00030923" w:rsidRDefault="00E83CF9" w:rsidP="007B48D5">
            <w:pPr>
              <w:rPr>
                <w:rFonts w:ascii="Footlight MT Light" w:hAnsi="Footlight MT Light"/>
                <w:sz w:val="24"/>
                <w:szCs w:val="24"/>
              </w:rPr>
            </w:pPr>
            <w:r w:rsidRPr="00030923">
              <w:rPr>
                <w:rFonts w:ascii="Footlight MT Light" w:hAnsi="Footlight MT Light"/>
                <w:sz w:val="24"/>
                <w:szCs w:val="24"/>
              </w:rPr>
              <w:t>2019/2020FY</w:t>
            </w:r>
          </w:p>
          <w:p w14:paraId="3C014D77" w14:textId="77777777" w:rsidR="006B67D0" w:rsidRPr="00030923" w:rsidRDefault="006B67D0" w:rsidP="007B48D5">
            <w:pPr>
              <w:rPr>
                <w:rFonts w:ascii="Footlight MT Light" w:hAnsi="Footlight MT Light"/>
                <w:sz w:val="24"/>
                <w:szCs w:val="24"/>
              </w:rPr>
            </w:pPr>
          </w:p>
          <w:p w14:paraId="28536628" w14:textId="061F641C" w:rsidR="00036711" w:rsidRPr="00030923" w:rsidRDefault="00036711" w:rsidP="007B48D5">
            <w:pPr>
              <w:rPr>
                <w:rFonts w:ascii="Footlight MT Light" w:hAnsi="Footlight MT Light"/>
                <w:sz w:val="24"/>
                <w:szCs w:val="24"/>
              </w:rPr>
            </w:pPr>
          </w:p>
        </w:tc>
        <w:tc>
          <w:tcPr>
            <w:tcW w:w="3060" w:type="dxa"/>
            <w:shd w:val="clear" w:color="auto" w:fill="auto"/>
          </w:tcPr>
          <w:p w14:paraId="2FE6D170" w14:textId="74283B9D"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 xml:space="preserve">Completion of 45 </w:t>
            </w:r>
            <w:r w:rsidR="006B67D0" w:rsidRPr="00EB6899">
              <w:rPr>
                <w:rFonts w:ascii="Footlight MT Light" w:hAnsi="Footlight MT Light"/>
                <w:color w:val="000000"/>
                <w:sz w:val="24"/>
                <w:szCs w:val="24"/>
              </w:rPr>
              <w:t>students’</w:t>
            </w:r>
            <w:r w:rsidRPr="00EB6899">
              <w:rPr>
                <w:rFonts w:ascii="Footlight MT Light" w:hAnsi="Footlight MT Light"/>
                <w:color w:val="000000"/>
                <w:sz w:val="24"/>
                <w:szCs w:val="24"/>
              </w:rPr>
              <w:t xml:space="preserve"> capacity laboratory; openings, finishes, gas system, plumbing works, electrical works</w:t>
            </w:r>
          </w:p>
        </w:tc>
        <w:tc>
          <w:tcPr>
            <w:tcW w:w="1890" w:type="dxa"/>
            <w:shd w:val="clear" w:color="auto" w:fill="auto"/>
          </w:tcPr>
          <w:p w14:paraId="44FD7F6B" w14:textId="7D073B8E"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1,500,000.00</w:t>
            </w:r>
          </w:p>
        </w:tc>
        <w:tc>
          <w:tcPr>
            <w:tcW w:w="1336" w:type="dxa"/>
            <w:shd w:val="clear" w:color="auto" w:fill="auto"/>
          </w:tcPr>
          <w:p w14:paraId="4C0DFB85" w14:textId="1984BECF"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0B8BB18A" w14:textId="77777777" w:rsidTr="00D77CA2">
        <w:trPr>
          <w:gridAfter w:val="1"/>
          <w:wAfter w:w="14" w:type="dxa"/>
          <w:trHeight w:val="900"/>
        </w:trPr>
        <w:tc>
          <w:tcPr>
            <w:tcW w:w="2005" w:type="dxa"/>
            <w:shd w:val="clear" w:color="auto" w:fill="auto"/>
          </w:tcPr>
          <w:p w14:paraId="6A046690" w14:textId="148BF0B6" w:rsidR="00F5052C" w:rsidRDefault="00F5052C" w:rsidP="00F26E5C">
            <w:pPr>
              <w:rPr>
                <w:rFonts w:ascii="Footlight MT Light" w:hAnsi="Footlight MT Light"/>
                <w:sz w:val="24"/>
                <w:szCs w:val="24"/>
              </w:rPr>
            </w:pPr>
            <w:r w:rsidRPr="00EB6899">
              <w:rPr>
                <w:rFonts w:ascii="Footlight MT Light" w:hAnsi="Footlight MT Light"/>
                <w:sz w:val="24"/>
                <w:szCs w:val="24"/>
              </w:rPr>
              <w:t xml:space="preserve">St. Camillus </w:t>
            </w:r>
            <w:proofErr w:type="spellStart"/>
            <w:r w:rsidRPr="00EB6899">
              <w:rPr>
                <w:rFonts w:ascii="Footlight MT Light" w:hAnsi="Footlight MT Light"/>
                <w:sz w:val="24"/>
                <w:szCs w:val="24"/>
              </w:rPr>
              <w:t>Ojunge</w:t>
            </w:r>
            <w:proofErr w:type="spellEnd"/>
            <w:r w:rsidRPr="00EB6899">
              <w:rPr>
                <w:rFonts w:ascii="Footlight MT Light" w:hAnsi="Footlight MT Light"/>
                <w:sz w:val="24"/>
                <w:szCs w:val="24"/>
              </w:rPr>
              <w:t xml:space="preserve"> Mixed Sec School</w:t>
            </w:r>
          </w:p>
          <w:p w14:paraId="6A6FFE83" w14:textId="7BC0A910" w:rsidR="00397B37" w:rsidRPr="00B0487B" w:rsidRDefault="00397B37" w:rsidP="00397B37">
            <w:pPr>
              <w:rPr>
                <w:rFonts w:ascii="Footlight MT Light" w:hAnsi="Footlight MT Light"/>
                <w:color w:val="00B0F0"/>
                <w:sz w:val="24"/>
                <w:szCs w:val="24"/>
              </w:rPr>
            </w:pPr>
            <w:r w:rsidRPr="00B0487B">
              <w:rPr>
                <w:rFonts w:ascii="Footlight MT Light" w:hAnsi="Footlight MT Light"/>
                <w:color w:val="00B0F0"/>
                <w:sz w:val="24"/>
                <w:szCs w:val="24"/>
              </w:rPr>
              <w:t xml:space="preserve">. </w:t>
            </w:r>
          </w:p>
          <w:p w14:paraId="1F0BD6A3" w14:textId="6D8A3714" w:rsidR="00036711" w:rsidRPr="000D329D" w:rsidRDefault="00036711" w:rsidP="00F26E5C">
            <w:pPr>
              <w:rPr>
                <w:rFonts w:ascii="Footlight MT Light" w:hAnsi="Footlight MT Light"/>
                <w:color w:val="FF0000"/>
                <w:sz w:val="24"/>
                <w:szCs w:val="24"/>
              </w:rPr>
            </w:pPr>
            <w:r>
              <w:rPr>
                <w:rFonts w:ascii="Footlight MT Light" w:hAnsi="Footlight MT Light"/>
                <w:color w:val="FF0000"/>
                <w:sz w:val="24"/>
                <w:szCs w:val="24"/>
              </w:rPr>
              <w:lastRenderedPageBreak/>
              <w:t>.</w:t>
            </w:r>
          </w:p>
          <w:p w14:paraId="227025A5" w14:textId="1498C75F" w:rsidR="000D329D" w:rsidRDefault="000D329D" w:rsidP="00F26E5C">
            <w:pPr>
              <w:rPr>
                <w:rFonts w:ascii="Footlight MT Light" w:hAnsi="Footlight MT Light" w:cs="Calibri"/>
                <w:sz w:val="24"/>
                <w:szCs w:val="24"/>
              </w:rPr>
            </w:pPr>
          </w:p>
        </w:tc>
        <w:tc>
          <w:tcPr>
            <w:tcW w:w="2160" w:type="dxa"/>
            <w:shd w:val="clear" w:color="auto" w:fill="auto"/>
          </w:tcPr>
          <w:p w14:paraId="4360EC94" w14:textId="44253585"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lastRenderedPageBreak/>
              <w:t>4-0043-249-2630205-1</w:t>
            </w:r>
            <w:r w:rsidRPr="00EB6899">
              <w:rPr>
                <w:rFonts w:ascii="Footlight MT Light" w:hAnsi="Footlight MT Light"/>
                <w:sz w:val="24"/>
                <w:szCs w:val="24"/>
              </w:rPr>
              <w:br/>
              <w:t>04-2021-2022-07</w:t>
            </w:r>
          </w:p>
        </w:tc>
        <w:tc>
          <w:tcPr>
            <w:tcW w:w="1890" w:type="dxa"/>
          </w:tcPr>
          <w:p w14:paraId="6EF9B349" w14:textId="520F6B26" w:rsidR="00F5052C" w:rsidRPr="00161A64" w:rsidRDefault="00F5052C" w:rsidP="00161A64">
            <w:pPr>
              <w:rPr>
                <w:rFonts w:ascii="Footlight MT Light" w:hAnsi="Footlight MT Light"/>
                <w:color w:val="000000"/>
                <w:sz w:val="24"/>
                <w:szCs w:val="24"/>
              </w:rPr>
            </w:pPr>
            <w:r w:rsidRPr="00161A64">
              <w:rPr>
                <w:rFonts w:ascii="Footlight MT Light" w:hAnsi="Footlight MT Light"/>
                <w:color w:val="000000"/>
                <w:sz w:val="24"/>
                <w:szCs w:val="24"/>
              </w:rPr>
              <w:t>4,000,000.00</w:t>
            </w:r>
          </w:p>
        </w:tc>
        <w:tc>
          <w:tcPr>
            <w:tcW w:w="2070" w:type="dxa"/>
          </w:tcPr>
          <w:p w14:paraId="12D6C689" w14:textId="77777777" w:rsidR="00F5052C" w:rsidRPr="00030923" w:rsidRDefault="00F5052C" w:rsidP="00161A64">
            <w:pPr>
              <w:rPr>
                <w:rFonts w:ascii="Footlight MT Light" w:hAnsi="Footlight MT Light"/>
                <w:sz w:val="24"/>
                <w:szCs w:val="24"/>
              </w:rPr>
            </w:pPr>
            <w:r w:rsidRPr="00030923">
              <w:rPr>
                <w:rFonts w:ascii="Footlight MT Light" w:hAnsi="Footlight MT Light"/>
                <w:sz w:val="24"/>
                <w:szCs w:val="24"/>
              </w:rPr>
              <w:t>1,500,000.00</w:t>
            </w:r>
          </w:p>
          <w:p w14:paraId="548B33BC" w14:textId="77777777" w:rsidR="00E83CF9" w:rsidRPr="00030923" w:rsidRDefault="00E83CF9" w:rsidP="00161A64">
            <w:pPr>
              <w:rPr>
                <w:rFonts w:ascii="Footlight MT Light" w:hAnsi="Footlight MT Light"/>
                <w:sz w:val="24"/>
                <w:szCs w:val="24"/>
              </w:rPr>
            </w:pPr>
          </w:p>
          <w:p w14:paraId="0F0107E6" w14:textId="3BCFBFDD" w:rsidR="00E83CF9" w:rsidRPr="00030923" w:rsidRDefault="00E83CF9" w:rsidP="00161A64">
            <w:pPr>
              <w:rPr>
                <w:rFonts w:ascii="Footlight MT Light" w:hAnsi="Footlight MT Light"/>
                <w:sz w:val="24"/>
                <w:szCs w:val="24"/>
              </w:rPr>
            </w:pPr>
            <w:r w:rsidRPr="00030923">
              <w:rPr>
                <w:rFonts w:ascii="Footlight MT Light" w:hAnsi="Footlight MT Light"/>
                <w:sz w:val="24"/>
                <w:szCs w:val="24"/>
              </w:rPr>
              <w:t>2020/2021 FY</w:t>
            </w:r>
          </w:p>
        </w:tc>
        <w:tc>
          <w:tcPr>
            <w:tcW w:w="3060" w:type="dxa"/>
            <w:shd w:val="clear" w:color="auto" w:fill="auto"/>
          </w:tcPr>
          <w:p w14:paraId="7860C819" w14:textId="03EC1B12"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Completion of 60 student capacity science laboratory</w:t>
            </w:r>
            <w:r w:rsidR="006B67D0">
              <w:rPr>
                <w:rFonts w:ascii="Footlight MT Light" w:hAnsi="Footlight MT Light"/>
                <w:color w:val="000000"/>
                <w:sz w:val="24"/>
                <w:szCs w:val="24"/>
              </w:rPr>
              <w:t>;</w:t>
            </w:r>
            <w:r w:rsidR="006B67D0" w:rsidRPr="00EB6899">
              <w:rPr>
                <w:rFonts w:ascii="Footlight MT Light" w:hAnsi="Footlight MT Light"/>
                <w:color w:val="000000"/>
                <w:sz w:val="24"/>
                <w:szCs w:val="24"/>
              </w:rPr>
              <w:t xml:space="preserve"> </w:t>
            </w:r>
            <w:r w:rsidR="006B67D0">
              <w:rPr>
                <w:rFonts w:ascii="Footlight MT Light" w:hAnsi="Footlight MT Light"/>
                <w:color w:val="000000"/>
                <w:sz w:val="24"/>
                <w:szCs w:val="24"/>
              </w:rPr>
              <w:t>f</w:t>
            </w:r>
            <w:r w:rsidR="006B67D0" w:rsidRPr="00EB6899">
              <w:rPr>
                <w:rFonts w:ascii="Footlight MT Light" w:hAnsi="Footlight MT Light"/>
                <w:color w:val="000000"/>
                <w:sz w:val="24"/>
                <w:szCs w:val="24"/>
              </w:rPr>
              <w:t>itting</w:t>
            </w:r>
            <w:r w:rsidRPr="00EB6899">
              <w:rPr>
                <w:rFonts w:ascii="Footlight MT Light" w:hAnsi="Footlight MT Light"/>
                <w:color w:val="000000"/>
                <w:sz w:val="24"/>
                <w:szCs w:val="24"/>
              </w:rPr>
              <w:t xml:space="preserve"> of the windows and the doors, plastering, </w:t>
            </w:r>
            <w:r w:rsidRPr="00EB6899">
              <w:rPr>
                <w:rFonts w:ascii="Footlight MT Light" w:hAnsi="Footlight MT Light"/>
                <w:color w:val="000000"/>
                <w:sz w:val="24"/>
                <w:szCs w:val="24"/>
              </w:rPr>
              <w:lastRenderedPageBreak/>
              <w:t xml:space="preserve">painting, screed application, tilling electrical works, </w:t>
            </w:r>
          </w:p>
        </w:tc>
        <w:tc>
          <w:tcPr>
            <w:tcW w:w="1890" w:type="dxa"/>
            <w:shd w:val="clear" w:color="auto" w:fill="auto"/>
          </w:tcPr>
          <w:p w14:paraId="33E95B39" w14:textId="554B7480"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lastRenderedPageBreak/>
              <w:t>2,500,000.00</w:t>
            </w:r>
          </w:p>
        </w:tc>
        <w:tc>
          <w:tcPr>
            <w:tcW w:w="1336" w:type="dxa"/>
            <w:shd w:val="clear" w:color="auto" w:fill="auto"/>
          </w:tcPr>
          <w:p w14:paraId="1A5D622A" w14:textId="7D504D20"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060E25BC" w14:textId="77777777" w:rsidTr="00D77CA2">
        <w:trPr>
          <w:gridAfter w:val="1"/>
          <w:wAfter w:w="14" w:type="dxa"/>
          <w:trHeight w:val="900"/>
        </w:trPr>
        <w:tc>
          <w:tcPr>
            <w:tcW w:w="2005" w:type="dxa"/>
            <w:shd w:val="clear" w:color="auto" w:fill="auto"/>
          </w:tcPr>
          <w:p w14:paraId="133B2FFC" w14:textId="77777777" w:rsidR="00F5052C" w:rsidRDefault="00F5052C" w:rsidP="00F26E5C">
            <w:pPr>
              <w:rPr>
                <w:rFonts w:ascii="Footlight MT Light" w:hAnsi="Footlight MT Light"/>
                <w:sz w:val="24"/>
                <w:szCs w:val="24"/>
              </w:rPr>
            </w:pPr>
            <w:r w:rsidRPr="003B3057">
              <w:rPr>
                <w:rFonts w:ascii="Footlight MT Light" w:hAnsi="Footlight MT Light"/>
                <w:sz w:val="24"/>
                <w:szCs w:val="24"/>
              </w:rPr>
              <w:t xml:space="preserve">St. </w:t>
            </w:r>
            <w:proofErr w:type="spellStart"/>
            <w:r w:rsidRPr="003B3057">
              <w:rPr>
                <w:rFonts w:ascii="Footlight MT Light" w:hAnsi="Footlight MT Light"/>
                <w:sz w:val="24"/>
                <w:szCs w:val="24"/>
              </w:rPr>
              <w:t>Marys</w:t>
            </w:r>
            <w:proofErr w:type="spellEnd"/>
            <w:r w:rsidRPr="003B3057">
              <w:rPr>
                <w:rFonts w:ascii="Footlight MT Light" w:hAnsi="Footlight MT Light"/>
                <w:sz w:val="24"/>
                <w:szCs w:val="24"/>
              </w:rPr>
              <w:t xml:space="preserve"> </w:t>
            </w:r>
            <w:proofErr w:type="spellStart"/>
            <w:r w:rsidRPr="003B3057">
              <w:rPr>
                <w:rFonts w:ascii="Footlight MT Light" w:hAnsi="Footlight MT Light"/>
                <w:sz w:val="24"/>
                <w:szCs w:val="24"/>
              </w:rPr>
              <w:t>Marindi</w:t>
            </w:r>
            <w:proofErr w:type="spellEnd"/>
            <w:r w:rsidRPr="003B3057">
              <w:rPr>
                <w:rFonts w:ascii="Footlight MT Light" w:hAnsi="Footlight MT Light"/>
                <w:sz w:val="24"/>
                <w:szCs w:val="24"/>
              </w:rPr>
              <w:t xml:space="preserve"> Girls School</w:t>
            </w:r>
          </w:p>
          <w:p w14:paraId="60AC7F75" w14:textId="77777777" w:rsidR="00324370" w:rsidRDefault="00324370" w:rsidP="00F26E5C">
            <w:pPr>
              <w:rPr>
                <w:rFonts w:ascii="Footlight MT Light" w:hAnsi="Footlight MT Light"/>
                <w:sz w:val="24"/>
                <w:szCs w:val="24"/>
              </w:rPr>
            </w:pPr>
          </w:p>
          <w:p w14:paraId="79467D68" w14:textId="53CB789F" w:rsidR="00036711" w:rsidRPr="000D329D" w:rsidRDefault="00036711" w:rsidP="00036711">
            <w:pPr>
              <w:rPr>
                <w:rFonts w:ascii="Footlight MT Light" w:hAnsi="Footlight MT Light"/>
                <w:color w:val="FF0000"/>
                <w:sz w:val="24"/>
                <w:szCs w:val="24"/>
              </w:rPr>
            </w:pPr>
            <w:r>
              <w:rPr>
                <w:rFonts w:ascii="Footlight MT Light" w:hAnsi="Footlight MT Light"/>
                <w:color w:val="00B0F0"/>
                <w:sz w:val="24"/>
                <w:szCs w:val="24"/>
              </w:rPr>
              <w:t>.</w:t>
            </w:r>
          </w:p>
          <w:p w14:paraId="0926AB2A" w14:textId="6FB7D84F" w:rsidR="00324370" w:rsidRDefault="00324370" w:rsidP="005A24A7">
            <w:pPr>
              <w:rPr>
                <w:rFonts w:ascii="Footlight MT Light" w:hAnsi="Footlight MT Light" w:cs="Calibri"/>
                <w:sz w:val="24"/>
                <w:szCs w:val="24"/>
              </w:rPr>
            </w:pPr>
          </w:p>
        </w:tc>
        <w:tc>
          <w:tcPr>
            <w:tcW w:w="2160" w:type="dxa"/>
            <w:shd w:val="clear" w:color="auto" w:fill="auto"/>
          </w:tcPr>
          <w:p w14:paraId="2B812E4B" w14:textId="7AF2490E"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4-0043-249-2630205-1</w:t>
            </w:r>
            <w:r w:rsidRPr="00EB6899">
              <w:rPr>
                <w:rFonts w:ascii="Footlight MT Light" w:hAnsi="Footlight MT Light"/>
                <w:sz w:val="24"/>
                <w:szCs w:val="24"/>
              </w:rPr>
              <w:br/>
              <w:t>04-2021-2022-08</w:t>
            </w:r>
          </w:p>
        </w:tc>
        <w:tc>
          <w:tcPr>
            <w:tcW w:w="1890" w:type="dxa"/>
          </w:tcPr>
          <w:p w14:paraId="06733F9E" w14:textId="214F4FAD" w:rsidR="00F5052C" w:rsidRPr="00EB6899" w:rsidRDefault="00F5052C" w:rsidP="005418B1">
            <w:pPr>
              <w:rPr>
                <w:rFonts w:ascii="Footlight MT Light" w:hAnsi="Footlight MT Light"/>
                <w:color w:val="000000"/>
                <w:sz w:val="24"/>
                <w:szCs w:val="24"/>
              </w:rPr>
            </w:pPr>
            <w:r>
              <w:rPr>
                <w:rFonts w:ascii="Footlight MT Light" w:hAnsi="Footlight MT Light"/>
                <w:color w:val="000000"/>
                <w:sz w:val="24"/>
                <w:szCs w:val="24"/>
              </w:rPr>
              <w:t>8,000,000.00</w:t>
            </w:r>
          </w:p>
        </w:tc>
        <w:tc>
          <w:tcPr>
            <w:tcW w:w="2070" w:type="dxa"/>
          </w:tcPr>
          <w:p w14:paraId="5991DE31" w14:textId="77777777"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7,000,000.00</w:t>
            </w:r>
          </w:p>
          <w:p w14:paraId="40410EEC" w14:textId="4C05E61A" w:rsidR="00E83CF9" w:rsidRPr="00030923" w:rsidRDefault="00E83CF9" w:rsidP="005418B1">
            <w:pPr>
              <w:rPr>
                <w:rFonts w:ascii="Footlight MT Light" w:hAnsi="Footlight MT Light"/>
                <w:sz w:val="24"/>
                <w:szCs w:val="24"/>
              </w:rPr>
            </w:pPr>
            <w:r w:rsidRPr="00030923">
              <w:rPr>
                <w:rFonts w:ascii="Footlight MT Light" w:hAnsi="Footlight MT Light"/>
                <w:sz w:val="24"/>
                <w:szCs w:val="24"/>
              </w:rPr>
              <w:t>2020/2021 FY</w:t>
            </w:r>
          </w:p>
        </w:tc>
        <w:tc>
          <w:tcPr>
            <w:tcW w:w="3060" w:type="dxa"/>
            <w:shd w:val="clear" w:color="auto" w:fill="auto"/>
          </w:tcPr>
          <w:p w14:paraId="72492DB7" w14:textId="77777777" w:rsidR="00F5052C" w:rsidRDefault="00F5052C" w:rsidP="005418B1">
            <w:pPr>
              <w:rPr>
                <w:rFonts w:ascii="Footlight MT Light" w:hAnsi="Footlight MT Light"/>
                <w:color w:val="000000"/>
                <w:sz w:val="24"/>
                <w:szCs w:val="24"/>
              </w:rPr>
            </w:pPr>
            <w:r w:rsidRPr="00EB6899">
              <w:rPr>
                <w:rFonts w:ascii="Footlight MT Light" w:hAnsi="Footlight MT Light"/>
                <w:color w:val="000000"/>
                <w:sz w:val="24"/>
                <w:szCs w:val="24"/>
              </w:rPr>
              <w:t>Purchase of a new School Bus Isuzu FRR 33L,51-Seater semi – luxury institution bus with a Diesel propelled engine painted to preferred color scheme and logo, fitted with high density cautions, handrails speed governor, inside parcel curriers, seatbelts, roof rack, radio plus speakers.</w:t>
            </w:r>
          </w:p>
          <w:p w14:paraId="5C52B027" w14:textId="2B2BC2EE" w:rsidR="00030923" w:rsidRPr="0085388A" w:rsidRDefault="00030923" w:rsidP="00030923">
            <w:pPr>
              <w:rPr>
                <w:rFonts w:ascii="Footlight MT Light" w:hAnsi="Footlight MT Light"/>
                <w:color w:val="0070C0"/>
                <w:sz w:val="24"/>
                <w:szCs w:val="24"/>
              </w:rPr>
            </w:pPr>
          </w:p>
          <w:p w14:paraId="15D9CA64" w14:textId="7B2C695B" w:rsidR="00DE1E24" w:rsidRPr="0085388A" w:rsidRDefault="00DE1E24" w:rsidP="005418B1">
            <w:pPr>
              <w:rPr>
                <w:rFonts w:ascii="Footlight MT Light" w:hAnsi="Footlight MT Light"/>
                <w:color w:val="0070C0"/>
                <w:sz w:val="24"/>
                <w:szCs w:val="24"/>
              </w:rPr>
            </w:pPr>
          </w:p>
        </w:tc>
        <w:tc>
          <w:tcPr>
            <w:tcW w:w="1890" w:type="dxa"/>
            <w:shd w:val="clear" w:color="auto" w:fill="auto"/>
          </w:tcPr>
          <w:p w14:paraId="5F361B51" w14:textId="0A3CA7B9" w:rsidR="00F5052C" w:rsidRPr="00DF78C6" w:rsidRDefault="00F5052C">
            <w:pPr>
              <w:rPr>
                <w:rFonts w:ascii="Footlight MT Light" w:hAnsi="Footlight MT Light"/>
                <w:sz w:val="24"/>
                <w:szCs w:val="24"/>
              </w:rPr>
            </w:pPr>
            <w:r w:rsidRPr="00EB6899">
              <w:rPr>
                <w:rFonts w:ascii="Footlight MT Light" w:hAnsi="Footlight MT Light"/>
                <w:sz w:val="24"/>
                <w:szCs w:val="24"/>
              </w:rPr>
              <w:t>1,000,000.00</w:t>
            </w:r>
          </w:p>
        </w:tc>
        <w:tc>
          <w:tcPr>
            <w:tcW w:w="1336" w:type="dxa"/>
            <w:shd w:val="clear" w:color="auto" w:fill="auto"/>
          </w:tcPr>
          <w:p w14:paraId="39C2ED16" w14:textId="1B21404E"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Ongoing</w:t>
            </w:r>
          </w:p>
        </w:tc>
      </w:tr>
      <w:tr w:rsidR="00F5052C" w:rsidRPr="00762825" w14:paraId="26C5C74E" w14:textId="77777777" w:rsidTr="00D77CA2">
        <w:trPr>
          <w:gridAfter w:val="1"/>
          <w:wAfter w:w="14" w:type="dxa"/>
          <w:trHeight w:val="900"/>
        </w:trPr>
        <w:tc>
          <w:tcPr>
            <w:tcW w:w="2005" w:type="dxa"/>
            <w:shd w:val="clear" w:color="auto" w:fill="auto"/>
          </w:tcPr>
          <w:p w14:paraId="67CA4E5F" w14:textId="62D6C599" w:rsidR="00F5052C" w:rsidRDefault="00F5052C" w:rsidP="00F26E5C">
            <w:pPr>
              <w:rPr>
                <w:rFonts w:ascii="Footlight MT Light" w:hAnsi="Footlight MT Light" w:cs="Calibri"/>
                <w:sz w:val="24"/>
                <w:szCs w:val="24"/>
              </w:rPr>
            </w:pPr>
            <w:r w:rsidRPr="00FF783F">
              <w:rPr>
                <w:rFonts w:ascii="Footlight MT Light" w:hAnsi="Footlight MT Light"/>
                <w:sz w:val="24"/>
                <w:szCs w:val="24"/>
              </w:rPr>
              <w:t xml:space="preserve">St. Peters </w:t>
            </w:r>
            <w:proofErr w:type="spellStart"/>
            <w:r w:rsidRPr="00FF783F">
              <w:rPr>
                <w:rFonts w:ascii="Footlight MT Light" w:hAnsi="Footlight MT Light"/>
                <w:sz w:val="24"/>
                <w:szCs w:val="24"/>
              </w:rPr>
              <w:t>Disii</w:t>
            </w:r>
            <w:proofErr w:type="spellEnd"/>
            <w:r w:rsidRPr="00FF783F">
              <w:rPr>
                <w:rFonts w:ascii="Footlight MT Light" w:hAnsi="Footlight MT Light"/>
                <w:sz w:val="24"/>
                <w:szCs w:val="24"/>
              </w:rPr>
              <w:t xml:space="preserve"> Secondary School</w:t>
            </w:r>
          </w:p>
        </w:tc>
        <w:tc>
          <w:tcPr>
            <w:tcW w:w="2160" w:type="dxa"/>
            <w:shd w:val="clear" w:color="auto" w:fill="auto"/>
          </w:tcPr>
          <w:p w14:paraId="572D91BD" w14:textId="646769BA"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4-0043-249-2630205-1</w:t>
            </w:r>
            <w:r w:rsidRPr="00EB6899">
              <w:rPr>
                <w:rFonts w:ascii="Footlight MT Light" w:hAnsi="Footlight MT Light"/>
                <w:sz w:val="24"/>
                <w:szCs w:val="24"/>
              </w:rPr>
              <w:br/>
              <w:t>04-2021-2022-09</w:t>
            </w:r>
          </w:p>
        </w:tc>
        <w:tc>
          <w:tcPr>
            <w:tcW w:w="1890" w:type="dxa"/>
          </w:tcPr>
          <w:p w14:paraId="06C121BD" w14:textId="41E9D633" w:rsidR="00F5052C" w:rsidRPr="008C4502" w:rsidRDefault="00F5052C" w:rsidP="008C4502">
            <w:pPr>
              <w:rPr>
                <w:rFonts w:ascii="Footlight MT Light" w:hAnsi="Footlight MT Light"/>
                <w:sz w:val="24"/>
                <w:szCs w:val="24"/>
              </w:rPr>
            </w:pPr>
            <w:r w:rsidRPr="008C4502">
              <w:rPr>
                <w:rFonts w:ascii="Footlight MT Light" w:hAnsi="Footlight MT Light"/>
                <w:color w:val="000000"/>
                <w:sz w:val="24"/>
                <w:szCs w:val="24"/>
              </w:rPr>
              <w:t>2,000,000.00</w:t>
            </w:r>
          </w:p>
        </w:tc>
        <w:tc>
          <w:tcPr>
            <w:tcW w:w="2070" w:type="dxa"/>
          </w:tcPr>
          <w:p w14:paraId="4A07DAAF" w14:textId="77777777" w:rsidR="00F5052C" w:rsidRPr="00030923" w:rsidRDefault="00F5052C" w:rsidP="008C4502">
            <w:pPr>
              <w:rPr>
                <w:rFonts w:ascii="Footlight MT Light" w:hAnsi="Footlight MT Light"/>
                <w:sz w:val="24"/>
                <w:szCs w:val="24"/>
              </w:rPr>
            </w:pPr>
            <w:r w:rsidRPr="00030923">
              <w:rPr>
                <w:rFonts w:ascii="Footlight MT Light" w:hAnsi="Footlight MT Light"/>
                <w:sz w:val="24"/>
                <w:szCs w:val="24"/>
              </w:rPr>
              <w:t>1,500,000.00</w:t>
            </w:r>
          </w:p>
          <w:p w14:paraId="3A3D54CC" w14:textId="6D78C497" w:rsidR="00E83CF9" w:rsidRPr="00030923" w:rsidRDefault="00E83CF9" w:rsidP="008C4502">
            <w:pPr>
              <w:rPr>
                <w:rFonts w:ascii="Footlight MT Light" w:hAnsi="Footlight MT Light"/>
                <w:sz w:val="24"/>
                <w:szCs w:val="24"/>
              </w:rPr>
            </w:pPr>
            <w:r w:rsidRPr="00030923">
              <w:rPr>
                <w:rFonts w:ascii="Footlight MT Light" w:hAnsi="Footlight MT Light"/>
                <w:sz w:val="24"/>
                <w:szCs w:val="24"/>
              </w:rPr>
              <w:t>2019/2020 FY</w:t>
            </w:r>
          </w:p>
          <w:p w14:paraId="59FA259F" w14:textId="77777777" w:rsidR="009D2DED" w:rsidRPr="00030923" w:rsidRDefault="009D2DED" w:rsidP="009D2DED">
            <w:pPr>
              <w:rPr>
                <w:rFonts w:ascii="Footlight MT Light" w:hAnsi="Footlight MT Light"/>
                <w:sz w:val="24"/>
                <w:szCs w:val="24"/>
              </w:rPr>
            </w:pPr>
          </w:p>
          <w:p w14:paraId="5B54D825" w14:textId="77777777" w:rsidR="009D2DED" w:rsidRPr="00030923" w:rsidRDefault="009D2DED" w:rsidP="009D2DED">
            <w:pPr>
              <w:rPr>
                <w:rFonts w:ascii="Footlight MT Light" w:hAnsi="Footlight MT Light"/>
                <w:sz w:val="24"/>
                <w:szCs w:val="24"/>
              </w:rPr>
            </w:pPr>
          </w:p>
          <w:p w14:paraId="2E32D54F" w14:textId="77777777" w:rsidR="009D2DED" w:rsidRPr="00030923" w:rsidRDefault="009D2DED" w:rsidP="009D2DED">
            <w:pPr>
              <w:rPr>
                <w:rFonts w:ascii="Footlight MT Light" w:hAnsi="Footlight MT Light"/>
                <w:sz w:val="24"/>
                <w:szCs w:val="24"/>
              </w:rPr>
            </w:pPr>
          </w:p>
          <w:p w14:paraId="55F36656" w14:textId="77777777" w:rsidR="009D2DED" w:rsidRPr="00030923" w:rsidRDefault="009D2DED" w:rsidP="009D2DED">
            <w:pPr>
              <w:rPr>
                <w:rFonts w:ascii="Footlight MT Light" w:hAnsi="Footlight MT Light"/>
                <w:sz w:val="24"/>
                <w:szCs w:val="24"/>
              </w:rPr>
            </w:pPr>
          </w:p>
          <w:p w14:paraId="116D0D70" w14:textId="77777777" w:rsidR="009D2DED" w:rsidRPr="00030923" w:rsidRDefault="009D2DED" w:rsidP="009D2DED">
            <w:pPr>
              <w:rPr>
                <w:rFonts w:ascii="Footlight MT Light" w:hAnsi="Footlight MT Light"/>
                <w:sz w:val="24"/>
                <w:szCs w:val="24"/>
              </w:rPr>
            </w:pPr>
          </w:p>
          <w:p w14:paraId="39AE5AD4" w14:textId="77777777" w:rsidR="009D2DED" w:rsidRPr="00030923" w:rsidRDefault="009D2DED" w:rsidP="009D2DED">
            <w:pPr>
              <w:rPr>
                <w:rFonts w:ascii="Footlight MT Light" w:hAnsi="Footlight MT Light"/>
                <w:sz w:val="24"/>
                <w:szCs w:val="24"/>
              </w:rPr>
            </w:pPr>
          </w:p>
          <w:p w14:paraId="3EC99A4A" w14:textId="77777777" w:rsidR="009D2DED" w:rsidRPr="00030923" w:rsidRDefault="009D2DED" w:rsidP="009D2DED">
            <w:pPr>
              <w:rPr>
                <w:rFonts w:ascii="Footlight MT Light" w:hAnsi="Footlight MT Light"/>
                <w:sz w:val="24"/>
                <w:szCs w:val="24"/>
              </w:rPr>
            </w:pPr>
          </w:p>
          <w:p w14:paraId="062F4AA5" w14:textId="77777777" w:rsidR="009D2DED" w:rsidRPr="00030923" w:rsidRDefault="009D2DED" w:rsidP="009D2DED">
            <w:pPr>
              <w:rPr>
                <w:rFonts w:ascii="Footlight MT Light" w:hAnsi="Footlight MT Light"/>
                <w:sz w:val="24"/>
                <w:szCs w:val="24"/>
              </w:rPr>
            </w:pPr>
          </w:p>
          <w:p w14:paraId="0E46A895" w14:textId="5730CCD7" w:rsidR="009D2DED" w:rsidRPr="00030923" w:rsidRDefault="009D2DED" w:rsidP="009D2DED">
            <w:pPr>
              <w:rPr>
                <w:rFonts w:ascii="Footlight MT Light" w:hAnsi="Footlight MT Light"/>
                <w:sz w:val="24"/>
                <w:szCs w:val="24"/>
              </w:rPr>
            </w:pPr>
          </w:p>
        </w:tc>
        <w:tc>
          <w:tcPr>
            <w:tcW w:w="3060" w:type="dxa"/>
            <w:shd w:val="clear" w:color="auto" w:fill="auto"/>
          </w:tcPr>
          <w:p w14:paraId="6A1B3E04" w14:textId="3EE6E072" w:rsidR="00F5052C" w:rsidRDefault="00F5052C" w:rsidP="005418B1">
            <w:pPr>
              <w:rPr>
                <w:rFonts w:ascii="Footlight MT Light" w:hAnsi="Footlight MT Light"/>
                <w:sz w:val="24"/>
                <w:szCs w:val="24"/>
              </w:rPr>
            </w:pPr>
            <w:r w:rsidRPr="00EB6899">
              <w:rPr>
                <w:rFonts w:ascii="Footlight MT Light" w:hAnsi="Footlight MT Light"/>
                <w:sz w:val="24"/>
                <w:szCs w:val="24"/>
              </w:rPr>
              <w:t>Completion of 2 classrooms; fitting of windows &amp; doors, plastering</w:t>
            </w:r>
            <w:r w:rsidR="00E83CF9">
              <w:rPr>
                <w:rFonts w:ascii="Footlight MT Light" w:hAnsi="Footlight MT Light"/>
                <w:sz w:val="24"/>
                <w:szCs w:val="24"/>
              </w:rPr>
              <w:t>, painting and screed application</w:t>
            </w:r>
          </w:p>
          <w:p w14:paraId="0A3CE9D6" w14:textId="320999FD" w:rsidR="00155079" w:rsidRPr="00DF78C6" w:rsidRDefault="00155079" w:rsidP="004C4033">
            <w:pPr>
              <w:rPr>
                <w:rFonts w:ascii="Footlight MT Light" w:hAnsi="Footlight MT Light" w:cs="Calibri"/>
                <w:sz w:val="24"/>
                <w:szCs w:val="24"/>
              </w:rPr>
            </w:pPr>
          </w:p>
        </w:tc>
        <w:tc>
          <w:tcPr>
            <w:tcW w:w="1890" w:type="dxa"/>
            <w:shd w:val="clear" w:color="auto" w:fill="auto"/>
          </w:tcPr>
          <w:p w14:paraId="3ACFF2CC" w14:textId="77777777" w:rsidR="00F5052C" w:rsidRDefault="00F5052C">
            <w:pPr>
              <w:rPr>
                <w:rFonts w:ascii="Footlight MT Light" w:hAnsi="Footlight MT Light"/>
                <w:color w:val="000000"/>
                <w:sz w:val="24"/>
                <w:szCs w:val="24"/>
              </w:rPr>
            </w:pPr>
            <w:r w:rsidRPr="00EB6899">
              <w:rPr>
                <w:rFonts w:ascii="Footlight MT Light" w:hAnsi="Footlight MT Light"/>
                <w:color w:val="000000"/>
                <w:sz w:val="24"/>
                <w:szCs w:val="24"/>
              </w:rPr>
              <w:t>500,000.00</w:t>
            </w:r>
          </w:p>
          <w:p w14:paraId="2ACB53D7" w14:textId="77777777" w:rsidR="004312A7" w:rsidRDefault="004312A7">
            <w:pPr>
              <w:rPr>
                <w:rFonts w:ascii="Footlight MT Light" w:hAnsi="Footlight MT Light"/>
                <w:color w:val="000000"/>
                <w:sz w:val="24"/>
                <w:szCs w:val="24"/>
              </w:rPr>
            </w:pPr>
          </w:p>
          <w:p w14:paraId="4E044D75" w14:textId="77777777" w:rsidR="004312A7" w:rsidRDefault="004312A7">
            <w:pPr>
              <w:rPr>
                <w:rFonts w:ascii="Footlight MT Light" w:hAnsi="Footlight MT Light"/>
                <w:color w:val="000000"/>
                <w:sz w:val="24"/>
                <w:szCs w:val="24"/>
              </w:rPr>
            </w:pPr>
          </w:p>
          <w:p w14:paraId="33BC930C" w14:textId="7F812A54" w:rsidR="00030923" w:rsidRPr="00DF78C6" w:rsidRDefault="00030923" w:rsidP="00030923">
            <w:pPr>
              <w:rPr>
                <w:rFonts w:ascii="Footlight MT Light" w:hAnsi="Footlight MT Light"/>
                <w:sz w:val="24"/>
                <w:szCs w:val="24"/>
              </w:rPr>
            </w:pPr>
          </w:p>
          <w:p w14:paraId="5DE378FA" w14:textId="48E1F8E8" w:rsidR="00E83CF9" w:rsidRPr="00DF78C6" w:rsidRDefault="00E83CF9">
            <w:pPr>
              <w:rPr>
                <w:rFonts w:ascii="Footlight MT Light" w:hAnsi="Footlight MT Light"/>
                <w:sz w:val="24"/>
                <w:szCs w:val="24"/>
              </w:rPr>
            </w:pPr>
          </w:p>
        </w:tc>
        <w:tc>
          <w:tcPr>
            <w:tcW w:w="1336" w:type="dxa"/>
            <w:shd w:val="clear" w:color="auto" w:fill="auto"/>
          </w:tcPr>
          <w:p w14:paraId="7AA4FE89" w14:textId="56BD0916" w:rsidR="00F5052C" w:rsidRPr="00DF78C6" w:rsidRDefault="00F5052C" w:rsidP="008E1B24">
            <w:pPr>
              <w:rPr>
                <w:rFonts w:ascii="Footlight MT Light" w:hAnsi="Footlight MT Light" w:cs="Calibri"/>
                <w:sz w:val="24"/>
                <w:szCs w:val="24"/>
              </w:rPr>
            </w:pPr>
            <w:proofErr w:type="spellStart"/>
            <w:r w:rsidRPr="00EB6899">
              <w:rPr>
                <w:rFonts w:ascii="Footlight MT Light" w:hAnsi="Footlight MT Light"/>
                <w:sz w:val="24"/>
                <w:szCs w:val="24"/>
              </w:rPr>
              <w:t>Ongoi</w:t>
            </w:r>
            <w:proofErr w:type="spellEnd"/>
            <w:r w:rsidR="00EC34A0">
              <w:rPr>
                <w:rFonts w:ascii="Footlight MT Light" w:hAnsi="Footlight MT Light"/>
                <w:sz w:val="24"/>
                <w:szCs w:val="24"/>
              </w:rPr>
              <w:t xml:space="preserve">  </w:t>
            </w:r>
            <w:r w:rsidR="006C4378">
              <w:rPr>
                <w:rFonts w:ascii="Footlight MT Light" w:hAnsi="Footlight MT Light"/>
                <w:sz w:val="24"/>
                <w:szCs w:val="24"/>
              </w:rPr>
              <w:t xml:space="preserve">        </w:t>
            </w:r>
            <w:r w:rsidRPr="00EB6899">
              <w:rPr>
                <w:rFonts w:ascii="Footlight MT Light" w:hAnsi="Footlight MT Light"/>
                <w:sz w:val="24"/>
                <w:szCs w:val="24"/>
              </w:rPr>
              <w:t>ng</w:t>
            </w:r>
          </w:p>
        </w:tc>
      </w:tr>
      <w:tr w:rsidR="00F5052C" w:rsidRPr="00762825" w14:paraId="61712DA0" w14:textId="77777777" w:rsidTr="00D77CA2">
        <w:trPr>
          <w:gridAfter w:val="1"/>
          <w:wAfter w:w="14" w:type="dxa"/>
          <w:trHeight w:val="900"/>
        </w:trPr>
        <w:tc>
          <w:tcPr>
            <w:tcW w:w="2005" w:type="dxa"/>
            <w:shd w:val="clear" w:color="auto" w:fill="auto"/>
          </w:tcPr>
          <w:p w14:paraId="0A203A10" w14:textId="77777777" w:rsidR="00F5052C" w:rsidRDefault="00F5052C" w:rsidP="00F26E5C">
            <w:pPr>
              <w:rPr>
                <w:rFonts w:ascii="Footlight MT Light" w:hAnsi="Footlight MT Light"/>
                <w:sz w:val="24"/>
                <w:szCs w:val="24"/>
              </w:rPr>
            </w:pPr>
            <w:r w:rsidRPr="00EB6899">
              <w:rPr>
                <w:rFonts w:ascii="Footlight MT Light" w:hAnsi="Footlight MT Light"/>
                <w:sz w:val="24"/>
                <w:szCs w:val="24"/>
              </w:rPr>
              <w:t xml:space="preserve">St. Pius </w:t>
            </w:r>
            <w:proofErr w:type="spellStart"/>
            <w:r w:rsidRPr="00EB6899">
              <w:rPr>
                <w:rFonts w:ascii="Footlight MT Light" w:hAnsi="Footlight MT Light"/>
                <w:sz w:val="24"/>
                <w:szCs w:val="24"/>
              </w:rPr>
              <w:t>Ndiru</w:t>
            </w:r>
            <w:proofErr w:type="spellEnd"/>
            <w:r w:rsidRPr="00EB6899">
              <w:rPr>
                <w:rFonts w:ascii="Footlight MT Light" w:hAnsi="Footlight MT Light"/>
                <w:sz w:val="24"/>
                <w:szCs w:val="24"/>
              </w:rPr>
              <w:t xml:space="preserve"> Secondary School</w:t>
            </w:r>
          </w:p>
          <w:p w14:paraId="11603E53" w14:textId="77777777" w:rsidR="002A72EC" w:rsidRPr="002A72EC" w:rsidRDefault="002A72EC" w:rsidP="00F26E5C">
            <w:pPr>
              <w:rPr>
                <w:rFonts w:ascii="Footlight MT Light" w:hAnsi="Footlight MT Light"/>
                <w:color w:val="FF0000"/>
                <w:sz w:val="24"/>
                <w:szCs w:val="24"/>
              </w:rPr>
            </w:pPr>
          </w:p>
          <w:p w14:paraId="0C7BC6CB" w14:textId="76A02EFC" w:rsidR="005808A2" w:rsidRDefault="005808A2" w:rsidP="00F26E5C">
            <w:pPr>
              <w:rPr>
                <w:rFonts w:ascii="Footlight MT Light" w:hAnsi="Footlight MT Light" w:cs="Calibri"/>
                <w:sz w:val="24"/>
                <w:szCs w:val="24"/>
              </w:rPr>
            </w:pPr>
          </w:p>
        </w:tc>
        <w:tc>
          <w:tcPr>
            <w:tcW w:w="2160" w:type="dxa"/>
            <w:shd w:val="clear" w:color="auto" w:fill="auto"/>
          </w:tcPr>
          <w:p w14:paraId="038609DB" w14:textId="0FA68088"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4-0043-249-2630205-1</w:t>
            </w:r>
            <w:r w:rsidRPr="00EB6899">
              <w:rPr>
                <w:rFonts w:ascii="Footlight MT Light" w:hAnsi="Footlight MT Light"/>
                <w:sz w:val="24"/>
                <w:szCs w:val="24"/>
              </w:rPr>
              <w:br/>
              <w:t>04-2021-2022-10</w:t>
            </w:r>
          </w:p>
        </w:tc>
        <w:tc>
          <w:tcPr>
            <w:tcW w:w="1890" w:type="dxa"/>
          </w:tcPr>
          <w:p w14:paraId="10AC7519" w14:textId="7B9B611A" w:rsidR="00F5052C" w:rsidRPr="008C4502" w:rsidRDefault="00F5052C" w:rsidP="008C4502">
            <w:pPr>
              <w:rPr>
                <w:rFonts w:ascii="Footlight MT Light" w:hAnsi="Footlight MT Light"/>
                <w:color w:val="000000"/>
                <w:sz w:val="24"/>
                <w:szCs w:val="24"/>
              </w:rPr>
            </w:pPr>
            <w:r w:rsidRPr="008C4502">
              <w:rPr>
                <w:rFonts w:ascii="Footlight MT Light" w:hAnsi="Footlight MT Light"/>
                <w:color w:val="000000"/>
                <w:sz w:val="24"/>
                <w:szCs w:val="24"/>
              </w:rPr>
              <w:t>4,000,000.00</w:t>
            </w:r>
          </w:p>
        </w:tc>
        <w:tc>
          <w:tcPr>
            <w:tcW w:w="2070" w:type="dxa"/>
          </w:tcPr>
          <w:p w14:paraId="5F921430" w14:textId="12E9158A" w:rsidR="00F5052C" w:rsidRPr="00030923" w:rsidRDefault="00F5052C" w:rsidP="008C4502">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vAlign w:val="center"/>
          </w:tcPr>
          <w:p w14:paraId="4834BB33" w14:textId="6D0FA136" w:rsidR="00F5052C" w:rsidRPr="00DF78C6" w:rsidRDefault="00F5052C" w:rsidP="005418B1">
            <w:pPr>
              <w:rPr>
                <w:rFonts w:ascii="Footlight MT Light" w:hAnsi="Footlight MT Light" w:cs="Calibri"/>
                <w:sz w:val="24"/>
                <w:szCs w:val="24"/>
              </w:rPr>
            </w:pPr>
            <w:r w:rsidRPr="00EB6899">
              <w:rPr>
                <w:rFonts w:ascii="Footlight MT Light" w:hAnsi="Footlight MT Light"/>
                <w:color w:val="000000"/>
                <w:sz w:val="24"/>
                <w:szCs w:val="24"/>
              </w:rPr>
              <w:t xml:space="preserve">Construction of a Laboratory: Foundation, Walling and </w:t>
            </w:r>
            <w:r w:rsidR="00310291">
              <w:rPr>
                <w:rFonts w:ascii="Footlight MT Light" w:hAnsi="Footlight MT Light"/>
                <w:color w:val="000000"/>
                <w:sz w:val="24"/>
                <w:szCs w:val="24"/>
              </w:rPr>
              <w:t>Roofing of an approximate 60 students</w:t>
            </w:r>
            <w:r w:rsidRPr="00EB6899">
              <w:rPr>
                <w:rFonts w:ascii="Footlight MT Light" w:hAnsi="Footlight MT Light"/>
                <w:color w:val="000000"/>
                <w:sz w:val="24"/>
                <w:szCs w:val="24"/>
              </w:rPr>
              <w:t xml:space="preserve"> laboratory building</w:t>
            </w:r>
          </w:p>
        </w:tc>
        <w:tc>
          <w:tcPr>
            <w:tcW w:w="1890" w:type="dxa"/>
            <w:shd w:val="clear" w:color="auto" w:fill="auto"/>
          </w:tcPr>
          <w:p w14:paraId="29FE668D" w14:textId="14659F49"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2,500,000.00</w:t>
            </w:r>
          </w:p>
        </w:tc>
        <w:tc>
          <w:tcPr>
            <w:tcW w:w="1336" w:type="dxa"/>
            <w:shd w:val="clear" w:color="auto" w:fill="auto"/>
          </w:tcPr>
          <w:p w14:paraId="1FB0EC97" w14:textId="04767E75" w:rsidR="00F5052C" w:rsidRPr="00DF78C6" w:rsidRDefault="00D3697E" w:rsidP="008E1B24">
            <w:pPr>
              <w:rPr>
                <w:rFonts w:ascii="Footlight MT Light" w:hAnsi="Footlight MT Light" w:cs="Calibri"/>
                <w:sz w:val="24"/>
                <w:szCs w:val="24"/>
              </w:rPr>
            </w:pPr>
            <w:r>
              <w:rPr>
                <w:rFonts w:ascii="Footlight MT Light" w:hAnsi="Footlight MT Light"/>
                <w:sz w:val="24"/>
                <w:szCs w:val="24"/>
              </w:rPr>
              <w:t>New</w:t>
            </w:r>
          </w:p>
        </w:tc>
      </w:tr>
      <w:tr w:rsidR="00F5052C" w:rsidRPr="00762825" w14:paraId="41FD2D04" w14:textId="77777777" w:rsidTr="00D77CA2">
        <w:trPr>
          <w:gridAfter w:val="1"/>
          <w:wAfter w:w="14" w:type="dxa"/>
          <w:trHeight w:val="900"/>
        </w:trPr>
        <w:tc>
          <w:tcPr>
            <w:tcW w:w="2005" w:type="dxa"/>
            <w:shd w:val="clear" w:color="auto" w:fill="auto"/>
          </w:tcPr>
          <w:p w14:paraId="4DF04BFC" w14:textId="79FDF846" w:rsidR="005808A2" w:rsidRPr="009D2DED" w:rsidRDefault="00F5052C" w:rsidP="00F26E5C">
            <w:pPr>
              <w:rPr>
                <w:rFonts w:ascii="Footlight MT Light" w:hAnsi="Footlight MT Light"/>
                <w:sz w:val="24"/>
                <w:szCs w:val="24"/>
              </w:rPr>
            </w:pPr>
            <w:proofErr w:type="spellStart"/>
            <w:r w:rsidRPr="00EB6899">
              <w:rPr>
                <w:rFonts w:ascii="Footlight MT Light" w:hAnsi="Footlight MT Light"/>
                <w:sz w:val="24"/>
                <w:szCs w:val="24"/>
              </w:rPr>
              <w:t>St.Theresas</w:t>
            </w:r>
            <w:proofErr w:type="spellEnd"/>
            <w:r w:rsidRPr="00EB6899">
              <w:rPr>
                <w:rFonts w:ascii="Footlight MT Light" w:hAnsi="Footlight MT Light"/>
                <w:sz w:val="24"/>
                <w:szCs w:val="24"/>
              </w:rPr>
              <w:t xml:space="preserve"> </w:t>
            </w:r>
            <w:proofErr w:type="spellStart"/>
            <w:r w:rsidRPr="00EB6899">
              <w:rPr>
                <w:rFonts w:ascii="Footlight MT Light" w:hAnsi="Footlight MT Light"/>
                <w:sz w:val="24"/>
                <w:szCs w:val="24"/>
              </w:rPr>
              <w:t>Nyauu</w:t>
            </w:r>
            <w:proofErr w:type="spellEnd"/>
            <w:r w:rsidRPr="00EB6899">
              <w:rPr>
                <w:rFonts w:ascii="Footlight MT Light" w:hAnsi="Footlight MT Light"/>
                <w:sz w:val="24"/>
                <w:szCs w:val="24"/>
              </w:rPr>
              <w:t xml:space="preserve"> Girls Secondary School</w:t>
            </w:r>
          </w:p>
        </w:tc>
        <w:tc>
          <w:tcPr>
            <w:tcW w:w="2160" w:type="dxa"/>
            <w:shd w:val="clear" w:color="auto" w:fill="auto"/>
          </w:tcPr>
          <w:p w14:paraId="169FDBDD" w14:textId="49F02583"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4-0043-249-2630205-1</w:t>
            </w:r>
            <w:r w:rsidRPr="00EB6899">
              <w:rPr>
                <w:rFonts w:ascii="Footlight MT Light" w:hAnsi="Footlight MT Light"/>
                <w:sz w:val="24"/>
                <w:szCs w:val="24"/>
              </w:rPr>
              <w:br/>
              <w:t>04-2021-2022-11</w:t>
            </w:r>
          </w:p>
        </w:tc>
        <w:tc>
          <w:tcPr>
            <w:tcW w:w="1890" w:type="dxa"/>
          </w:tcPr>
          <w:p w14:paraId="17F86DCB" w14:textId="1AE53E89" w:rsidR="00F5052C" w:rsidRPr="00EB6899" w:rsidRDefault="00F5052C" w:rsidP="005418B1">
            <w:pPr>
              <w:rPr>
                <w:rFonts w:ascii="Footlight MT Light" w:hAnsi="Footlight MT Light"/>
                <w:sz w:val="24"/>
                <w:szCs w:val="24"/>
              </w:rPr>
            </w:pPr>
            <w:r>
              <w:rPr>
                <w:rFonts w:ascii="Footlight MT Light" w:hAnsi="Footlight MT Light"/>
                <w:sz w:val="24"/>
                <w:szCs w:val="24"/>
              </w:rPr>
              <w:t>4,000,000.00</w:t>
            </w:r>
          </w:p>
        </w:tc>
        <w:tc>
          <w:tcPr>
            <w:tcW w:w="2070" w:type="dxa"/>
          </w:tcPr>
          <w:p w14:paraId="3CF24060" w14:textId="679CD8EC"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0DC2748C" w14:textId="1F2A9C01" w:rsidR="00DE1E24" w:rsidRPr="009D2DED" w:rsidRDefault="00F5052C" w:rsidP="005418B1">
            <w:pPr>
              <w:rPr>
                <w:rFonts w:ascii="Footlight MT Light" w:hAnsi="Footlight MT Light"/>
                <w:color w:val="000000"/>
                <w:sz w:val="24"/>
                <w:szCs w:val="24"/>
              </w:rPr>
            </w:pPr>
            <w:r w:rsidRPr="00EB6899">
              <w:rPr>
                <w:rFonts w:ascii="Footlight MT Light" w:hAnsi="Footlight MT Light"/>
                <w:sz w:val="24"/>
                <w:szCs w:val="24"/>
              </w:rPr>
              <w:t>Construction of</w:t>
            </w:r>
            <w:r>
              <w:rPr>
                <w:rFonts w:ascii="Footlight MT Light" w:hAnsi="Footlight MT Light"/>
                <w:sz w:val="24"/>
                <w:szCs w:val="24"/>
              </w:rPr>
              <w:t xml:space="preserve"> new girls</w:t>
            </w:r>
            <w:r w:rsidR="00214F07">
              <w:rPr>
                <w:rFonts w:ascii="Footlight MT Light" w:hAnsi="Footlight MT Light"/>
                <w:sz w:val="24"/>
                <w:szCs w:val="24"/>
              </w:rPr>
              <w:t>’</w:t>
            </w:r>
            <w:r>
              <w:rPr>
                <w:rFonts w:ascii="Footlight MT Light" w:hAnsi="Footlight MT Light"/>
                <w:sz w:val="24"/>
                <w:szCs w:val="24"/>
              </w:rPr>
              <w:t xml:space="preserve"> dormitory</w:t>
            </w:r>
            <w:r w:rsidRPr="00EB6899">
              <w:rPr>
                <w:rFonts w:ascii="Footlight MT Light" w:hAnsi="Footlight MT Light"/>
                <w:sz w:val="24"/>
                <w:szCs w:val="24"/>
              </w:rPr>
              <w:t xml:space="preserve">:  Foundation Walling, Roofing, </w:t>
            </w:r>
            <w:r w:rsidR="002B69E3">
              <w:rPr>
                <w:rFonts w:ascii="Footlight MT Light" w:hAnsi="Footlight MT Light"/>
                <w:color w:val="000000"/>
                <w:sz w:val="24"/>
                <w:szCs w:val="24"/>
              </w:rPr>
              <w:t>of an approximate 200 students</w:t>
            </w:r>
          </w:p>
        </w:tc>
        <w:tc>
          <w:tcPr>
            <w:tcW w:w="1890" w:type="dxa"/>
            <w:shd w:val="clear" w:color="auto" w:fill="auto"/>
          </w:tcPr>
          <w:p w14:paraId="77FDC85E" w14:textId="3EA37BBB"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1,500,000.00</w:t>
            </w:r>
          </w:p>
        </w:tc>
        <w:tc>
          <w:tcPr>
            <w:tcW w:w="1336" w:type="dxa"/>
            <w:shd w:val="clear" w:color="auto" w:fill="auto"/>
          </w:tcPr>
          <w:p w14:paraId="5DFCB01D" w14:textId="20CE96DE"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6ADBF98E" w14:textId="77777777" w:rsidTr="00D77CA2">
        <w:trPr>
          <w:gridAfter w:val="1"/>
          <w:wAfter w:w="14" w:type="dxa"/>
          <w:trHeight w:val="900"/>
        </w:trPr>
        <w:tc>
          <w:tcPr>
            <w:tcW w:w="2005" w:type="dxa"/>
            <w:shd w:val="clear" w:color="auto" w:fill="auto"/>
          </w:tcPr>
          <w:p w14:paraId="3301B9D5" w14:textId="1CAB2A80" w:rsidR="00F5052C" w:rsidRDefault="00397B37" w:rsidP="00F26E5C">
            <w:pPr>
              <w:rPr>
                <w:rFonts w:ascii="Footlight MT Light" w:hAnsi="Footlight MT Light"/>
                <w:sz w:val="24"/>
                <w:szCs w:val="24"/>
              </w:rPr>
            </w:pPr>
            <w:r>
              <w:rPr>
                <w:rFonts w:ascii="Footlight MT Light" w:hAnsi="Footlight MT Light"/>
                <w:sz w:val="24"/>
                <w:szCs w:val="24"/>
              </w:rPr>
              <w:t xml:space="preserve">ST. Dominic </w:t>
            </w:r>
            <w:proofErr w:type="spellStart"/>
            <w:r w:rsidR="00F5052C" w:rsidRPr="00EB6899">
              <w:rPr>
                <w:rFonts w:ascii="Footlight MT Light" w:hAnsi="Footlight MT Light"/>
                <w:sz w:val="24"/>
                <w:szCs w:val="24"/>
              </w:rPr>
              <w:t>Wiga</w:t>
            </w:r>
            <w:proofErr w:type="spellEnd"/>
            <w:r w:rsidR="00F5052C" w:rsidRPr="00EB6899">
              <w:rPr>
                <w:rFonts w:ascii="Footlight MT Light" w:hAnsi="Footlight MT Light"/>
                <w:sz w:val="24"/>
                <w:szCs w:val="24"/>
              </w:rPr>
              <w:t xml:space="preserve"> Mixed Secondary School</w:t>
            </w:r>
          </w:p>
          <w:p w14:paraId="6442FC50" w14:textId="77777777" w:rsidR="00D75C67" w:rsidRDefault="00D75C67" w:rsidP="00F26E5C">
            <w:pPr>
              <w:rPr>
                <w:rFonts w:ascii="Footlight MT Light" w:hAnsi="Footlight MT Light"/>
                <w:sz w:val="24"/>
                <w:szCs w:val="24"/>
              </w:rPr>
            </w:pPr>
          </w:p>
          <w:p w14:paraId="28B4BC2F" w14:textId="40AF8E88" w:rsidR="00036711" w:rsidRDefault="00036711" w:rsidP="00F26E5C">
            <w:pPr>
              <w:rPr>
                <w:rFonts w:ascii="Footlight MT Light" w:hAnsi="Footlight MT Light" w:cs="Calibri"/>
                <w:sz w:val="24"/>
                <w:szCs w:val="24"/>
              </w:rPr>
            </w:pPr>
          </w:p>
        </w:tc>
        <w:tc>
          <w:tcPr>
            <w:tcW w:w="2160" w:type="dxa"/>
            <w:shd w:val="clear" w:color="auto" w:fill="auto"/>
          </w:tcPr>
          <w:p w14:paraId="38A426B9" w14:textId="00D98088"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lastRenderedPageBreak/>
              <w:t>4-0043-249-2630205-1</w:t>
            </w:r>
            <w:r w:rsidRPr="00EB6899">
              <w:rPr>
                <w:rFonts w:ascii="Footlight MT Light" w:hAnsi="Footlight MT Light"/>
                <w:sz w:val="24"/>
                <w:szCs w:val="24"/>
              </w:rPr>
              <w:br/>
              <w:t>04-2021-2022-12</w:t>
            </w:r>
          </w:p>
        </w:tc>
        <w:tc>
          <w:tcPr>
            <w:tcW w:w="1890" w:type="dxa"/>
          </w:tcPr>
          <w:p w14:paraId="6FF6DC52" w14:textId="5773D9BC" w:rsidR="00F5052C" w:rsidRPr="00EB6899" w:rsidRDefault="00F5052C" w:rsidP="005418B1">
            <w:pPr>
              <w:rPr>
                <w:rFonts w:ascii="Footlight MT Light" w:hAnsi="Footlight MT Light"/>
                <w:color w:val="000000"/>
                <w:sz w:val="24"/>
                <w:szCs w:val="24"/>
              </w:rPr>
            </w:pPr>
            <w:r>
              <w:rPr>
                <w:rFonts w:ascii="Footlight MT Light" w:hAnsi="Footlight MT Light"/>
                <w:color w:val="000000"/>
                <w:sz w:val="24"/>
                <w:szCs w:val="24"/>
              </w:rPr>
              <w:t>2,200,000.00</w:t>
            </w:r>
          </w:p>
        </w:tc>
        <w:tc>
          <w:tcPr>
            <w:tcW w:w="2070" w:type="dxa"/>
          </w:tcPr>
          <w:p w14:paraId="709D75D8" w14:textId="1274F789"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0C6E6445" w14:textId="3BC55900" w:rsidR="00DE1E24" w:rsidRPr="009D2DED" w:rsidRDefault="002B69E3" w:rsidP="002B69E3">
            <w:pPr>
              <w:rPr>
                <w:rFonts w:ascii="Footlight MT Light" w:hAnsi="Footlight MT Light"/>
                <w:color w:val="000000"/>
                <w:sz w:val="24"/>
                <w:szCs w:val="24"/>
              </w:rPr>
            </w:pPr>
            <w:r>
              <w:rPr>
                <w:rFonts w:ascii="Footlight MT Light" w:hAnsi="Footlight MT Light"/>
                <w:color w:val="000000"/>
                <w:sz w:val="24"/>
                <w:szCs w:val="24"/>
              </w:rPr>
              <w:t>Construction of 2</w:t>
            </w:r>
            <w:r w:rsidR="00F5052C" w:rsidRPr="00EB6899">
              <w:rPr>
                <w:rFonts w:ascii="Footlight MT Light" w:hAnsi="Footlight MT Light"/>
                <w:color w:val="000000"/>
                <w:sz w:val="24"/>
                <w:szCs w:val="24"/>
              </w:rPr>
              <w:t xml:space="preserve"> Classroom</w:t>
            </w:r>
            <w:r>
              <w:rPr>
                <w:rFonts w:ascii="Footlight MT Light" w:hAnsi="Footlight MT Light"/>
                <w:color w:val="000000"/>
                <w:sz w:val="24"/>
                <w:szCs w:val="24"/>
              </w:rPr>
              <w:t>s</w:t>
            </w:r>
            <w:r w:rsidR="00F5052C" w:rsidRPr="00EB6899">
              <w:rPr>
                <w:rFonts w:ascii="Footlight MT Light" w:hAnsi="Footlight MT Light"/>
                <w:color w:val="000000"/>
                <w:sz w:val="24"/>
                <w:szCs w:val="24"/>
              </w:rPr>
              <w:t xml:space="preserve">: Foundation, </w:t>
            </w:r>
            <w:r w:rsidR="00F5052C" w:rsidRPr="00EB6899">
              <w:rPr>
                <w:rFonts w:ascii="Footlight MT Light" w:hAnsi="Footlight MT Light"/>
                <w:color w:val="000000"/>
                <w:sz w:val="24"/>
                <w:szCs w:val="24"/>
              </w:rPr>
              <w:lastRenderedPageBreak/>
              <w:t>Walling, Roofing and Plastering</w:t>
            </w:r>
          </w:p>
        </w:tc>
        <w:tc>
          <w:tcPr>
            <w:tcW w:w="1890" w:type="dxa"/>
            <w:shd w:val="clear" w:color="auto" w:fill="auto"/>
          </w:tcPr>
          <w:p w14:paraId="02097579" w14:textId="1C036434"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lastRenderedPageBreak/>
              <w:t>1,700,000.00</w:t>
            </w:r>
          </w:p>
        </w:tc>
        <w:tc>
          <w:tcPr>
            <w:tcW w:w="1336" w:type="dxa"/>
            <w:shd w:val="clear" w:color="auto" w:fill="auto"/>
          </w:tcPr>
          <w:p w14:paraId="3FEC6498" w14:textId="4927CFB5"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4958237F" w14:textId="77777777" w:rsidTr="00D77CA2">
        <w:trPr>
          <w:gridAfter w:val="1"/>
          <w:wAfter w:w="14" w:type="dxa"/>
          <w:trHeight w:val="900"/>
        </w:trPr>
        <w:tc>
          <w:tcPr>
            <w:tcW w:w="2005" w:type="dxa"/>
            <w:shd w:val="clear" w:color="auto" w:fill="auto"/>
          </w:tcPr>
          <w:p w14:paraId="1401A15E" w14:textId="1758266A" w:rsidR="00F5052C" w:rsidRDefault="00F5052C" w:rsidP="00F26E5C">
            <w:pPr>
              <w:rPr>
                <w:rFonts w:ascii="Footlight MT Light" w:hAnsi="Footlight MT Light" w:cs="Calibri"/>
                <w:sz w:val="24"/>
                <w:szCs w:val="24"/>
              </w:rPr>
            </w:pPr>
            <w:r w:rsidRPr="00EB6899">
              <w:rPr>
                <w:rFonts w:ascii="Footlight MT Light" w:hAnsi="Footlight MT Light"/>
                <w:b/>
                <w:bCs/>
                <w:sz w:val="24"/>
                <w:szCs w:val="24"/>
              </w:rPr>
              <w:t>SECURITY PROJECT</w:t>
            </w:r>
          </w:p>
        </w:tc>
        <w:tc>
          <w:tcPr>
            <w:tcW w:w="2160" w:type="dxa"/>
            <w:shd w:val="clear" w:color="auto" w:fill="auto"/>
          </w:tcPr>
          <w:p w14:paraId="1D985277" w14:textId="77777777" w:rsidR="00F5052C" w:rsidRPr="00DF78C6" w:rsidRDefault="00F5052C" w:rsidP="00F26E5C">
            <w:pPr>
              <w:rPr>
                <w:rFonts w:ascii="Footlight MT Light" w:hAnsi="Footlight MT Light" w:cs="Calibri"/>
                <w:sz w:val="24"/>
                <w:szCs w:val="24"/>
              </w:rPr>
            </w:pPr>
          </w:p>
        </w:tc>
        <w:tc>
          <w:tcPr>
            <w:tcW w:w="1890" w:type="dxa"/>
          </w:tcPr>
          <w:p w14:paraId="0182A282" w14:textId="77777777" w:rsidR="00F5052C" w:rsidRPr="00DF78C6" w:rsidRDefault="00F5052C" w:rsidP="005418B1">
            <w:pPr>
              <w:rPr>
                <w:rFonts w:ascii="Footlight MT Light" w:hAnsi="Footlight MT Light" w:cs="Calibri"/>
                <w:sz w:val="24"/>
                <w:szCs w:val="24"/>
              </w:rPr>
            </w:pPr>
          </w:p>
        </w:tc>
        <w:tc>
          <w:tcPr>
            <w:tcW w:w="2070" w:type="dxa"/>
          </w:tcPr>
          <w:p w14:paraId="2C3E7F2B" w14:textId="77777777" w:rsidR="00F5052C" w:rsidRPr="00030923" w:rsidRDefault="00F5052C" w:rsidP="005418B1">
            <w:pPr>
              <w:rPr>
                <w:rFonts w:ascii="Footlight MT Light" w:hAnsi="Footlight MT Light" w:cs="Calibri"/>
                <w:sz w:val="24"/>
                <w:szCs w:val="24"/>
              </w:rPr>
            </w:pPr>
          </w:p>
        </w:tc>
        <w:tc>
          <w:tcPr>
            <w:tcW w:w="3060" w:type="dxa"/>
            <w:shd w:val="clear" w:color="auto" w:fill="auto"/>
          </w:tcPr>
          <w:p w14:paraId="77A0655C" w14:textId="3CDCC986" w:rsidR="00F5052C" w:rsidRPr="00DF78C6" w:rsidRDefault="00F5052C" w:rsidP="005418B1">
            <w:pPr>
              <w:rPr>
                <w:rFonts w:ascii="Footlight MT Light" w:hAnsi="Footlight MT Light" w:cs="Calibri"/>
                <w:sz w:val="24"/>
                <w:szCs w:val="24"/>
              </w:rPr>
            </w:pPr>
          </w:p>
        </w:tc>
        <w:tc>
          <w:tcPr>
            <w:tcW w:w="1890" w:type="dxa"/>
            <w:shd w:val="clear" w:color="auto" w:fill="auto"/>
          </w:tcPr>
          <w:p w14:paraId="5F5D7B39" w14:textId="77777777" w:rsidR="00F5052C" w:rsidRPr="00DF78C6" w:rsidRDefault="00F5052C">
            <w:pPr>
              <w:rPr>
                <w:rFonts w:ascii="Footlight MT Light" w:hAnsi="Footlight MT Light"/>
                <w:sz w:val="24"/>
                <w:szCs w:val="24"/>
              </w:rPr>
            </w:pPr>
          </w:p>
        </w:tc>
        <w:tc>
          <w:tcPr>
            <w:tcW w:w="1336" w:type="dxa"/>
            <w:shd w:val="clear" w:color="auto" w:fill="auto"/>
          </w:tcPr>
          <w:p w14:paraId="204D1CD7" w14:textId="77777777" w:rsidR="00F5052C" w:rsidRPr="00DF78C6" w:rsidRDefault="00F5052C" w:rsidP="008E1B24">
            <w:pPr>
              <w:rPr>
                <w:rFonts w:ascii="Footlight MT Light" w:hAnsi="Footlight MT Light" w:cs="Calibri"/>
                <w:sz w:val="24"/>
                <w:szCs w:val="24"/>
              </w:rPr>
            </w:pPr>
          </w:p>
        </w:tc>
      </w:tr>
      <w:tr w:rsidR="00F5052C" w:rsidRPr="00762825" w14:paraId="4529283F" w14:textId="77777777" w:rsidTr="00D77CA2">
        <w:trPr>
          <w:gridAfter w:val="1"/>
          <w:wAfter w:w="14" w:type="dxa"/>
          <w:trHeight w:val="900"/>
        </w:trPr>
        <w:tc>
          <w:tcPr>
            <w:tcW w:w="2005" w:type="dxa"/>
            <w:shd w:val="clear" w:color="auto" w:fill="auto"/>
          </w:tcPr>
          <w:p w14:paraId="6C83A2F7" w14:textId="77777777" w:rsidR="00F5052C" w:rsidRDefault="00F5052C" w:rsidP="00F26E5C">
            <w:pPr>
              <w:rPr>
                <w:rFonts w:ascii="Footlight MT Light" w:hAnsi="Footlight MT Light"/>
                <w:sz w:val="24"/>
                <w:szCs w:val="24"/>
              </w:rPr>
            </w:pPr>
            <w:r w:rsidRPr="00EB6899">
              <w:rPr>
                <w:rFonts w:ascii="Footlight MT Light" w:hAnsi="Footlight MT Light"/>
                <w:sz w:val="24"/>
                <w:szCs w:val="24"/>
              </w:rPr>
              <w:t xml:space="preserve">East </w:t>
            </w:r>
            <w:proofErr w:type="spellStart"/>
            <w:r w:rsidRPr="00EB6899">
              <w:rPr>
                <w:rFonts w:ascii="Footlight MT Light" w:hAnsi="Footlight MT Light"/>
                <w:sz w:val="24"/>
                <w:szCs w:val="24"/>
              </w:rPr>
              <w:t>Kanyada</w:t>
            </w:r>
            <w:proofErr w:type="spellEnd"/>
            <w:r w:rsidRPr="00EB6899">
              <w:rPr>
                <w:rFonts w:ascii="Footlight MT Light" w:hAnsi="Footlight MT Light"/>
                <w:sz w:val="24"/>
                <w:szCs w:val="24"/>
              </w:rPr>
              <w:t xml:space="preserve"> Location Chief's Office </w:t>
            </w:r>
          </w:p>
          <w:p w14:paraId="55568C3D" w14:textId="3B5FFDCE" w:rsidR="005808A2" w:rsidRDefault="005808A2" w:rsidP="00F26E5C">
            <w:pPr>
              <w:rPr>
                <w:rFonts w:ascii="Footlight MT Light" w:hAnsi="Footlight MT Light" w:cs="Calibri"/>
                <w:sz w:val="24"/>
                <w:szCs w:val="24"/>
              </w:rPr>
            </w:pPr>
          </w:p>
        </w:tc>
        <w:tc>
          <w:tcPr>
            <w:tcW w:w="2160" w:type="dxa"/>
            <w:shd w:val="clear" w:color="auto" w:fill="auto"/>
          </w:tcPr>
          <w:p w14:paraId="744ED67A" w14:textId="76B4182C"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4-0043-249-2640507-1</w:t>
            </w:r>
            <w:r w:rsidRPr="00EB6899">
              <w:rPr>
                <w:rFonts w:ascii="Footlight MT Light" w:hAnsi="Footlight MT Light"/>
                <w:sz w:val="24"/>
                <w:szCs w:val="24"/>
              </w:rPr>
              <w:br/>
              <w:t>04-2021-2022-01</w:t>
            </w:r>
          </w:p>
        </w:tc>
        <w:tc>
          <w:tcPr>
            <w:tcW w:w="1890" w:type="dxa"/>
          </w:tcPr>
          <w:p w14:paraId="3A5C4423" w14:textId="5EEDD8DB" w:rsidR="00F5052C" w:rsidRPr="00EB6899" w:rsidRDefault="00F5052C" w:rsidP="005418B1">
            <w:pPr>
              <w:rPr>
                <w:rFonts w:ascii="Footlight MT Light" w:hAnsi="Footlight MT Light"/>
                <w:sz w:val="24"/>
                <w:szCs w:val="24"/>
              </w:rPr>
            </w:pPr>
            <w:r>
              <w:rPr>
                <w:rFonts w:ascii="Footlight MT Light" w:hAnsi="Footlight MT Light"/>
                <w:sz w:val="24"/>
                <w:szCs w:val="24"/>
              </w:rPr>
              <w:t>1,900,000.00</w:t>
            </w:r>
          </w:p>
        </w:tc>
        <w:tc>
          <w:tcPr>
            <w:tcW w:w="2070" w:type="dxa"/>
          </w:tcPr>
          <w:p w14:paraId="6C2C43AC" w14:textId="0BB777AD"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w:t>
            </w:r>
          </w:p>
        </w:tc>
        <w:tc>
          <w:tcPr>
            <w:tcW w:w="3060" w:type="dxa"/>
            <w:shd w:val="clear" w:color="auto" w:fill="auto"/>
          </w:tcPr>
          <w:p w14:paraId="0F86E9C1" w14:textId="6C9899BB" w:rsidR="005B10F6" w:rsidRPr="009D2DED" w:rsidRDefault="00F5052C" w:rsidP="005B10F6">
            <w:pPr>
              <w:rPr>
                <w:rFonts w:ascii="Footlight MT Light" w:hAnsi="Footlight MT Light"/>
                <w:sz w:val="24"/>
                <w:szCs w:val="24"/>
              </w:rPr>
            </w:pPr>
            <w:r>
              <w:rPr>
                <w:rFonts w:ascii="Footlight MT Light" w:hAnsi="Footlight MT Light"/>
                <w:sz w:val="24"/>
                <w:szCs w:val="24"/>
              </w:rPr>
              <w:t>Construction of Chief's Office consisting of 2 offices,</w:t>
            </w:r>
            <w:r w:rsidR="00214F07">
              <w:rPr>
                <w:rFonts w:ascii="Footlight MT Light" w:hAnsi="Footlight MT Light"/>
                <w:sz w:val="24"/>
                <w:szCs w:val="24"/>
              </w:rPr>
              <w:t xml:space="preserve"> </w:t>
            </w:r>
            <w:r>
              <w:rPr>
                <w:rFonts w:ascii="Footlight MT Light" w:hAnsi="Footlight MT Light"/>
                <w:sz w:val="24"/>
                <w:szCs w:val="24"/>
              </w:rPr>
              <w:t xml:space="preserve">conference and waiting Bay; </w:t>
            </w:r>
            <w:r w:rsidRPr="00EB6899">
              <w:rPr>
                <w:rFonts w:ascii="Footlight MT Light" w:hAnsi="Footlight MT Light"/>
                <w:sz w:val="24"/>
                <w:szCs w:val="24"/>
              </w:rPr>
              <w:t xml:space="preserve">Foundation, Walling ad Roofing </w:t>
            </w:r>
          </w:p>
        </w:tc>
        <w:tc>
          <w:tcPr>
            <w:tcW w:w="1890" w:type="dxa"/>
            <w:shd w:val="clear" w:color="auto" w:fill="auto"/>
          </w:tcPr>
          <w:p w14:paraId="45C24616" w14:textId="67129EF3" w:rsidR="00F5052C" w:rsidRPr="00DF78C6" w:rsidRDefault="00F5052C">
            <w:pPr>
              <w:rPr>
                <w:rFonts w:ascii="Footlight MT Light" w:hAnsi="Footlight MT Light"/>
                <w:sz w:val="24"/>
                <w:szCs w:val="24"/>
              </w:rPr>
            </w:pPr>
            <w:r w:rsidRPr="00EB6899">
              <w:rPr>
                <w:rFonts w:ascii="Footlight MT Light" w:hAnsi="Footlight MT Light"/>
                <w:color w:val="000000"/>
                <w:sz w:val="24"/>
                <w:szCs w:val="24"/>
              </w:rPr>
              <w:t>700,000.00</w:t>
            </w:r>
          </w:p>
        </w:tc>
        <w:tc>
          <w:tcPr>
            <w:tcW w:w="1336" w:type="dxa"/>
            <w:shd w:val="clear" w:color="auto" w:fill="auto"/>
          </w:tcPr>
          <w:p w14:paraId="4907A3F1" w14:textId="5068B9B3" w:rsidR="00F5052C" w:rsidRPr="00DF78C6" w:rsidRDefault="00F5052C" w:rsidP="008E1B24">
            <w:pPr>
              <w:rPr>
                <w:rFonts w:ascii="Footlight MT Light" w:hAnsi="Footlight MT Light" w:cs="Calibri"/>
                <w:sz w:val="24"/>
                <w:szCs w:val="24"/>
              </w:rPr>
            </w:pPr>
            <w:r w:rsidRPr="00EB6899">
              <w:rPr>
                <w:rFonts w:ascii="Footlight MT Light" w:hAnsi="Footlight MT Light"/>
                <w:sz w:val="24"/>
                <w:szCs w:val="24"/>
              </w:rPr>
              <w:t>New</w:t>
            </w:r>
          </w:p>
        </w:tc>
      </w:tr>
      <w:tr w:rsidR="00F5052C" w:rsidRPr="00762825" w14:paraId="5F577BF4" w14:textId="77777777" w:rsidTr="00D77CA2">
        <w:trPr>
          <w:gridAfter w:val="1"/>
          <w:wAfter w:w="14" w:type="dxa"/>
          <w:trHeight w:val="900"/>
        </w:trPr>
        <w:tc>
          <w:tcPr>
            <w:tcW w:w="2005" w:type="dxa"/>
            <w:shd w:val="clear" w:color="auto" w:fill="auto"/>
          </w:tcPr>
          <w:p w14:paraId="28C53064" w14:textId="77777777" w:rsidR="00F5052C" w:rsidRDefault="00F5052C" w:rsidP="00F26E5C">
            <w:pPr>
              <w:rPr>
                <w:rFonts w:ascii="Footlight MT Light" w:hAnsi="Footlight MT Light"/>
                <w:sz w:val="24"/>
                <w:szCs w:val="24"/>
              </w:rPr>
            </w:pPr>
            <w:proofErr w:type="spellStart"/>
            <w:r w:rsidRPr="00FF783F">
              <w:rPr>
                <w:rFonts w:ascii="Footlight MT Light" w:hAnsi="Footlight MT Light"/>
                <w:sz w:val="24"/>
                <w:szCs w:val="24"/>
              </w:rPr>
              <w:t>Kanyabala</w:t>
            </w:r>
            <w:proofErr w:type="spellEnd"/>
            <w:r w:rsidRPr="00FF783F">
              <w:rPr>
                <w:rFonts w:ascii="Footlight MT Light" w:hAnsi="Footlight MT Light"/>
                <w:sz w:val="24"/>
                <w:szCs w:val="24"/>
              </w:rPr>
              <w:t xml:space="preserve"> Location Chiefs Office</w:t>
            </w:r>
          </w:p>
          <w:p w14:paraId="74F3ABB8" w14:textId="354E893B" w:rsidR="00401EE2" w:rsidRDefault="00401EE2" w:rsidP="00552F79">
            <w:pPr>
              <w:rPr>
                <w:rFonts w:ascii="Footlight MT Light" w:hAnsi="Footlight MT Light" w:cs="Calibri"/>
                <w:sz w:val="24"/>
                <w:szCs w:val="24"/>
              </w:rPr>
            </w:pPr>
          </w:p>
        </w:tc>
        <w:tc>
          <w:tcPr>
            <w:tcW w:w="2160" w:type="dxa"/>
            <w:shd w:val="clear" w:color="auto" w:fill="auto"/>
          </w:tcPr>
          <w:p w14:paraId="430F95E0" w14:textId="59324DAF" w:rsidR="00F5052C" w:rsidRPr="00DF78C6" w:rsidRDefault="00F5052C" w:rsidP="00F26E5C">
            <w:pPr>
              <w:rPr>
                <w:rFonts w:ascii="Footlight MT Light" w:hAnsi="Footlight MT Light" w:cs="Calibri"/>
                <w:sz w:val="24"/>
                <w:szCs w:val="24"/>
              </w:rPr>
            </w:pPr>
            <w:r w:rsidRPr="00EB6899">
              <w:rPr>
                <w:rFonts w:ascii="Footlight MT Light" w:hAnsi="Footlight MT Light"/>
                <w:sz w:val="24"/>
                <w:szCs w:val="24"/>
              </w:rPr>
              <w:t>4-0043-249-2640507-1</w:t>
            </w:r>
            <w:r w:rsidRPr="00EB6899">
              <w:rPr>
                <w:rFonts w:ascii="Footlight MT Light" w:hAnsi="Footlight MT Light"/>
                <w:sz w:val="24"/>
                <w:szCs w:val="24"/>
              </w:rPr>
              <w:br/>
              <w:t>04-2021-2022-02</w:t>
            </w:r>
          </w:p>
        </w:tc>
        <w:tc>
          <w:tcPr>
            <w:tcW w:w="1890" w:type="dxa"/>
          </w:tcPr>
          <w:p w14:paraId="49DAE889" w14:textId="69F7D9B4" w:rsidR="00F5052C" w:rsidRPr="00EB6899" w:rsidRDefault="00E83CF9" w:rsidP="005418B1">
            <w:pPr>
              <w:rPr>
                <w:rFonts w:ascii="Footlight MT Light" w:hAnsi="Footlight MT Light"/>
                <w:sz w:val="24"/>
                <w:szCs w:val="24"/>
              </w:rPr>
            </w:pPr>
            <w:r>
              <w:rPr>
                <w:rFonts w:ascii="Footlight MT Light" w:hAnsi="Footlight MT Light"/>
                <w:sz w:val="24"/>
                <w:szCs w:val="24"/>
              </w:rPr>
              <w:t>1,50</w:t>
            </w:r>
            <w:r w:rsidR="00F5052C">
              <w:rPr>
                <w:rFonts w:ascii="Footlight MT Light" w:hAnsi="Footlight MT Light"/>
                <w:sz w:val="24"/>
                <w:szCs w:val="24"/>
              </w:rPr>
              <w:t>0,000.00</w:t>
            </w:r>
          </w:p>
        </w:tc>
        <w:tc>
          <w:tcPr>
            <w:tcW w:w="2070" w:type="dxa"/>
          </w:tcPr>
          <w:p w14:paraId="57333888" w14:textId="77777777" w:rsidR="00F5052C" w:rsidRPr="00030923" w:rsidRDefault="00F5052C" w:rsidP="005418B1">
            <w:pPr>
              <w:rPr>
                <w:rFonts w:ascii="Footlight MT Light" w:hAnsi="Footlight MT Light"/>
                <w:sz w:val="24"/>
                <w:szCs w:val="24"/>
              </w:rPr>
            </w:pPr>
            <w:r w:rsidRPr="00030923">
              <w:rPr>
                <w:rFonts w:ascii="Footlight MT Light" w:hAnsi="Footlight MT Light"/>
                <w:sz w:val="24"/>
                <w:szCs w:val="24"/>
              </w:rPr>
              <w:t>900,000.00</w:t>
            </w:r>
          </w:p>
          <w:p w14:paraId="4FDC1D16" w14:textId="5D1E3E01" w:rsidR="00E83CF9" w:rsidRPr="00030923" w:rsidRDefault="00E83CF9" w:rsidP="005418B1">
            <w:pPr>
              <w:rPr>
                <w:rFonts w:ascii="Footlight MT Light" w:hAnsi="Footlight MT Light"/>
                <w:sz w:val="24"/>
                <w:szCs w:val="24"/>
              </w:rPr>
            </w:pPr>
            <w:r w:rsidRPr="00030923">
              <w:rPr>
                <w:rFonts w:ascii="Footlight MT Light" w:hAnsi="Footlight MT Light"/>
                <w:sz w:val="24"/>
                <w:szCs w:val="24"/>
              </w:rPr>
              <w:t>2007/2008</w:t>
            </w:r>
          </w:p>
        </w:tc>
        <w:tc>
          <w:tcPr>
            <w:tcW w:w="3060" w:type="dxa"/>
            <w:shd w:val="clear" w:color="auto" w:fill="auto"/>
          </w:tcPr>
          <w:p w14:paraId="47F578BC" w14:textId="56EAFD0C" w:rsidR="00F5052C" w:rsidRPr="00DF78C6" w:rsidRDefault="00F5052C" w:rsidP="002C5667">
            <w:pPr>
              <w:rPr>
                <w:rFonts w:ascii="Footlight MT Light" w:hAnsi="Footlight MT Light" w:cs="Calibri"/>
                <w:sz w:val="24"/>
                <w:szCs w:val="24"/>
              </w:rPr>
            </w:pPr>
            <w:r w:rsidRPr="00EB6899">
              <w:rPr>
                <w:rFonts w:ascii="Footlight MT Light" w:hAnsi="Footlight MT Light"/>
                <w:sz w:val="24"/>
                <w:szCs w:val="24"/>
              </w:rPr>
              <w:t>Completion of Chief's Office</w:t>
            </w:r>
            <w:r>
              <w:rPr>
                <w:rFonts w:ascii="Footlight MT Light" w:hAnsi="Footlight MT Light"/>
                <w:sz w:val="24"/>
                <w:szCs w:val="24"/>
              </w:rPr>
              <w:t xml:space="preserve"> consisting of 5 offices,</w:t>
            </w:r>
            <w:r w:rsidR="00214F07">
              <w:rPr>
                <w:rFonts w:ascii="Footlight MT Light" w:hAnsi="Footlight MT Light"/>
                <w:sz w:val="24"/>
                <w:szCs w:val="24"/>
              </w:rPr>
              <w:t xml:space="preserve"> </w:t>
            </w:r>
            <w:r>
              <w:rPr>
                <w:rFonts w:ascii="Footlight MT Light" w:hAnsi="Footlight MT Light"/>
                <w:sz w:val="24"/>
                <w:szCs w:val="24"/>
              </w:rPr>
              <w:t xml:space="preserve">a conference and a waiting </w:t>
            </w:r>
            <w:r w:rsidR="005A24A7">
              <w:rPr>
                <w:rFonts w:ascii="Footlight MT Light" w:hAnsi="Footlight MT Light"/>
                <w:sz w:val="24"/>
                <w:szCs w:val="24"/>
              </w:rPr>
              <w:t>bay:</w:t>
            </w:r>
            <w:r w:rsidRPr="00EB6899">
              <w:rPr>
                <w:rFonts w:ascii="Footlight MT Light" w:hAnsi="Footlight MT Light"/>
                <w:sz w:val="24"/>
                <w:szCs w:val="24"/>
              </w:rPr>
              <w:t xml:space="preserve"> </w:t>
            </w:r>
            <w:r w:rsidR="00D86D67">
              <w:rPr>
                <w:rFonts w:ascii="Footlight MT Light" w:hAnsi="Footlight MT Light"/>
                <w:sz w:val="24"/>
                <w:szCs w:val="24"/>
              </w:rPr>
              <w:t>walling, roofing</w:t>
            </w:r>
            <w:r w:rsidR="00A660D6">
              <w:rPr>
                <w:rFonts w:ascii="Footlight MT Light" w:hAnsi="Footlight MT Light"/>
                <w:sz w:val="24"/>
                <w:szCs w:val="24"/>
              </w:rPr>
              <w:t xml:space="preserve"> </w:t>
            </w:r>
            <w:r w:rsidR="00030923">
              <w:rPr>
                <w:rFonts w:ascii="Footlight MT Light" w:hAnsi="Footlight MT Light"/>
                <w:sz w:val="24"/>
                <w:szCs w:val="24"/>
              </w:rPr>
              <w:t>plastering, Fittings</w:t>
            </w:r>
            <w:r w:rsidR="002C5667">
              <w:rPr>
                <w:rFonts w:ascii="Footlight MT Light" w:hAnsi="Footlight MT Light"/>
                <w:sz w:val="24"/>
                <w:szCs w:val="24"/>
              </w:rPr>
              <w:t xml:space="preserve"> </w:t>
            </w:r>
            <w:r w:rsidR="00A660D6">
              <w:rPr>
                <w:rFonts w:ascii="Footlight MT Light" w:hAnsi="Footlight MT Light"/>
                <w:sz w:val="24"/>
                <w:szCs w:val="24"/>
              </w:rPr>
              <w:t>and general finishes</w:t>
            </w:r>
            <w:r w:rsidRPr="00EB6899">
              <w:rPr>
                <w:rFonts w:ascii="Footlight MT Light" w:hAnsi="Footlight MT Light"/>
                <w:sz w:val="24"/>
                <w:szCs w:val="24"/>
              </w:rPr>
              <w:t xml:space="preserve"> </w:t>
            </w:r>
          </w:p>
        </w:tc>
        <w:tc>
          <w:tcPr>
            <w:tcW w:w="1890" w:type="dxa"/>
            <w:shd w:val="clear" w:color="auto" w:fill="auto"/>
          </w:tcPr>
          <w:p w14:paraId="7BC52D8F" w14:textId="77777777" w:rsidR="00F5052C" w:rsidRDefault="00F5052C">
            <w:pPr>
              <w:rPr>
                <w:rFonts w:ascii="Footlight MT Light" w:hAnsi="Footlight MT Light"/>
                <w:color w:val="000000"/>
                <w:sz w:val="24"/>
                <w:szCs w:val="24"/>
              </w:rPr>
            </w:pPr>
            <w:r w:rsidRPr="00EB6899">
              <w:rPr>
                <w:rFonts w:ascii="Footlight MT Light" w:hAnsi="Footlight MT Light"/>
                <w:color w:val="000000"/>
                <w:sz w:val="24"/>
                <w:szCs w:val="24"/>
              </w:rPr>
              <w:t>400,000.00</w:t>
            </w:r>
          </w:p>
          <w:p w14:paraId="6614735C" w14:textId="77777777" w:rsidR="000E1AAA" w:rsidRDefault="000E1AAA">
            <w:pPr>
              <w:rPr>
                <w:rFonts w:ascii="Footlight MT Light" w:hAnsi="Footlight MT Light"/>
                <w:color w:val="000000"/>
                <w:sz w:val="24"/>
                <w:szCs w:val="24"/>
              </w:rPr>
            </w:pPr>
          </w:p>
          <w:p w14:paraId="2F258D47" w14:textId="1941DEDD" w:rsidR="00E83CF9" w:rsidRPr="00DF78C6" w:rsidRDefault="00E83CF9" w:rsidP="00030923">
            <w:pPr>
              <w:rPr>
                <w:rFonts w:ascii="Footlight MT Light" w:hAnsi="Footlight MT Light"/>
                <w:sz w:val="24"/>
                <w:szCs w:val="24"/>
              </w:rPr>
            </w:pPr>
            <w:bookmarkStart w:id="0" w:name="_GoBack"/>
            <w:bookmarkEnd w:id="0"/>
          </w:p>
        </w:tc>
        <w:tc>
          <w:tcPr>
            <w:tcW w:w="1336" w:type="dxa"/>
            <w:shd w:val="clear" w:color="auto" w:fill="auto"/>
          </w:tcPr>
          <w:p w14:paraId="03A3BADA" w14:textId="77777777" w:rsidR="00F5052C" w:rsidRDefault="00F5052C" w:rsidP="008E1B24">
            <w:pPr>
              <w:rPr>
                <w:rFonts w:ascii="Footlight MT Light" w:hAnsi="Footlight MT Light"/>
                <w:sz w:val="24"/>
                <w:szCs w:val="24"/>
              </w:rPr>
            </w:pPr>
            <w:r w:rsidRPr="00EB6899">
              <w:rPr>
                <w:rFonts w:ascii="Footlight MT Light" w:hAnsi="Footlight MT Light"/>
                <w:sz w:val="24"/>
                <w:szCs w:val="24"/>
              </w:rPr>
              <w:t>Ongoin</w:t>
            </w:r>
            <w:r w:rsidR="00664AD0">
              <w:rPr>
                <w:rFonts w:ascii="Footlight MT Light" w:hAnsi="Footlight MT Light"/>
                <w:sz w:val="24"/>
                <w:szCs w:val="24"/>
              </w:rPr>
              <w:t>g</w:t>
            </w:r>
            <w:r w:rsidR="00733DEC">
              <w:rPr>
                <w:rFonts w:ascii="Footlight MT Light" w:hAnsi="Footlight MT Light"/>
                <w:sz w:val="24"/>
                <w:szCs w:val="24"/>
              </w:rPr>
              <w:t>.</w:t>
            </w:r>
          </w:p>
          <w:p w14:paraId="4EA9B37C" w14:textId="3B44007B" w:rsidR="00733DEC" w:rsidRPr="00DF78C6" w:rsidRDefault="00733DEC" w:rsidP="008E1B24">
            <w:pPr>
              <w:rPr>
                <w:rFonts w:ascii="Footlight MT Light" w:hAnsi="Footlight MT Light" w:cs="Calibri"/>
                <w:sz w:val="24"/>
                <w:szCs w:val="24"/>
              </w:rPr>
            </w:pPr>
            <w:r>
              <w:rPr>
                <w:rFonts w:ascii="Footlight MT Light" w:hAnsi="Footlight MT Light"/>
                <w:sz w:val="24"/>
                <w:szCs w:val="24"/>
              </w:rPr>
              <w:t xml:space="preserve"> </w:t>
            </w:r>
          </w:p>
        </w:tc>
      </w:tr>
      <w:tr w:rsidR="00F5052C" w:rsidRPr="00762825" w14:paraId="0E7EE9C0" w14:textId="77777777" w:rsidTr="00D77CA2">
        <w:trPr>
          <w:gridAfter w:val="1"/>
          <w:wAfter w:w="14" w:type="dxa"/>
          <w:trHeight w:val="900"/>
        </w:trPr>
        <w:tc>
          <w:tcPr>
            <w:tcW w:w="2005" w:type="dxa"/>
            <w:shd w:val="clear" w:color="auto" w:fill="auto"/>
          </w:tcPr>
          <w:p w14:paraId="60D417D2" w14:textId="77777777" w:rsidR="00F5052C" w:rsidRDefault="00F5052C" w:rsidP="00F26E5C">
            <w:pPr>
              <w:rPr>
                <w:rFonts w:ascii="Footlight MT Light" w:hAnsi="Footlight MT Light"/>
                <w:sz w:val="24"/>
                <w:szCs w:val="24"/>
              </w:rPr>
            </w:pPr>
            <w:proofErr w:type="spellStart"/>
            <w:r w:rsidRPr="00EB6899">
              <w:rPr>
                <w:rFonts w:ascii="Footlight MT Light" w:hAnsi="Footlight MT Light"/>
                <w:sz w:val="24"/>
                <w:szCs w:val="24"/>
              </w:rPr>
              <w:t>Kanyach</w:t>
            </w:r>
            <w:proofErr w:type="spellEnd"/>
            <w:r w:rsidRPr="00EB6899">
              <w:rPr>
                <w:rFonts w:ascii="Footlight MT Light" w:hAnsi="Footlight MT Light"/>
                <w:sz w:val="24"/>
                <w:szCs w:val="24"/>
              </w:rPr>
              <w:t xml:space="preserve"> </w:t>
            </w:r>
            <w:proofErr w:type="spellStart"/>
            <w:r w:rsidRPr="00EB6899">
              <w:rPr>
                <w:rFonts w:ascii="Footlight MT Light" w:hAnsi="Footlight MT Light"/>
                <w:sz w:val="24"/>
                <w:szCs w:val="24"/>
              </w:rPr>
              <w:t>Kachar</w:t>
            </w:r>
            <w:proofErr w:type="spellEnd"/>
            <w:r w:rsidRPr="00EB6899">
              <w:rPr>
                <w:rFonts w:ascii="Footlight MT Light" w:hAnsi="Footlight MT Light"/>
                <w:sz w:val="24"/>
                <w:szCs w:val="24"/>
              </w:rPr>
              <w:t xml:space="preserve"> Chiefs Office</w:t>
            </w:r>
          </w:p>
          <w:p w14:paraId="0E821F0B" w14:textId="20F35E4C" w:rsidR="005808A2" w:rsidRPr="00EB6899" w:rsidRDefault="005808A2" w:rsidP="00F26E5C">
            <w:pPr>
              <w:rPr>
                <w:rFonts w:ascii="Footlight MT Light" w:hAnsi="Footlight MT Light"/>
                <w:sz w:val="24"/>
                <w:szCs w:val="24"/>
              </w:rPr>
            </w:pPr>
          </w:p>
        </w:tc>
        <w:tc>
          <w:tcPr>
            <w:tcW w:w="2160" w:type="dxa"/>
            <w:shd w:val="clear" w:color="auto" w:fill="auto"/>
          </w:tcPr>
          <w:p w14:paraId="30EDA46A" w14:textId="6299D12D" w:rsidR="00F5052C" w:rsidRPr="00EB6899" w:rsidRDefault="00F5052C" w:rsidP="00F26E5C">
            <w:pPr>
              <w:rPr>
                <w:rFonts w:ascii="Footlight MT Light" w:hAnsi="Footlight MT Light"/>
                <w:sz w:val="24"/>
                <w:szCs w:val="24"/>
              </w:rPr>
            </w:pPr>
            <w:r w:rsidRPr="00EB6899">
              <w:rPr>
                <w:rFonts w:ascii="Footlight MT Light" w:hAnsi="Footlight MT Light"/>
                <w:sz w:val="24"/>
                <w:szCs w:val="24"/>
              </w:rPr>
              <w:t>4-0043-249-2640507-1</w:t>
            </w:r>
            <w:r w:rsidRPr="00EB6899">
              <w:rPr>
                <w:rFonts w:ascii="Footlight MT Light" w:hAnsi="Footlight MT Light"/>
                <w:sz w:val="24"/>
                <w:szCs w:val="24"/>
              </w:rPr>
              <w:br/>
              <w:t>04-2021-2022-03</w:t>
            </w:r>
          </w:p>
        </w:tc>
        <w:tc>
          <w:tcPr>
            <w:tcW w:w="1890" w:type="dxa"/>
          </w:tcPr>
          <w:p w14:paraId="1ED80B88" w14:textId="65A52D49" w:rsidR="00F5052C" w:rsidRPr="00EB6899" w:rsidRDefault="00F5052C" w:rsidP="005418B1">
            <w:pPr>
              <w:rPr>
                <w:rFonts w:ascii="Footlight MT Light" w:hAnsi="Footlight MT Light"/>
                <w:sz w:val="24"/>
                <w:szCs w:val="24"/>
              </w:rPr>
            </w:pPr>
            <w:r>
              <w:rPr>
                <w:rFonts w:ascii="Footlight MT Light" w:hAnsi="Footlight MT Light"/>
                <w:sz w:val="24"/>
                <w:szCs w:val="24"/>
              </w:rPr>
              <w:t>1,900,000.00</w:t>
            </w:r>
          </w:p>
        </w:tc>
        <w:tc>
          <w:tcPr>
            <w:tcW w:w="2070" w:type="dxa"/>
          </w:tcPr>
          <w:p w14:paraId="2C4E43DD" w14:textId="20F16609" w:rsidR="00F5052C" w:rsidRPr="00EB6899" w:rsidRDefault="00F5052C" w:rsidP="005418B1">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14:paraId="27C951EC" w14:textId="40E7E9D4" w:rsidR="005B10F6" w:rsidRPr="00EB6899" w:rsidRDefault="00F5052C" w:rsidP="005418B1">
            <w:pPr>
              <w:rPr>
                <w:rFonts w:ascii="Footlight MT Light" w:hAnsi="Footlight MT Light"/>
                <w:sz w:val="24"/>
                <w:szCs w:val="24"/>
              </w:rPr>
            </w:pPr>
            <w:r w:rsidRPr="00413458">
              <w:rPr>
                <w:rFonts w:ascii="Footlight MT Light" w:hAnsi="Footlight MT Light"/>
                <w:sz w:val="24"/>
                <w:szCs w:val="24"/>
              </w:rPr>
              <w:t xml:space="preserve">Construction of Chief's Office consisting of </w:t>
            </w:r>
            <w:r>
              <w:rPr>
                <w:rFonts w:ascii="Footlight MT Light" w:hAnsi="Footlight MT Light"/>
                <w:sz w:val="24"/>
                <w:szCs w:val="24"/>
              </w:rPr>
              <w:t>2</w:t>
            </w:r>
            <w:r w:rsidRPr="00413458">
              <w:rPr>
                <w:rFonts w:ascii="Footlight MT Light" w:hAnsi="Footlight MT Light"/>
                <w:sz w:val="24"/>
                <w:szCs w:val="24"/>
              </w:rPr>
              <w:t xml:space="preserve"> offices</w:t>
            </w:r>
            <w:r>
              <w:rPr>
                <w:rFonts w:ascii="Footlight MT Light" w:hAnsi="Footlight MT Light"/>
                <w:sz w:val="24"/>
                <w:szCs w:val="24"/>
              </w:rPr>
              <w:t>, a conference</w:t>
            </w:r>
            <w:r w:rsidRPr="00413458">
              <w:rPr>
                <w:rFonts w:ascii="Footlight MT Light" w:hAnsi="Footlight MT Light"/>
                <w:sz w:val="24"/>
                <w:szCs w:val="24"/>
              </w:rPr>
              <w:t xml:space="preserve"> and waiting Bay; Foundation, Walling ad Roofing  </w:t>
            </w:r>
          </w:p>
        </w:tc>
        <w:tc>
          <w:tcPr>
            <w:tcW w:w="1890" w:type="dxa"/>
            <w:shd w:val="clear" w:color="auto" w:fill="auto"/>
          </w:tcPr>
          <w:p w14:paraId="71589549" w14:textId="454CB7A8" w:rsidR="00F5052C" w:rsidRPr="00EB6899" w:rsidRDefault="00F5052C">
            <w:pPr>
              <w:rPr>
                <w:rFonts w:ascii="Footlight MT Light" w:hAnsi="Footlight MT Light"/>
                <w:color w:val="000000"/>
                <w:sz w:val="24"/>
                <w:szCs w:val="24"/>
              </w:rPr>
            </w:pPr>
            <w:r w:rsidRPr="00EB6899">
              <w:rPr>
                <w:rFonts w:ascii="Footlight MT Light" w:hAnsi="Footlight MT Light"/>
                <w:color w:val="000000"/>
                <w:sz w:val="24"/>
                <w:szCs w:val="24"/>
              </w:rPr>
              <w:t>700,000.00</w:t>
            </w:r>
          </w:p>
        </w:tc>
        <w:tc>
          <w:tcPr>
            <w:tcW w:w="1336" w:type="dxa"/>
            <w:shd w:val="clear" w:color="auto" w:fill="auto"/>
          </w:tcPr>
          <w:p w14:paraId="6E640774" w14:textId="2B2E8F82" w:rsidR="00F5052C" w:rsidRPr="00EB6899" w:rsidRDefault="00F5052C" w:rsidP="008E1B24">
            <w:pPr>
              <w:rPr>
                <w:rFonts w:ascii="Footlight MT Light" w:hAnsi="Footlight MT Light"/>
                <w:sz w:val="24"/>
                <w:szCs w:val="24"/>
              </w:rPr>
            </w:pPr>
            <w:r w:rsidRPr="00EB6899">
              <w:rPr>
                <w:rFonts w:ascii="Footlight MT Light" w:hAnsi="Footlight MT Light"/>
                <w:sz w:val="24"/>
                <w:szCs w:val="24"/>
              </w:rPr>
              <w:t>New</w:t>
            </w:r>
          </w:p>
        </w:tc>
      </w:tr>
      <w:tr w:rsidR="00F5052C" w:rsidRPr="00762825" w14:paraId="5A49F155" w14:textId="77777777" w:rsidTr="00D77CA2">
        <w:trPr>
          <w:gridAfter w:val="1"/>
          <w:wAfter w:w="14" w:type="dxa"/>
          <w:trHeight w:val="900"/>
        </w:trPr>
        <w:tc>
          <w:tcPr>
            <w:tcW w:w="2005" w:type="dxa"/>
            <w:shd w:val="clear" w:color="auto" w:fill="auto"/>
          </w:tcPr>
          <w:p w14:paraId="6573D7E3" w14:textId="77777777" w:rsidR="00F5052C" w:rsidRDefault="00F5052C" w:rsidP="00F26E5C">
            <w:pPr>
              <w:rPr>
                <w:rFonts w:ascii="Footlight MT Light" w:hAnsi="Footlight MT Light"/>
                <w:sz w:val="24"/>
                <w:szCs w:val="24"/>
              </w:rPr>
            </w:pPr>
            <w:proofErr w:type="spellStart"/>
            <w:r w:rsidRPr="00EB6899">
              <w:rPr>
                <w:rFonts w:ascii="Footlight MT Light" w:hAnsi="Footlight MT Light"/>
                <w:sz w:val="24"/>
                <w:szCs w:val="24"/>
              </w:rPr>
              <w:t>Komolo</w:t>
            </w:r>
            <w:proofErr w:type="spellEnd"/>
            <w:r w:rsidRPr="00EB6899">
              <w:rPr>
                <w:rFonts w:ascii="Footlight MT Light" w:hAnsi="Footlight MT Light"/>
                <w:sz w:val="24"/>
                <w:szCs w:val="24"/>
              </w:rPr>
              <w:t xml:space="preserve"> Location Chief's Office</w:t>
            </w:r>
          </w:p>
          <w:p w14:paraId="35DA20ED" w14:textId="3375567D" w:rsidR="005808A2" w:rsidRPr="00EB6899" w:rsidRDefault="005808A2" w:rsidP="00F26E5C">
            <w:pPr>
              <w:rPr>
                <w:rFonts w:ascii="Footlight MT Light" w:hAnsi="Footlight MT Light"/>
                <w:sz w:val="24"/>
                <w:szCs w:val="24"/>
              </w:rPr>
            </w:pPr>
          </w:p>
        </w:tc>
        <w:tc>
          <w:tcPr>
            <w:tcW w:w="2160" w:type="dxa"/>
            <w:shd w:val="clear" w:color="auto" w:fill="auto"/>
          </w:tcPr>
          <w:p w14:paraId="0C2DE417" w14:textId="39AA7011" w:rsidR="00F5052C" w:rsidRPr="00EB6899" w:rsidRDefault="00F5052C" w:rsidP="00F26E5C">
            <w:pPr>
              <w:rPr>
                <w:rFonts w:ascii="Footlight MT Light" w:hAnsi="Footlight MT Light"/>
                <w:sz w:val="24"/>
                <w:szCs w:val="24"/>
              </w:rPr>
            </w:pPr>
            <w:r w:rsidRPr="00EB6899">
              <w:rPr>
                <w:rFonts w:ascii="Footlight MT Light" w:hAnsi="Footlight MT Light"/>
                <w:sz w:val="24"/>
                <w:szCs w:val="24"/>
              </w:rPr>
              <w:t>4-0043-249-2640507-1</w:t>
            </w:r>
            <w:r w:rsidRPr="00EB6899">
              <w:rPr>
                <w:rFonts w:ascii="Footlight MT Light" w:hAnsi="Footlight MT Light"/>
                <w:sz w:val="24"/>
                <w:szCs w:val="24"/>
              </w:rPr>
              <w:br/>
              <w:t>04-2021-2022-04</w:t>
            </w:r>
          </w:p>
        </w:tc>
        <w:tc>
          <w:tcPr>
            <w:tcW w:w="1890" w:type="dxa"/>
          </w:tcPr>
          <w:p w14:paraId="4E79F949" w14:textId="2DCDCC0D" w:rsidR="00F5052C" w:rsidRPr="00EB6899" w:rsidRDefault="00F5052C" w:rsidP="005418B1">
            <w:pPr>
              <w:rPr>
                <w:rFonts w:ascii="Footlight MT Light" w:hAnsi="Footlight MT Light"/>
                <w:sz w:val="24"/>
                <w:szCs w:val="24"/>
              </w:rPr>
            </w:pPr>
            <w:r>
              <w:rPr>
                <w:rFonts w:ascii="Footlight MT Light" w:hAnsi="Footlight MT Light"/>
                <w:sz w:val="24"/>
                <w:szCs w:val="24"/>
              </w:rPr>
              <w:t>1,900,000.00</w:t>
            </w:r>
          </w:p>
        </w:tc>
        <w:tc>
          <w:tcPr>
            <w:tcW w:w="2070" w:type="dxa"/>
          </w:tcPr>
          <w:p w14:paraId="5B395366" w14:textId="67E431F9" w:rsidR="00F5052C" w:rsidRPr="00EB6899" w:rsidRDefault="00F5052C" w:rsidP="005418B1">
            <w:pPr>
              <w:rPr>
                <w:rFonts w:ascii="Footlight MT Light" w:hAnsi="Footlight MT Light"/>
                <w:sz w:val="24"/>
                <w:szCs w:val="24"/>
              </w:rPr>
            </w:pPr>
            <w:r>
              <w:rPr>
                <w:rFonts w:ascii="Footlight MT Light" w:hAnsi="Footlight MT Light"/>
                <w:sz w:val="24"/>
                <w:szCs w:val="24"/>
              </w:rPr>
              <w:t>-</w:t>
            </w:r>
          </w:p>
        </w:tc>
        <w:tc>
          <w:tcPr>
            <w:tcW w:w="3060" w:type="dxa"/>
            <w:shd w:val="clear" w:color="auto" w:fill="auto"/>
          </w:tcPr>
          <w:p w14:paraId="5793FE7A" w14:textId="3783BAD3" w:rsidR="005B10F6" w:rsidRPr="00EB6899" w:rsidRDefault="00F5052C" w:rsidP="005418B1">
            <w:pPr>
              <w:rPr>
                <w:rFonts w:ascii="Footlight MT Light" w:hAnsi="Footlight MT Light"/>
                <w:sz w:val="24"/>
                <w:szCs w:val="24"/>
              </w:rPr>
            </w:pPr>
            <w:r w:rsidRPr="00413458">
              <w:rPr>
                <w:rFonts w:ascii="Footlight MT Light" w:hAnsi="Footlight MT Light"/>
                <w:sz w:val="24"/>
                <w:szCs w:val="24"/>
              </w:rPr>
              <w:t xml:space="preserve">Construction of Chief's Office consisting of </w:t>
            </w:r>
            <w:r>
              <w:rPr>
                <w:rFonts w:ascii="Footlight MT Light" w:hAnsi="Footlight MT Light"/>
                <w:sz w:val="24"/>
                <w:szCs w:val="24"/>
              </w:rPr>
              <w:t>2</w:t>
            </w:r>
            <w:r w:rsidRPr="00413458">
              <w:rPr>
                <w:rFonts w:ascii="Footlight MT Light" w:hAnsi="Footlight MT Light"/>
                <w:sz w:val="24"/>
                <w:szCs w:val="24"/>
              </w:rPr>
              <w:t xml:space="preserve"> offices</w:t>
            </w:r>
            <w:r>
              <w:rPr>
                <w:rFonts w:ascii="Footlight MT Light" w:hAnsi="Footlight MT Light"/>
                <w:sz w:val="24"/>
                <w:szCs w:val="24"/>
              </w:rPr>
              <w:t>,</w:t>
            </w:r>
            <w:r w:rsidRPr="00413458">
              <w:rPr>
                <w:rFonts w:ascii="Footlight MT Light" w:hAnsi="Footlight MT Light"/>
                <w:sz w:val="24"/>
                <w:szCs w:val="24"/>
              </w:rPr>
              <w:t xml:space="preserve"> </w:t>
            </w:r>
            <w:r>
              <w:rPr>
                <w:rFonts w:ascii="Footlight MT Light" w:hAnsi="Footlight MT Light"/>
                <w:sz w:val="24"/>
                <w:szCs w:val="24"/>
              </w:rPr>
              <w:t xml:space="preserve">a conference </w:t>
            </w:r>
            <w:r w:rsidRPr="00413458">
              <w:rPr>
                <w:rFonts w:ascii="Footlight MT Light" w:hAnsi="Footlight MT Light"/>
                <w:sz w:val="24"/>
                <w:szCs w:val="24"/>
              </w:rPr>
              <w:t xml:space="preserve">and waiting Bay; Foundation, Walling ad Roofing  </w:t>
            </w:r>
          </w:p>
        </w:tc>
        <w:tc>
          <w:tcPr>
            <w:tcW w:w="1890" w:type="dxa"/>
            <w:shd w:val="clear" w:color="auto" w:fill="auto"/>
          </w:tcPr>
          <w:p w14:paraId="63966A08" w14:textId="61462BE9" w:rsidR="00F5052C" w:rsidRPr="00EB6899" w:rsidRDefault="00F5052C">
            <w:pPr>
              <w:rPr>
                <w:rFonts w:ascii="Footlight MT Light" w:hAnsi="Footlight MT Light"/>
                <w:color w:val="000000"/>
                <w:sz w:val="24"/>
                <w:szCs w:val="24"/>
              </w:rPr>
            </w:pPr>
            <w:r w:rsidRPr="00EB6899">
              <w:rPr>
                <w:rFonts w:ascii="Footlight MT Light" w:hAnsi="Footlight MT Light"/>
                <w:color w:val="000000"/>
                <w:sz w:val="24"/>
                <w:szCs w:val="24"/>
              </w:rPr>
              <w:t>700,000.00</w:t>
            </w:r>
          </w:p>
        </w:tc>
        <w:tc>
          <w:tcPr>
            <w:tcW w:w="1336" w:type="dxa"/>
            <w:shd w:val="clear" w:color="auto" w:fill="auto"/>
          </w:tcPr>
          <w:p w14:paraId="1C6E9B56" w14:textId="5C0F856D" w:rsidR="00F5052C" w:rsidRPr="00EB6899" w:rsidRDefault="00F5052C" w:rsidP="008E1B24">
            <w:pPr>
              <w:rPr>
                <w:rFonts w:ascii="Footlight MT Light" w:hAnsi="Footlight MT Light"/>
                <w:sz w:val="24"/>
                <w:szCs w:val="24"/>
              </w:rPr>
            </w:pPr>
            <w:r w:rsidRPr="00EB6899">
              <w:rPr>
                <w:rFonts w:ascii="Footlight MT Light" w:hAnsi="Footlight MT Light"/>
                <w:sz w:val="24"/>
                <w:szCs w:val="24"/>
              </w:rPr>
              <w:t>New</w:t>
            </w:r>
          </w:p>
        </w:tc>
      </w:tr>
      <w:tr w:rsidR="00F5052C" w:rsidRPr="00762825" w14:paraId="77639D98" w14:textId="77777777" w:rsidTr="00D77CA2">
        <w:trPr>
          <w:gridAfter w:val="1"/>
          <w:wAfter w:w="14" w:type="dxa"/>
          <w:trHeight w:val="900"/>
        </w:trPr>
        <w:tc>
          <w:tcPr>
            <w:tcW w:w="2005" w:type="dxa"/>
            <w:shd w:val="clear" w:color="auto" w:fill="auto"/>
          </w:tcPr>
          <w:p w14:paraId="73665ECF" w14:textId="5A7E8322" w:rsidR="00F5052C" w:rsidRPr="00EB6899" w:rsidRDefault="00F5052C" w:rsidP="00F26E5C">
            <w:pPr>
              <w:rPr>
                <w:rFonts w:ascii="Footlight MT Light" w:hAnsi="Footlight MT Light"/>
                <w:sz w:val="24"/>
                <w:szCs w:val="24"/>
              </w:rPr>
            </w:pPr>
            <w:r w:rsidRPr="00EB6899">
              <w:rPr>
                <w:rFonts w:ascii="Footlight MT Light" w:hAnsi="Footlight MT Light"/>
                <w:b/>
                <w:bCs/>
                <w:sz w:val="24"/>
                <w:szCs w:val="24"/>
              </w:rPr>
              <w:t>TOTAL</w:t>
            </w:r>
          </w:p>
        </w:tc>
        <w:tc>
          <w:tcPr>
            <w:tcW w:w="2160" w:type="dxa"/>
            <w:shd w:val="clear" w:color="auto" w:fill="auto"/>
          </w:tcPr>
          <w:p w14:paraId="39501B71" w14:textId="570B135A" w:rsidR="00F5052C" w:rsidRPr="00EB6899" w:rsidRDefault="00F5052C" w:rsidP="00F26E5C">
            <w:pPr>
              <w:rPr>
                <w:rFonts w:ascii="Footlight MT Light" w:hAnsi="Footlight MT Light"/>
                <w:sz w:val="24"/>
                <w:szCs w:val="24"/>
              </w:rPr>
            </w:pPr>
          </w:p>
        </w:tc>
        <w:tc>
          <w:tcPr>
            <w:tcW w:w="1890" w:type="dxa"/>
          </w:tcPr>
          <w:p w14:paraId="6F2E9D3E" w14:textId="77777777" w:rsidR="00F5052C" w:rsidRPr="00EB6899" w:rsidRDefault="00F5052C" w:rsidP="005418B1">
            <w:pPr>
              <w:rPr>
                <w:rFonts w:ascii="Footlight MT Light" w:hAnsi="Footlight MT Light"/>
                <w:color w:val="000000"/>
                <w:sz w:val="24"/>
                <w:szCs w:val="24"/>
              </w:rPr>
            </w:pPr>
          </w:p>
        </w:tc>
        <w:tc>
          <w:tcPr>
            <w:tcW w:w="2070" w:type="dxa"/>
          </w:tcPr>
          <w:p w14:paraId="03FE425D" w14:textId="77777777" w:rsidR="00F5052C" w:rsidRPr="00EB6899" w:rsidRDefault="00F5052C" w:rsidP="005418B1">
            <w:pPr>
              <w:rPr>
                <w:rFonts w:ascii="Footlight MT Light" w:hAnsi="Footlight MT Light"/>
                <w:color w:val="000000"/>
                <w:sz w:val="24"/>
                <w:szCs w:val="24"/>
              </w:rPr>
            </w:pPr>
          </w:p>
        </w:tc>
        <w:tc>
          <w:tcPr>
            <w:tcW w:w="3060" w:type="dxa"/>
            <w:shd w:val="clear" w:color="auto" w:fill="auto"/>
            <w:vAlign w:val="center"/>
          </w:tcPr>
          <w:p w14:paraId="51399BC9" w14:textId="0BED07D5" w:rsidR="00F5052C" w:rsidRPr="00EB6899" w:rsidRDefault="00F5052C" w:rsidP="005418B1">
            <w:pPr>
              <w:rPr>
                <w:rFonts w:ascii="Footlight MT Light" w:hAnsi="Footlight MT Light"/>
                <w:sz w:val="24"/>
                <w:szCs w:val="24"/>
              </w:rPr>
            </w:pPr>
            <w:r w:rsidRPr="00EB6899">
              <w:rPr>
                <w:rFonts w:ascii="Footlight MT Light" w:hAnsi="Footlight MT Light"/>
                <w:color w:val="000000"/>
                <w:sz w:val="24"/>
                <w:szCs w:val="24"/>
              </w:rPr>
              <w:t> </w:t>
            </w:r>
          </w:p>
        </w:tc>
        <w:tc>
          <w:tcPr>
            <w:tcW w:w="1890" w:type="dxa"/>
            <w:shd w:val="clear" w:color="auto" w:fill="auto"/>
          </w:tcPr>
          <w:p w14:paraId="2A1A50C7" w14:textId="42627ABA" w:rsidR="00F5052C" w:rsidRPr="00EB6899" w:rsidRDefault="00F5052C">
            <w:pPr>
              <w:rPr>
                <w:rFonts w:ascii="Footlight MT Light" w:hAnsi="Footlight MT Light"/>
                <w:color w:val="000000"/>
                <w:sz w:val="24"/>
                <w:szCs w:val="24"/>
              </w:rPr>
            </w:pPr>
            <w:r w:rsidRPr="00EB6899">
              <w:rPr>
                <w:rFonts w:ascii="Footlight MT Light" w:hAnsi="Footlight MT Light"/>
                <w:b/>
                <w:bCs/>
                <w:color w:val="000000"/>
                <w:sz w:val="24"/>
                <w:szCs w:val="24"/>
              </w:rPr>
              <w:t>137,088,879.24</w:t>
            </w:r>
          </w:p>
        </w:tc>
        <w:tc>
          <w:tcPr>
            <w:tcW w:w="1336" w:type="dxa"/>
            <w:shd w:val="clear" w:color="auto" w:fill="auto"/>
          </w:tcPr>
          <w:p w14:paraId="4E99A534" w14:textId="77777777" w:rsidR="00F5052C" w:rsidRPr="00EB6899" w:rsidRDefault="00F5052C" w:rsidP="008E1B24">
            <w:pPr>
              <w:rPr>
                <w:rFonts w:ascii="Footlight MT Light" w:hAnsi="Footlight MT Light"/>
                <w:sz w:val="24"/>
                <w:szCs w:val="24"/>
              </w:rPr>
            </w:pPr>
          </w:p>
        </w:tc>
      </w:tr>
    </w:tbl>
    <w:p w14:paraId="4C78967E" w14:textId="77777777" w:rsidR="003876CC" w:rsidRDefault="003876CC">
      <w:pPr>
        <w:rPr>
          <w:rFonts w:ascii="Footlight MT Light" w:hAnsi="Footlight MT Light"/>
          <w:sz w:val="24"/>
          <w:szCs w:val="24"/>
        </w:rPr>
      </w:pPr>
    </w:p>
    <w:p w14:paraId="7191A2AC" w14:textId="7F932ED5" w:rsidR="00076C9C" w:rsidRPr="00762825" w:rsidRDefault="00076C9C">
      <w:pPr>
        <w:rPr>
          <w:rFonts w:ascii="Footlight MT Light" w:hAnsi="Footlight MT Light"/>
          <w:sz w:val="24"/>
          <w:szCs w:val="24"/>
        </w:rPr>
        <w:sectPr w:rsidR="00076C9C" w:rsidRPr="00762825" w:rsidSect="001E2B62">
          <w:headerReference w:type="default" r:id="rId12"/>
          <w:pgSz w:w="15840" w:h="12240" w:orient="landscape"/>
          <w:pgMar w:top="900" w:right="446" w:bottom="540" w:left="274" w:header="0" w:footer="0" w:gutter="0"/>
          <w:cols w:space="720"/>
        </w:sectPr>
      </w:pPr>
    </w:p>
    <w:p w14:paraId="05EA135D" w14:textId="77777777" w:rsidR="00EC2756" w:rsidRPr="00E7355E" w:rsidRDefault="00EC2756" w:rsidP="00EC2756">
      <w:pPr>
        <w:spacing w:after="200" w:line="276" w:lineRule="auto"/>
        <w:contextualSpacing/>
        <w:jc w:val="both"/>
        <w:rPr>
          <w:rFonts w:ascii="Footlight MT Light" w:hAnsi="Footlight MT Light"/>
          <w:sz w:val="24"/>
          <w:szCs w:val="24"/>
        </w:rPr>
      </w:pPr>
      <w:r w:rsidRPr="005110EF">
        <w:rPr>
          <w:rFonts w:ascii="Footlight MT Light" w:hAnsi="Footlight MT Light"/>
          <w:b/>
          <w:sz w:val="24"/>
          <w:szCs w:val="24"/>
          <w:u w:val="single"/>
        </w:rPr>
        <w:lastRenderedPageBreak/>
        <w:t xml:space="preserve">MIN.HBTC NG-CDFC </w:t>
      </w:r>
      <w:r>
        <w:rPr>
          <w:rFonts w:ascii="Footlight MT Light" w:hAnsi="Footlight MT Light"/>
          <w:b/>
          <w:sz w:val="24"/>
          <w:szCs w:val="24"/>
          <w:u w:val="single"/>
        </w:rPr>
        <w:t>03/09</w:t>
      </w:r>
      <w:r w:rsidRPr="00E33E97">
        <w:rPr>
          <w:rFonts w:ascii="Footlight MT Light" w:hAnsi="Footlight MT Light"/>
          <w:b/>
          <w:sz w:val="24"/>
          <w:szCs w:val="24"/>
          <w:u w:val="single"/>
        </w:rPr>
        <w:t>/0</w:t>
      </w:r>
      <w:r>
        <w:rPr>
          <w:rFonts w:ascii="Footlight MT Light" w:hAnsi="Footlight MT Light"/>
          <w:b/>
          <w:sz w:val="24"/>
          <w:szCs w:val="24"/>
          <w:u w:val="single"/>
        </w:rPr>
        <w:t>1</w:t>
      </w:r>
      <w:r w:rsidRPr="00E33E97">
        <w:rPr>
          <w:rFonts w:ascii="Footlight MT Light" w:hAnsi="Footlight MT Light"/>
          <w:b/>
          <w:sz w:val="24"/>
          <w:szCs w:val="24"/>
          <w:u w:val="single"/>
        </w:rPr>
        <w:t>/2021/2022</w:t>
      </w:r>
      <w:r w:rsidRPr="00380ADD">
        <w:rPr>
          <w:rFonts w:ascii="Footlight MT Light" w:hAnsi="Footlight MT Light"/>
          <w:b/>
          <w:sz w:val="24"/>
          <w:szCs w:val="24"/>
          <w:u w:val="single"/>
        </w:rPr>
        <w:t>:</w:t>
      </w:r>
      <w:r w:rsidRPr="005110EF">
        <w:rPr>
          <w:rFonts w:ascii="Footlight MT Light" w:hAnsi="Footlight MT Light"/>
          <w:b/>
          <w:sz w:val="24"/>
          <w:szCs w:val="24"/>
          <w:u w:val="single"/>
        </w:rPr>
        <w:t xml:space="preserve"> </w:t>
      </w:r>
      <w:r>
        <w:rPr>
          <w:rFonts w:ascii="Footlight MT Light" w:hAnsi="Footlight MT Light"/>
          <w:b/>
          <w:sz w:val="24"/>
          <w:szCs w:val="24"/>
          <w:u w:val="single"/>
        </w:rPr>
        <w:t>RESUBMISSION</w:t>
      </w:r>
    </w:p>
    <w:p w14:paraId="7FF579A0" w14:textId="77777777" w:rsidR="00EC2756" w:rsidRPr="00B347B3" w:rsidRDefault="00EC2756" w:rsidP="00EC2756">
      <w:pPr>
        <w:rPr>
          <w:rFonts w:ascii="Footlight MT Light" w:hAnsi="Footlight MT Light"/>
          <w:sz w:val="24"/>
          <w:szCs w:val="24"/>
          <w:lang w:val="en-GB"/>
        </w:rPr>
      </w:pPr>
    </w:p>
    <w:p w14:paraId="0747DABA" w14:textId="4698EECA" w:rsidR="00EC2756" w:rsidRDefault="00EC2756" w:rsidP="00EC2756">
      <w:pPr>
        <w:spacing w:after="200" w:line="276" w:lineRule="auto"/>
        <w:contextualSpacing/>
        <w:jc w:val="both"/>
        <w:rPr>
          <w:rFonts w:ascii="Footlight MT Light" w:hAnsi="Footlight MT Light"/>
          <w:sz w:val="24"/>
          <w:szCs w:val="24"/>
        </w:rPr>
      </w:pPr>
      <w:r>
        <w:rPr>
          <w:rFonts w:ascii="Footlight MT Light" w:hAnsi="Footlight MT Light"/>
          <w:sz w:val="24"/>
          <w:szCs w:val="24"/>
        </w:rPr>
        <w:t xml:space="preserve">The </w:t>
      </w:r>
      <w:r w:rsidR="008D4DCF">
        <w:rPr>
          <w:rFonts w:ascii="Footlight MT Light" w:hAnsi="Footlight MT Light"/>
          <w:sz w:val="24"/>
          <w:szCs w:val="24"/>
        </w:rPr>
        <w:t xml:space="preserve">Fund Account Manager </w:t>
      </w:r>
      <w:r>
        <w:rPr>
          <w:rFonts w:ascii="Footlight MT Light" w:hAnsi="Footlight MT Light"/>
          <w:sz w:val="24"/>
          <w:szCs w:val="24"/>
        </w:rPr>
        <w:t xml:space="preserve">informed the members that in 2017/2018 financial year, an amount totaling to </w:t>
      </w:r>
      <w:r w:rsidR="008D4DCF">
        <w:rPr>
          <w:rFonts w:ascii="Footlight MT Light" w:hAnsi="Footlight MT Light"/>
          <w:sz w:val="24"/>
          <w:szCs w:val="24"/>
        </w:rPr>
        <w:t xml:space="preserve">Two Million Shillings Only </w:t>
      </w:r>
      <w:r>
        <w:rPr>
          <w:rFonts w:ascii="Footlight MT Light" w:hAnsi="Footlight MT Light"/>
          <w:b/>
          <w:sz w:val="24"/>
          <w:szCs w:val="24"/>
        </w:rPr>
        <w:t>(Ksh.2</w:t>
      </w:r>
      <w:r w:rsidR="008D4DCF">
        <w:rPr>
          <w:rFonts w:ascii="Footlight MT Light" w:hAnsi="Footlight MT Light"/>
          <w:b/>
          <w:sz w:val="24"/>
          <w:szCs w:val="24"/>
        </w:rPr>
        <w:t>, 000,000</w:t>
      </w:r>
      <w:r w:rsidRPr="00B347B3">
        <w:rPr>
          <w:rFonts w:ascii="Footlight MT Light" w:hAnsi="Footlight MT Light"/>
          <w:b/>
          <w:sz w:val="24"/>
          <w:szCs w:val="24"/>
        </w:rPr>
        <w:t>)</w:t>
      </w:r>
      <w:r>
        <w:rPr>
          <w:rFonts w:ascii="Footlight MT Light" w:hAnsi="Footlight MT Light"/>
          <w:sz w:val="24"/>
          <w:szCs w:val="24"/>
        </w:rPr>
        <w:t xml:space="preserve"> meant for sports was not approved by the NG-CDF Board as they needed some clarity over the same.</w:t>
      </w:r>
    </w:p>
    <w:p w14:paraId="6A9EBEC0" w14:textId="77777777" w:rsidR="00EC2756" w:rsidRDefault="00EC2756" w:rsidP="00EC2756">
      <w:pPr>
        <w:spacing w:after="200" w:line="276" w:lineRule="auto"/>
        <w:contextualSpacing/>
        <w:jc w:val="both"/>
        <w:rPr>
          <w:rFonts w:ascii="Footlight MT Light" w:hAnsi="Footlight MT Light"/>
          <w:sz w:val="24"/>
          <w:szCs w:val="24"/>
        </w:rPr>
      </w:pPr>
    </w:p>
    <w:p w14:paraId="6708B9E4" w14:textId="640DD703" w:rsidR="00EC2756" w:rsidRDefault="00EC2756" w:rsidP="00EC2756">
      <w:pPr>
        <w:spacing w:after="200" w:line="276" w:lineRule="auto"/>
        <w:contextualSpacing/>
        <w:jc w:val="both"/>
        <w:rPr>
          <w:rFonts w:ascii="Footlight MT Light" w:hAnsi="Footlight MT Light"/>
          <w:sz w:val="24"/>
          <w:szCs w:val="24"/>
        </w:rPr>
      </w:pPr>
      <w:r>
        <w:rPr>
          <w:rFonts w:ascii="Footlight MT Light" w:hAnsi="Footlight MT Light"/>
          <w:sz w:val="24"/>
          <w:szCs w:val="24"/>
        </w:rPr>
        <w:t>After lengthy deliberations, the members resolved to resubmit the same amount towards sponsoring constituency sports tournament where participati</w:t>
      </w:r>
      <w:r w:rsidR="00A8113E">
        <w:rPr>
          <w:rFonts w:ascii="Footlight MT Light" w:hAnsi="Footlight MT Light"/>
          <w:sz w:val="24"/>
          <w:szCs w:val="24"/>
        </w:rPr>
        <w:t>ng teams will be awarded balls,</w:t>
      </w:r>
      <w:r>
        <w:rPr>
          <w:rFonts w:ascii="Footlight MT Light" w:hAnsi="Footlight MT Light"/>
          <w:sz w:val="24"/>
          <w:szCs w:val="24"/>
        </w:rPr>
        <w:t xml:space="preserve"> kits and uniforms. The winning teams will be </w:t>
      </w:r>
      <w:r w:rsidR="00B8014B">
        <w:rPr>
          <w:rFonts w:ascii="Footlight MT Light" w:hAnsi="Footlight MT Light"/>
          <w:sz w:val="24"/>
          <w:szCs w:val="24"/>
        </w:rPr>
        <w:t>presented</w:t>
      </w:r>
      <w:r>
        <w:rPr>
          <w:rFonts w:ascii="Footlight MT Light" w:hAnsi="Footlight MT Light"/>
          <w:sz w:val="24"/>
          <w:szCs w:val="24"/>
        </w:rPr>
        <w:t xml:space="preserve"> </w:t>
      </w:r>
      <w:r w:rsidR="00B8014B">
        <w:rPr>
          <w:rFonts w:ascii="Footlight MT Light" w:hAnsi="Footlight MT Light"/>
          <w:sz w:val="24"/>
          <w:szCs w:val="24"/>
        </w:rPr>
        <w:t xml:space="preserve">with </w:t>
      </w:r>
      <w:r>
        <w:rPr>
          <w:rFonts w:ascii="Footlight MT Light" w:hAnsi="Footlight MT Light"/>
          <w:sz w:val="24"/>
          <w:szCs w:val="24"/>
        </w:rPr>
        <w:t>trophies.</w:t>
      </w:r>
    </w:p>
    <w:p w14:paraId="7B1A8735" w14:textId="77777777" w:rsidR="00076C9C" w:rsidRDefault="00076C9C" w:rsidP="00D42D4A">
      <w:pPr>
        <w:rPr>
          <w:rFonts w:ascii="Footlight MT Light" w:hAnsi="Footlight MT Light"/>
          <w:sz w:val="24"/>
          <w:szCs w:val="24"/>
        </w:rPr>
      </w:pPr>
    </w:p>
    <w:p w14:paraId="21027F96" w14:textId="6CA6158E" w:rsidR="00EC2756" w:rsidRPr="00E7355E" w:rsidRDefault="00EC2756" w:rsidP="00EC2756">
      <w:pPr>
        <w:spacing w:after="200" w:line="276" w:lineRule="auto"/>
        <w:contextualSpacing/>
        <w:jc w:val="both"/>
        <w:rPr>
          <w:rFonts w:ascii="Footlight MT Light" w:hAnsi="Footlight MT Light"/>
          <w:sz w:val="24"/>
          <w:szCs w:val="24"/>
        </w:rPr>
      </w:pPr>
      <w:r w:rsidRPr="005110EF">
        <w:rPr>
          <w:rFonts w:ascii="Footlight MT Light" w:hAnsi="Footlight MT Light"/>
          <w:b/>
          <w:sz w:val="24"/>
          <w:szCs w:val="24"/>
          <w:u w:val="single"/>
        </w:rPr>
        <w:t xml:space="preserve">MIN.HBTC NG-CDFC </w:t>
      </w:r>
      <w:r w:rsidR="00B153D6">
        <w:rPr>
          <w:rFonts w:ascii="Footlight MT Light" w:hAnsi="Footlight MT Light"/>
          <w:b/>
          <w:sz w:val="24"/>
          <w:szCs w:val="24"/>
          <w:u w:val="single"/>
        </w:rPr>
        <w:t>04</w:t>
      </w:r>
      <w:r>
        <w:rPr>
          <w:rFonts w:ascii="Footlight MT Light" w:hAnsi="Footlight MT Light"/>
          <w:b/>
          <w:sz w:val="24"/>
          <w:szCs w:val="24"/>
          <w:u w:val="single"/>
        </w:rPr>
        <w:t>/09</w:t>
      </w:r>
      <w:r w:rsidRPr="00E33E97">
        <w:rPr>
          <w:rFonts w:ascii="Footlight MT Light" w:hAnsi="Footlight MT Light"/>
          <w:b/>
          <w:sz w:val="24"/>
          <w:szCs w:val="24"/>
          <w:u w:val="single"/>
        </w:rPr>
        <w:t>/0</w:t>
      </w:r>
      <w:r>
        <w:rPr>
          <w:rFonts w:ascii="Footlight MT Light" w:hAnsi="Footlight MT Light"/>
          <w:b/>
          <w:sz w:val="24"/>
          <w:szCs w:val="24"/>
          <w:u w:val="single"/>
        </w:rPr>
        <w:t>1</w:t>
      </w:r>
      <w:r w:rsidRPr="00E33E97">
        <w:rPr>
          <w:rFonts w:ascii="Footlight MT Light" w:hAnsi="Footlight MT Light"/>
          <w:b/>
          <w:sz w:val="24"/>
          <w:szCs w:val="24"/>
          <w:u w:val="single"/>
        </w:rPr>
        <w:t>/2021/2022</w:t>
      </w:r>
      <w:r w:rsidRPr="00380ADD">
        <w:rPr>
          <w:rFonts w:ascii="Footlight MT Light" w:hAnsi="Footlight MT Light"/>
          <w:b/>
          <w:sz w:val="24"/>
          <w:szCs w:val="24"/>
          <w:u w:val="single"/>
        </w:rPr>
        <w:t>:</w:t>
      </w:r>
      <w:r w:rsidRPr="005110EF">
        <w:rPr>
          <w:rFonts w:ascii="Footlight MT Light" w:hAnsi="Footlight MT Light"/>
          <w:b/>
          <w:sz w:val="24"/>
          <w:szCs w:val="24"/>
          <w:u w:val="single"/>
        </w:rPr>
        <w:t xml:space="preserve"> </w:t>
      </w:r>
      <w:r w:rsidRPr="00222F8B">
        <w:rPr>
          <w:rFonts w:ascii="Footlight MT Light" w:hAnsi="Footlight MT Light"/>
          <w:b/>
          <w:sz w:val="24"/>
          <w:szCs w:val="24"/>
          <w:u w:val="single"/>
        </w:rPr>
        <w:t>PAYMENT OF GOODS AND SERVICES</w:t>
      </w:r>
    </w:p>
    <w:p w14:paraId="77E5516A" w14:textId="77777777" w:rsidR="00EC2756" w:rsidRPr="00B153D6" w:rsidRDefault="00EC2756" w:rsidP="00EC2756">
      <w:pPr>
        <w:rPr>
          <w:rFonts w:ascii="Footlight MT Light" w:hAnsi="Footlight MT Light"/>
          <w:sz w:val="24"/>
          <w:szCs w:val="24"/>
        </w:rPr>
      </w:pPr>
    </w:p>
    <w:p w14:paraId="33714AFE" w14:textId="77777777" w:rsidR="00EC2756" w:rsidRDefault="00EC2756" w:rsidP="00EC2756">
      <w:pPr>
        <w:spacing w:line="276" w:lineRule="auto"/>
        <w:rPr>
          <w:rFonts w:ascii="Footlight MT Light" w:hAnsi="Footlight MT Light"/>
          <w:sz w:val="24"/>
          <w:szCs w:val="24"/>
          <w:lang w:val="en-GB"/>
        </w:rPr>
      </w:pPr>
      <w:r>
        <w:rPr>
          <w:rFonts w:ascii="Footlight MT Light" w:hAnsi="Footlight MT Light"/>
          <w:sz w:val="24"/>
          <w:szCs w:val="24"/>
          <w:lang w:val="en-GB"/>
        </w:rPr>
        <w:t xml:space="preserve">The Fund Account Manager tabled payments of allowances for the technical teams which conducted the procurement process toward the purchase and delivery of metallic chairs and lockers to </w:t>
      </w:r>
      <w:proofErr w:type="spellStart"/>
      <w:r>
        <w:rPr>
          <w:rFonts w:ascii="Footlight MT Light" w:hAnsi="Footlight MT Light"/>
          <w:sz w:val="24"/>
          <w:szCs w:val="24"/>
          <w:lang w:val="en-GB"/>
        </w:rPr>
        <w:t>Ogande</w:t>
      </w:r>
      <w:proofErr w:type="spellEnd"/>
      <w:r>
        <w:rPr>
          <w:rFonts w:ascii="Footlight MT Light" w:hAnsi="Footlight MT Light"/>
          <w:sz w:val="24"/>
          <w:szCs w:val="24"/>
          <w:lang w:val="en-GB"/>
        </w:rPr>
        <w:t xml:space="preserve"> Girls High School and the Engineer from </w:t>
      </w:r>
      <w:proofErr w:type="spellStart"/>
      <w:r>
        <w:rPr>
          <w:rFonts w:ascii="Footlight MT Light" w:hAnsi="Footlight MT Light"/>
          <w:sz w:val="24"/>
          <w:szCs w:val="24"/>
          <w:lang w:val="en-GB"/>
        </w:rPr>
        <w:t>KeRRA</w:t>
      </w:r>
      <w:proofErr w:type="spellEnd"/>
      <w:r>
        <w:rPr>
          <w:rFonts w:ascii="Footlight MT Light" w:hAnsi="Footlight MT Light"/>
          <w:sz w:val="24"/>
          <w:szCs w:val="24"/>
          <w:lang w:val="en-GB"/>
        </w:rPr>
        <w:t xml:space="preserve"> who visited the access roads in the 2020/2021 FY project proposal and developed a report that was forwarded to the NG-CDF Board.</w:t>
      </w:r>
    </w:p>
    <w:p w14:paraId="5F96E359" w14:textId="77777777" w:rsidR="0067226A" w:rsidRDefault="0067226A" w:rsidP="00EC2756">
      <w:pPr>
        <w:spacing w:line="276" w:lineRule="auto"/>
        <w:rPr>
          <w:rFonts w:ascii="Footlight MT Light" w:hAnsi="Footlight MT Light"/>
          <w:sz w:val="24"/>
          <w:szCs w:val="24"/>
          <w:lang w:val="en-GB"/>
        </w:rPr>
      </w:pPr>
    </w:p>
    <w:p w14:paraId="1C56B2F0" w14:textId="3A9CB8A1" w:rsidR="00EC2756" w:rsidRDefault="00EC2756" w:rsidP="00EC2756">
      <w:pPr>
        <w:spacing w:line="276" w:lineRule="auto"/>
        <w:rPr>
          <w:rFonts w:ascii="Footlight MT Light" w:hAnsi="Footlight MT Light"/>
          <w:sz w:val="24"/>
          <w:szCs w:val="24"/>
          <w:lang w:val="en-GB"/>
        </w:rPr>
      </w:pPr>
      <w:r>
        <w:rPr>
          <w:rFonts w:ascii="Footlight MT Light" w:hAnsi="Footlight MT Light"/>
          <w:sz w:val="24"/>
          <w:szCs w:val="24"/>
          <w:lang w:val="en-GB"/>
        </w:rPr>
        <w:t xml:space="preserve">The report from the </w:t>
      </w:r>
      <w:proofErr w:type="spellStart"/>
      <w:r>
        <w:rPr>
          <w:rFonts w:ascii="Footlight MT Light" w:hAnsi="Footlight MT Light"/>
          <w:sz w:val="24"/>
          <w:szCs w:val="24"/>
          <w:lang w:val="en-GB"/>
        </w:rPr>
        <w:t>KeRRA</w:t>
      </w:r>
      <w:proofErr w:type="spellEnd"/>
      <w:r>
        <w:rPr>
          <w:rFonts w:ascii="Footlight MT Light" w:hAnsi="Footlight MT Light"/>
          <w:sz w:val="24"/>
          <w:szCs w:val="24"/>
          <w:lang w:val="en-GB"/>
        </w:rPr>
        <w:t xml:space="preserve"> Engineer is to enable the NG-CDF Board to disburse the funds towards the construction of access roads to the primary and secondary schools within the constituency.</w:t>
      </w:r>
    </w:p>
    <w:p w14:paraId="451B71A9" w14:textId="77777777" w:rsidR="00EC2756" w:rsidRDefault="00EC2756" w:rsidP="00EC2756">
      <w:pPr>
        <w:spacing w:line="276" w:lineRule="auto"/>
        <w:rPr>
          <w:rFonts w:ascii="Footlight MT Light" w:hAnsi="Footlight MT Light"/>
          <w:sz w:val="24"/>
          <w:szCs w:val="24"/>
          <w:lang w:val="en-GB"/>
        </w:rPr>
      </w:pPr>
      <w:r>
        <w:rPr>
          <w:rFonts w:ascii="Footlight MT Light" w:hAnsi="Footlight MT Light"/>
          <w:sz w:val="24"/>
          <w:szCs w:val="24"/>
          <w:lang w:val="en-GB"/>
        </w:rPr>
        <w:t>The members approved the payments as follows:</w:t>
      </w:r>
    </w:p>
    <w:p w14:paraId="3D9A32AD" w14:textId="77777777" w:rsidR="0067226A" w:rsidRDefault="0067226A" w:rsidP="00EC2756">
      <w:pPr>
        <w:spacing w:line="276" w:lineRule="auto"/>
        <w:rPr>
          <w:rFonts w:ascii="Footlight MT Light" w:hAnsi="Footlight MT Light"/>
          <w:sz w:val="24"/>
          <w:szCs w:val="24"/>
          <w:lang w:val="en-GB"/>
        </w:rPr>
      </w:pPr>
    </w:p>
    <w:p w14:paraId="48E43D61" w14:textId="53A2FA15" w:rsidR="00EC2756" w:rsidRPr="00222F8B" w:rsidRDefault="00EC2756" w:rsidP="00EC2756">
      <w:pPr>
        <w:pStyle w:val="ListParagraph"/>
        <w:numPr>
          <w:ilvl w:val="0"/>
          <w:numId w:val="42"/>
        </w:numPr>
        <w:rPr>
          <w:rFonts w:ascii="Footlight MT Light" w:hAnsi="Footlight MT Light"/>
          <w:sz w:val="24"/>
          <w:szCs w:val="24"/>
          <w:lang w:val="en-GB"/>
        </w:rPr>
      </w:pPr>
      <w:r w:rsidRPr="00222F8B">
        <w:rPr>
          <w:rFonts w:ascii="Footlight MT Light" w:hAnsi="Footlight MT Light"/>
          <w:sz w:val="24"/>
          <w:szCs w:val="24"/>
          <w:lang w:val="en-GB"/>
        </w:rPr>
        <w:t xml:space="preserve">Payment to the </w:t>
      </w:r>
      <w:proofErr w:type="spellStart"/>
      <w:r w:rsidRPr="00222F8B">
        <w:rPr>
          <w:rFonts w:ascii="Footlight MT Light" w:hAnsi="Footlight MT Light"/>
          <w:sz w:val="24"/>
          <w:szCs w:val="24"/>
          <w:lang w:val="en-GB"/>
        </w:rPr>
        <w:t>KeRRA</w:t>
      </w:r>
      <w:proofErr w:type="spellEnd"/>
      <w:r w:rsidRPr="00222F8B">
        <w:rPr>
          <w:rFonts w:ascii="Footlight MT Light" w:hAnsi="Footlight MT Light"/>
          <w:sz w:val="24"/>
          <w:szCs w:val="24"/>
          <w:lang w:val="en-GB"/>
        </w:rPr>
        <w:t xml:space="preserve"> Engineer totalling to </w:t>
      </w:r>
      <w:r w:rsidRPr="00222F8B">
        <w:rPr>
          <w:rFonts w:ascii="Footlight MT Light" w:hAnsi="Footlight MT Light"/>
          <w:b/>
          <w:sz w:val="24"/>
          <w:szCs w:val="24"/>
          <w:lang w:val="en-GB"/>
        </w:rPr>
        <w:t>Ksh.10,000.00</w:t>
      </w:r>
    </w:p>
    <w:p w14:paraId="77139C09" w14:textId="2E60D1C5" w:rsidR="00EC2756" w:rsidRPr="00222F8B" w:rsidRDefault="00EC2756" w:rsidP="00EC2756">
      <w:pPr>
        <w:pStyle w:val="ListParagraph"/>
        <w:numPr>
          <w:ilvl w:val="0"/>
          <w:numId w:val="42"/>
        </w:numPr>
        <w:rPr>
          <w:rFonts w:ascii="Footlight MT Light" w:hAnsi="Footlight MT Light"/>
          <w:sz w:val="24"/>
          <w:szCs w:val="24"/>
          <w:lang w:val="en-GB"/>
        </w:rPr>
      </w:pPr>
      <w:r w:rsidRPr="00222F8B">
        <w:rPr>
          <w:rFonts w:ascii="Footlight MT Light" w:hAnsi="Footlight MT Light"/>
          <w:sz w:val="24"/>
          <w:szCs w:val="24"/>
          <w:lang w:val="en-GB"/>
        </w:rPr>
        <w:t xml:space="preserve">Payment to the procurement team totalling to </w:t>
      </w:r>
      <w:r w:rsidRPr="00222F8B">
        <w:rPr>
          <w:rFonts w:ascii="Footlight MT Light" w:hAnsi="Footlight MT Light"/>
          <w:b/>
          <w:sz w:val="24"/>
          <w:szCs w:val="24"/>
          <w:lang w:val="en-GB"/>
        </w:rPr>
        <w:t>Ksh.60,000.00</w:t>
      </w:r>
    </w:p>
    <w:p w14:paraId="4655F164" w14:textId="535C39BF" w:rsidR="00EC2756" w:rsidRPr="00EC2756" w:rsidRDefault="00EC2756" w:rsidP="00EC2756">
      <w:pPr>
        <w:pStyle w:val="ListParagraph"/>
        <w:numPr>
          <w:ilvl w:val="0"/>
          <w:numId w:val="42"/>
        </w:numPr>
        <w:rPr>
          <w:rFonts w:ascii="Footlight MT Light" w:hAnsi="Footlight MT Light"/>
          <w:sz w:val="24"/>
          <w:szCs w:val="24"/>
          <w:lang w:val="en-GB"/>
        </w:rPr>
      </w:pPr>
      <w:r w:rsidRPr="00222F8B">
        <w:rPr>
          <w:rFonts w:ascii="Footlight MT Light" w:hAnsi="Footlight MT Light"/>
          <w:sz w:val="24"/>
          <w:szCs w:val="24"/>
          <w:lang w:val="en-GB"/>
        </w:rPr>
        <w:t xml:space="preserve">Payment of the NG-CDFC meeting allowance totalling to </w:t>
      </w:r>
      <w:r w:rsidRPr="00222F8B">
        <w:rPr>
          <w:rFonts w:ascii="Footlight MT Light" w:hAnsi="Footlight MT Light"/>
          <w:b/>
          <w:sz w:val="24"/>
          <w:szCs w:val="24"/>
          <w:lang w:val="en-GB"/>
        </w:rPr>
        <w:t>Ksh.62,000.00</w:t>
      </w:r>
    </w:p>
    <w:p w14:paraId="54D0607B" w14:textId="77777777" w:rsidR="00EC2756" w:rsidRPr="00EC2756" w:rsidRDefault="00EC2756" w:rsidP="00EC2756">
      <w:pPr>
        <w:rPr>
          <w:rFonts w:ascii="Footlight MT Light" w:hAnsi="Footlight MT Light"/>
          <w:sz w:val="24"/>
          <w:szCs w:val="24"/>
          <w:lang w:val="en-GB"/>
        </w:rPr>
      </w:pPr>
    </w:p>
    <w:p w14:paraId="6A1A675C" w14:textId="77777777" w:rsidR="00EC2756" w:rsidRDefault="00EC2756" w:rsidP="00EC2756">
      <w:pPr>
        <w:rPr>
          <w:rFonts w:ascii="Footlight MT Light" w:hAnsi="Footlight MT Light"/>
          <w:sz w:val="24"/>
          <w:szCs w:val="24"/>
          <w:lang w:val="en-GB"/>
        </w:rPr>
      </w:pPr>
    </w:p>
    <w:p w14:paraId="03134C3F" w14:textId="77777777" w:rsidR="00EC2756" w:rsidRDefault="00EC2756" w:rsidP="00EC2756">
      <w:pPr>
        <w:rPr>
          <w:rFonts w:ascii="Footlight MT Light" w:hAnsi="Footlight MT Light"/>
          <w:sz w:val="24"/>
          <w:szCs w:val="24"/>
        </w:rPr>
      </w:pPr>
    </w:p>
    <w:p w14:paraId="1660C370" w14:textId="227271C1" w:rsidR="00EC2756" w:rsidRPr="00E7355E" w:rsidRDefault="00EC2756" w:rsidP="00EC2756">
      <w:pPr>
        <w:spacing w:after="200" w:line="276" w:lineRule="auto"/>
        <w:contextualSpacing/>
        <w:jc w:val="both"/>
        <w:rPr>
          <w:rFonts w:ascii="Footlight MT Light" w:hAnsi="Footlight MT Light"/>
          <w:sz w:val="24"/>
          <w:szCs w:val="24"/>
        </w:rPr>
      </w:pPr>
      <w:r w:rsidRPr="005110EF">
        <w:rPr>
          <w:rFonts w:ascii="Footlight MT Light" w:hAnsi="Footlight MT Light"/>
          <w:b/>
          <w:sz w:val="24"/>
          <w:szCs w:val="24"/>
          <w:u w:val="single"/>
        </w:rPr>
        <w:t xml:space="preserve">MIN.HBTC NG-CDFC </w:t>
      </w:r>
      <w:r w:rsidR="00B153D6">
        <w:rPr>
          <w:rFonts w:ascii="Footlight MT Light" w:hAnsi="Footlight MT Light"/>
          <w:b/>
          <w:sz w:val="24"/>
          <w:szCs w:val="24"/>
          <w:u w:val="single"/>
        </w:rPr>
        <w:t>05</w:t>
      </w:r>
      <w:r>
        <w:rPr>
          <w:rFonts w:ascii="Footlight MT Light" w:hAnsi="Footlight MT Light"/>
          <w:b/>
          <w:sz w:val="24"/>
          <w:szCs w:val="24"/>
          <w:u w:val="single"/>
        </w:rPr>
        <w:t>/09</w:t>
      </w:r>
      <w:r w:rsidRPr="00E33E97">
        <w:rPr>
          <w:rFonts w:ascii="Footlight MT Light" w:hAnsi="Footlight MT Light"/>
          <w:b/>
          <w:sz w:val="24"/>
          <w:szCs w:val="24"/>
          <w:u w:val="single"/>
        </w:rPr>
        <w:t>/0</w:t>
      </w:r>
      <w:r>
        <w:rPr>
          <w:rFonts w:ascii="Footlight MT Light" w:hAnsi="Footlight MT Light"/>
          <w:b/>
          <w:sz w:val="24"/>
          <w:szCs w:val="24"/>
          <w:u w:val="single"/>
        </w:rPr>
        <w:t>1</w:t>
      </w:r>
      <w:r w:rsidRPr="00E33E97">
        <w:rPr>
          <w:rFonts w:ascii="Footlight MT Light" w:hAnsi="Footlight MT Light"/>
          <w:b/>
          <w:sz w:val="24"/>
          <w:szCs w:val="24"/>
          <w:u w:val="single"/>
        </w:rPr>
        <w:t>/2021/2022</w:t>
      </w:r>
      <w:r w:rsidRPr="00380ADD">
        <w:rPr>
          <w:rFonts w:ascii="Footlight MT Light" w:hAnsi="Footlight MT Light"/>
          <w:b/>
          <w:sz w:val="24"/>
          <w:szCs w:val="24"/>
          <w:u w:val="single"/>
        </w:rPr>
        <w:t>:</w:t>
      </w:r>
      <w:r w:rsidRPr="005110EF">
        <w:rPr>
          <w:rFonts w:ascii="Footlight MT Light" w:hAnsi="Footlight MT Light"/>
          <w:b/>
          <w:sz w:val="24"/>
          <w:szCs w:val="24"/>
          <w:u w:val="single"/>
        </w:rPr>
        <w:t xml:space="preserve"> </w:t>
      </w:r>
      <w:r>
        <w:rPr>
          <w:rFonts w:ascii="Footlight MT Light" w:hAnsi="Footlight MT Light"/>
          <w:b/>
          <w:sz w:val="24"/>
          <w:szCs w:val="24"/>
          <w:u w:val="single"/>
        </w:rPr>
        <w:t>ANY OTHER BUSINESS</w:t>
      </w:r>
    </w:p>
    <w:p w14:paraId="3A1BCD10" w14:textId="7907EF1E" w:rsidR="00AC7C38" w:rsidRDefault="00AC7C38" w:rsidP="00D42D4A">
      <w:pPr>
        <w:rPr>
          <w:rFonts w:ascii="Footlight MT Light" w:hAnsi="Footlight MT Light"/>
          <w:b/>
          <w:sz w:val="24"/>
          <w:szCs w:val="24"/>
        </w:rPr>
      </w:pPr>
    </w:p>
    <w:p w14:paraId="0A80DB13" w14:textId="6B83A0B9" w:rsidR="00202A00" w:rsidRPr="00F445A1" w:rsidRDefault="00202A00" w:rsidP="00D42D4A">
      <w:pPr>
        <w:rPr>
          <w:rFonts w:ascii="Footlight MT Light" w:hAnsi="Footlight MT Light"/>
          <w:sz w:val="24"/>
          <w:szCs w:val="24"/>
        </w:rPr>
      </w:pPr>
      <w:r w:rsidRPr="00F445A1">
        <w:rPr>
          <w:rFonts w:ascii="Footlight MT Light" w:hAnsi="Footlight MT Light"/>
          <w:sz w:val="24"/>
          <w:szCs w:val="24"/>
        </w:rPr>
        <w:t>There being no other business the meeting ended at 2.15 pm</w:t>
      </w:r>
      <w:r w:rsidR="00F445A1" w:rsidRPr="00F445A1">
        <w:rPr>
          <w:rFonts w:ascii="Footlight MT Light" w:hAnsi="Footlight MT Light"/>
          <w:sz w:val="24"/>
          <w:szCs w:val="24"/>
        </w:rPr>
        <w:t xml:space="preserve"> with a word of prayer from Charles </w:t>
      </w:r>
      <w:proofErr w:type="spellStart"/>
      <w:r w:rsidR="00F445A1" w:rsidRPr="00F445A1">
        <w:rPr>
          <w:rFonts w:ascii="Footlight MT Light" w:hAnsi="Footlight MT Light"/>
          <w:sz w:val="24"/>
          <w:szCs w:val="24"/>
        </w:rPr>
        <w:t>Bugo</w:t>
      </w:r>
      <w:proofErr w:type="spellEnd"/>
      <w:r w:rsidR="003876CC">
        <w:rPr>
          <w:rFonts w:ascii="Footlight MT Light" w:hAnsi="Footlight MT Light"/>
          <w:sz w:val="24"/>
          <w:szCs w:val="24"/>
        </w:rPr>
        <w:t>. The date for the next meeting will be communicated by the secretary.</w:t>
      </w:r>
    </w:p>
    <w:p w14:paraId="58098F6D" w14:textId="77777777" w:rsidR="0067226A" w:rsidRPr="00F445A1" w:rsidRDefault="0067226A" w:rsidP="00D42D4A">
      <w:pPr>
        <w:rPr>
          <w:rFonts w:ascii="Footlight MT Light" w:hAnsi="Footlight MT Light"/>
          <w:sz w:val="24"/>
          <w:szCs w:val="24"/>
        </w:rPr>
      </w:pPr>
    </w:p>
    <w:p w14:paraId="01D024B0" w14:textId="77777777" w:rsidR="0067226A" w:rsidRDefault="0067226A" w:rsidP="00D42D4A">
      <w:pPr>
        <w:rPr>
          <w:rFonts w:ascii="Footlight MT Light" w:hAnsi="Footlight MT Light"/>
          <w:b/>
          <w:sz w:val="24"/>
          <w:szCs w:val="24"/>
        </w:rPr>
      </w:pPr>
    </w:p>
    <w:p w14:paraId="397CAF89" w14:textId="77777777" w:rsidR="0067226A" w:rsidRPr="0067226A" w:rsidRDefault="0067226A" w:rsidP="0067226A">
      <w:pPr>
        <w:ind w:left="360"/>
        <w:rPr>
          <w:rFonts w:ascii="Footlight MT Light" w:hAnsi="Footlight MT Light"/>
          <w:b/>
          <w:sz w:val="24"/>
          <w:szCs w:val="24"/>
          <w:u w:val="single"/>
        </w:rPr>
      </w:pPr>
      <w:r w:rsidRPr="0067226A">
        <w:rPr>
          <w:rFonts w:ascii="Footlight MT Light" w:hAnsi="Footlight MT Light"/>
          <w:b/>
          <w:sz w:val="24"/>
          <w:szCs w:val="24"/>
          <w:u w:val="single"/>
        </w:rPr>
        <w:t xml:space="preserve">Compiled by: </w:t>
      </w:r>
    </w:p>
    <w:p w14:paraId="7F66E4DF" w14:textId="77777777" w:rsidR="0067226A" w:rsidRDefault="0067226A" w:rsidP="0067226A">
      <w:pPr>
        <w:ind w:left="360"/>
        <w:rPr>
          <w:rFonts w:ascii="Footlight MT Light" w:hAnsi="Footlight MT Light"/>
          <w:sz w:val="24"/>
          <w:szCs w:val="24"/>
        </w:rPr>
      </w:pPr>
    </w:p>
    <w:p w14:paraId="29673181" w14:textId="77777777" w:rsidR="0067226A" w:rsidRPr="0021270D" w:rsidRDefault="0067226A" w:rsidP="0067226A">
      <w:pPr>
        <w:ind w:left="360"/>
        <w:rPr>
          <w:rFonts w:ascii="Footlight MT Light" w:hAnsi="Footlight MT Light"/>
          <w:sz w:val="24"/>
          <w:szCs w:val="24"/>
        </w:rPr>
      </w:pPr>
      <w:r w:rsidRPr="0021270D">
        <w:rPr>
          <w:rFonts w:ascii="Footlight MT Light" w:hAnsi="Footlight MT Light"/>
          <w:sz w:val="24"/>
          <w:szCs w:val="24"/>
        </w:rPr>
        <w:t>………………………………………………………………..Date………………………………</w:t>
      </w:r>
    </w:p>
    <w:p w14:paraId="76E2EA51" w14:textId="6F94E175" w:rsidR="0067226A" w:rsidRPr="0021270D" w:rsidRDefault="0067226A" w:rsidP="0067226A">
      <w:pPr>
        <w:ind w:left="360"/>
        <w:rPr>
          <w:rFonts w:ascii="Footlight MT Light" w:hAnsi="Footlight MT Light"/>
          <w:sz w:val="24"/>
          <w:szCs w:val="24"/>
        </w:rPr>
      </w:pPr>
      <w:r>
        <w:rPr>
          <w:rFonts w:ascii="Footlight MT Light" w:hAnsi="Footlight MT Light"/>
          <w:sz w:val="24"/>
          <w:szCs w:val="24"/>
        </w:rPr>
        <w:t xml:space="preserve">Charles </w:t>
      </w:r>
      <w:proofErr w:type="spellStart"/>
      <w:r>
        <w:rPr>
          <w:rFonts w:ascii="Footlight MT Light" w:hAnsi="Footlight MT Light"/>
          <w:sz w:val="24"/>
          <w:szCs w:val="24"/>
        </w:rPr>
        <w:t>Bugo</w:t>
      </w:r>
      <w:proofErr w:type="spellEnd"/>
      <w:r>
        <w:rPr>
          <w:rFonts w:ascii="Footlight MT Light" w:hAnsi="Footlight MT Light"/>
          <w:sz w:val="24"/>
          <w:szCs w:val="24"/>
        </w:rPr>
        <w:t xml:space="preserve">         </w:t>
      </w:r>
      <w:r w:rsidRPr="0021270D">
        <w:rPr>
          <w:rFonts w:ascii="Footlight MT Light" w:hAnsi="Footlight MT Light"/>
          <w:sz w:val="24"/>
          <w:szCs w:val="24"/>
        </w:rPr>
        <w:t xml:space="preserve">                                                                 Secretary                                        </w:t>
      </w:r>
    </w:p>
    <w:p w14:paraId="7A441810" w14:textId="77777777" w:rsidR="0067226A" w:rsidRPr="0021270D" w:rsidRDefault="0067226A" w:rsidP="0067226A">
      <w:pPr>
        <w:ind w:left="360"/>
        <w:rPr>
          <w:rFonts w:ascii="Footlight MT Light" w:hAnsi="Footlight MT Light"/>
          <w:sz w:val="24"/>
          <w:szCs w:val="24"/>
        </w:rPr>
      </w:pPr>
    </w:p>
    <w:p w14:paraId="215C1AB8" w14:textId="77777777" w:rsidR="0067226A" w:rsidRPr="0067226A" w:rsidRDefault="0067226A" w:rsidP="0067226A">
      <w:pPr>
        <w:ind w:left="360"/>
        <w:rPr>
          <w:rFonts w:ascii="Footlight MT Light" w:hAnsi="Footlight MT Light"/>
          <w:b/>
          <w:sz w:val="24"/>
          <w:szCs w:val="24"/>
          <w:u w:val="single"/>
        </w:rPr>
      </w:pPr>
      <w:r w:rsidRPr="0067226A">
        <w:rPr>
          <w:rFonts w:ascii="Footlight MT Light" w:hAnsi="Footlight MT Light"/>
          <w:b/>
          <w:sz w:val="24"/>
          <w:szCs w:val="24"/>
          <w:u w:val="single"/>
        </w:rPr>
        <w:t xml:space="preserve">Confirmed   by:    </w:t>
      </w:r>
    </w:p>
    <w:p w14:paraId="6579D6E3" w14:textId="77777777" w:rsidR="0067226A" w:rsidRDefault="0067226A" w:rsidP="0067226A">
      <w:pPr>
        <w:ind w:left="360"/>
        <w:rPr>
          <w:rFonts w:ascii="Footlight MT Light" w:hAnsi="Footlight MT Light"/>
          <w:sz w:val="24"/>
          <w:szCs w:val="24"/>
        </w:rPr>
      </w:pPr>
    </w:p>
    <w:p w14:paraId="0E35BEB3" w14:textId="77777777" w:rsidR="0067226A" w:rsidRPr="0021270D" w:rsidRDefault="0067226A" w:rsidP="0067226A">
      <w:pPr>
        <w:ind w:left="360"/>
        <w:rPr>
          <w:rFonts w:ascii="Footlight MT Light" w:hAnsi="Footlight MT Light"/>
          <w:sz w:val="24"/>
          <w:szCs w:val="24"/>
        </w:rPr>
      </w:pPr>
      <w:r>
        <w:rPr>
          <w:rFonts w:ascii="Footlight MT Light" w:hAnsi="Footlight MT Light"/>
          <w:sz w:val="24"/>
          <w:szCs w:val="24"/>
        </w:rPr>
        <w:t>………………………………………………………………</w:t>
      </w:r>
      <w:r w:rsidRPr="0021270D">
        <w:rPr>
          <w:rFonts w:ascii="Footlight MT Light" w:hAnsi="Footlight MT Light"/>
          <w:sz w:val="24"/>
          <w:szCs w:val="24"/>
        </w:rPr>
        <w:t>Date……………………………</w:t>
      </w:r>
    </w:p>
    <w:p w14:paraId="3EE192A6" w14:textId="3C9E8E2D" w:rsidR="0067226A" w:rsidRPr="0021270D" w:rsidRDefault="0067226A" w:rsidP="0067226A">
      <w:pPr>
        <w:ind w:left="360"/>
        <w:rPr>
          <w:rFonts w:ascii="Footlight MT Light" w:hAnsi="Footlight MT Light"/>
          <w:sz w:val="24"/>
          <w:szCs w:val="24"/>
        </w:rPr>
      </w:pPr>
      <w:r>
        <w:rPr>
          <w:rFonts w:ascii="Footlight MT Light" w:hAnsi="Footlight MT Light"/>
          <w:sz w:val="24"/>
          <w:szCs w:val="24"/>
        </w:rPr>
        <w:t xml:space="preserve">Richard O. Askari      </w:t>
      </w:r>
      <w:r w:rsidRPr="0021270D">
        <w:rPr>
          <w:rFonts w:ascii="Footlight MT Light" w:hAnsi="Footlight MT Light"/>
          <w:sz w:val="24"/>
          <w:szCs w:val="24"/>
        </w:rPr>
        <w:t xml:space="preserve">                                                             Chairman                                                </w:t>
      </w:r>
    </w:p>
    <w:p w14:paraId="6EC3B7EE" w14:textId="77777777" w:rsidR="0067226A" w:rsidRPr="0021270D" w:rsidRDefault="0067226A" w:rsidP="0067226A">
      <w:pPr>
        <w:ind w:left="360"/>
        <w:rPr>
          <w:rFonts w:ascii="Footlight MT Light" w:hAnsi="Footlight MT Light"/>
          <w:sz w:val="24"/>
          <w:szCs w:val="24"/>
        </w:rPr>
      </w:pPr>
    </w:p>
    <w:p w14:paraId="65740631" w14:textId="77777777" w:rsidR="0067226A" w:rsidRDefault="0067226A" w:rsidP="0067226A">
      <w:pPr>
        <w:ind w:left="360"/>
        <w:rPr>
          <w:rFonts w:ascii="Footlight MT Light" w:hAnsi="Footlight MT Light"/>
          <w:sz w:val="24"/>
          <w:szCs w:val="24"/>
        </w:rPr>
      </w:pPr>
    </w:p>
    <w:p w14:paraId="2F1E72D3" w14:textId="77777777" w:rsidR="0067226A" w:rsidRPr="0021270D" w:rsidRDefault="0067226A" w:rsidP="0067226A">
      <w:pPr>
        <w:ind w:left="360"/>
        <w:rPr>
          <w:rFonts w:ascii="Footlight MT Light" w:hAnsi="Footlight MT Light"/>
          <w:sz w:val="24"/>
          <w:szCs w:val="24"/>
        </w:rPr>
      </w:pPr>
      <w:r w:rsidRPr="0021270D">
        <w:rPr>
          <w:rFonts w:ascii="Footlight MT Light" w:hAnsi="Footlight MT Light"/>
          <w:sz w:val="24"/>
          <w:szCs w:val="24"/>
        </w:rPr>
        <w:t>Witne</w:t>
      </w:r>
      <w:r>
        <w:rPr>
          <w:rFonts w:ascii="Footlight MT Light" w:hAnsi="Footlight MT Light"/>
          <w:sz w:val="24"/>
          <w:szCs w:val="24"/>
        </w:rPr>
        <w:t>ssed by:…………………………………………………</w:t>
      </w:r>
      <w:r w:rsidRPr="0021270D">
        <w:rPr>
          <w:rFonts w:ascii="Footlight MT Light" w:hAnsi="Footlight MT Light"/>
          <w:sz w:val="24"/>
          <w:szCs w:val="24"/>
        </w:rPr>
        <w:t>Date……………………………</w:t>
      </w:r>
    </w:p>
    <w:p w14:paraId="3E27C725" w14:textId="77777777" w:rsidR="0067226A" w:rsidRPr="001C34C0" w:rsidRDefault="0067226A" w:rsidP="0067226A">
      <w:pPr>
        <w:ind w:left="360"/>
        <w:rPr>
          <w:rFonts w:ascii="Footlight MT Light" w:hAnsi="Footlight MT Light"/>
        </w:rPr>
      </w:pPr>
      <w:r w:rsidRPr="0021270D">
        <w:rPr>
          <w:rFonts w:ascii="Footlight MT Light" w:hAnsi="Footlight MT Light"/>
          <w:sz w:val="24"/>
          <w:szCs w:val="24"/>
        </w:rPr>
        <w:t xml:space="preserve">Tom </w:t>
      </w:r>
      <w:proofErr w:type="spellStart"/>
      <w:r w:rsidRPr="0021270D">
        <w:rPr>
          <w:rFonts w:ascii="Footlight MT Light" w:hAnsi="Footlight MT Light"/>
          <w:sz w:val="24"/>
          <w:szCs w:val="24"/>
        </w:rPr>
        <w:t>Wasike</w:t>
      </w:r>
      <w:proofErr w:type="spellEnd"/>
      <w:r w:rsidRPr="0021270D">
        <w:rPr>
          <w:rFonts w:ascii="Footlight MT Light" w:hAnsi="Footlight MT Light"/>
          <w:sz w:val="24"/>
          <w:szCs w:val="24"/>
        </w:rPr>
        <w:t xml:space="preserve">                                                                            Fund</w:t>
      </w:r>
      <w:r w:rsidRPr="001C34C0">
        <w:rPr>
          <w:rFonts w:ascii="Footlight MT Light" w:hAnsi="Footlight MT Light"/>
          <w:sz w:val="24"/>
          <w:szCs w:val="24"/>
        </w:rPr>
        <w:t xml:space="preserve"> Account Manager.</w:t>
      </w:r>
    </w:p>
    <w:p w14:paraId="291C307B" w14:textId="77777777" w:rsidR="0067226A" w:rsidRPr="00AC7C38" w:rsidRDefault="0067226A" w:rsidP="00D42D4A">
      <w:pPr>
        <w:rPr>
          <w:rFonts w:ascii="Footlight MT Light" w:hAnsi="Footlight MT Light"/>
          <w:b/>
          <w:sz w:val="24"/>
          <w:szCs w:val="24"/>
        </w:rPr>
      </w:pPr>
    </w:p>
    <w:sectPr w:rsidR="0067226A" w:rsidRPr="00AC7C38" w:rsidSect="00BA5987">
      <w:pgSz w:w="12240" w:h="15840"/>
      <w:pgMar w:top="180" w:right="1080" w:bottom="45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84F24" w14:textId="77777777" w:rsidR="00460DC1" w:rsidRDefault="00460DC1">
      <w:r>
        <w:separator/>
      </w:r>
    </w:p>
  </w:endnote>
  <w:endnote w:type="continuationSeparator" w:id="0">
    <w:p w14:paraId="34473EF8" w14:textId="77777777" w:rsidR="00460DC1" w:rsidRDefault="0046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7456699"/>
      <w:docPartObj>
        <w:docPartGallery w:val="Page Numbers (Bottom of Page)"/>
        <w:docPartUnique/>
      </w:docPartObj>
    </w:sdtPr>
    <w:sdtEndPr>
      <w:rPr>
        <w:color w:val="808080" w:themeColor="background1" w:themeShade="80"/>
        <w:spacing w:val="60"/>
      </w:rPr>
    </w:sdtEndPr>
    <w:sdtContent>
      <w:p w14:paraId="7616B3FE" w14:textId="5B7D9999" w:rsidR="005B0BEA" w:rsidRDefault="005B0BE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12C0D" w:rsidRPr="00B12C0D">
          <w:rPr>
            <w:b/>
            <w:bCs/>
            <w:noProof/>
          </w:rPr>
          <w:t>14</w:t>
        </w:r>
        <w:r>
          <w:rPr>
            <w:b/>
            <w:bCs/>
            <w:noProof/>
          </w:rPr>
          <w:fldChar w:fldCharType="end"/>
        </w:r>
        <w:r>
          <w:rPr>
            <w:b/>
            <w:bCs/>
          </w:rPr>
          <w:t xml:space="preserve"> | </w:t>
        </w:r>
        <w:r>
          <w:rPr>
            <w:color w:val="808080" w:themeColor="background1" w:themeShade="80"/>
            <w:spacing w:val="60"/>
          </w:rPr>
          <w:t>Page</w:t>
        </w:r>
      </w:p>
    </w:sdtContent>
  </w:sdt>
  <w:p w14:paraId="6003FE00" w14:textId="77777777" w:rsidR="005B0BEA" w:rsidRDefault="005B0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77623" w14:textId="77777777" w:rsidR="00460DC1" w:rsidRDefault="00460DC1">
      <w:r>
        <w:separator/>
      </w:r>
    </w:p>
  </w:footnote>
  <w:footnote w:type="continuationSeparator" w:id="0">
    <w:p w14:paraId="6CED16ED" w14:textId="77777777" w:rsidR="00460DC1" w:rsidRDefault="00460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44AB6" w14:textId="77777777" w:rsidR="005B0BEA" w:rsidRDefault="005B0BEA">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AA1"/>
    <w:multiLevelType w:val="hybridMultilevel"/>
    <w:tmpl w:val="650A8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616F"/>
    <w:multiLevelType w:val="hybridMultilevel"/>
    <w:tmpl w:val="145EBA1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A632FA"/>
    <w:multiLevelType w:val="hybridMultilevel"/>
    <w:tmpl w:val="A0125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BB4D7E"/>
    <w:multiLevelType w:val="hybridMultilevel"/>
    <w:tmpl w:val="5A62C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92FDC"/>
    <w:multiLevelType w:val="hybridMultilevel"/>
    <w:tmpl w:val="9FB6B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226DD"/>
    <w:multiLevelType w:val="hybridMultilevel"/>
    <w:tmpl w:val="330A5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E73C8D"/>
    <w:multiLevelType w:val="hybridMultilevel"/>
    <w:tmpl w:val="59B62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520C8"/>
    <w:multiLevelType w:val="hybridMultilevel"/>
    <w:tmpl w:val="AEAED45A"/>
    <w:lvl w:ilvl="0" w:tplc="F6B2B1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50223"/>
    <w:multiLevelType w:val="hybridMultilevel"/>
    <w:tmpl w:val="5F4E925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16335B31"/>
    <w:multiLevelType w:val="hybridMultilevel"/>
    <w:tmpl w:val="6BFE8E9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FD1EF2"/>
    <w:multiLevelType w:val="hybridMultilevel"/>
    <w:tmpl w:val="B6D47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09789F"/>
    <w:multiLevelType w:val="hybridMultilevel"/>
    <w:tmpl w:val="AAE47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F0E2F"/>
    <w:multiLevelType w:val="hybridMultilevel"/>
    <w:tmpl w:val="9402A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6D0BDA"/>
    <w:multiLevelType w:val="hybridMultilevel"/>
    <w:tmpl w:val="A0DCBD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33A2A"/>
    <w:multiLevelType w:val="hybridMultilevel"/>
    <w:tmpl w:val="3780BA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C876CF"/>
    <w:multiLevelType w:val="hybridMultilevel"/>
    <w:tmpl w:val="81E828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51A8"/>
    <w:multiLevelType w:val="multilevel"/>
    <w:tmpl w:val="DA265CE0"/>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7D77DA8"/>
    <w:multiLevelType w:val="hybridMultilevel"/>
    <w:tmpl w:val="F490C2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D61D6"/>
    <w:multiLevelType w:val="hybridMultilevel"/>
    <w:tmpl w:val="3E629F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62ECE"/>
    <w:multiLevelType w:val="hybridMultilevel"/>
    <w:tmpl w:val="F41E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424F8"/>
    <w:multiLevelType w:val="hybridMultilevel"/>
    <w:tmpl w:val="2850E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414CD"/>
    <w:multiLevelType w:val="hybridMultilevel"/>
    <w:tmpl w:val="E12280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066D5"/>
    <w:multiLevelType w:val="hybridMultilevel"/>
    <w:tmpl w:val="EC3E8F3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37C314E"/>
    <w:multiLevelType w:val="hybridMultilevel"/>
    <w:tmpl w:val="4F665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E012E8"/>
    <w:multiLevelType w:val="hybridMultilevel"/>
    <w:tmpl w:val="E7D0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B5DA0"/>
    <w:multiLevelType w:val="hybridMultilevel"/>
    <w:tmpl w:val="7EA28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4196A"/>
    <w:multiLevelType w:val="hybridMultilevel"/>
    <w:tmpl w:val="3B905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E1CA9"/>
    <w:multiLevelType w:val="hybridMultilevel"/>
    <w:tmpl w:val="AEAED45A"/>
    <w:lvl w:ilvl="0" w:tplc="F6B2B1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956ED"/>
    <w:multiLevelType w:val="hybridMultilevel"/>
    <w:tmpl w:val="36D4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B3C9F"/>
    <w:multiLevelType w:val="hybridMultilevel"/>
    <w:tmpl w:val="A3B24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170A8"/>
    <w:multiLevelType w:val="hybridMultilevel"/>
    <w:tmpl w:val="4586B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3E00F8"/>
    <w:multiLevelType w:val="hybridMultilevel"/>
    <w:tmpl w:val="C7BE7CA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A77495B"/>
    <w:multiLevelType w:val="hybridMultilevel"/>
    <w:tmpl w:val="EECCB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031CDE"/>
    <w:multiLevelType w:val="hybridMultilevel"/>
    <w:tmpl w:val="6EDA1E0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4D936E0"/>
    <w:multiLevelType w:val="hybridMultilevel"/>
    <w:tmpl w:val="61CE72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8C109B"/>
    <w:multiLevelType w:val="hybridMultilevel"/>
    <w:tmpl w:val="73028C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C570A21"/>
    <w:multiLevelType w:val="hybridMultilevel"/>
    <w:tmpl w:val="812AB90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6F461D28"/>
    <w:multiLevelType w:val="multilevel"/>
    <w:tmpl w:val="95E4CA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8" w15:restartNumberingAfterBreak="0">
    <w:nsid w:val="71C43CDC"/>
    <w:multiLevelType w:val="multilevel"/>
    <w:tmpl w:val="EBA26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1ED667D"/>
    <w:multiLevelType w:val="hybridMultilevel"/>
    <w:tmpl w:val="BF78E65C"/>
    <w:lvl w:ilvl="0" w:tplc="7A7C75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7477464B"/>
    <w:multiLevelType w:val="hybridMultilevel"/>
    <w:tmpl w:val="03A673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3F3361"/>
    <w:multiLevelType w:val="hybridMultilevel"/>
    <w:tmpl w:val="4BA697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8"/>
  </w:num>
  <w:num w:numId="3">
    <w:abstractNumId w:val="8"/>
  </w:num>
  <w:num w:numId="4">
    <w:abstractNumId w:val="2"/>
  </w:num>
  <w:num w:numId="5">
    <w:abstractNumId w:val="12"/>
  </w:num>
  <w:num w:numId="6">
    <w:abstractNumId w:val="23"/>
  </w:num>
  <w:num w:numId="7">
    <w:abstractNumId w:val="10"/>
  </w:num>
  <w:num w:numId="8">
    <w:abstractNumId w:val="6"/>
  </w:num>
  <w:num w:numId="9">
    <w:abstractNumId w:val="7"/>
  </w:num>
  <w:num w:numId="10">
    <w:abstractNumId w:val="24"/>
  </w:num>
  <w:num w:numId="11">
    <w:abstractNumId w:val="15"/>
  </w:num>
  <w:num w:numId="12">
    <w:abstractNumId w:val="0"/>
  </w:num>
  <w:num w:numId="13">
    <w:abstractNumId w:val="22"/>
  </w:num>
  <w:num w:numId="14">
    <w:abstractNumId w:val="11"/>
  </w:num>
  <w:num w:numId="15">
    <w:abstractNumId w:val="40"/>
  </w:num>
  <w:num w:numId="16">
    <w:abstractNumId w:val="26"/>
  </w:num>
  <w:num w:numId="17">
    <w:abstractNumId w:val="18"/>
  </w:num>
  <w:num w:numId="18">
    <w:abstractNumId w:val="41"/>
  </w:num>
  <w:num w:numId="19">
    <w:abstractNumId w:val="36"/>
  </w:num>
  <w:num w:numId="20">
    <w:abstractNumId w:val="34"/>
  </w:num>
  <w:num w:numId="21">
    <w:abstractNumId w:val="21"/>
  </w:num>
  <w:num w:numId="22">
    <w:abstractNumId w:val="32"/>
  </w:num>
  <w:num w:numId="23">
    <w:abstractNumId w:val="30"/>
  </w:num>
  <w:num w:numId="24">
    <w:abstractNumId w:val="28"/>
  </w:num>
  <w:num w:numId="25">
    <w:abstractNumId w:val="5"/>
  </w:num>
  <w:num w:numId="2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1"/>
  </w:num>
  <w:num w:numId="30">
    <w:abstractNumId w:val="35"/>
  </w:num>
  <w:num w:numId="31">
    <w:abstractNumId w:val="33"/>
  </w:num>
  <w:num w:numId="32">
    <w:abstractNumId w:val="14"/>
  </w:num>
  <w:num w:numId="33">
    <w:abstractNumId w:val="1"/>
  </w:num>
  <w:num w:numId="34">
    <w:abstractNumId w:val="29"/>
  </w:num>
  <w:num w:numId="35">
    <w:abstractNumId w:val="3"/>
  </w:num>
  <w:num w:numId="36">
    <w:abstractNumId w:val="20"/>
  </w:num>
  <w:num w:numId="37">
    <w:abstractNumId w:val="25"/>
  </w:num>
  <w:num w:numId="38">
    <w:abstractNumId w:val="39"/>
  </w:num>
  <w:num w:numId="39">
    <w:abstractNumId w:val="17"/>
  </w:num>
  <w:num w:numId="40">
    <w:abstractNumId w:val="13"/>
  </w:num>
  <w:num w:numId="41">
    <w:abstractNumId w:val="27"/>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72"/>
    <w:rsid w:val="0000100A"/>
    <w:rsid w:val="00001B3F"/>
    <w:rsid w:val="00002213"/>
    <w:rsid w:val="00002B9F"/>
    <w:rsid w:val="00004287"/>
    <w:rsid w:val="00004739"/>
    <w:rsid w:val="00006A61"/>
    <w:rsid w:val="000109D4"/>
    <w:rsid w:val="000170E5"/>
    <w:rsid w:val="00017635"/>
    <w:rsid w:val="00021051"/>
    <w:rsid w:val="00023FDC"/>
    <w:rsid w:val="00030923"/>
    <w:rsid w:val="00031904"/>
    <w:rsid w:val="0003196D"/>
    <w:rsid w:val="00032E3C"/>
    <w:rsid w:val="00036711"/>
    <w:rsid w:val="000441A7"/>
    <w:rsid w:val="000461CF"/>
    <w:rsid w:val="0005040E"/>
    <w:rsid w:val="00050AD7"/>
    <w:rsid w:val="000529BF"/>
    <w:rsid w:val="0005619C"/>
    <w:rsid w:val="0005628D"/>
    <w:rsid w:val="00061865"/>
    <w:rsid w:val="00061F0B"/>
    <w:rsid w:val="000656F5"/>
    <w:rsid w:val="000672E5"/>
    <w:rsid w:val="00074623"/>
    <w:rsid w:val="00076C9C"/>
    <w:rsid w:val="00080A90"/>
    <w:rsid w:val="00087E7B"/>
    <w:rsid w:val="0009252C"/>
    <w:rsid w:val="00094D19"/>
    <w:rsid w:val="00096F04"/>
    <w:rsid w:val="000A06AC"/>
    <w:rsid w:val="000A57EF"/>
    <w:rsid w:val="000A76EE"/>
    <w:rsid w:val="000B0F89"/>
    <w:rsid w:val="000B16DB"/>
    <w:rsid w:val="000B17F5"/>
    <w:rsid w:val="000B1B4D"/>
    <w:rsid w:val="000B36BE"/>
    <w:rsid w:val="000B4B68"/>
    <w:rsid w:val="000B6058"/>
    <w:rsid w:val="000B7777"/>
    <w:rsid w:val="000C0DE5"/>
    <w:rsid w:val="000C0E00"/>
    <w:rsid w:val="000C271B"/>
    <w:rsid w:val="000C4FF8"/>
    <w:rsid w:val="000D2991"/>
    <w:rsid w:val="000D2ADA"/>
    <w:rsid w:val="000D329D"/>
    <w:rsid w:val="000D37F7"/>
    <w:rsid w:val="000D43D3"/>
    <w:rsid w:val="000D7247"/>
    <w:rsid w:val="000E1AAA"/>
    <w:rsid w:val="000E21A6"/>
    <w:rsid w:val="000E2F7C"/>
    <w:rsid w:val="000E5EA0"/>
    <w:rsid w:val="000F172D"/>
    <w:rsid w:val="000F3252"/>
    <w:rsid w:val="000F3F87"/>
    <w:rsid w:val="000F675C"/>
    <w:rsid w:val="000F7022"/>
    <w:rsid w:val="000F7F09"/>
    <w:rsid w:val="0010484A"/>
    <w:rsid w:val="00104F31"/>
    <w:rsid w:val="00106657"/>
    <w:rsid w:val="00106AC7"/>
    <w:rsid w:val="0011106C"/>
    <w:rsid w:val="00112AE6"/>
    <w:rsid w:val="001147CF"/>
    <w:rsid w:val="00121005"/>
    <w:rsid w:val="0012237E"/>
    <w:rsid w:val="00123468"/>
    <w:rsid w:val="00123CB8"/>
    <w:rsid w:val="00123E06"/>
    <w:rsid w:val="00125345"/>
    <w:rsid w:val="00131BA4"/>
    <w:rsid w:val="001344CA"/>
    <w:rsid w:val="001374D7"/>
    <w:rsid w:val="00137B7E"/>
    <w:rsid w:val="00137E25"/>
    <w:rsid w:val="00140D59"/>
    <w:rsid w:val="001430DA"/>
    <w:rsid w:val="0014511D"/>
    <w:rsid w:val="001470D5"/>
    <w:rsid w:val="00154D8B"/>
    <w:rsid w:val="00155079"/>
    <w:rsid w:val="00161A64"/>
    <w:rsid w:val="00164AAF"/>
    <w:rsid w:val="00166C20"/>
    <w:rsid w:val="00170D0D"/>
    <w:rsid w:val="00173E36"/>
    <w:rsid w:val="0017573A"/>
    <w:rsid w:val="00177878"/>
    <w:rsid w:val="00181BD3"/>
    <w:rsid w:val="00182509"/>
    <w:rsid w:val="00186486"/>
    <w:rsid w:val="00192D4A"/>
    <w:rsid w:val="00194063"/>
    <w:rsid w:val="001943C9"/>
    <w:rsid w:val="00194679"/>
    <w:rsid w:val="00195874"/>
    <w:rsid w:val="001A092F"/>
    <w:rsid w:val="001A433B"/>
    <w:rsid w:val="001A47B2"/>
    <w:rsid w:val="001A6803"/>
    <w:rsid w:val="001B252D"/>
    <w:rsid w:val="001B2F9E"/>
    <w:rsid w:val="001B73D6"/>
    <w:rsid w:val="001B7728"/>
    <w:rsid w:val="001B7E2E"/>
    <w:rsid w:val="001C49BF"/>
    <w:rsid w:val="001D05FB"/>
    <w:rsid w:val="001D5153"/>
    <w:rsid w:val="001D6049"/>
    <w:rsid w:val="001E2B62"/>
    <w:rsid w:val="001E2C76"/>
    <w:rsid w:val="001E2D16"/>
    <w:rsid w:val="001E3250"/>
    <w:rsid w:val="001E5F49"/>
    <w:rsid w:val="001E6850"/>
    <w:rsid w:val="001E7BFF"/>
    <w:rsid w:val="0020123F"/>
    <w:rsid w:val="002015C2"/>
    <w:rsid w:val="00202A00"/>
    <w:rsid w:val="00207129"/>
    <w:rsid w:val="0020761F"/>
    <w:rsid w:val="00207AF0"/>
    <w:rsid w:val="00210535"/>
    <w:rsid w:val="00210911"/>
    <w:rsid w:val="00210B3E"/>
    <w:rsid w:val="00211C0D"/>
    <w:rsid w:val="00212462"/>
    <w:rsid w:val="002126E0"/>
    <w:rsid w:val="00212A4A"/>
    <w:rsid w:val="00213739"/>
    <w:rsid w:val="00214F07"/>
    <w:rsid w:val="00215966"/>
    <w:rsid w:val="00215A97"/>
    <w:rsid w:val="00216FD7"/>
    <w:rsid w:val="002208A5"/>
    <w:rsid w:val="00223128"/>
    <w:rsid w:val="002236B6"/>
    <w:rsid w:val="00223D11"/>
    <w:rsid w:val="00226030"/>
    <w:rsid w:val="00227441"/>
    <w:rsid w:val="00230F5B"/>
    <w:rsid w:val="00233B85"/>
    <w:rsid w:val="00234680"/>
    <w:rsid w:val="0023698E"/>
    <w:rsid w:val="002409F7"/>
    <w:rsid w:val="00240AF8"/>
    <w:rsid w:val="00241F54"/>
    <w:rsid w:val="00242B34"/>
    <w:rsid w:val="00243723"/>
    <w:rsid w:val="0024422C"/>
    <w:rsid w:val="002444BB"/>
    <w:rsid w:val="002455B0"/>
    <w:rsid w:val="00246E4F"/>
    <w:rsid w:val="00250771"/>
    <w:rsid w:val="00252EED"/>
    <w:rsid w:val="00253E7C"/>
    <w:rsid w:val="00254549"/>
    <w:rsid w:val="0025515A"/>
    <w:rsid w:val="00256B9E"/>
    <w:rsid w:val="002606F1"/>
    <w:rsid w:val="00261FA5"/>
    <w:rsid w:val="00262245"/>
    <w:rsid w:val="0026337E"/>
    <w:rsid w:val="002726E7"/>
    <w:rsid w:val="00273387"/>
    <w:rsid w:val="00273E1D"/>
    <w:rsid w:val="002749F7"/>
    <w:rsid w:val="0027633F"/>
    <w:rsid w:val="00280934"/>
    <w:rsid w:val="00280AD2"/>
    <w:rsid w:val="00281568"/>
    <w:rsid w:val="00282369"/>
    <w:rsid w:val="00282E0B"/>
    <w:rsid w:val="00284FB2"/>
    <w:rsid w:val="002879C7"/>
    <w:rsid w:val="00291304"/>
    <w:rsid w:val="0029293E"/>
    <w:rsid w:val="0029373F"/>
    <w:rsid w:val="002945F9"/>
    <w:rsid w:val="0029743D"/>
    <w:rsid w:val="00297C9F"/>
    <w:rsid w:val="002A293C"/>
    <w:rsid w:val="002A65D2"/>
    <w:rsid w:val="002A72EC"/>
    <w:rsid w:val="002A7957"/>
    <w:rsid w:val="002A7E51"/>
    <w:rsid w:val="002B69E3"/>
    <w:rsid w:val="002C122F"/>
    <w:rsid w:val="002C5667"/>
    <w:rsid w:val="002D1D51"/>
    <w:rsid w:val="002D2349"/>
    <w:rsid w:val="002D28F4"/>
    <w:rsid w:val="002E0FBD"/>
    <w:rsid w:val="002E41E9"/>
    <w:rsid w:val="002E4719"/>
    <w:rsid w:val="002E59BB"/>
    <w:rsid w:val="002E5D19"/>
    <w:rsid w:val="002E6FC4"/>
    <w:rsid w:val="002E71C4"/>
    <w:rsid w:val="002F03A8"/>
    <w:rsid w:val="002F1294"/>
    <w:rsid w:val="002F2EA8"/>
    <w:rsid w:val="002F3A48"/>
    <w:rsid w:val="002F49F2"/>
    <w:rsid w:val="002F4A6B"/>
    <w:rsid w:val="002F6003"/>
    <w:rsid w:val="002F6BE1"/>
    <w:rsid w:val="0030285A"/>
    <w:rsid w:val="003030D0"/>
    <w:rsid w:val="003061DE"/>
    <w:rsid w:val="00306B09"/>
    <w:rsid w:val="0030736C"/>
    <w:rsid w:val="00307559"/>
    <w:rsid w:val="0031012A"/>
    <w:rsid w:val="00310291"/>
    <w:rsid w:val="003111B7"/>
    <w:rsid w:val="00311B59"/>
    <w:rsid w:val="0031387A"/>
    <w:rsid w:val="003147E1"/>
    <w:rsid w:val="003168B6"/>
    <w:rsid w:val="003224B0"/>
    <w:rsid w:val="00324370"/>
    <w:rsid w:val="00326590"/>
    <w:rsid w:val="00326AFB"/>
    <w:rsid w:val="00330F5B"/>
    <w:rsid w:val="00331A47"/>
    <w:rsid w:val="00334552"/>
    <w:rsid w:val="00334707"/>
    <w:rsid w:val="0033606A"/>
    <w:rsid w:val="0033738D"/>
    <w:rsid w:val="003378F6"/>
    <w:rsid w:val="003408E0"/>
    <w:rsid w:val="0034324C"/>
    <w:rsid w:val="00344C41"/>
    <w:rsid w:val="0034657F"/>
    <w:rsid w:val="00347491"/>
    <w:rsid w:val="00350D1E"/>
    <w:rsid w:val="00351CDF"/>
    <w:rsid w:val="003523D2"/>
    <w:rsid w:val="00353B9C"/>
    <w:rsid w:val="003549A2"/>
    <w:rsid w:val="003574BA"/>
    <w:rsid w:val="003639AB"/>
    <w:rsid w:val="0036424A"/>
    <w:rsid w:val="0037136E"/>
    <w:rsid w:val="00373E19"/>
    <w:rsid w:val="0038058F"/>
    <w:rsid w:val="003808FA"/>
    <w:rsid w:val="00382049"/>
    <w:rsid w:val="00382631"/>
    <w:rsid w:val="00382D32"/>
    <w:rsid w:val="00386D77"/>
    <w:rsid w:val="00386FEF"/>
    <w:rsid w:val="003876CC"/>
    <w:rsid w:val="00391C8C"/>
    <w:rsid w:val="003930FA"/>
    <w:rsid w:val="00395200"/>
    <w:rsid w:val="00395640"/>
    <w:rsid w:val="0039694E"/>
    <w:rsid w:val="00397B37"/>
    <w:rsid w:val="003A2873"/>
    <w:rsid w:val="003A39B6"/>
    <w:rsid w:val="003B2130"/>
    <w:rsid w:val="003B3057"/>
    <w:rsid w:val="003B3E88"/>
    <w:rsid w:val="003B6212"/>
    <w:rsid w:val="003B622B"/>
    <w:rsid w:val="003C1B6F"/>
    <w:rsid w:val="003C74C5"/>
    <w:rsid w:val="003C7594"/>
    <w:rsid w:val="003C7D2B"/>
    <w:rsid w:val="003D0F51"/>
    <w:rsid w:val="003D4300"/>
    <w:rsid w:val="003D5E66"/>
    <w:rsid w:val="003D5E6D"/>
    <w:rsid w:val="003E07BB"/>
    <w:rsid w:val="003E47A0"/>
    <w:rsid w:val="003F006E"/>
    <w:rsid w:val="003F1056"/>
    <w:rsid w:val="003F14C9"/>
    <w:rsid w:val="003F1E6D"/>
    <w:rsid w:val="003F2092"/>
    <w:rsid w:val="003F2914"/>
    <w:rsid w:val="003F507C"/>
    <w:rsid w:val="003F5A96"/>
    <w:rsid w:val="003F6A33"/>
    <w:rsid w:val="003F6F79"/>
    <w:rsid w:val="00400506"/>
    <w:rsid w:val="0040060A"/>
    <w:rsid w:val="00401EE2"/>
    <w:rsid w:val="004026F5"/>
    <w:rsid w:val="00402EE7"/>
    <w:rsid w:val="00404295"/>
    <w:rsid w:val="00404B9E"/>
    <w:rsid w:val="0040718B"/>
    <w:rsid w:val="004105DF"/>
    <w:rsid w:val="00410C3A"/>
    <w:rsid w:val="0041187C"/>
    <w:rsid w:val="00411DF1"/>
    <w:rsid w:val="004122DF"/>
    <w:rsid w:val="004123AB"/>
    <w:rsid w:val="004124C2"/>
    <w:rsid w:val="00412702"/>
    <w:rsid w:val="00413189"/>
    <w:rsid w:val="00413BD6"/>
    <w:rsid w:val="00415CBF"/>
    <w:rsid w:val="00417697"/>
    <w:rsid w:val="004178FE"/>
    <w:rsid w:val="004225E0"/>
    <w:rsid w:val="004228FF"/>
    <w:rsid w:val="00425048"/>
    <w:rsid w:val="004312A7"/>
    <w:rsid w:val="004318AF"/>
    <w:rsid w:val="00435EE5"/>
    <w:rsid w:val="00436753"/>
    <w:rsid w:val="004378F7"/>
    <w:rsid w:val="00441360"/>
    <w:rsid w:val="00442D83"/>
    <w:rsid w:val="00444BEC"/>
    <w:rsid w:val="004466B7"/>
    <w:rsid w:val="00447A85"/>
    <w:rsid w:val="00450AD0"/>
    <w:rsid w:val="004515B2"/>
    <w:rsid w:val="00453815"/>
    <w:rsid w:val="00453D15"/>
    <w:rsid w:val="004544BA"/>
    <w:rsid w:val="0045686B"/>
    <w:rsid w:val="00457DF3"/>
    <w:rsid w:val="00460AE7"/>
    <w:rsid w:val="00460DC1"/>
    <w:rsid w:val="00461307"/>
    <w:rsid w:val="00461FCC"/>
    <w:rsid w:val="00462048"/>
    <w:rsid w:val="0046220D"/>
    <w:rsid w:val="004639D0"/>
    <w:rsid w:val="00464BC3"/>
    <w:rsid w:val="00466FC7"/>
    <w:rsid w:val="004749AD"/>
    <w:rsid w:val="00475B2D"/>
    <w:rsid w:val="0048052E"/>
    <w:rsid w:val="004810BE"/>
    <w:rsid w:val="00481279"/>
    <w:rsid w:val="004818D8"/>
    <w:rsid w:val="004836CB"/>
    <w:rsid w:val="0048420C"/>
    <w:rsid w:val="0049234D"/>
    <w:rsid w:val="004942E6"/>
    <w:rsid w:val="00496A67"/>
    <w:rsid w:val="004A1CAF"/>
    <w:rsid w:val="004A2173"/>
    <w:rsid w:val="004A3268"/>
    <w:rsid w:val="004A60F3"/>
    <w:rsid w:val="004A687C"/>
    <w:rsid w:val="004B036B"/>
    <w:rsid w:val="004B27DF"/>
    <w:rsid w:val="004B4755"/>
    <w:rsid w:val="004B69A8"/>
    <w:rsid w:val="004B7050"/>
    <w:rsid w:val="004C234A"/>
    <w:rsid w:val="004C3B31"/>
    <w:rsid w:val="004C4033"/>
    <w:rsid w:val="004C5D4A"/>
    <w:rsid w:val="004D0080"/>
    <w:rsid w:val="004D35B9"/>
    <w:rsid w:val="004D5A16"/>
    <w:rsid w:val="004D6A4B"/>
    <w:rsid w:val="004E1012"/>
    <w:rsid w:val="004E132A"/>
    <w:rsid w:val="004E135E"/>
    <w:rsid w:val="004E1847"/>
    <w:rsid w:val="004E282A"/>
    <w:rsid w:val="004E69D3"/>
    <w:rsid w:val="004E6D96"/>
    <w:rsid w:val="004F167A"/>
    <w:rsid w:val="004F305F"/>
    <w:rsid w:val="004F4170"/>
    <w:rsid w:val="004F7CA3"/>
    <w:rsid w:val="00500466"/>
    <w:rsid w:val="00501E5E"/>
    <w:rsid w:val="00502ABA"/>
    <w:rsid w:val="0050375B"/>
    <w:rsid w:val="00503E0B"/>
    <w:rsid w:val="0050493A"/>
    <w:rsid w:val="00504F96"/>
    <w:rsid w:val="00505D0C"/>
    <w:rsid w:val="00506CB5"/>
    <w:rsid w:val="005070B4"/>
    <w:rsid w:val="00507303"/>
    <w:rsid w:val="00507466"/>
    <w:rsid w:val="005119B0"/>
    <w:rsid w:val="0051457F"/>
    <w:rsid w:val="00517028"/>
    <w:rsid w:val="00521457"/>
    <w:rsid w:val="00522014"/>
    <w:rsid w:val="00525FEB"/>
    <w:rsid w:val="0052654D"/>
    <w:rsid w:val="00530173"/>
    <w:rsid w:val="00532E38"/>
    <w:rsid w:val="00535256"/>
    <w:rsid w:val="0053693B"/>
    <w:rsid w:val="0053773A"/>
    <w:rsid w:val="005418B1"/>
    <w:rsid w:val="00542BA2"/>
    <w:rsid w:val="00542ECC"/>
    <w:rsid w:val="005434A3"/>
    <w:rsid w:val="00544A57"/>
    <w:rsid w:val="00544EEA"/>
    <w:rsid w:val="00551292"/>
    <w:rsid w:val="00552933"/>
    <w:rsid w:val="00552F79"/>
    <w:rsid w:val="0055331D"/>
    <w:rsid w:val="005561E4"/>
    <w:rsid w:val="00556A7E"/>
    <w:rsid w:val="00561B3C"/>
    <w:rsid w:val="005658ED"/>
    <w:rsid w:val="005663F7"/>
    <w:rsid w:val="005703C3"/>
    <w:rsid w:val="005706D0"/>
    <w:rsid w:val="00571E9F"/>
    <w:rsid w:val="005759BD"/>
    <w:rsid w:val="005808A2"/>
    <w:rsid w:val="005814E7"/>
    <w:rsid w:val="00584387"/>
    <w:rsid w:val="0058597F"/>
    <w:rsid w:val="00586A5D"/>
    <w:rsid w:val="00590CE8"/>
    <w:rsid w:val="00591793"/>
    <w:rsid w:val="00592CD6"/>
    <w:rsid w:val="00592E17"/>
    <w:rsid w:val="00597100"/>
    <w:rsid w:val="005A24A7"/>
    <w:rsid w:val="005A2B51"/>
    <w:rsid w:val="005A6940"/>
    <w:rsid w:val="005B0BEA"/>
    <w:rsid w:val="005B10F6"/>
    <w:rsid w:val="005B29E1"/>
    <w:rsid w:val="005B2AD0"/>
    <w:rsid w:val="005D1B1B"/>
    <w:rsid w:val="005D54CC"/>
    <w:rsid w:val="005D562D"/>
    <w:rsid w:val="005D5680"/>
    <w:rsid w:val="005D69DB"/>
    <w:rsid w:val="005E0D87"/>
    <w:rsid w:val="005E2EAC"/>
    <w:rsid w:val="005E58EA"/>
    <w:rsid w:val="005E651B"/>
    <w:rsid w:val="005F1976"/>
    <w:rsid w:val="005F2138"/>
    <w:rsid w:val="005F2A1A"/>
    <w:rsid w:val="005F48C0"/>
    <w:rsid w:val="005F69CE"/>
    <w:rsid w:val="005F6B65"/>
    <w:rsid w:val="005F7C3C"/>
    <w:rsid w:val="00602066"/>
    <w:rsid w:val="00602238"/>
    <w:rsid w:val="00603356"/>
    <w:rsid w:val="00605AE0"/>
    <w:rsid w:val="00606C46"/>
    <w:rsid w:val="00606C94"/>
    <w:rsid w:val="00607B3B"/>
    <w:rsid w:val="00610DBF"/>
    <w:rsid w:val="00611A2A"/>
    <w:rsid w:val="00613002"/>
    <w:rsid w:val="0062061E"/>
    <w:rsid w:val="00621481"/>
    <w:rsid w:val="006239C5"/>
    <w:rsid w:val="006254B1"/>
    <w:rsid w:val="0062628F"/>
    <w:rsid w:val="00627955"/>
    <w:rsid w:val="006311B3"/>
    <w:rsid w:val="00632A95"/>
    <w:rsid w:val="0063422C"/>
    <w:rsid w:val="00635DA4"/>
    <w:rsid w:val="0064091C"/>
    <w:rsid w:val="00641962"/>
    <w:rsid w:val="00641F45"/>
    <w:rsid w:val="00642541"/>
    <w:rsid w:val="00642709"/>
    <w:rsid w:val="006435CC"/>
    <w:rsid w:val="00647758"/>
    <w:rsid w:val="0065109A"/>
    <w:rsid w:val="00652B5B"/>
    <w:rsid w:val="00653731"/>
    <w:rsid w:val="00655036"/>
    <w:rsid w:val="00655EFB"/>
    <w:rsid w:val="00656846"/>
    <w:rsid w:val="00657046"/>
    <w:rsid w:val="00660A13"/>
    <w:rsid w:val="00662365"/>
    <w:rsid w:val="0066478E"/>
    <w:rsid w:val="00664AD0"/>
    <w:rsid w:val="00666B65"/>
    <w:rsid w:val="00666B87"/>
    <w:rsid w:val="00667AF2"/>
    <w:rsid w:val="00670F74"/>
    <w:rsid w:val="0067226A"/>
    <w:rsid w:val="0067445B"/>
    <w:rsid w:val="006751B1"/>
    <w:rsid w:val="00676409"/>
    <w:rsid w:val="006811A3"/>
    <w:rsid w:val="006830B1"/>
    <w:rsid w:val="00683977"/>
    <w:rsid w:val="0068507A"/>
    <w:rsid w:val="00690F2B"/>
    <w:rsid w:val="0069519D"/>
    <w:rsid w:val="006969F6"/>
    <w:rsid w:val="006A0ABA"/>
    <w:rsid w:val="006A1CBB"/>
    <w:rsid w:val="006A2ACD"/>
    <w:rsid w:val="006A2FAC"/>
    <w:rsid w:val="006A5FBF"/>
    <w:rsid w:val="006A66CF"/>
    <w:rsid w:val="006B12D6"/>
    <w:rsid w:val="006B1A4E"/>
    <w:rsid w:val="006B1D16"/>
    <w:rsid w:val="006B2B6C"/>
    <w:rsid w:val="006B51CD"/>
    <w:rsid w:val="006B62C2"/>
    <w:rsid w:val="006B63D7"/>
    <w:rsid w:val="006B67D0"/>
    <w:rsid w:val="006B6F48"/>
    <w:rsid w:val="006B7B46"/>
    <w:rsid w:val="006C2C6B"/>
    <w:rsid w:val="006C3ED6"/>
    <w:rsid w:val="006C4378"/>
    <w:rsid w:val="006C4735"/>
    <w:rsid w:val="006D2A87"/>
    <w:rsid w:val="006E10BB"/>
    <w:rsid w:val="006E2E13"/>
    <w:rsid w:val="006E3B7F"/>
    <w:rsid w:val="006F0A26"/>
    <w:rsid w:val="006F1086"/>
    <w:rsid w:val="006F3E30"/>
    <w:rsid w:val="006F6F67"/>
    <w:rsid w:val="006F7508"/>
    <w:rsid w:val="006F7B7B"/>
    <w:rsid w:val="007019F2"/>
    <w:rsid w:val="00701E91"/>
    <w:rsid w:val="00704DB8"/>
    <w:rsid w:val="00705317"/>
    <w:rsid w:val="00707C87"/>
    <w:rsid w:val="007117DD"/>
    <w:rsid w:val="00712315"/>
    <w:rsid w:val="00713336"/>
    <w:rsid w:val="007152B3"/>
    <w:rsid w:val="00715A28"/>
    <w:rsid w:val="007171D3"/>
    <w:rsid w:val="0072295A"/>
    <w:rsid w:val="0072539D"/>
    <w:rsid w:val="0072678A"/>
    <w:rsid w:val="00732030"/>
    <w:rsid w:val="00733DEC"/>
    <w:rsid w:val="00734C6E"/>
    <w:rsid w:val="00737DE0"/>
    <w:rsid w:val="00742047"/>
    <w:rsid w:val="00742073"/>
    <w:rsid w:val="00744456"/>
    <w:rsid w:val="00745A9C"/>
    <w:rsid w:val="00746E67"/>
    <w:rsid w:val="00750819"/>
    <w:rsid w:val="00750ACB"/>
    <w:rsid w:val="007518F4"/>
    <w:rsid w:val="007526E5"/>
    <w:rsid w:val="007535A9"/>
    <w:rsid w:val="00755E15"/>
    <w:rsid w:val="00760F8F"/>
    <w:rsid w:val="00762825"/>
    <w:rsid w:val="007653FD"/>
    <w:rsid w:val="007669D8"/>
    <w:rsid w:val="00766CED"/>
    <w:rsid w:val="00766E38"/>
    <w:rsid w:val="0076702C"/>
    <w:rsid w:val="00767B1B"/>
    <w:rsid w:val="007709A1"/>
    <w:rsid w:val="00770F84"/>
    <w:rsid w:val="00770FBA"/>
    <w:rsid w:val="00773AFF"/>
    <w:rsid w:val="00773BFB"/>
    <w:rsid w:val="00774E13"/>
    <w:rsid w:val="00780BF9"/>
    <w:rsid w:val="00782D29"/>
    <w:rsid w:val="007830CF"/>
    <w:rsid w:val="00787925"/>
    <w:rsid w:val="007906BF"/>
    <w:rsid w:val="00791CD2"/>
    <w:rsid w:val="0079283A"/>
    <w:rsid w:val="007949EC"/>
    <w:rsid w:val="00794B99"/>
    <w:rsid w:val="00795B9E"/>
    <w:rsid w:val="007A05DB"/>
    <w:rsid w:val="007A27FB"/>
    <w:rsid w:val="007A2DC2"/>
    <w:rsid w:val="007A6C26"/>
    <w:rsid w:val="007B017B"/>
    <w:rsid w:val="007B05EB"/>
    <w:rsid w:val="007B29B8"/>
    <w:rsid w:val="007B40B8"/>
    <w:rsid w:val="007B48D5"/>
    <w:rsid w:val="007B6E39"/>
    <w:rsid w:val="007B7772"/>
    <w:rsid w:val="007C05CF"/>
    <w:rsid w:val="007C1376"/>
    <w:rsid w:val="007C3596"/>
    <w:rsid w:val="007C3686"/>
    <w:rsid w:val="007C5B9D"/>
    <w:rsid w:val="007C6A7F"/>
    <w:rsid w:val="007D054B"/>
    <w:rsid w:val="007D0559"/>
    <w:rsid w:val="007D4083"/>
    <w:rsid w:val="007E4BB8"/>
    <w:rsid w:val="007E58D4"/>
    <w:rsid w:val="007F1598"/>
    <w:rsid w:val="007F1C1E"/>
    <w:rsid w:val="007F2624"/>
    <w:rsid w:val="007F3248"/>
    <w:rsid w:val="007F5119"/>
    <w:rsid w:val="007F5834"/>
    <w:rsid w:val="00800434"/>
    <w:rsid w:val="0080141B"/>
    <w:rsid w:val="00801DCE"/>
    <w:rsid w:val="008056C7"/>
    <w:rsid w:val="00806C61"/>
    <w:rsid w:val="008070A5"/>
    <w:rsid w:val="00811146"/>
    <w:rsid w:val="0081317A"/>
    <w:rsid w:val="008152CB"/>
    <w:rsid w:val="0081705B"/>
    <w:rsid w:val="008174EF"/>
    <w:rsid w:val="0082033F"/>
    <w:rsid w:val="008233AF"/>
    <w:rsid w:val="00825B7F"/>
    <w:rsid w:val="0082634A"/>
    <w:rsid w:val="008307E3"/>
    <w:rsid w:val="00834F1E"/>
    <w:rsid w:val="0083507E"/>
    <w:rsid w:val="00836F68"/>
    <w:rsid w:val="00842FD9"/>
    <w:rsid w:val="00845CD6"/>
    <w:rsid w:val="0084670B"/>
    <w:rsid w:val="00852237"/>
    <w:rsid w:val="0085388A"/>
    <w:rsid w:val="00854B2E"/>
    <w:rsid w:val="00855E77"/>
    <w:rsid w:val="00857804"/>
    <w:rsid w:val="0086157A"/>
    <w:rsid w:val="008639FF"/>
    <w:rsid w:val="00866B6A"/>
    <w:rsid w:val="00867040"/>
    <w:rsid w:val="0087017B"/>
    <w:rsid w:val="00870785"/>
    <w:rsid w:val="00871E67"/>
    <w:rsid w:val="00874354"/>
    <w:rsid w:val="008745C5"/>
    <w:rsid w:val="00874DEC"/>
    <w:rsid w:val="008800D8"/>
    <w:rsid w:val="008831DC"/>
    <w:rsid w:val="0089056D"/>
    <w:rsid w:val="00891E26"/>
    <w:rsid w:val="008979BC"/>
    <w:rsid w:val="008A03BB"/>
    <w:rsid w:val="008A10F6"/>
    <w:rsid w:val="008A58E1"/>
    <w:rsid w:val="008A7246"/>
    <w:rsid w:val="008A7BDA"/>
    <w:rsid w:val="008B03D1"/>
    <w:rsid w:val="008B1445"/>
    <w:rsid w:val="008B2FF7"/>
    <w:rsid w:val="008C2F58"/>
    <w:rsid w:val="008C4502"/>
    <w:rsid w:val="008C5F3D"/>
    <w:rsid w:val="008D077C"/>
    <w:rsid w:val="008D34DC"/>
    <w:rsid w:val="008D4DCF"/>
    <w:rsid w:val="008D52EA"/>
    <w:rsid w:val="008D5CA9"/>
    <w:rsid w:val="008D5EC3"/>
    <w:rsid w:val="008D6FB1"/>
    <w:rsid w:val="008D767B"/>
    <w:rsid w:val="008E0011"/>
    <w:rsid w:val="008E1B24"/>
    <w:rsid w:val="008E1EB1"/>
    <w:rsid w:val="008E3625"/>
    <w:rsid w:val="008E4B41"/>
    <w:rsid w:val="008E6EB1"/>
    <w:rsid w:val="008E72A2"/>
    <w:rsid w:val="008F0D17"/>
    <w:rsid w:val="008F1283"/>
    <w:rsid w:val="008F7303"/>
    <w:rsid w:val="00900259"/>
    <w:rsid w:val="00900CEC"/>
    <w:rsid w:val="009013C3"/>
    <w:rsid w:val="00902493"/>
    <w:rsid w:val="00903602"/>
    <w:rsid w:val="00903D3F"/>
    <w:rsid w:val="00903FC8"/>
    <w:rsid w:val="00907D6F"/>
    <w:rsid w:val="00916638"/>
    <w:rsid w:val="009171C8"/>
    <w:rsid w:val="00924FA5"/>
    <w:rsid w:val="00926120"/>
    <w:rsid w:val="00926896"/>
    <w:rsid w:val="00926B6B"/>
    <w:rsid w:val="00927EB9"/>
    <w:rsid w:val="00931EDA"/>
    <w:rsid w:val="00932A7E"/>
    <w:rsid w:val="009349E0"/>
    <w:rsid w:val="00936269"/>
    <w:rsid w:val="009375EF"/>
    <w:rsid w:val="00937D85"/>
    <w:rsid w:val="00937FB7"/>
    <w:rsid w:val="0094266A"/>
    <w:rsid w:val="00943522"/>
    <w:rsid w:val="00945B01"/>
    <w:rsid w:val="0094628B"/>
    <w:rsid w:val="00946CF0"/>
    <w:rsid w:val="00947BD4"/>
    <w:rsid w:val="00955F2F"/>
    <w:rsid w:val="009576C1"/>
    <w:rsid w:val="00964B75"/>
    <w:rsid w:val="0096538F"/>
    <w:rsid w:val="00965DC7"/>
    <w:rsid w:val="00967E24"/>
    <w:rsid w:val="00973956"/>
    <w:rsid w:val="0097690B"/>
    <w:rsid w:val="00976B63"/>
    <w:rsid w:val="00980535"/>
    <w:rsid w:val="009816CA"/>
    <w:rsid w:val="00981EE9"/>
    <w:rsid w:val="00983AEC"/>
    <w:rsid w:val="009A04C1"/>
    <w:rsid w:val="009A2263"/>
    <w:rsid w:val="009A2D64"/>
    <w:rsid w:val="009A398C"/>
    <w:rsid w:val="009A45A0"/>
    <w:rsid w:val="009A6303"/>
    <w:rsid w:val="009A7A71"/>
    <w:rsid w:val="009A7E16"/>
    <w:rsid w:val="009B0468"/>
    <w:rsid w:val="009B0935"/>
    <w:rsid w:val="009B2DCD"/>
    <w:rsid w:val="009B3BD4"/>
    <w:rsid w:val="009B5D3D"/>
    <w:rsid w:val="009B666D"/>
    <w:rsid w:val="009B71E6"/>
    <w:rsid w:val="009B7D88"/>
    <w:rsid w:val="009C16BB"/>
    <w:rsid w:val="009C22A6"/>
    <w:rsid w:val="009C4715"/>
    <w:rsid w:val="009C4FFA"/>
    <w:rsid w:val="009C58AF"/>
    <w:rsid w:val="009C5B9B"/>
    <w:rsid w:val="009D12B3"/>
    <w:rsid w:val="009D20B7"/>
    <w:rsid w:val="009D2DED"/>
    <w:rsid w:val="009D603B"/>
    <w:rsid w:val="009D6EEF"/>
    <w:rsid w:val="009D6F9F"/>
    <w:rsid w:val="009E0DD4"/>
    <w:rsid w:val="009E1A42"/>
    <w:rsid w:val="009E1BFA"/>
    <w:rsid w:val="009E46D7"/>
    <w:rsid w:val="009E77D0"/>
    <w:rsid w:val="009F15BF"/>
    <w:rsid w:val="009F1619"/>
    <w:rsid w:val="009F46E0"/>
    <w:rsid w:val="00A005D3"/>
    <w:rsid w:val="00A031EA"/>
    <w:rsid w:val="00A055CD"/>
    <w:rsid w:val="00A05D04"/>
    <w:rsid w:val="00A0681A"/>
    <w:rsid w:val="00A10CB6"/>
    <w:rsid w:val="00A160C7"/>
    <w:rsid w:val="00A16A28"/>
    <w:rsid w:val="00A21715"/>
    <w:rsid w:val="00A21A2F"/>
    <w:rsid w:val="00A22F24"/>
    <w:rsid w:val="00A245C7"/>
    <w:rsid w:val="00A251AF"/>
    <w:rsid w:val="00A25824"/>
    <w:rsid w:val="00A268BE"/>
    <w:rsid w:val="00A27915"/>
    <w:rsid w:val="00A317ED"/>
    <w:rsid w:val="00A33FF5"/>
    <w:rsid w:val="00A358E7"/>
    <w:rsid w:val="00A35D14"/>
    <w:rsid w:val="00A36626"/>
    <w:rsid w:val="00A40236"/>
    <w:rsid w:val="00A41CBE"/>
    <w:rsid w:val="00A43185"/>
    <w:rsid w:val="00A44489"/>
    <w:rsid w:val="00A44DC8"/>
    <w:rsid w:val="00A453FF"/>
    <w:rsid w:val="00A50D14"/>
    <w:rsid w:val="00A5312B"/>
    <w:rsid w:val="00A547F8"/>
    <w:rsid w:val="00A551BE"/>
    <w:rsid w:val="00A556A9"/>
    <w:rsid w:val="00A60116"/>
    <w:rsid w:val="00A61301"/>
    <w:rsid w:val="00A62C83"/>
    <w:rsid w:val="00A630F3"/>
    <w:rsid w:val="00A63447"/>
    <w:rsid w:val="00A63890"/>
    <w:rsid w:val="00A6488D"/>
    <w:rsid w:val="00A6606F"/>
    <w:rsid w:val="00A660D6"/>
    <w:rsid w:val="00A70C08"/>
    <w:rsid w:val="00A71411"/>
    <w:rsid w:val="00A741C8"/>
    <w:rsid w:val="00A743B3"/>
    <w:rsid w:val="00A801B0"/>
    <w:rsid w:val="00A8113E"/>
    <w:rsid w:val="00A81340"/>
    <w:rsid w:val="00A81890"/>
    <w:rsid w:val="00A81D4A"/>
    <w:rsid w:val="00A83A2B"/>
    <w:rsid w:val="00A8424C"/>
    <w:rsid w:val="00A865B9"/>
    <w:rsid w:val="00A8754E"/>
    <w:rsid w:val="00A87622"/>
    <w:rsid w:val="00A90B5F"/>
    <w:rsid w:val="00A924E1"/>
    <w:rsid w:val="00A969DA"/>
    <w:rsid w:val="00AA2218"/>
    <w:rsid w:val="00AA4706"/>
    <w:rsid w:val="00AA4FE7"/>
    <w:rsid w:val="00AA5E83"/>
    <w:rsid w:val="00AA62CF"/>
    <w:rsid w:val="00AA6341"/>
    <w:rsid w:val="00AA6E94"/>
    <w:rsid w:val="00AA7C88"/>
    <w:rsid w:val="00AB258F"/>
    <w:rsid w:val="00AB347E"/>
    <w:rsid w:val="00AB3AE9"/>
    <w:rsid w:val="00AB4231"/>
    <w:rsid w:val="00AB648E"/>
    <w:rsid w:val="00AB7A1C"/>
    <w:rsid w:val="00AC430B"/>
    <w:rsid w:val="00AC635C"/>
    <w:rsid w:val="00AC7C38"/>
    <w:rsid w:val="00AD373C"/>
    <w:rsid w:val="00AD4451"/>
    <w:rsid w:val="00AD60CF"/>
    <w:rsid w:val="00AE3A29"/>
    <w:rsid w:val="00AE5323"/>
    <w:rsid w:val="00AF1E09"/>
    <w:rsid w:val="00AF78A1"/>
    <w:rsid w:val="00B01962"/>
    <w:rsid w:val="00B01A29"/>
    <w:rsid w:val="00B0487B"/>
    <w:rsid w:val="00B04B27"/>
    <w:rsid w:val="00B05ABF"/>
    <w:rsid w:val="00B06C27"/>
    <w:rsid w:val="00B12C0D"/>
    <w:rsid w:val="00B137C4"/>
    <w:rsid w:val="00B14125"/>
    <w:rsid w:val="00B153D6"/>
    <w:rsid w:val="00B16DDF"/>
    <w:rsid w:val="00B20F3E"/>
    <w:rsid w:val="00B34A1B"/>
    <w:rsid w:val="00B3573E"/>
    <w:rsid w:val="00B365B1"/>
    <w:rsid w:val="00B37A9F"/>
    <w:rsid w:val="00B37AA2"/>
    <w:rsid w:val="00B41B36"/>
    <w:rsid w:val="00B42908"/>
    <w:rsid w:val="00B42A2A"/>
    <w:rsid w:val="00B43A77"/>
    <w:rsid w:val="00B43D43"/>
    <w:rsid w:val="00B44272"/>
    <w:rsid w:val="00B44AD6"/>
    <w:rsid w:val="00B450D0"/>
    <w:rsid w:val="00B46D92"/>
    <w:rsid w:val="00B50310"/>
    <w:rsid w:val="00B50A83"/>
    <w:rsid w:val="00B533E9"/>
    <w:rsid w:val="00B54374"/>
    <w:rsid w:val="00B56D18"/>
    <w:rsid w:val="00B571D6"/>
    <w:rsid w:val="00B5761A"/>
    <w:rsid w:val="00B6143C"/>
    <w:rsid w:val="00B6360F"/>
    <w:rsid w:val="00B6408B"/>
    <w:rsid w:val="00B64295"/>
    <w:rsid w:val="00B64A7B"/>
    <w:rsid w:val="00B64CD7"/>
    <w:rsid w:val="00B70557"/>
    <w:rsid w:val="00B74C50"/>
    <w:rsid w:val="00B75253"/>
    <w:rsid w:val="00B8014B"/>
    <w:rsid w:val="00B8208F"/>
    <w:rsid w:val="00B85259"/>
    <w:rsid w:val="00B854DD"/>
    <w:rsid w:val="00B85F58"/>
    <w:rsid w:val="00B87C09"/>
    <w:rsid w:val="00B90720"/>
    <w:rsid w:val="00B92FC7"/>
    <w:rsid w:val="00B93F0B"/>
    <w:rsid w:val="00B941AC"/>
    <w:rsid w:val="00B946C8"/>
    <w:rsid w:val="00BA0D98"/>
    <w:rsid w:val="00BA36B9"/>
    <w:rsid w:val="00BA3A4F"/>
    <w:rsid w:val="00BA4509"/>
    <w:rsid w:val="00BA5987"/>
    <w:rsid w:val="00BA6CC6"/>
    <w:rsid w:val="00BA746A"/>
    <w:rsid w:val="00BB302C"/>
    <w:rsid w:val="00BB3A54"/>
    <w:rsid w:val="00BB69DC"/>
    <w:rsid w:val="00BC0EAE"/>
    <w:rsid w:val="00BC3549"/>
    <w:rsid w:val="00BC4322"/>
    <w:rsid w:val="00BC4B86"/>
    <w:rsid w:val="00BC5B15"/>
    <w:rsid w:val="00BC7C85"/>
    <w:rsid w:val="00BD053E"/>
    <w:rsid w:val="00BD1265"/>
    <w:rsid w:val="00BD2A20"/>
    <w:rsid w:val="00BD3CAA"/>
    <w:rsid w:val="00BD3F16"/>
    <w:rsid w:val="00BD4EEF"/>
    <w:rsid w:val="00BD50B1"/>
    <w:rsid w:val="00BD5728"/>
    <w:rsid w:val="00BD6B00"/>
    <w:rsid w:val="00BE265B"/>
    <w:rsid w:val="00BE2DB3"/>
    <w:rsid w:val="00BE2EBC"/>
    <w:rsid w:val="00BE352A"/>
    <w:rsid w:val="00BF11E8"/>
    <w:rsid w:val="00BF5E0E"/>
    <w:rsid w:val="00BF6803"/>
    <w:rsid w:val="00BF715F"/>
    <w:rsid w:val="00C00D76"/>
    <w:rsid w:val="00C02726"/>
    <w:rsid w:val="00C045B0"/>
    <w:rsid w:val="00C045C8"/>
    <w:rsid w:val="00C04776"/>
    <w:rsid w:val="00C05692"/>
    <w:rsid w:val="00C05EAF"/>
    <w:rsid w:val="00C06E4E"/>
    <w:rsid w:val="00C07787"/>
    <w:rsid w:val="00C11924"/>
    <w:rsid w:val="00C1226C"/>
    <w:rsid w:val="00C12B17"/>
    <w:rsid w:val="00C14D09"/>
    <w:rsid w:val="00C152C4"/>
    <w:rsid w:val="00C165D2"/>
    <w:rsid w:val="00C16B95"/>
    <w:rsid w:val="00C1715D"/>
    <w:rsid w:val="00C17C66"/>
    <w:rsid w:val="00C20D87"/>
    <w:rsid w:val="00C21414"/>
    <w:rsid w:val="00C23A95"/>
    <w:rsid w:val="00C31785"/>
    <w:rsid w:val="00C33212"/>
    <w:rsid w:val="00C33A4F"/>
    <w:rsid w:val="00C36531"/>
    <w:rsid w:val="00C36ABE"/>
    <w:rsid w:val="00C40470"/>
    <w:rsid w:val="00C40D04"/>
    <w:rsid w:val="00C44835"/>
    <w:rsid w:val="00C44951"/>
    <w:rsid w:val="00C46D69"/>
    <w:rsid w:val="00C47431"/>
    <w:rsid w:val="00C51B10"/>
    <w:rsid w:val="00C54177"/>
    <w:rsid w:val="00C54ADE"/>
    <w:rsid w:val="00C553D9"/>
    <w:rsid w:val="00C57F4B"/>
    <w:rsid w:val="00C64BEF"/>
    <w:rsid w:val="00C65642"/>
    <w:rsid w:val="00C66478"/>
    <w:rsid w:val="00C74FA3"/>
    <w:rsid w:val="00C76E58"/>
    <w:rsid w:val="00C76F02"/>
    <w:rsid w:val="00C8204F"/>
    <w:rsid w:val="00C827F9"/>
    <w:rsid w:val="00C8329A"/>
    <w:rsid w:val="00C83317"/>
    <w:rsid w:val="00C8360C"/>
    <w:rsid w:val="00C92F23"/>
    <w:rsid w:val="00C973BB"/>
    <w:rsid w:val="00CA06CA"/>
    <w:rsid w:val="00CA1298"/>
    <w:rsid w:val="00CA3085"/>
    <w:rsid w:val="00CA4801"/>
    <w:rsid w:val="00CA4BCA"/>
    <w:rsid w:val="00CA68C0"/>
    <w:rsid w:val="00CB13BF"/>
    <w:rsid w:val="00CB187C"/>
    <w:rsid w:val="00CB46BC"/>
    <w:rsid w:val="00CB592F"/>
    <w:rsid w:val="00CB5F97"/>
    <w:rsid w:val="00CC091B"/>
    <w:rsid w:val="00CC26EB"/>
    <w:rsid w:val="00CC422C"/>
    <w:rsid w:val="00CD1D15"/>
    <w:rsid w:val="00CD2959"/>
    <w:rsid w:val="00CD608A"/>
    <w:rsid w:val="00CD68FE"/>
    <w:rsid w:val="00CD7236"/>
    <w:rsid w:val="00CD78F7"/>
    <w:rsid w:val="00CD7E6F"/>
    <w:rsid w:val="00CD7E74"/>
    <w:rsid w:val="00CE04BE"/>
    <w:rsid w:val="00CE2F7E"/>
    <w:rsid w:val="00CE2FB7"/>
    <w:rsid w:val="00CE3552"/>
    <w:rsid w:val="00CE40C3"/>
    <w:rsid w:val="00CE4474"/>
    <w:rsid w:val="00CE6381"/>
    <w:rsid w:val="00CE7167"/>
    <w:rsid w:val="00CE77DA"/>
    <w:rsid w:val="00CF2933"/>
    <w:rsid w:val="00CF41CE"/>
    <w:rsid w:val="00CF735C"/>
    <w:rsid w:val="00D0128B"/>
    <w:rsid w:val="00D01F61"/>
    <w:rsid w:val="00D10D4E"/>
    <w:rsid w:val="00D1210A"/>
    <w:rsid w:val="00D12685"/>
    <w:rsid w:val="00D128B4"/>
    <w:rsid w:val="00D12FA7"/>
    <w:rsid w:val="00D13F4E"/>
    <w:rsid w:val="00D1677A"/>
    <w:rsid w:val="00D17218"/>
    <w:rsid w:val="00D175CF"/>
    <w:rsid w:val="00D201A9"/>
    <w:rsid w:val="00D201AA"/>
    <w:rsid w:val="00D21788"/>
    <w:rsid w:val="00D22C64"/>
    <w:rsid w:val="00D22FFB"/>
    <w:rsid w:val="00D2677D"/>
    <w:rsid w:val="00D32C04"/>
    <w:rsid w:val="00D335D2"/>
    <w:rsid w:val="00D336A3"/>
    <w:rsid w:val="00D33965"/>
    <w:rsid w:val="00D33B87"/>
    <w:rsid w:val="00D33C87"/>
    <w:rsid w:val="00D3638F"/>
    <w:rsid w:val="00D3697E"/>
    <w:rsid w:val="00D37D84"/>
    <w:rsid w:val="00D42D4A"/>
    <w:rsid w:val="00D43E8C"/>
    <w:rsid w:val="00D45672"/>
    <w:rsid w:val="00D50C8A"/>
    <w:rsid w:val="00D53024"/>
    <w:rsid w:val="00D537CE"/>
    <w:rsid w:val="00D550BD"/>
    <w:rsid w:val="00D571B8"/>
    <w:rsid w:val="00D605C0"/>
    <w:rsid w:val="00D6324E"/>
    <w:rsid w:val="00D63F92"/>
    <w:rsid w:val="00D66D6E"/>
    <w:rsid w:val="00D67030"/>
    <w:rsid w:val="00D72B44"/>
    <w:rsid w:val="00D7326F"/>
    <w:rsid w:val="00D733ED"/>
    <w:rsid w:val="00D74362"/>
    <w:rsid w:val="00D748A9"/>
    <w:rsid w:val="00D748BD"/>
    <w:rsid w:val="00D75C67"/>
    <w:rsid w:val="00D77CA2"/>
    <w:rsid w:val="00D830A2"/>
    <w:rsid w:val="00D86D67"/>
    <w:rsid w:val="00D87875"/>
    <w:rsid w:val="00D920EF"/>
    <w:rsid w:val="00D95A46"/>
    <w:rsid w:val="00D96DF7"/>
    <w:rsid w:val="00DA1070"/>
    <w:rsid w:val="00DA4D07"/>
    <w:rsid w:val="00DB0177"/>
    <w:rsid w:val="00DB1580"/>
    <w:rsid w:val="00DB3AE9"/>
    <w:rsid w:val="00DB41C0"/>
    <w:rsid w:val="00DB4263"/>
    <w:rsid w:val="00DB7892"/>
    <w:rsid w:val="00DC2F46"/>
    <w:rsid w:val="00DC393A"/>
    <w:rsid w:val="00DC62A7"/>
    <w:rsid w:val="00DC6450"/>
    <w:rsid w:val="00DD5228"/>
    <w:rsid w:val="00DD7326"/>
    <w:rsid w:val="00DD7945"/>
    <w:rsid w:val="00DE0064"/>
    <w:rsid w:val="00DE16CE"/>
    <w:rsid w:val="00DE1E24"/>
    <w:rsid w:val="00DE4D46"/>
    <w:rsid w:val="00DE7383"/>
    <w:rsid w:val="00DF0033"/>
    <w:rsid w:val="00DF14A2"/>
    <w:rsid w:val="00DF26A5"/>
    <w:rsid w:val="00DF3958"/>
    <w:rsid w:val="00DF3C86"/>
    <w:rsid w:val="00DF5322"/>
    <w:rsid w:val="00DF5B72"/>
    <w:rsid w:val="00DF6964"/>
    <w:rsid w:val="00DF7282"/>
    <w:rsid w:val="00DF72C2"/>
    <w:rsid w:val="00DF78C6"/>
    <w:rsid w:val="00E00B63"/>
    <w:rsid w:val="00E02511"/>
    <w:rsid w:val="00E04CD6"/>
    <w:rsid w:val="00E076D1"/>
    <w:rsid w:val="00E07A8B"/>
    <w:rsid w:val="00E11D6E"/>
    <w:rsid w:val="00E1201B"/>
    <w:rsid w:val="00E13CEA"/>
    <w:rsid w:val="00E14128"/>
    <w:rsid w:val="00E17638"/>
    <w:rsid w:val="00E2024F"/>
    <w:rsid w:val="00E21757"/>
    <w:rsid w:val="00E2185C"/>
    <w:rsid w:val="00E22C60"/>
    <w:rsid w:val="00E248BB"/>
    <w:rsid w:val="00E27112"/>
    <w:rsid w:val="00E2760F"/>
    <w:rsid w:val="00E329F7"/>
    <w:rsid w:val="00E33560"/>
    <w:rsid w:val="00E33AE3"/>
    <w:rsid w:val="00E36296"/>
    <w:rsid w:val="00E36A56"/>
    <w:rsid w:val="00E372D7"/>
    <w:rsid w:val="00E4023F"/>
    <w:rsid w:val="00E40663"/>
    <w:rsid w:val="00E4134D"/>
    <w:rsid w:val="00E43294"/>
    <w:rsid w:val="00E44249"/>
    <w:rsid w:val="00E45AD3"/>
    <w:rsid w:val="00E472CB"/>
    <w:rsid w:val="00E4764E"/>
    <w:rsid w:val="00E47FDD"/>
    <w:rsid w:val="00E5120C"/>
    <w:rsid w:val="00E51406"/>
    <w:rsid w:val="00E51D54"/>
    <w:rsid w:val="00E601DA"/>
    <w:rsid w:val="00E625E0"/>
    <w:rsid w:val="00E65405"/>
    <w:rsid w:val="00E66C78"/>
    <w:rsid w:val="00E67B73"/>
    <w:rsid w:val="00E67CCB"/>
    <w:rsid w:val="00E70090"/>
    <w:rsid w:val="00E71F51"/>
    <w:rsid w:val="00E7355E"/>
    <w:rsid w:val="00E76582"/>
    <w:rsid w:val="00E77327"/>
    <w:rsid w:val="00E77493"/>
    <w:rsid w:val="00E774CB"/>
    <w:rsid w:val="00E77FD7"/>
    <w:rsid w:val="00E80CA0"/>
    <w:rsid w:val="00E83CF9"/>
    <w:rsid w:val="00E84F82"/>
    <w:rsid w:val="00E86825"/>
    <w:rsid w:val="00E86B3A"/>
    <w:rsid w:val="00E877D0"/>
    <w:rsid w:val="00E90895"/>
    <w:rsid w:val="00E91D89"/>
    <w:rsid w:val="00E93165"/>
    <w:rsid w:val="00E939EB"/>
    <w:rsid w:val="00E943F0"/>
    <w:rsid w:val="00E94975"/>
    <w:rsid w:val="00E96B9C"/>
    <w:rsid w:val="00EA11A7"/>
    <w:rsid w:val="00EA2F0F"/>
    <w:rsid w:val="00EA397E"/>
    <w:rsid w:val="00EA3CA3"/>
    <w:rsid w:val="00EA59E5"/>
    <w:rsid w:val="00EA7200"/>
    <w:rsid w:val="00EA7B01"/>
    <w:rsid w:val="00EB170F"/>
    <w:rsid w:val="00EB22FA"/>
    <w:rsid w:val="00EB3293"/>
    <w:rsid w:val="00EB3EDC"/>
    <w:rsid w:val="00EB4814"/>
    <w:rsid w:val="00EB5C43"/>
    <w:rsid w:val="00EB7419"/>
    <w:rsid w:val="00EC0A15"/>
    <w:rsid w:val="00EC11AB"/>
    <w:rsid w:val="00EC150D"/>
    <w:rsid w:val="00EC17C0"/>
    <w:rsid w:val="00EC2756"/>
    <w:rsid w:val="00EC34A0"/>
    <w:rsid w:val="00EC3C27"/>
    <w:rsid w:val="00EC56BB"/>
    <w:rsid w:val="00EC5A6E"/>
    <w:rsid w:val="00EC5DC9"/>
    <w:rsid w:val="00EC6FC6"/>
    <w:rsid w:val="00ED03F6"/>
    <w:rsid w:val="00ED0AEC"/>
    <w:rsid w:val="00ED0B8B"/>
    <w:rsid w:val="00ED1479"/>
    <w:rsid w:val="00ED1DD2"/>
    <w:rsid w:val="00ED1FA6"/>
    <w:rsid w:val="00ED268D"/>
    <w:rsid w:val="00ED37A5"/>
    <w:rsid w:val="00ED77FC"/>
    <w:rsid w:val="00EE0A45"/>
    <w:rsid w:val="00EE0AE1"/>
    <w:rsid w:val="00EE109C"/>
    <w:rsid w:val="00EE162F"/>
    <w:rsid w:val="00EE1C25"/>
    <w:rsid w:val="00EE71FB"/>
    <w:rsid w:val="00EF04EB"/>
    <w:rsid w:val="00EF1E7C"/>
    <w:rsid w:val="00EF31C6"/>
    <w:rsid w:val="00EF710B"/>
    <w:rsid w:val="00EF799E"/>
    <w:rsid w:val="00EF7F12"/>
    <w:rsid w:val="00F028B2"/>
    <w:rsid w:val="00F04069"/>
    <w:rsid w:val="00F04C00"/>
    <w:rsid w:val="00F05AC4"/>
    <w:rsid w:val="00F06CB5"/>
    <w:rsid w:val="00F07643"/>
    <w:rsid w:val="00F1544F"/>
    <w:rsid w:val="00F21696"/>
    <w:rsid w:val="00F25340"/>
    <w:rsid w:val="00F26E5C"/>
    <w:rsid w:val="00F278A2"/>
    <w:rsid w:val="00F30E5E"/>
    <w:rsid w:val="00F31714"/>
    <w:rsid w:val="00F3180D"/>
    <w:rsid w:val="00F32762"/>
    <w:rsid w:val="00F32EA7"/>
    <w:rsid w:val="00F3446C"/>
    <w:rsid w:val="00F34E85"/>
    <w:rsid w:val="00F34E9D"/>
    <w:rsid w:val="00F40049"/>
    <w:rsid w:val="00F40483"/>
    <w:rsid w:val="00F41186"/>
    <w:rsid w:val="00F41EEE"/>
    <w:rsid w:val="00F4313C"/>
    <w:rsid w:val="00F445A1"/>
    <w:rsid w:val="00F46771"/>
    <w:rsid w:val="00F47003"/>
    <w:rsid w:val="00F475A1"/>
    <w:rsid w:val="00F47A8B"/>
    <w:rsid w:val="00F5052C"/>
    <w:rsid w:val="00F51C1E"/>
    <w:rsid w:val="00F53BA0"/>
    <w:rsid w:val="00F53F41"/>
    <w:rsid w:val="00F54745"/>
    <w:rsid w:val="00F54A42"/>
    <w:rsid w:val="00F6127E"/>
    <w:rsid w:val="00F638D7"/>
    <w:rsid w:val="00F658F3"/>
    <w:rsid w:val="00F65BC0"/>
    <w:rsid w:val="00F6605D"/>
    <w:rsid w:val="00F6751B"/>
    <w:rsid w:val="00F676E6"/>
    <w:rsid w:val="00F67802"/>
    <w:rsid w:val="00F67B0E"/>
    <w:rsid w:val="00F71867"/>
    <w:rsid w:val="00F74225"/>
    <w:rsid w:val="00F744A0"/>
    <w:rsid w:val="00F7667E"/>
    <w:rsid w:val="00F76E6E"/>
    <w:rsid w:val="00F822ED"/>
    <w:rsid w:val="00F85772"/>
    <w:rsid w:val="00F8641B"/>
    <w:rsid w:val="00F91225"/>
    <w:rsid w:val="00F91530"/>
    <w:rsid w:val="00F92141"/>
    <w:rsid w:val="00F928D9"/>
    <w:rsid w:val="00F92F12"/>
    <w:rsid w:val="00FA0E22"/>
    <w:rsid w:val="00FA18E7"/>
    <w:rsid w:val="00FA4DC6"/>
    <w:rsid w:val="00FA5625"/>
    <w:rsid w:val="00FA608B"/>
    <w:rsid w:val="00FA7B65"/>
    <w:rsid w:val="00FB069E"/>
    <w:rsid w:val="00FB082F"/>
    <w:rsid w:val="00FB151F"/>
    <w:rsid w:val="00FB36D0"/>
    <w:rsid w:val="00FB4B76"/>
    <w:rsid w:val="00FB748E"/>
    <w:rsid w:val="00FB7B13"/>
    <w:rsid w:val="00FC2C3D"/>
    <w:rsid w:val="00FC4B30"/>
    <w:rsid w:val="00FC654D"/>
    <w:rsid w:val="00FD09E5"/>
    <w:rsid w:val="00FD7A60"/>
    <w:rsid w:val="00FE0437"/>
    <w:rsid w:val="00FE06BB"/>
    <w:rsid w:val="00FE09B8"/>
    <w:rsid w:val="00FE1C91"/>
    <w:rsid w:val="00FE2D5A"/>
    <w:rsid w:val="00FE345D"/>
    <w:rsid w:val="00FE603F"/>
    <w:rsid w:val="00FE6443"/>
    <w:rsid w:val="00FF1F2D"/>
    <w:rsid w:val="00FF22F4"/>
    <w:rsid w:val="00FF31F3"/>
    <w:rsid w:val="00FF7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8581A1"/>
  <w15:docId w15:val="{910C3FAF-E345-4361-9F12-2500EAF0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005D3"/>
    <w:pPr>
      <w:tabs>
        <w:tab w:val="center" w:pos="4513"/>
        <w:tab w:val="right" w:pos="9026"/>
      </w:tabs>
    </w:pPr>
  </w:style>
  <w:style w:type="character" w:customStyle="1" w:styleId="HeaderChar">
    <w:name w:val="Header Char"/>
    <w:basedOn w:val="DefaultParagraphFont"/>
    <w:link w:val="Header"/>
    <w:uiPriority w:val="99"/>
    <w:rsid w:val="00A005D3"/>
  </w:style>
  <w:style w:type="paragraph" w:styleId="Footer">
    <w:name w:val="footer"/>
    <w:basedOn w:val="Normal"/>
    <w:link w:val="FooterChar"/>
    <w:uiPriority w:val="99"/>
    <w:unhideWhenUsed/>
    <w:rsid w:val="00A005D3"/>
    <w:pPr>
      <w:tabs>
        <w:tab w:val="center" w:pos="4513"/>
        <w:tab w:val="right" w:pos="9026"/>
      </w:tabs>
    </w:pPr>
  </w:style>
  <w:style w:type="character" w:customStyle="1" w:styleId="FooterChar">
    <w:name w:val="Footer Char"/>
    <w:basedOn w:val="DefaultParagraphFont"/>
    <w:link w:val="Footer"/>
    <w:uiPriority w:val="99"/>
    <w:rsid w:val="00A005D3"/>
  </w:style>
  <w:style w:type="table" w:styleId="TableGrid">
    <w:name w:val="Table Grid"/>
    <w:basedOn w:val="TableNormal"/>
    <w:uiPriority w:val="39"/>
    <w:rsid w:val="003B6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478E"/>
    <w:rPr>
      <w:rFonts w:ascii="Tahoma" w:hAnsi="Tahoma" w:cs="Tahoma"/>
      <w:sz w:val="16"/>
      <w:szCs w:val="16"/>
    </w:rPr>
  </w:style>
  <w:style w:type="character" w:customStyle="1" w:styleId="BalloonTextChar">
    <w:name w:val="Balloon Text Char"/>
    <w:basedOn w:val="DefaultParagraphFont"/>
    <w:link w:val="BalloonText"/>
    <w:uiPriority w:val="99"/>
    <w:semiHidden/>
    <w:rsid w:val="0066478E"/>
    <w:rPr>
      <w:rFonts w:ascii="Tahoma" w:hAnsi="Tahoma" w:cs="Tahoma"/>
      <w:sz w:val="16"/>
      <w:szCs w:val="16"/>
    </w:rPr>
  </w:style>
  <w:style w:type="character" w:styleId="Hyperlink">
    <w:name w:val="Hyperlink"/>
    <w:basedOn w:val="DefaultParagraphFont"/>
    <w:uiPriority w:val="99"/>
    <w:unhideWhenUsed/>
    <w:rsid w:val="00825B7F"/>
    <w:rPr>
      <w:color w:val="0000FF" w:themeColor="hyperlink"/>
      <w:u w:val="single"/>
    </w:rPr>
  </w:style>
  <w:style w:type="paragraph" w:styleId="ListParagraph">
    <w:name w:val="List Paragraph"/>
    <w:basedOn w:val="Normal"/>
    <w:uiPriority w:val="34"/>
    <w:qFormat/>
    <w:rsid w:val="00825B7F"/>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825B7F"/>
    <w:rPr>
      <w:rFonts w:ascii="Calibri" w:hAnsi="Calibri"/>
      <w:sz w:val="22"/>
      <w:szCs w:val="22"/>
    </w:rPr>
  </w:style>
  <w:style w:type="paragraph" w:styleId="BodyText">
    <w:name w:val="Body Text"/>
    <w:basedOn w:val="Normal"/>
    <w:link w:val="BodyTextChar"/>
    <w:semiHidden/>
    <w:unhideWhenUsed/>
    <w:rsid w:val="00825B7F"/>
    <w:pPr>
      <w:spacing w:after="120"/>
    </w:pPr>
    <w:rPr>
      <w:color w:val="000000"/>
      <w:kern w:val="28"/>
    </w:rPr>
  </w:style>
  <w:style w:type="character" w:customStyle="1" w:styleId="BodyTextChar">
    <w:name w:val="Body Text Char"/>
    <w:basedOn w:val="DefaultParagraphFont"/>
    <w:link w:val="BodyText"/>
    <w:semiHidden/>
    <w:rsid w:val="00825B7F"/>
    <w:rPr>
      <w:color w:val="000000"/>
      <w:kern w:val="28"/>
    </w:rPr>
  </w:style>
  <w:style w:type="paragraph" w:customStyle="1" w:styleId="Default">
    <w:name w:val="Default"/>
    <w:rsid w:val="001344CA"/>
    <w:pPr>
      <w:autoSpaceDE w:val="0"/>
      <w:autoSpaceDN w:val="0"/>
      <w:adjustRightInd w:val="0"/>
    </w:pPr>
    <w:rPr>
      <w:rFonts w:eastAsiaTheme="minorEastAsia"/>
      <w:color w:val="000000"/>
      <w:sz w:val="24"/>
      <w:szCs w:val="24"/>
    </w:rPr>
  </w:style>
  <w:style w:type="paragraph" w:styleId="NormalWeb">
    <w:name w:val="Normal (Web)"/>
    <w:basedOn w:val="Normal"/>
    <w:uiPriority w:val="99"/>
    <w:semiHidden/>
    <w:unhideWhenUsed/>
    <w:rsid w:val="001344CA"/>
    <w:pPr>
      <w:spacing w:before="100" w:beforeAutospacing="1" w:after="100" w:afterAutospacing="1"/>
    </w:pPr>
    <w:rPr>
      <w:sz w:val="24"/>
      <w:szCs w:val="24"/>
    </w:rPr>
  </w:style>
  <w:style w:type="character" w:styleId="Strong">
    <w:name w:val="Strong"/>
    <w:basedOn w:val="DefaultParagraphFont"/>
    <w:uiPriority w:val="22"/>
    <w:qFormat/>
    <w:rsid w:val="001344CA"/>
    <w:rPr>
      <w:b/>
      <w:bCs/>
    </w:rPr>
  </w:style>
  <w:style w:type="character" w:customStyle="1" w:styleId="apple-converted-space">
    <w:name w:val="apple-converted-space"/>
    <w:basedOn w:val="DefaultParagraphFont"/>
    <w:rsid w:val="001344CA"/>
  </w:style>
  <w:style w:type="paragraph" w:customStyle="1" w:styleId="style26">
    <w:name w:val="style26"/>
    <w:basedOn w:val="Normal"/>
    <w:rsid w:val="001344CA"/>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076C9C"/>
    <w:rPr>
      <w:color w:val="800080"/>
      <w:u w:val="single"/>
    </w:rPr>
  </w:style>
  <w:style w:type="paragraph" w:customStyle="1" w:styleId="font5">
    <w:name w:val="font5"/>
    <w:basedOn w:val="Normal"/>
    <w:rsid w:val="00076C9C"/>
    <w:pPr>
      <w:spacing w:before="100" w:beforeAutospacing="1" w:after="100" w:afterAutospacing="1"/>
    </w:pPr>
    <w:rPr>
      <w:rFonts w:ascii="Footlight MT Light" w:hAnsi="Footlight MT Light"/>
      <w:b/>
      <w:bCs/>
      <w:color w:val="000000"/>
      <w:sz w:val="24"/>
      <w:szCs w:val="24"/>
    </w:rPr>
  </w:style>
  <w:style w:type="paragraph" w:customStyle="1" w:styleId="font6">
    <w:name w:val="font6"/>
    <w:basedOn w:val="Normal"/>
    <w:rsid w:val="00076C9C"/>
    <w:pPr>
      <w:spacing w:before="100" w:beforeAutospacing="1" w:after="100" w:afterAutospacing="1"/>
    </w:pPr>
    <w:rPr>
      <w:rFonts w:ascii="Footlight MT Light" w:hAnsi="Footlight MT Light"/>
      <w:b/>
      <w:bCs/>
      <w:color w:val="000000"/>
      <w:sz w:val="24"/>
      <w:szCs w:val="24"/>
    </w:rPr>
  </w:style>
  <w:style w:type="paragraph" w:customStyle="1" w:styleId="font7">
    <w:name w:val="font7"/>
    <w:basedOn w:val="Normal"/>
    <w:rsid w:val="00076C9C"/>
    <w:pPr>
      <w:spacing w:before="100" w:beforeAutospacing="1" w:after="100" w:afterAutospacing="1"/>
    </w:pPr>
    <w:rPr>
      <w:rFonts w:ascii="Footlight MT Light" w:hAnsi="Footlight MT Light"/>
      <w:color w:val="000000"/>
      <w:sz w:val="24"/>
      <w:szCs w:val="24"/>
    </w:rPr>
  </w:style>
  <w:style w:type="paragraph" w:customStyle="1" w:styleId="font8">
    <w:name w:val="font8"/>
    <w:basedOn w:val="Normal"/>
    <w:rsid w:val="00076C9C"/>
    <w:pPr>
      <w:spacing w:before="100" w:beforeAutospacing="1" w:after="100" w:afterAutospacing="1"/>
    </w:pPr>
    <w:rPr>
      <w:rFonts w:ascii="Footlight MT Light" w:hAnsi="Footlight MT Light"/>
      <w:b/>
      <w:bCs/>
      <w:color w:val="FF0000"/>
      <w:sz w:val="24"/>
      <w:szCs w:val="24"/>
    </w:rPr>
  </w:style>
  <w:style w:type="paragraph" w:customStyle="1" w:styleId="xl63">
    <w:name w:val="xl63"/>
    <w:basedOn w:val="Normal"/>
    <w:rsid w:val="00076C9C"/>
    <w:pPr>
      <w:spacing w:before="100" w:beforeAutospacing="1" w:after="100" w:afterAutospacing="1"/>
    </w:pPr>
  </w:style>
  <w:style w:type="paragraph" w:customStyle="1" w:styleId="xl64">
    <w:name w:val="xl64"/>
    <w:basedOn w:val="Normal"/>
    <w:rsid w:val="00076C9C"/>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5">
    <w:name w:val="xl65"/>
    <w:basedOn w:val="Normal"/>
    <w:rsid w:val="00076C9C"/>
    <w:pPr>
      <w:pBdr>
        <w:top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6">
    <w:name w:val="xl66"/>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7">
    <w:name w:val="xl67"/>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68">
    <w:name w:val="xl68"/>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9">
    <w:name w:val="xl69"/>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0">
    <w:name w:val="xl70"/>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71">
    <w:name w:val="xl71"/>
    <w:basedOn w:val="Normal"/>
    <w:rsid w:val="00076C9C"/>
    <w:pPr>
      <w:pBdr>
        <w:bottom w:val="single" w:sz="8" w:space="0" w:color="auto"/>
      </w:pBdr>
      <w:spacing w:before="100" w:beforeAutospacing="1" w:after="100" w:afterAutospacing="1"/>
    </w:pPr>
  </w:style>
  <w:style w:type="paragraph" w:customStyle="1" w:styleId="xl72">
    <w:name w:val="xl72"/>
    <w:basedOn w:val="Normal"/>
    <w:rsid w:val="00076C9C"/>
    <w:pPr>
      <w:pBdr>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3">
    <w:name w:val="xl73"/>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4">
    <w:name w:val="xl74"/>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5">
    <w:name w:val="xl75"/>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6">
    <w:name w:val="xl76"/>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7">
    <w:name w:val="xl77"/>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8">
    <w:name w:val="xl78"/>
    <w:basedOn w:val="Normal"/>
    <w:rsid w:val="00076C9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79">
    <w:name w:val="xl79"/>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0">
    <w:name w:val="xl80"/>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81">
    <w:name w:val="xl81"/>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2">
    <w:name w:val="xl82"/>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83">
    <w:name w:val="xl83"/>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84">
    <w:name w:val="xl84"/>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5">
    <w:name w:val="xl85"/>
    <w:basedOn w:val="Normal"/>
    <w:rsid w:val="00076C9C"/>
    <w:pPr>
      <w:spacing w:before="100" w:beforeAutospacing="1" w:after="100" w:afterAutospacing="1"/>
      <w:textAlignment w:val="center"/>
    </w:pPr>
    <w:rPr>
      <w:sz w:val="24"/>
      <w:szCs w:val="24"/>
    </w:rPr>
  </w:style>
  <w:style w:type="paragraph" w:customStyle="1" w:styleId="xl86">
    <w:name w:val="xl86"/>
    <w:basedOn w:val="Normal"/>
    <w:rsid w:val="00076C9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7">
    <w:name w:val="xl87"/>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8">
    <w:name w:val="xl88"/>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89">
    <w:name w:val="xl89"/>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0">
    <w:name w:val="xl90"/>
    <w:basedOn w:val="Normal"/>
    <w:rsid w:val="00076C9C"/>
    <w:pPr>
      <w:pBdr>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1">
    <w:name w:val="xl91"/>
    <w:basedOn w:val="Normal"/>
    <w:rsid w:val="00076C9C"/>
    <w:pPr>
      <w:pBdr>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2">
    <w:name w:val="xl92"/>
    <w:basedOn w:val="Normal"/>
    <w:rsid w:val="00076C9C"/>
    <w:pPr>
      <w:pBdr>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3">
    <w:name w:val="xl93"/>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4">
    <w:name w:val="xl94"/>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5">
    <w:name w:val="xl95"/>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6">
    <w:name w:val="xl96"/>
    <w:basedOn w:val="Normal"/>
    <w:rsid w:val="00076C9C"/>
    <w:pPr>
      <w:pBdr>
        <w:bottom w:val="double" w:sz="6"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97">
    <w:name w:val="xl97"/>
    <w:basedOn w:val="Normal"/>
    <w:rsid w:val="00076C9C"/>
    <w:pPr>
      <w:pBdr>
        <w:left w:val="single" w:sz="8" w:space="0" w:color="auto"/>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98">
    <w:name w:val="xl98"/>
    <w:basedOn w:val="Normal"/>
    <w:rsid w:val="00076C9C"/>
    <w:pPr>
      <w:pBdr>
        <w:top w:val="single" w:sz="8" w:space="0" w:color="auto"/>
        <w:left w:val="single" w:sz="8" w:space="0" w:color="auto"/>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99">
    <w:name w:val="xl99"/>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0">
    <w:name w:val="xl100"/>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1">
    <w:name w:val="xl101"/>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2">
    <w:name w:val="xl102"/>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3">
    <w:name w:val="xl103"/>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4">
    <w:name w:val="xl104"/>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5">
    <w:name w:val="xl105"/>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6">
    <w:name w:val="xl106"/>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7">
    <w:name w:val="xl107"/>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8">
    <w:name w:val="xl108"/>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9">
    <w:name w:val="xl109"/>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10">
    <w:name w:val="xl110"/>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1">
    <w:name w:val="xl111"/>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2">
    <w:name w:val="xl112"/>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13">
    <w:name w:val="xl113"/>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4">
    <w:name w:val="xl114"/>
    <w:basedOn w:val="Normal"/>
    <w:rsid w:val="00076C9C"/>
    <w:pPr>
      <w:pBdr>
        <w:top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5">
    <w:name w:val="xl115"/>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116">
    <w:name w:val="xl116"/>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7">
    <w:name w:val="xl117"/>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8">
    <w:name w:val="xl118"/>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9">
    <w:name w:val="xl119"/>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120">
    <w:name w:val="xl120"/>
    <w:basedOn w:val="Normal"/>
    <w:rsid w:val="00076C9C"/>
    <w:pPr>
      <w:pBdr>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1">
    <w:name w:val="xl121"/>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2">
    <w:name w:val="xl122"/>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3">
    <w:name w:val="xl123"/>
    <w:basedOn w:val="Normal"/>
    <w:rsid w:val="00076C9C"/>
    <w:pPr>
      <w:spacing w:before="100" w:beforeAutospacing="1" w:after="100" w:afterAutospacing="1"/>
    </w:pPr>
  </w:style>
  <w:style w:type="paragraph" w:customStyle="1" w:styleId="xl125">
    <w:name w:val="xl125"/>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126">
    <w:name w:val="xl126"/>
    <w:basedOn w:val="Normal"/>
    <w:rsid w:val="00076C9C"/>
    <w:pPr>
      <w:pBdr>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7">
    <w:name w:val="xl127"/>
    <w:basedOn w:val="Normal"/>
    <w:rsid w:val="00076C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8">
    <w:name w:val="xl128"/>
    <w:basedOn w:val="Normal"/>
    <w:rsid w:val="00076C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3129">
      <w:bodyDiv w:val="1"/>
      <w:marLeft w:val="0"/>
      <w:marRight w:val="0"/>
      <w:marTop w:val="0"/>
      <w:marBottom w:val="0"/>
      <w:divBdr>
        <w:top w:val="none" w:sz="0" w:space="0" w:color="auto"/>
        <w:left w:val="none" w:sz="0" w:space="0" w:color="auto"/>
        <w:bottom w:val="none" w:sz="0" w:space="0" w:color="auto"/>
        <w:right w:val="none" w:sz="0" w:space="0" w:color="auto"/>
      </w:divBdr>
    </w:div>
    <w:div w:id="63332211">
      <w:bodyDiv w:val="1"/>
      <w:marLeft w:val="0"/>
      <w:marRight w:val="0"/>
      <w:marTop w:val="0"/>
      <w:marBottom w:val="0"/>
      <w:divBdr>
        <w:top w:val="none" w:sz="0" w:space="0" w:color="auto"/>
        <w:left w:val="none" w:sz="0" w:space="0" w:color="auto"/>
        <w:bottom w:val="none" w:sz="0" w:space="0" w:color="auto"/>
        <w:right w:val="none" w:sz="0" w:space="0" w:color="auto"/>
      </w:divBdr>
    </w:div>
    <w:div w:id="112754488">
      <w:bodyDiv w:val="1"/>
      <w:marLeft w:val="0"/>
      <w:marRight w:val="0"/>
      <w:marTop w:val="0"/>
      <w:marBottom w:val="0"/>
      <w:divBdr>
        <w:top w:val="none" w:sz="0" w:space="0" w:color="auto"/>
        <w:left w:val="none" w:sz="0" w:space="0" w:color="auto"/>
        <w:bottom w:val="none" w:sz="0" w:space="0" w:color="auto"/>
        <w:right w:val="none" w:sz="0" w:space="0" w:color="auto"/>
      </w:divBdr>
    </w:div>
    <w:div w:id="120803555">
      <w:bodyDiv w:val="1"/>
      <w:marLeft w:val="0"/>
      <w:marRight w:val="0"/>
      <w:marTop w:val="0"/>
      <w:marBottom w:val="0"/>
      <w:divBdr>
        <w:top w:val="none" w:sz="0" w:space="0" w:color="auto"/>
        <w:left w:val="none" w:sz="0" w:space="0" w:color="auto"/>
        <w:bottom w:val="none" w:sz="0" w:space="0" w:color="auto"/>
        <w:right w:val="none" w:sz="0" w:space="0" w:color="auto"/>
      </w:divBdr>
    </w:div>
    <w:div w:id="161705843">
      <w:bodyDiv w:val="1"/>
      <w:marLeft w:val="0"/>
      <w:marRight w:val="0"/>
      <w:marTop w:val="0"/>
      <w:marBottom w:val="0"/>
      <w:divBdr>
        <w:top w:val="none" w:sz="0" w:space="0" w:color="auto"/>
        <w:left w:val="none" w:sz="0" w:space="0" w:color="auto"/>
        <w:bottom w:val="none" w:sz="0" w:space="0" w:color="auto"/>
        <w:right w:val="none" w:sz="0" w:space="0" w:color="auto"/>
      </w:divBdr>
    </w:div>
    <w:div w:id="173690947">
      <w:bodyDiv w:val="1"/>
      <w:marLeft w:val="0"/>
      <w:marRight w:val="0"/>
      <w:marTop w:val="0"/>
      <w:marBottom w:val="0"/>
      <w:divBdr>
        <w:top w:val="none" w:sz="0" w:space="0" w:color="auto"/>
        <w:left w:val="none" w:sz="0" w:space="0" w:color="auto"/>
        <w:bottom w:val="none" w:sz="0" w:space="0" w:color="auto"/>
        <w:right w:val="none" w:sz="0" w:space="0" w:color="auto"/>
      </w:divBdr>
    </w:div>
    <w:div w:id="263805471">
      <w:bodyDiv w:val="1"/>
      <w:marLeft w:val="0"/>
      <w:marRight w:val="0"/>
      <w:marTop w:val="0"/>
      <w:marBottom w:val="0"/>
      <w:divBdr>
        <w:top w:val="none" w:sz="0" w:space="0" w:color="auto"/>
        <w:left w:val="none" w:sz="0" w:space="0" w:color="auto"/>
        <w:bottom w:val="none" w:sz="0" w:space="0" w:color="auto"/>
        <w:right w:val="none" w:sz="0" w:space="0" w:color="auto"/>
      </w:divBdr>
    </w:div>
    <w:div w:id="272713608">
      <w:bodyDiv w:val="1"/>
      <w:marLeft w:val="0"/>
      <w:marRight w:val="0"/>
      <w:marTop w:val="0"/>
      <w:marBottom w:val="0"/>
      <w:divBdr>
        <w:top w:val="none" w:sz="0" w:space="0" w:color="auto"/>
        <w:left w:val="none" w:sz="0" w:space="0" w:color="auto"/>
        <w:bottom w:val="none" w:sz="0" w:space="0" w:color="auto"/>
        <w:right w:val="none" w:sz="0" w:space="0" w:color="auto"/>
      </w:divBdr>
    </w:div>
    <w:div w:id="313875957">
      <w:bodyDiv w:val="1"/>
      <w:marLeft w:val="0"/>
      <w:marRight w:val="0"/>
      <w:marTop w:val="0"/>
      <w:marBottom w:val="0"/>
      <w:divBdr>
        <w:top w:val="none" w:sz="0" w:space="0" w:color="auto"/>
        <w:left w:val="none" w:sz="0" w:space="0" w:color="auto"/>
        <w:bottom w:val="none" w:sz="0" w:space="0" w:color="auto"/>
        <w:right w:val="none" w:sz="0" w:space="0" w:color="auto"/>
      </w:divBdr>
    </w:div>
    <w:div w:id="346375095">
      <w:bodyDiv w:val="1"/>
      <w:marLeft w:val="0"/>
      <w:marRight w:val="0"/>
      <w:marTop w:val="0"/>
      <w:marBottom w:val="0"/>
      <w:divBdr>
        <w:top w:val="none" w:sz="0" w:space="0" w:color="auto"/>
        <w:left w:val="none" w:sz="0" w:space="0" w:color="auto"/>
        <w:bottom w:val="none" w:sz="0" w:space="0" w:color="auto"/>
        <w:right w:val="none" w:sz="0" w:space="0" w:color="auto"/>
      </w:divBdr>
    </w:div>
    <w:div w:id="355083960">
      <w:bodyDiv w:val="1"/>
      <w:marLeft w:val="0"/>
      <w:marRight w:val="0"/>
      <w:marTop w:val="0"/>
      <w:marBottom w:val="0"/>
      <w:divBdr>
        <w:top w:val="none" w:sz="0" w:space="0" w:color="auto"/>
        <w:left w:val="none" w:sz="0" w:space="0" w:color="auto"/>
        <w:bottom w:val="none" w:sz="0" w:space="0" w:color="auto"/>
        <w:right w:val="none" w:sz="0" w:space="0" w:color="auto"/>
      </w:divBdr>
    </w:div>
    <w:div w:id="358241244">
      <w:bodyDiv w:val="1"/>
      <w:marLeft w:val="0"/>
      <w:marRight w:val="0"/>
      <w:marTop w:val="0"/>
      <w:marBottom w:val="0"/>
      <w:divBdr>
        <w:top w:val="none" w:sz="0" w:space="0" w:color="auto"/>
        <w:left w:val="none" w:sz="0" w:space="0" w:color="auto"/>
        <w:bottom w:val="none" w:sz="0" w:space="0" w:color="auto"/>
        <w:right w:val="none" w:sz="0" w:space="0" w:color="auto"/>
      </w:divBdr>
    </w:div>
    <w:div w:id="422648717">
      <w:bodyDiv w:val="1"/>
      <w:marLeft w:val="0"/>
      <w:marRight w:val="0"/>
      <w:marTop w:val="0"/>
      <w:marBottom w:val="0"/>
      <w:divBdr>
        <w:top w:val="none" w:sz="0" w:space="0" w:color="auto"/>
        <w:left w:val="none" w:sz="0" w:space="0" w:color="auto"/>
        <w:bottom w:val="none" w:sz="0" w:space="0" w:color="auto"/>
        <w:right w:val="none" w:sz="0" w:space="0" w:color="auto"/>
      </w:divBdr>
    </w:div>
    <w:div w:id="440493089">
      <w:bodyDiv w:val="1"/>
      <w:marLeft w:val="0"/>
      <w:marRight w:val="0"/>
      <w:marTop w:val="0"/>
      <w:marBottom w:val="0"/>
      <w:divBdr>
        <w:top w:val="none" w:sz="0" w:space="0" w:color="auto"/>
        <w:left w:val="none" w:sz="0" w:space="0" w:color="auto"/>
        <w:bottom w:val="none" w:sz="0" w:space="0" w:color="auto"/>
        <w:right w:val="none" w:sz="0" w:space="0" w:color="auto"/>
      </w:divBdr>
    </w:div>
    <w:div w:id="447549280">
      <w:bodyDiv w:val="1"/>
      <w:marLeft w:val="0"/>
      <w:marRight w:val="0"/>
      <w:marTop w:val="0"/>
      <w:marBottom w:val="0"/>
      <w:divBdr>
        <w:top w:val="none" w:sz="0" w:space="0" w:color="auto"/>
        <w:left w:val="none" w:sz="0" w:space="0" w:color="auto"/>
        <w:bottom w:val="none" w:sz="0" w:space="0" w:color="auto"/>
        <w:right w:val="none" w:sz="0" w:space="0" w:color="auto"/>
      </w:divBdr>
    </w:div>
    <w:div w:id="456337377">
      <w:bodyDiv w:val="1"/>
      <w:marLeft w:val="0"/>
      <w:marRight w:val="0"/>
      <w:marTop w:val="0"/>
      <w:marBottom w:val="0"/>
      <w:divBdr>
        <w:top w:val="none" w:sz="0" w:space="0" w:color="auto"/>
        <w:left w:val="none" w:sz="0" w:space="0" w:color="auto"/>
        <w:bottom w:val="none" w:sz="0" w:space="0" w:color="auto"/>
        <w:right w:val="none" w:sz="0" w:space="0" w:color="auto"/>
      </w:divBdr>
    </w:div>
    <w:div w:id="529143562">
      <w:bodyDiv w:val="1"/>
      <w:marLeft w:val="0"/>
      <w:marRight w:val="0"/>
      <w:marTop w:val="0"/>
      <w:marBottom w:val="0"/>
      <w:divBdr>
        <w:top w:val="none" w:sz="0" w:space="0" w:color="auto"/>
        <w:left w:val="none" w:sz="0" w:space="0" w:color="auto"/>
        <w:bottom w:val="none" w:sz="0" w:space="0" w:color="auto"/>
        <w:right w:val="none" w:sz="0" w:space="0" w:color="auto"/>
      </w:divBdr>
    </w:div>
    <w:div w:id="533613885">
      <w:bodyDiv w:val="1"/>
      <w:marLeft w:val="0"/>
      <w:marRight w:val="0"/>
      <w:marTop w:val="0"/>
      <w:marBottom w:val="0"/>
      <w:divBdr>
        <w:top w:val="none" w:sz="0" w:space="0" w:color="auto"/>
        <w:left w:val="none" w:sz="0" w:space="0" w:color="auto"/>
        <w:bottom w:val="none" w:sz="0" w:space="0" w:color="auto"/>
        <w:right w:val="none" w:sz="0" w:space="0" w:color="auto"/>
      </w:divBdr>
    </w:div>
    <w:div w:id="537593397">
      <w:bodyDiv w:val="1"/>
      <w:marLeft w:val="0"/>
      <w:marRight w:val="0"/>
      <w:marTop w:val="0"/>
      <w:marBottom w:val="0"/>
      <w:divBdr>
        <w:top w:val="none" w:sz="0" w:space="0" w:color="auto"/>
        <w:left w:val="none" w:sz="0" w:space="0" w:color="auto"/>
        <w:bottom w:val="none" w:sz="0" w:space="0" w:color="auto"/>
        <w:right w:val="none" w:sz="0" w:space="0" w:color="auto"/>
      </w:divBdr>
    </w:div>
    <w:div w:id="581179467">
      <w:bodyDiv w:val="1"/>
      <w:marLeft w:val="0"/>
      <w:marRight w:val="0"/>
      <w:marTop w:val="0"/>
      <w:marBottom w:val="0"/>
      <w:divBdr>
        <w:top w:val="none" w:sz="0" w:space="0" w:color="auto"/>
        <w:left w:val="none" w:sz="0" w:space="0" w:color="auto"/>
        <w:bottom w:val="none" w:sz="0" w:space="0" w:color="auto"/>
        <w:right w:val="none" w:sz="0" w:space="0" w:color="auto"/>
      </w:divBdr>
    </w:div>
    <w:div w:id="602030175">
      <w:bodyDiv w:val="1"/>
      <w:marLeft w:val="0"/>
      <w:marRight w:val="0"/>
      <w:marTop w:val="0"/>
      <w:marBottom w:val="0"/>
      <w:divBdr>
        <w:top w:val="none" w:sz="0" w:space="0" w:color="auto"/>
        <w:left w:val="none" w:sz="0" w:space="0" w:color="auto"/>
        <w:bottom w:val="none" w:sz="0" w:space="0" w:color="auto"/>
        <w:right w:val="none" w:sz="0" w:space="0" w:color="auto"/>
      </w:divBdr>
    </w:div>
    <w:div w:id="633682665">
      <w:bodyDiv w:val="1"/>
      <w:marLeft w:val="0"/>
      <w:marRight w:val="0"/>
      <w:marTop w:val="0"/>
      <w:marBottom w:val="0"/>
      <w:divBdr>
        <w:top w:val="none" w:sz="0" w:space="0" w:color="auto"/>
        <w:left w:val="none" w:sz="0" w:space="0" w:color="auto"/>
        <w:bottom w:val="none" w:sz="0" w:space="0" w:color="auto"/>
        <w:right w:val="none" w:sz="0" w:space="0" w:color="auto"/>
      </w:divBdr>
    </w:div>
    <w:div w:id="657656413">
      <w:bodyDiv w:val="1"/>
      <w:marLeft w:val="0"/>
      <w:marRight w:val="0"/>
      <w:marTop w:val="0"/>
      <w:marBottom w:val="0"/>
      <w:divBdr>
        <w:top w:val="none" w:sz="0" w:space="0" w:color="auto"/>
        <w:left w:val="none" w:sz="0" w:space="0" w:color="auto"/>
        <w:bottom w:val="none" w:sz="0" w:space="0" w:color="auto"/>
        <w:right w:val="none" w:sz="0" w:space="0" w:color="auto"/>
      </w:divBdr>
    </w:div>
    <w:div w:id="683745497">
      <w:bodyDiv w:val="1"/>
      <w:marLeft w:val="0"/>
      <w:marRight w:val="0"/>
      <w:marTop w:val="0"/>
      <w:marBottom w:val="0"/>
      <w:divBdr>
        <w:top w:val="none" w:sz="0" w:space="0" w:color="auto"/>
        <w:left w:val="none" w:sz="0" w:space="0" w:color="auto"/>
        <w:bottom w:val="none" w:sz="0" w:space="0" w:color="auto"/>
        <w:right w:val="none" w:sz="0" w:space="0" w:color="auto"/>
      </w:divBdr>
    </w:div>
    <w:div w:id="692344913">
      <w:bodyDiv w:val="1"/>
      <w:marLeft w:val="0"/>
      <w:marRight w:val="0"/>
      <w:marTop w:val="0"/>
      <w:marBottom w:val="0"/>
      <w:divBdr>
        <w:top w:val="none" w:sz="0" w:space="0" w:color="auto"/>
        <w:left w:val="none" w:sz="0" w:space="0" w:color="auto"/>
        <w:bottom w:val="none" w:sz="0" w:space="0" w:color="auto"/>
        <w:right w:val="none" w:sz="0" w:space="0" w:color="auto"/>
      </w:divBdr>
    </w:div>
    <w:div w:id="767047090">
      <w:bodyDiv w:val="1"/>
      <w:marLeft w:val="0"/>
      <w:marRight w:val="0"/>
      <w:marTop w:val="0"/>
      <w:marBottom w:val="0"/>
      <w:divBdr>
        <w:top w:val="none" w:sz="0" w:space="0" w:color="auto"/>
        <w:left w:val="none" w:sz="0" w:space="0" w:color="auto"/>
        <w:bottom w:val="none" w:sz="0" w:space="0" w:color="auto"/>
        <w:right w:val="none" w:sz="0" w:space="0" w:color="auto"/>
      </w:divBdr>
    </w:div>
    <w:div w:id="773095223">
      <w:bodyDiv w:val="1"/>
      <w:marLeft w:val="0"/>
      <w:marRight w:val="0"/>
      <w:marTop w:val="0"/>
      <w:marBottom w:val="0"/>
      <w:divBdr>
        <w:top w:val="none" w:sz="0" w:space="0" w:color="auto"/>
        <w:left w:val="none" w:sz="0" w:space="0" w:color="auto"/>
        <w:bottom w:val="none" w:sz="0" w:space="0" w:color="auto"/>
        <w:right w:val="none" w:sz="0" w:space="0" w:color="auto"/>
      </w:divBdr>
    </w:div>
    <w:div w:id="777405157">
      <w:bodyDiv w:val="1"/>
      <w:marLeft w:val="0"/>
      <w:marRight w:val="0"/>
      <w:marTop w:val="0"/>
      <w:marBottom w:val="0"/>
      <w:divBdr>
        <w:top w:val="none" w:sz="0" w:space="0" w:color="auto"/>
        <w:left w:val="none" w:sz="0" w:space="0" w:color="auto"/>
        <w:bottom w:val="none" w:sz="0" w:space="0" w:color="auto"/>
        <w:right w:val="none" w:sz="0" w:space="0" w:color="auto"/>
      </w:divBdr>
    </w:div>
    <w:div w:id="781539699">
      <w:bodyDiv w:val="1"/>
      <w:marLeft w:val="0"/>
      <w:marRight w:val="0"/>
      <w:marTop w:val="0"/>
      <w:marBottom w:val="0"/>
      <w:divBdr>
        <w:top w:val="none" w:sz="0" w:space="0" w:color="auto"/>
        <w:left w:val="none" w:sz="0" w:space="0" w:color="auto"/>
        <w:bottom w:val="none" w:sz="0" w:space="0" w:color="auto"/>
        <w:right w:val="none" w:sz="0" w:space="0" w:color="auto"/>
      </w:divBdr>
    </w:div>
    <w:div w:id="858661563">
      <w:bodyDiv w:val="1"/>
      <w:marLeft w:val="0"/>
      <w:marRight w:val="0"/>
      <w:marTop w:val="0"/>
      <w:marBottom w:val="0"/>
      <w:divBdr>
        <w:top w:val="none" w:sz="0" w:space="0" w:color="auto"/>
        <w:left w:val="none" w:sz="0" w:space="0" w:color="auto"/>
        <w:bottom w:val="none" w:sz="0" w:space="0" w:color="auto"/>
        <w:right w:val="none" w:sz="0" w:space="0" w:color="auto"/>
      </w:divBdr>
    </w:div>
    <w:div w:id="860243734">
      <w:bodyDiv w:val="1"/>
      <w:marLeft w:val="0"/>
      <w:marRight w:val="0"/>
      <w:marTop w:val="0"/>
      <w:marBottom w:val="0"/>
      <w:divBdr>
        <w:top w:val="none" w:sz="0" w:space="0" w:color="auto"/>
        <w:left w:val="none" w:sz="0" w:space="0" w:color="auto"/>
        <w:bottom w:val="none" w:sz="0" w:space="0" w:color="auto"/>
        <w:right w:val="none" w:sz="0" w:space="0" w:color="auto"/>
      </w:divBdr>
    </w:div>
    <w:div w:id="867529926">
      <w:bodyDiv w:val="1"/>
      <w:marLeft w:val="0"/>
      <w:marRight w:val="0"/>
      <w:marTop w:val="0"/>
      <w:marBottom w:val="0"/>
      <w:divBdr>
        <w:top w:val="none" w:sz="0" w:space="0" w:color="auto"/>
        <w:left w:val="none" w:sz="0" w:space="0" w:color="auto"/>
        <w:bottom w:val="none" w:sz="0" w:space="0" w:color="auto"/>
        <w:right w:val="none" w:sz="0" w:space="0" w:color="auto"/>
      </w:divBdr>
    </w:div>
    <w:div w:id="903181632">
      <w:bodyDiv w:val="1"/>
      <w:marLeft w:val="0"/>
      <w:marRight w:val="0"/>
      <w:marTop w:val="0"/>
      <w:marBottom w:val="0"/>
      <w:divBdr>
        <w:top w:val="none" w:sz="0" w:space="0" w:color="auto"/>
        <w:left w:val="none" w:sz="0" w:space="0" w:color="auto"/>
        <w:bottom w:val="none" w:sz="0" w:space="0" w:color="auto"/>
        <w:right w:val="none" w:sz="0" w:space="0" w:color="auto"/>
      </w:divBdr>
    </w:div>
    <w:div w:id="906913560">
      <w:bodyDiv w:val="1"/>
      <w:marLeft w:val="0"/>
      <w:marRight w:val="0"/>
      <w:marTop w:val="0"/>
      <w:marBottom w:val="0"/>
      <w:divBdr>
        <w:top w:val="none" w:sz="0" w:space="0" w:color="auto"/>
        <w:left w:val="none" w:sz="0" w:space="0" w:color="auto"/>
        <w:bottom w:val="none" w:sz="0" w:space="0" w:color="auto"/>
        <w:right w:val="none" w:sz="0" w:space="0" w:color="auto"/>
      </w:divBdr>
    </w:div>
    <w:div w:id="919169818">
      <w:bodyDiv w:val="1"/>
      <w:marLeft w:val="0"/>
      <w:marRight w:val="0"/>
      <w:marTop w:val="0"/>
      <w:marBottom w:val="0"/>
      <w:divBdr>
        <w:top w:val="none" w:sz="0" w:space="0" w:color="auto"/>
        <w:left w:val="none" w:sz="0" w:space="0" w:color="auto"/>
        <w:bottom w:val="none" w:sz="0" w:space="0" w:color="auto"/>
        <w:right w:val="none" w:sz="0" w:space="0" w:color="auto"/>
      </w:divBdr>
    </w:div>
    <w:div w:id="937634745">
      <w:bodyDiv w:val="1"/>
      <w:marLeft w:val="0"/>
      <w:marRight w:val="0"/>
      <w:marTop w:val="0"/>
      <w:marBottom w:val="0"/>
      <w:divBdr>
        <w:top w:val="none" w:sz="0" w:space="0" w:color="auto"/>
        <w:left w:val="none" w:sz="0" w:space="0" w:color="auto"/>
        <w:bottom w:val="none" w:sz="0" w:space="0" w:color="auto"/>
        <w:right w:val="none" w:sz="0" w:space="0" w:color="auto"/>
      </w:divBdr>
    </w:div>
    <w:div w:id="952640077">
      <w:bodyDiv w:val="1"/>
      <w:marLeft w:val="0"/>
      <w:marRight w:val="0"/>
      <w:marTop w:val="0"/>
      <w:marBottom w:val="0"/>
      <w:divBdr>
        <w:top w:val="none" w:sz="0" w:space="0" w:color="auto"/>
        <w:left w:val="none" w:sz="0" w:space="0" w:color="auto"/>
        <w:bottom w:val="none" w:sz="0" w:space="0" w:color="auto"/>
        <w:right w:val="none" w:sz="0" w:space="0" w:color="auto"/>
      </w:divBdr>
    </w:div>
    <w:div w:id="971984647">
      <w:bodyDiv w:val="1"/>
      <w:marLeft w:val="0"/>
      <w:marRight w:val="0"/>
      <w:marTop w:val="0"/>
      <w:marBottom w:val="0"/>
      <w:divBdr>
        <w:top w:val="none" w:sz="0" w:space="0" w:color="auto"/>
        <w:left w:val="none" w:sz="0" w:space="0" w:color="auto"/>
        <w:bottom w:val="none" w:sz="0" w:space="0" w:color="auto"/>
        <w:right w:val="none" w:sz="0" w:space="0" w:color="auto"/>
      </w:divBdr>
    </w:div>
    <w:div w:id="998271640">
      <w:bodyDiv w:val="1"/>
      <w:marLeft w:val="0"/>
      <w:marRight w:val="0"/>
      <w:marTop w:val="0"/>
      <w:marBottom w:val="0"/>
      <w:divBdr>
        <w:top w:val="none" w:sz="0" w:space="0" w:color="auto"/>
        <w:left w:val="none" w:sz="0" w:space="0" w:color="auto"/>
        <w:bottom w:val="none" w:sz="0" w:space="0" w:color="auto"/>
        <w:right w:val="none" w:sz="0" w:space="0" w:color="auto"/>
      </w:divBdr>
    </w:div>
    <w:div w:id="998997781">
      <w:bodyDiv w:val="1"/>
      <w:marLeft w:val="0"/>
      <w:marRight w:val="0"/>
      <w:marTop w:val="0"/>
      <w:marBottom w:val="0"/>
      <w:divBdr>
        <w:top w:val="none" w:sz="0" w:space="0" w:color="auto"/>
        <w:left w:val="none" w:sz="0" w:space="0" w:color="auto"/>
        <w:bottom w:val="none" w:sz="0" w:space="0" w:color="auto"/>
        <w:right w:val="none" w:sz="0" w:space="0" w:color="auto"/>
      </w:divBdr>
    </w:div>
    <w:div w:id="1009023933">
      <w:bodyDiv w:val="1"/>
      <w:marLeft w:val="0"/>
      <w:marRight w:val="0"/>
      <w:marTop w:val="0"/>
      <w:marBottom w:val="0"/>
      <w:divBdr>
        <w:top w:val="none" w:sz="0" w:space="0" w:color="auto"/>
        <w:left w:val="none" w:sz="0" w:space="0" w:color="auto"/>
        <w:bottom w:val="none" w:sz="0" w:space="0" w:color="auto"/>
        <w:right w:val="none" w:sz="0" w:space="0" w:color="auto"/>
      </w:divBdr>
    </w:div>
    <w:div w:id="1016612156">
      <w:bodyDiv w:val="1"/>
      <w:marLeft w:val="0"/>
      <w:marRight w:val="0"/>
      <w:marTop w:val="0"/>
      <w:marBottom w:val="0"/>
      <w:divBdr>
        <w:top w:val="none" w:sz="0" w:space="0" w:color="auto"/>
        <w:left w:val="none" w:sz="0" w:space="0" w:color="auto"/>
        <w:bottom w:val="none" w:sz="0" w:space="0" w:color="auto"/>
        <w:right w:val="none" w:sz="0" w:space="0" w:color="auto"/>
      </w:divBdr>
    </w:div>
    <w:div w:id="1044866756">
      <w:bodyDiv w:val="1"/>
      <w:marLeft w:val="0"/>
      <w:marRight w:val="0"/>
      <w:marTop w:val="0"/>
      <w:marBottom w:val="0"/>
      <w:divBdr>
        <w:top w:val="none" w:sz="0" w:space="0" w:color="auto"/>
        <w:left w:val="none" w:sz="0" w:space="0" w:color="auto"/>
        <w:bottom w:val="none" w:sz="0" w:space="0" w:color="auto"/>
        <w:right w:val="none" w:sz="0" w:space="0" w:color="auto"/>
      </w:divBdr>
    </w:div>
    <w:div w:id="1057507120">
      <w:bodyDiv w:val="1"/>
      <w:marLeft w:val="0"/>
      <w:marRight w:val="0"/>
      <w:marTop w:val="0"/>
      <w:marBottom w:val="0"/>
      <w:divBdr>
        <w:top w:val="none" w:sz="0" w:space="0" w:color="auto"/>
        <w:left w:val="none" w:sz="0" w:space="0" w:color="auto"/>
        <w:bottom w:val="none" w:sz="0" w:space="0" w:color="auto"/>
        <w:right w:val="none" w:sz="0" w:space="0" w:color="auto"/>
      </w:divBdr>
    </w:div>
    <w:div w:id="1164277867">
      <w:bodyDiv w:val="1"/>
      <w:marLeft w:val="0"/>
      <w:marRight w:val="0"/>
      <w:marTop w:val="0"/>
      <w:marBottom w:val="0"/>
      <w:divBdr>
        <w:top w:val="none" w:sz="0" w:space="0" w:color="auto"/>
        <w:left w:val="none" w:sz="0" w:space="0" w:color="auto"/>
        <w:bottom w:val="none" w:sz="0" w:space="0" w:color="auto"/>
        <w:right w:val="none" w:sz="0" w:space="0" w:color="auto"/>
      </w:divBdr>
    </w:div>
    <w:div w:id="1188643326">
      <w:bodyDiv w:val="1"/>
      <w:marLeft w:val="0"/>
      <w:marRight w:val="0"/>
      <w:marTop w:val="0"/>
      <w:marBottom w:val="0"/>
      <w:divBdr>
        <w:top w:val="none" w:sz="0" w:space="0" w:color="auto"/>
        <w:left w:val="none" w:sz="0" w:space="0" w:color="auto"/>
        <w:bottom w:val="none" w:sz="0" w:space="0" w:color="auto"/>
        <w:right w:val="none" w:sz="0" w:space="0" w:color="auto"/>
      </w:divBdr>
    </w:div>
    <w:div w:id="1242174351">
      <w:bodyDiv w:val="1"/>
      <w:marLeft w:val="0"/>
      <w:marRight w:val="0"/>
      <w:marTop w:val="0"/>
      <w:marBottom w:val="0"/>
      <w:divBdr>
        <w:top w:val="none" w:sz="0" w:space="0" w:color="auto"/>
        <w:left w:val="none" w:sz="0" w:space="0" w:color="auto"/>
        <w:bottom w:val="none" w:sz="0" w:space="0" w:color="auto"/>
        <w:right w:val="none" w:sz="0" w:space="0" w:color="auto"/>
      </w:divBdr>
    </w:div>
    <w:div w:id="1275482526">
      <w:bodyDiv w:val="1"/>
      <w:marLeft w:val="0"/>
      <w:marRight w:val="0"/>
      <w:marTop w:val="0"/>
      <w:marBottom w:val="0"/>
      <w:divBdr>
        <w:top w:val="none" w:sz="0" w:space="0" w:color="auto"/>
        <w:left w:val="none" w:sz="0" w:space="0" w:color="auto"/>
        <w:bottom w:val="none" w:sz="0" w:space="0" w:color="auto"/>
        <w:right w:val="none" w:sz="0" w:space="0" w:color="auto"/>
      </w:divBdr>
    </w:div>
    <w:div w:id="1288124986">
      <w:bodyDiv w:val="1"/>
      <w:marLeft w:val="0"/>
      <w:marRight w:val="0"/>
      <w:marTop w:val="0"/>
      <w:marBottom w:val="0"/>
      <w:divBdr>
        <w:top w:val="none" w:sz="0" w:space="0" w:color="auto"/>
        <w:left w:val="none" w:sz="0" w:space="0" w:color="auto"/>
        <w:bottom w:val="none" w:sz="0" w:space="0" w:color="auto"/>
        <w:right w:val="none" w:sz="0" w:space="0" w:color="auto"/>
      </w:divBdr>
    </w:div>
    <w:div w:id="1303542927">
      <w:bodyDiv w:val="1"/>
      <w:marLeft w:val="0"/>
      <w:marRight w:val="0"/>
      <w:marTop w:val="0"/>
      <w:marBottom w:val="0"/>
      <w:divBdr>
        <w:top w:val="none" w:sz="0" w:space="0" w:color="auto"/>
        <w:left w:val="none" w:sz="0" w:space="0" w:color="auto"/>
        <w:bottom w:val="none" w:sz="0" w:space="0" w:color="auto"/>
        <w:right w:val="none" w:sz="0" w:space="0" w:color="auto"/>
      </w:divBdr>
    </w:div>
    <w:div w:id="1333341287">
      <w:bodyDiv w:val="1"/>
      <w:marLeft w:val="0"/>
      <w:marRight w:val="0"/>
      <w:marTop w:val="0"/>
      <w:marBottom w:val="0"/>
      <w:divBdr>
        <w:top w:val="none" w:sz="0" w:space="0" w:color="auto"/>
        <w:left w:val="none" w:sz="0" w:space="0" w:color="auto"/>
        <w:bottom w:val="none" w:sz="0" w:space="0" w:color="auto"/>
        <w:right w:val="none" w:sz="0" w:space="0" w:color="auto"/>
      </w:divBdr>
    </w:div>
    <w:div w:id="1342702758">
      <w:bodyDiv w:val="1"/>
      <w:marLeft w:val="0"/>
      <w:marRight w:val="0"/>
      <w:marTop w:val="0"/>
      <w:marBottom w:val="0"/>
      <w:divBdr>
        <w:top w:val="none" w:sz="0" w:space="0" w:color="auto"/>
        <w:left w:val="none" w:sz="0" w:space="0" w:color="auto"/>
        <w:bottom w:val="none" w:sz="0" w:space="0" w:color="auto"/>
        <w:right w:val="none" w:sz="0" w:space="0" w:color="auto"/>
      </w:divBdr>
    </w:div>
    <w:div w:id="1407217392">
      <w:bodyDiv w:val="1"/>
      <w:marLeft w:val="0"/>
      <w:marRight w:val="0"/>
      <w:marTop w:val="0"/>
      <w:marBottom w:val="0"/>
      <w:divBdr>
        <w:top w:val="none" w:sz="0" w:space="0" w:color="auto"/>
        <w:left w:val="none" w:sz="0" w:space="0" w:color="auto"/>
        <w:bottom w:val="none" w:sz="0" w:space="0" w:color="auto"/>
        <w:right w:val="none" w:sz="0" w:space="0" w:color="auto"/>
      </w:divBdr>
    </w:div>
    <w:div w:id="1423139276">
      <w:bodyDiv w:val="1"/>
      <w:marLeft w:val="0"/>
      <w:marRight w:val="0"/>
      <w:marTop w:val="0"/>
      <w:marBottom w:val="0"/>
      <w:divBdr>
        <w:top w:val="none" w:sz="0" w:space="0" w:color="auto"/>
        <w:left w:val="none" w:sz="0" w:space="0" w:color="auto"/>
        <w:bottom w:val="none" w:sz="0" w:space="0" w:color="auto"/>
        <w:right w:val="none" w:sz="0" w:space="0" w:color="auto"/>
      </w:divBdr>
    </w:div>
    <w:div w:id="1423721393">
      <w:bodyDiv w:val="1"/>
      <w:marLeft w:val="0"/>
      <w:marRight w:val="0"/>
      <w:marTop w:val="0"/>
      <w:marBottom w:val="0"/>
      <w:divBdr>
        <w:top w:val="none" w:sz="0" w:space="0" w:color="auto"/>
        <w:left w:val="none" w:sz="0" w:space="0" w:color="auto"/>
        <w:bottom w:val="none" w:sz="0" w:space="0" w:color="auto"/>
        <w:right w:val="none" w:sz="0" w:space="0" w:color="auto"/>
      </w:divBdr>
    </w:div>
    <w:div w:id="1448039847">
      <w:bodyDiv w:val="1"/>
      <w:marLeft w:val="0"/>
      <w:marRight w:val="0"/>
      <w:marTop w:val="0"/>
      <w:marBottom w:val="0"/>
      <w:divBdr>
        <w:top w:val="none" w:sz="0" w:space="0" w:color="auto"/>
        <w:left w:val="none" w:sz="0" w:space="0" w:color="auto"/>
        <w:bottom w:val="none" w:sz="0" w:space="0" w:color="auto"/>
        <w:right w:val="none" w:sz="0" w:space="0" w:color="auto"/>
      </w:divBdr>
    </w:div>
    <w:div w:id="1519924684">
      <w:bodyDiv w:val="1"/>
      <w:marLeft w:val="0"/>
      <w:marRight w:val="0"/>
      <w:marTop w:val="0"/>
      <w:marBottom w:val="0"/>
      <w:divBdr>
        <w:top w:val="none" w:sz="0" w:space="0" w:color="auto"/>
        <w:left w:val="none" w:sz="0" w:space="0" w:color="auto"/>
        <w:bottom w:val="none" w:sz="0" w:space="0" w:color="auto"/>
        <w:right w:val="none" w:sz="0" w:space="0" w:color="auto"/>
      </w:divBdr>
    </w:div>
    <w:div w:id="1532183165">
      <w:bodyDiv w:val="1"/>
      <w:marLeft w:val="0"/>
      <w:marRight w:val="0"/>
      <w:marTop w:val="0"/>
      <w:marBottom w:val="0"/>
      <w:divBdr>
        <w:top w:val="none" w:sz="0" w:space="0" w:color="auto"/>
        <w:left w:val="none" w:sz="0" w:space="0" w:color="auto"/>
        <w:bottom w:val="none" w:sz="0" w:space="0" w:color="auto"/>
        <w:right w:val="none" w:sz="0" w:space="0" w:color="auto"/>
      </w:divBdr>
    </w:div>
    <w:div w:id="1628318388">
      <w:bodyDiv w:val="1"/>
      <w:marLeft w:val="0"/>
      <w:marRight w:val="0"/>
      <w:marTop w:val="0"/>
      <w:marBottom w:val="0"/>
      <w:divBdr>
        <w:top w:val="none" w:sz="0" w:space="0" w:color="auto"/>
        <w:left w:val="none" w:sz="0" w:space="0" w:color="auto"/>
        <w:bottom w:val="none" w:sz="0" w:space="0" w:color="auto"/>
        <w:right w:val="none" w:sz="0" w:space="0" w:color="auto"/>
      </w:divBdr>
    </w:div>
    <w:div w:id="1664044980">
      <w:bodyDiv w:val="1"/>
      <w:marLeft w:val="0"/>
      <w:marRight w:val="0"/>
      <w:marTop w:val="0"/>
      <w:marBottom w:val="0"/>
      <w:divBdr>
        <w:top w:val="none" w:sz="0" w:space="0" w:color="auto"/>
        <w:left w:val="none" w:sz="0" w:space="0" w:color="auto"/>
        <w:bottom w:val="none" w:sz="0" w:space="0" w:color="auto"/>
        <w:right w:val="none" w:sz="0" w:space="0" w:color="auto"/>
      </w:divBdr>
    </w:div>
    <w:div w:id="1687056159">
      <w:bodyDiv w:val="1"/>
      <w:marLeft w:val="0"/>
      <w:marRight w:val="0"/>
      <w:marTop w:val="0"/>
      <w:marBottom w:val="0"/>
      <w:divBdr>
        <w:top w:val="none" w:sz="0" w:space="0" w:color="auto"/>
        <w:left w:val="none" w:sz="0" w:space="0" w:color="auto"/>
        <w:bottom w:val="none" w:sz="0" w:space="0" w:color="auto"/>
        <w:right w:val="none" w:sz="0" w:space="0" w:color="auto"/>
      </w:divBdr>
    </w:div>
    <w:div w:id="1724675006">
      <w:bodyDiv w:val="1"/>
      <w:marLeft w:val="0"/>
      <w:marRight w:val="0"/>
      <w:marTop w:val="0"/>
      <w:marBottom w:val="0"/>
      <w:divBdr>
        <w:top w:val="none" w:sz="0" w:space="0" w:color="auto"/>
        <w:left w:val="none" w:sz="0" w:space="0" w:color="auto"/>
        <w:bottom w:val="none" w:sz="0" w:space="0" w:color="auto"/>
        <w:right w:val="none" w:sz="0" w:space="0" w:color="auto"/>
      </w:divBdr>
    </w:div>
    <w:div w:id="1748570843">
      <w:bodyDiv w:val="1"/>
      <w:marLeft w:val="0"/>
      <w:marRight w:val="0"/>
      <w:marTop w:val="0"/>
      <w:marBottom w:val="0"/>
      <w:divBdr>
        <w:top w:val="none" w:sz="0" w:space="0" w:color="auto"/>
        <w:left w:val="none" w:sz="0" w:space="0" w:color="auto"/>
        <w:bottom w:val="none" w:sz="0" w:space="0" w:color="auto"/>
        <w:right w:val="none" w:sz="0" w:space="0" w:color="auto"/>
      </w:divBdr>
    </w:div>
    <w:div w:id="1754159254">
      <w:bodyDiv w:val="1"/>
      <w:marLeft w:val="0"/>
      <w:marRight w:val="0"/>
      <w:marTop w:val="0"/>
      <w:marBottom w:val="0"/>
      <w:divBdr>
        <w:top w:val="none" w:sz="0" w:space="0" w:color="auto"/>
        <w:left w:val="none" w:sz="0" w:space="0" w:color="auto"/>
        <w:bottom w:val="none" w:sz="0" w:space="0" w:color="auto"/>
        <w:right w:val="none" w:sz="0" w:space="0" w:color="auto"/>
      </w:divBdr>
    </w:div>
    <w:div w:id="1788426767">
      <w:bodyDiv w:val="1"/>
      <w:marLeft w:val="0"/>
      <w:marRight w:val="0"/>
      <w:marTop w:val="0"/>
      <w:marBottom w:val="0"/>
      <w:divBdr>
        <w:top w:val="none" w:sz="0" w:space="0" w:color="auto"/>
        <w:left w:val="none" w:sz="0" w:space="0" w:color="auto"/>
        <w:bottom w:val="none" w:sz="0" w:space="0" w:color="auto"/>
        <w:right w:val="none" w:sz="0" w:space="0" w:color="auto"/>
      </w:divBdr>
    </w:div>
    <w:div w:id="1793161038">
      <w:bodyDiv w:val="1"/>
      <w:marLeft w:val="0"/>
      <w:marRight w:val="0"/>
      <w:marTop w:val="0"/>
      <w:marBottom w:val="0"/>
      <w:divBdr>
        <w:top w:val="none" w:sz="0" w:space="0" w:color="auto"/>
        <w:left w:val="none" w:sz="0" w:space="0" w:color="auto"/>
        <w:bottom w:val="none" w:sz="0" w:space="0" w:color="auto"/>
        <w:right w:val="none" w:sz="0" w:space="0" w:color="auto"/>
      </w:divBdr>
    </w:div>
    <w:div w:id="1803183116">
      <w:bodyDiv w:val="1"/>
      <w:marLeft w:val="0"/>
      <w:marRight w:val="0"/>
      <w:marTop w:val="0"/>
      <w:marBottom w:val="0"/>
      <w:divBdr>
        <w:top w:val="none" w:sz="0" w:space="0" w:color="auto"/>
        <w:left w:val="none" w:sz="0" w:space="0" w:color="auto"/>
        <w:bottom w:val="none" w:sz="0" w:space="0" w:color="auto"/>
        <w:right w:val="none" w:sz="0" w:space="0" w:color="auto"/>
      </w:divBdr>
    </w:div>
    <w:div w:id="1844663054">
      <w:bodyDiv w:val="1"/>
      <w:marLeft w:val="0"/>
      <w:marRight w:val="0"/>
      <w:marTop w:val="0"/>
      <w:marBottom w:val="0"/>
      <w:divBdr>
        <w:top w:val="none" w:sz="0" w:space="0" w:color="auto"/>
        <w:left w:val="none" w:sz="0" w:space="0" w:color="auto"/>
        <w:bottom w:val="none" w:sz="0" w:space="0" w:color="auto"/>
        <w:right w:val="none" w:sz="0" w:space="0" w:color="auto"/>
      </w:divBdr>
    </w:div>
    <w:div w:id="1852717363">
      <w:bodyDiv w:val="1"/>
      <w:marLeft w:val="0"/>
      <w:marRight w:val="0"/>
      <w:marTop w:val="0"/>
      <w:marBottom w:val="0"/>
      <w:divBdr>
        <w:top w:val="none" w:sz="0" w:space="0" w:color="auto"/>
        <w:left w:val="none" w:sz="0" w:space="0" w:color="auto"/>
        <w:bottom w:val="none" w:sz="0" w:space="0" w:color="auto"/>
        <w:right w:val="none" w:sz="0" w:space="0" w:color="auto"/>
      </w:divBdr>
    </w:div>
    <w:div w:id="1872840736">
      <w:bodyDiv w:val="1"/>
      <w:marLeft w:val="0"/>
      <w:marRight w:val="0"/>
      <w:marTop w:val="0"/>
      <w:marBottom w:val="0"/>
      <w:divBdr>
        <w:top w:val="none" w:sz="0" w:space="0" w:color="auto"/>
        <w:left w:val="none" w:sz="0" w:space="0" w:color="auto"/>
        <w:bottom w:val="none" w:sz="0" w:space="0" w:color="auto"/>
        <w:right w:val="none" w:sz="0" w:space="0" w:color="auto"/>
      </w:divBdr>
    </w:div>
    <w:div w:id="1924336913">
      <w:bodyDiv w:val="1"/>
      <w:marLeft w:val="0"/>
      <w:marRight w:val="0"/>
      <w:marTop w:val="0"/>
      <w:marBottom w:val="0"/>
      <w:divBdr>
        <w:top w:val="none" w:sz="0" w:space="0" w:color="auto"/>
        <w:left w:val="none" w:sz="0" w:space="0" w:color="auto"/>
        <w:bottom w:val="none" w:sz="0" w:space="0" w:color="auto"/>
        <w:right w:val="none" w:sz="0" w:space="0" w:color="auto"/>
      </w:divBdr>
    </w:div>
    <w:div w:id="1930966395">
      <w:bodyDiv w:val="1"/>
      <w:marLeft w:val="0"/>
      <w:marRight w:val="0"/>
      <w:marTop w:val="0"/>
      <w:marBottom w:val="0"/>
      <w:divBdr>
        <w:top w:val="none" w:sz="0" w:space="0" w:color="auto"/>
        <w:left w:val="none" w:sz="0" w:space="0" w:color="auto"/>
        <w:bottom w:val="none" w:sz="0" w:space="0" w:color="auto"/>
        <w:right w:val="none" w:sz="0" w:space="0" w:color="auto"/>
      </w:divBdr>
    </w:div>
    <w:div w:id="1937785048">
      <w:bodyDiv w:val="1"/>
      <w:marLeft w:val="0"/>
      <w:marRight w:val="0"/>
      <w:marTop w:val="0"/>
      <w:marBottom w:val="0"/>
      <w:divBdr>
        <w:top w:val="none" w:sz="0" w:space="0" w:color="auto"/>
        <w:left w:val="none" w:sz="0" w:space="0" w:color="auto"/>
        <w:bottom w:val="none" w:sz="0" w:space="0" w:color="auto"/>
        <w:right w:val="none" w:sz="0" w:space="0" w:color="auto"/>
      </w:divBdr>
    </w:div>
    <w:div w:id="1951934879">
      <w:bodyDiv w:val="1"/>
      <w:marLeft w:val="0"/>
      <w:marRight w:val="0"/>
      <w:marTop w:val="0"/>
      <w:marBottom w:val="0"/>
      <w:divBdr>
        <w:top w:val="none" w:sz="0" w:space="0" w:color="auto"/>
        <w:left w:val="none" w:sz="0" w:space="0" w:color="auto"/>
        <w:bottom w:val="none" w:sz="0" w:space="0" w:color="auto"/>
        <w:right w:val="none" w:sz="0" w:space="0" w:color="auto"/>
      </w:divBdr>
    </w:div>
    <w:div w:id="1956906492">
      <w:bodyDiv w:val="1"/>
      <w:marLeft w:val="0"/>
      <w:marRight w:val="0"/>
      <w:marTop w:val="0"/>
      <w:marBottom w:val="0"/>
      <w:divBdr>
        <w:top w:val="none" w:sz="0" w:space="0" w:color="auto"/>
        <w:left w:val="none" w:sz="0" w:space="0" w:color="auto"/>
        <w:bottom w:val="none" w:sz="0" w:space="0" w:color="auto"/>
        <w:right w:val="none" w:sz="0" w:space="0" w:color="auto"/>
      </w:divBdr>
    </w:div>
    <w:div w:id="1983151524">
      <w:bodyDiv w:val="1"/>
      <w:marLeft w:val="0"/>
      <w:marRight w:val="0"/>
      <w:marTop w:val="0"/>
      <w:marBottom w:val="0"/>
      <w:divBdr>
        <w:top w:val="none" w:sz="0" w:space="0" w:color="auto"/>
        <w:left w:val="none" w:sz="0" w:space="0" w:color="auto"/>
        <w:bottom w:val="none" w:sz="0" w:space="0" w:color="auto"/>
        <w:right w:val="none" w:sz="0" w:space="0" w:color="auto"/>
      </w:divBdr>
    </w:div>
    <w:div w:id="1983921678">
      <w:bodyDiv w:val="1"/>
      <w:marLeft w:val="0"/>
      <w:marRight w:val="0"/>
      <w:marTop w:val="0"/>
      <w:marBottom w:val="0"/>
      <w:divBdr>
        <w:top w:val="none" w:sz="0" w:space="0" w:color="auto"/>
        <w:left w:val="none" w:sz="0" w:space="0" w:color="auto"/>
        <w:bottom w:val="none" w:sz="0" w:space="0" w:color="auto"/>
        <w:right w:val="none" w:sz="0" w:space="0" w:color="auto"/>
      </w:divBdr>
    </w:div>
    <w:div w:id="2007899207">
      <w:bodyDiv w:val="1"/>
      <w:marLeft w:val="0"/>
      <w:marRight w:val="0"/>
      <w:marTop w:val="0"/>
      <w:marBottom w:val="0"/>
      <w:divBdr>
        <w:top w:val="none" w:sz="0" w:space="0" w:color="auto"/>
        <w:left w:val="none" w:sz="0" w:space="0" w:color="auto"/>
        <w:bottom w:val="none" w:sz="0" w:space="0" w:color="auto"/>
        <w:right w:val="none" w:sz="0" w:space="0" w:color="auto"/>
      </w:divBdr>
    </w:div>
    <w:div w:id="2012829389">
      <w:bodyDiv w:val="1"/>
      <w:marLeft w:val="0"/>
      <w:marRight w:val="0"/>
      <w:marTop w:val="0"/>
      <w:marBottom w:val="0"/>
      <w:divBdr>
        <w:top w:val="none" w:sz="0" w:space="0" w:color="auto"/>
        <w:left w:val="none" w:sz="0" w:space="0" w:color="auto"/>
        <w:bottom w:val="none" w:sz="0" w:space="0" w:color="auto"/>
        <w:right w:val="none" w:sz="0" w:space="0" w:color="auto"/>
      </w:divBdr>
    </w:div>
    <w:div w:id="2035841344">
      <w:bodyDiv w:val="1"/>
      <w:marLeft w:val="0"/>
      <w:marRight w:val="0"/>
      <w:marTop w:val="0"/>
      <w:marBottom w:val="0"/>
      <w:divBdr>
        <w:top w:val="none" w:sz="0" w:space="0" w:color="auto"/>
        <w:left w:val="none" w:sz="0" w:space="0" w:color="auto"/>
        <w:bottom w:val="none" w:sz="0" w:space="0" w:color="auto"/>
        <w:right w:val="none" w:sz="0" w:space="0" w:color="auto"/>
      </w:divBdr>
    </w:div>
    <w:div w:id="2037344167">
      <w:bodyDiv w:val="1"/>
      <w:marLeft w:val="0"/>
      <w:marRight w:val="0"/>
      <w:marTop w:val="0"/>
      <w:marBottom w:val="0"/>
      <w:divBdr>
        <w:top w:val="none" w:sz="0" w:space="0" w:color="auto"/>
        <w:left w:val="none" w:sz="0" w:space="0" w:color="auto"/>
        <w:bottom w:val="none" w:sz="0" w:space="0" w:color="auto"/>
        <w:right w:val="none" w:sz="0" w:space="0" w:color="auto"/>
      </w:divBdr>
    </w:div>
    <w:div w:id="2049329910">
      <w:bodyDiv w:val="1"/>
      <w:marLeft w:val="0"/>
      <w:marRight w:val="0"/>
      <w:marTop w:val="0"/>
      <w:marBottom w:val="0"/>
      <w:divBdr>
        <w:top w:val="none" w:sz="0" w:space="0" w:color="auto"/>
        <w:left w:val="none" w:sz="0" w:space="0" w:color="auto"/>
        <w:bottom w:val="none" w:sz="0" w:space="0" w:color="auto"/>
        <w:right w:val="none" w:sz="0" w:space="0" w:color="auto"/>
      </w:divBdr>
    </w:div>
    <w:div w:id="2054040352">
      <w:bodyDiv w:val="1"/>
      <w:marLeft w:val="0"/>
      <w:marRight w:val="0"/>
      <w:marTop w:val="0"/>
      <w:marBottom w:val="0"/>
      <w:divBdr>
        <w:top w:val="none" w:sz="0" w:space="0" w:color="auto"/>
        <w:left w:val="none" w:sz="0" w:space="0" w:color="auto"/>
        <w:bottom w:val="none" w:sz="0" w:space="0" w:color="auto"/>
        <w:right w:val="none" w:sz="0" w:space="0" w:color="auto"/>
      </w:divBdr>
    </w:div>
    <w:div w:id="2058386477">
      <w:bodyDiv w:val="1"/>
      <w:marLeft w:val="0"/>
      <w:marRight w:val="0"/>
      <w:marTop w:val="0"/>
      <w:marBottom w:val="0"/>
      <w:divBdr>
        <w:top w:val="none" w:sz="0" w:space="0" w:color="auto"/>
        <w:left w:val="none" w:sz="0" w:space="0" w:color="auto"/>
        <w:bottom w:val="none" w:sz="0" w:space="0" w:color="auto"/>
        <w:right w:val="none" w:sz="0" w:space="0" w:color="auto"/>
      </w:divBdr>
    </w:div>
    <w:div w:id="2066904568">
      <w:bodyDiv w:val="1"/>
      <w:marLeft w:val="0"/>
      <w:marRight w:val="0"/>
      <w:marTop w:val="0"/>
      <w:marBottom w:val="0"/>
      <w:divBdr>
        <w:top w:val="none" w:sz="0" w:space="0" w:color="auto"/>
        <w:left w:val="none" w:sz="0" w:space="0" w:color="auto"/>
        <w:bottom w:val="none" w:sz="0" w:space="0" w:color="auto"/>
        <w:right w:val="none" w:sz="0" w:space="0" w:color="auto"/>
      </w:divBdr>
    </w:div>
    <w:div w:id="2093893368">
      <w:bodyDiv w:val="1"/>
      <w:marLeft w:val="0"/>
      <w:marRight w:val="0"/>
      <w:marTop w:val="0"/>
      <w:marBottom w:val="0"/>
      <w:divBdr>
        <w:top w:val="none" w:sz="0" w:space="0" w:color="auto"/>
        <w:left w:val="none" w:sz="0" w:space="0" w:color="auto"/>
        <w:bottom w:val="none" w:sz="0" w:space="0" w:color="auto"/>
        <w:right w:val="none" w:sz="0" w:space="0" w:color="auto"/>
      </w:divBdr>
    </w:div>
    <w:div w:id="2108384010">
      <w:bodyDiv w:val="1"/>
      <w:marLeft w:val="0"/>
      <w:marRight w:val="0"/>
      <w:marTop w:val="0"/>
      <w:marBottom w:val="0"/>
      <w:divBdr>
        <w:top w:val="none" w:sz="0" w:space="0" w:color="auto"/>
        <w:left w:val="none" w:sz="0" w:space="0" w:color="auto"/>
        <w:bottom w:val="none" w:sz="0" w:space="0" w:color="auto"/>
        <w:right w:val="none" w:sz="0" w:space="0" w:color="auto"/>
      </w:divBdr>
    </w:div>
    <w:div w:id="2121952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gcdf.go.ke" TargetMode="External"/><Relationship Id="rId4" Type="http://schemas.openxmlformats.org/officeDocument/2006/relationships/settings" Target="settings.xml"/><Relationship Id="rId9" Type="http://schemas.openxmlformats.org/officeDocument/2006/relationships/hyperlink" Target="mailto:cdfhomabaytown@ngcdf.go.k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CA8B3-4FC5-4974-BDA5-DFB20D461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3748</Words>
  <Characters>21365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HOMABAY TOWN CDF</cp:lastModifiedBy>
  <cp:revision>2</cp:revision>
  <cp:lastPrinted>2021-10-21T06:32:00Z</cp:lastPrinted>
  <dcterms:created xsi:type="dcterms:W3CDTF">2021-10-21T06:54:00Z</dcterms:created>
  <dcterms:modified xsi:type="dcterms:W3CDTF">2021-10-21T06:54:00Z</dcterms:modified>
</cp:coreProperties>
</file>