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6D" w:rsidRPr="00762825" w:rsidRDefault="003F1E6D" w:rsidP="003F1E6D">
      <w:pPr>
        <w:spacing w:line="517" w:lineRule="auto"/>
        <w:ind w:right="11"/>
        <w:jc w:val="center"/>
        <w:rPr>
          <w:rFonts w:ascii="Footlight MT Light" w:eastAsia="Ebrima" w:hAnsi="Footlight MT Light" w:cs="Leelawadee"/>
          <w:b/>
          <w:sz w:val="24"/>
          <w:szCs w:val="24"/>
        </w:rPr>
      </w:pPr>
    </w:p>
    <w:p w:rsidR="003F1E6D" w:rsidRPr="00762825" w:rsidRDefault="003F1E6D" w:rsidP="003F1E6D">
      <w:pPr>
        <w:jc w:val="center"/>
        <w:rPr>
          <w:rFonts w:ascii="Footlight MT Light" w:hAnsi="Footlight MT Light" w:cs="Leelawadee"/>
          <w:b/>
          <w:sz w:val="24"/>
          <w:szCs w:val="24"/>
        </w:rPr>
      </w:pPr>
    </w:p>
    <w:p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noProof/>
          <w:sz w:val="24"/>
          <w:szCs w:val="24"/>
          <w:lang/>
        </w:rPr>
        <w:drawing>
          <wp:inline distT="0" distB="0" distL="0" distR="0">
            <wp:extent cx="1809750" cy="1381125"/>
            <wp:effectExtent l="0" t="0" r="0" b="0"/>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814083" cy="1384431"/>
                    </a:xfrm>
                    <a:prstGeom prst="rect">
                      <a:avLst/>
                    </a:prstGeom>
                    <a:ln>
                      <a:noFill/>
                    </a:ln>
                  </pic:spPr>
                </pic:pic>
              </a:graphicData>
            </a:graphic>
          </wp:inline>
        </w:drawing>
      </w:r>
    </w:p>
    <w:p w:rsidR="003F1E6D" w:rsidRPr="00762825" w:rsidRDefault="003F1E6D" w:rsidP="003F1E6D">
      <w:pPr>
        <w:rPr>
          <w:rFonts w:ascii="Footlight MT Light" w:hAnsi="Footlight MT Light" w:cs="Leelawadee"/>
          <w:b/>
          <w:sz w:val="24"/>
          <w:szCs w:val="24"/>
        </w:rPr>
      </w:pPr>
    </w:p>
    <w:p w:rsidR="0066478E" w:rsidRPr="00762825" w:rsidRDefault="003D5E66" w:rsidP="0066478E">
      <w:pPr>
        <w:jc w:val="center"/>
        <w:rPr>
          <w:rFonts w:ascii="Footlight MT Light" w:hAnsi="Footlight MT Light" w:cs="Leelawadee"/>
          <w:b/>
          <w:sz w:val="24"/>
          <w:szCs w:val="24"/>
        </w:rPr>
      </w:pPr>
      <w:proofErr w:type="spellStart"/>
      <w:r w:rsidRPr="00762825">
        <w:rPr>
          <w:rFonts w:ascii="Footlight MT Light" w:hAnsi="Footlight MT Light" w:cs="Leelawadee"/>
          <w:b/>
          <w:sz w:val="24"/>
          <w:szCs w:val="24"/>
        </w:rPr>
        <w:t>Homa</w:t>
      </w:r>
      <w:proofErr w:type="spellEnd"/>
      <w:r w:rsidRPr="00762825">
        <w:rPr>
          <w:rFonts w:ascii="Footlight MT Light" w:hAnsi="Footlight MT Light" w:cs="Leelawadee"/>
          <w:b/>
          <w:sz w:val="24"/>
          <w:szCs w:val="24"/>
        </w:rPr>
        <w:t xml:space="preserve"> Bay Town</w:t>
      </w: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IEBC Number 2</w:t>
      </w:r>
      <w:r w:rsidR="003D5E66" w:rsidRPr="00762825">
        <w:rPr>
          <w:rFonts w:ascii="Footlight MT Light" w:hAnsi="Footlight MT Light" w:cs="Leelawadee"/>
          <w:b/>
          <w:sz w:val="24"/>
          <w:szCs w:val="24"/>
        </w:rPr>
        <w:t>49</w:t>
      </w: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National Government Constituency Development Fund</w:t>
      </w: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p>
    <w:p w:rsidR="0066478E" w:rsidRPr="00762825" w:rsidRDefault="0066478E" w:rsidP="0066478E">
      <w:pPr>
        <w:jc w:val="center"/>
        <w:rPr>
          <w:rFonts w:ascii="Footlight MT Light" w:hAnsi="Footlight MT Light" w:cs="Leelawadee"/>
          <w:b/>
          <w:sz w:val="24"/>
          <w:szCs w:val="24"/>
        </w:rPr>
      </w:pPr>
    </w:p>
    <w:p w:rsidR="0066478E" w:rsidRPr="00762825" w:rsidRDefault="005A6940" w:rsidP="0066478E">
      <w:pPr>
        <w:jc w:val="center"/>
        <w:rPr>
          <w:rFonts w:ascii="Footlight MT Light" w:hAnsi="Footlight MT Light" w:cs="Leelawadee"/>
          <w:b/>
          <w:sz w:val="24"/>
          <w:szCs w:val="24"/>
        </w:rPr>
      </w:pPr>
      <w:r>
        <w:rPr>
          <w:rFonts w:ascii="Footlight MT Light" w:hAnsi="Footlight MT Light" w:cs="Leelawadee"/>
          <w:b/>
          <w:sz w:val="24"/>
          <w:szCs w:val="24"/>
        </w:rPr>
        <w:t xml:space="preserve">MINUTES </w:t>
      </w:r>
      <w:r w:rsidR="00690F2B">
        <w:rPr>
          <w:rFonts w:ascii="Footlight MT Light" w:hAnsi="Footlight MT Light" w:cs="Leelawadee"/>
          <w:b/>
          <w:sz w:val="24"/>
          <w:szCs w:val="24"/>
        </w:rPr>
        <w:t xml:space="preserve">TO </w:t>
      </w:r>
      <w:r w:rsidR="0066478E" w:rsidRPr="00762825">
        <w:rPr>
          <w:rFonts w:ascii="Footlight MT Light" w:hAnsi="Footlight MT Light" w:cs="Leelawadee"/>
          <w:b/>
          <w:sz w:val="24"/>
          <w:szCs w:val="24"/>
        </w:rPr>
        <w:t>PROJECT PROPOSAL</w:t>
      </w:r>
    </w:p>
    <w:p w:rsidR="003F1E6D" w:rsidRPr="00762825" w:rsidRDefault="003F1E6D" w:rsidP="003F1E6D">
      <w:pPr>
        <w:jc w:val="center"/>
        <w:rPr>
          <w:rFonts w:ascii="Footlight MT Light" w:hAnsi="Footlight MT Light" w:cs="Leelawadee"/>
          <w:b/>
          <w:sz w:val="24"/>
          <w:szCs w:val="24"/>
        </w:rPr>
      </w:pPr>
    </w:p>
    <w:p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20</w:t>
      </w:r>
      <w:r w:rsidR="00E45AD3" w:rsidRPr="00762825">
        <w:rPr>
          <w:rFonts w:ascii="Footlight MT Light" w:hAnsi="Footlight MT Light" w:cs="Leelawadee"/>
          <w:b/>
          <w:sz w:val="24"/>
          <w:szCs w:val="24"/>
        </w:rPr>
        <w:t>2</w:t>
      </w:r>
      <w:r w:rsidR="00413BD6">
        <w:rPr>
          <w:rFonts w:ascii="Footlight MT Light" w:hAnsi="Footlight MT Light" w:cs="Leelawadee"/>
          <w:b/>
          <w:sz w:val="24"/>
          <w:szCs w:val="24"/>
        </w:rPr>
        <w:t>1</w:t>
      </w:r>
      <w:r w:rsidR="00BD5728" w:rsidRPr="00762825">
        <w:rPr>
          <w:rFonts w:ascii="Footlight MT Light" w:hAnsi="Footlight MT Light" w:cs="Leelawadee"/>
          <w:b/>
          <w:sz w:val="24"/>
          <w:szCs w:val="24"/>
        </w:rPr>
        <w:t>/202</w:t>
      </w:r>
      <w:r w:rsidR="00413BD6">
        <w:rPr>
          <w:rFonts w:ascii="Footlight MT Light" w:hAnsi="Footlight MT Light" w:cs="Leelawadee"/>
          <w:b/>
          <w:sz w:val="24"/>
          <w:szCs w:val="24"/>
        </w:rPr>
        <w:t>2</w:t>
      </w:r>
      <w:r w:rsidRPr="00762825">
        <w:rPr>
          <w:rFonts w:ascii="Footlight MT Light" w:hAnsi="Footlight MT Light" w:cs="Leelawadee"/>
          <w:b/>
          <w:sz w:val="24"/>
          <w:szCs w:val="24"/>
        </w:rPr>
        <w:t xml:space="preserve"> Financial Year </w:t>
      </w:r>
    </w:p>
    <w:p w:rsidR="003F1E6D" w:rsidRPr="00762825" w:rsidRDefault="003F1E6D" w:rsidP="003F1E6D">
      <w:pPr>
        <w:jc w:val="center"/>
        <w:rPr>
          <w:rFonts w:ascii="Footlight MT Light" w:hAnsi="Footlight MT Light" w:cs="Leelawadee"/>
          <w:b/>
          <w:sz w:val="24"/>
          <w:szCs w:val="24"/>
        </w:rPr>
      </w:pPr>
    </w:p>
    <w:p w:rsidR="00602066" w:rsidRPr="00762825" w:rsidRDefault="00602066" w:rsidP="003F1E6D">
      <w:pPr>
        <w:jc w:val="center"/>
        <w:rPr>
          <w:rFonts w:ascii="Footlight MT Light" w:hAnsi="Footlight MT Light" w:cs="Leelawadee"/>
          <w:b/>
          <w:sz w:val="24"/>
          <w:szCs w:val="24"/>
        </w:rPr>
      </w:pPr>
    </w:p>
    <w:p w:rsidR="00602066" w:rsidRPr="00762825" w:rsidRDefault="00602066" w:rsidP="003F1E6D">
      <w:pPr>
        <w:jc w:val="center"/>
        <w:rPr>
          <w:rFonts w:ascii="Footlight MT Light" w:hAnsi="Footlight MT Light" w:cs="Leelawadee"/>
          <w:b/>
          <w:sz w:val="24"/>
          <w:szCs w:val="24"/>
        </w:rPr>
      </w:pPr>
    </w:p>
    <w:p w:rsidR="00602066" w:rsidRPr="00762825" w:rsidRDefault="00602066" w:rsidP="003F1E6D">
      <w:pPr>
        <w:jc w:val="center"/>
        <w:rPr>
          <w:rFonts w:ascii="Footlight MT Light" w:hAnsi="Footlight MT Light" w:cs="Leelawadee"/>
          <w:b/>
          <w:sz w:val="24"/>
          <w:szCs w:val="24"/>
        </w:rPr>
      </w:pPr>
    </w:p>
    <w:p w:rsidR="00602066" w:rsidRPr="00762825" w:rsidRDefault="00602066" w:rsidP="003F1E6D">
      <w:pPr>
        <w:jc w:val="center"/>
        <w:rPr>
          <w:rFonts w:ascii="Footlight MT Light" w:hAnsi="Footlight MT Light" w:cs="Leelawadee"/>
          <w:b/>
          <w:sz w:val="24"/>
          <w:szCs w:val="24"/>
        </w:rPr>
      </w:pPr>
    </w:p>
    <w:p w:rsidR="003F1E6D" w:rsidRDefault="003F1E6D"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Submitted</w:t>
      </w:r>
    </w:p>
    <w:p w:rsidR="00250771" w:rsidRDefault="00250771" w:rsidP="003F1E6D">
      <w:pPr>
        <w:jc w:val="center"/>
        <w:rPr>
          <w:rFonts w:ascii="Footlight MT Light" w:hAnsi="Footlight MT Light" w:cs="Leelawadee"/>
          <w:b/>
          <w:sz w:val="24"/>
          <w:szCs w:val="24"/>
        </w:rPr>
      </w:pPr>
    </w:p>
    <w:p w:rsidR="00250771" w:rsidRDefault="00250771" w:rsidP="003F1E6D">
      <w:pPr>
        <w:jc w:val="center"/>
        <w:rPr>
          <w:rFonts w:ascii="Footlight MT Light" w:hAnsi="Footlight MT Light" w:cs="Leelawadee"/>
          <w:b/>
          <w:sz w:val="24"/>
          <w:szCs w:val="24"/>
        </w:rPr>
      </w:pPr>
    </w:p>
    <w:p w:rsidR="00250771" w:rsidRDefault="00250771" w:rsidP="003F1E6D">
      <w:pPr>
        <w:jc w:val="center"/>
        <w:rPr>
          <w:rFonts w:ascii="Footlight MT Light" w:hAnsi="Footlight MT Light" w:cs="Leelawadee"/>
          <w:b/>
          <w:sz w:val="24"/>
          <w:szCs w:val="24"/>
        </w:rPr>
      </w:pPr>
    </w:p>
    <w:p w:rsidR="00250771" w:rsidRDefault="00250771" w:rsidP="003F1E6D">
      <w:pPr>
        <w:jc w:val="center"/>
        <w:rPr>
          <w:rFonts w:ascii="Footlight MT Light" w:hAnsi="Footlight MT Light" w:cs="Leelawadee"/>
          <w:b/>
          <w:sz w:val="24"/>
          <w:szCs w:val="24"/>
        </w:rPr>
      </w:pPr>
    </w:p>
    <w:p w:rsidR="00250771" w:rsidRDefault="00250771" w:rsidP="003F1E6D">
      <w:pPr>
        <w:jc w:val="center"/>
        <w:rPr>
          <w:rFonts w:ascii="Footlight MT Light" w:hAnsi="Footlight MT Light" w:cs="Leelawadee"/>
          <w:b/>
          <w:sz w:val="24"/>
          <w:szCs w:val="24"/>
        </w:rPr>
      </w:pPr>
    </w:p>
    <w:p w:rsidR="00250771" w:rsidRPr="00762825" w:rsidRDefault="00250771" w:rsidP="003F1E6D">
      <w:pPr>
        <w:jc w:val="center"/>
        <w:rPr>
          <w:rFonts w:ascii="Footlight MT Light" w:hAnsi="Footlight MT Light" w:cs="Leelawadee"/>
          <w:b/>
          <w:sz w:val="24"/>
          <w:szCs w:val="24"/>
        </w:rPr>
      </w:pPr>
    </w:p>
    <w:p w:rsidR="003F1E6D" w:rsidRPr="00762825" w:rsidRDefault="003F1E6D" w:rsidP="003F1E6D">
      <w:pPr>
        <w:jc w:val="center"/>
        <w:rPr>
          <w:rFonts w:ascii="Footlight MT Light" w:hAnsi="Footlight MT Light" w:cs="Leelawadee"/>
          <w:b/>
          <w:sz w:val="24"/>
          <w:szCs w:val="24"/>
        </w:rPr>
      </w:pPr>
    </w:p>
    <w:p w:rsidR="00874DEC" w:rsidRDefault="004C3D24" w:rsidP="00874DEC">
      <w:pPr>
        <w:jc w:val="center"/>
        <w:rPr>
          <w:rFonts w:ascii="Footlight MT Light" w:hAnsi="Footlight MT Light" w:cs="Leelawadee"/>
          <w:b/>
          <w:sz w:val="24"/>
          <w:szCs w:val="24"/>
        </w:rPr>
      </w:pPr>
      <w:r>
        <w:rPr>
          <w:rFonts w:ascii="Footlight MT Light" w:hAnsi="Footlight MT Light" w:cs="Leelawadee"/>
          <w:b/>
          <w:sz w:val="24"/>
          <w:szCs w:val="24"/>
        </w:rPr>
        <w:t>November</w:t>
      </w:r>
      <w:r w:rsidR="00874DEC">
        <w:rPr>
          <w:rFonts w:ascii="Footlight MT Light" w:hAnsi="Footlight MT Light" w:cs="Leelawadee"/>
          <w:b/>
          <w:sz w:val="24"/>
          <w:szCs w:val="24"/>
        </w:rPr>
        <w:t>, 2021</w:t>
      </w:r>
    </w:p>
    <w:p w:rsidR="00E7355E" w:rsidRDefault="00E7355E" w:rsidP="00E45AD3">
      <w:pPr>
        <w:jc w:val="center"/>
        <w:rPr>
          <w:rFonts w:ascii="Footlight MT Light" w:hAnsi="Footlight MT Light" w:cs="Leelawadee"/>
          <w:b/>
          <w:sz w:val="24"/>
          <w:szCs w:val="24"/>
        </w:rPr>
      </w:pPr>
    </w:p>
    <w:p w:rsidR="00E7355E" w:rsidRDefault="00E7355E" w:rsidP="00E45AD3">
      <w:pPr>
        <w:jc w:val="center"/>
        <w:rPr>
          <w:rFonts w:ascii="Footlight MT Light" w:hAnsi="Footlight MT Light" w:cs="Leelawadee"/>
          <w:b/>
          <w:sz w:val="24"/>
          <w:szCs w:val="24"/>
        </w:rPr>
      </w:pPr>
    </w:p>
    <w:p w:rsidR="00E7355E" w:rsidRDefault="00E7355E" w:rsidP="0027633F">
      <w:pPr>
        <w:rPr>
          <w:rFonts w:ascii="Footlight MT Light" w:hAnsi="Footlight MT Light" w:cs="Leelawadee"/>
          <w:b/>
          <w:sz w:val="24"/>
          <w:szCs w:val="24"/>
        </w:rPr>
      </w:pPr>
    </w:p>
    <w:p w:rsidR="00E7355E" w:rsidRDefault="00E7355E" w:rsidP="00E45AD3">
      <w:pPr>
        <w:jc w:val="center"/>
        <w:rPr>
          <w:rFonts w:ascii="Footlight MT Light" w:hAnsi="Footlight MT Light" w:cs="Leelawadee"/>
          <w:b/>
          <w:sz w:val="24"/>
          <w:szCs w:val="24"/>
        </w:rPr>
      </w:pPr>
    </w:p>
    <w:p w:rsidR="006B51CD" w:rsidRDefault="006B51CD" w:rsidP="00E45AD3">
      <w:pPr>
        <w:jc w:val="center"/>
        <w:rPr>
          <w:rFonts w:ascii="Footlight MT Light" w:hAnsi="Footlight MT Light" w:cs="Leelawadee"/>
          <w:b/>
          <w:sz w:val="24"/>
          <w:szCs w:val="24"/>
        </w:rPr>
      </w:pPr>
    </w:p>
    <w:p w:rsidR="006B51CD" w:rsidRDefault="006B51CD" w:rsidP="00E45AD3">
      <w:pPr>
        <w:jc w:val="center"/>
        <w:rPr>
          <w:rFonts w:ascii="Footlight MT Light" w:hAnsi="Footlight MT Light" w:cs="Leelawadee"/>
          <w:b/>
          <w:sz w:val="24"/>
          <w:szCs w:val="24"/>
        </w:rPr>
      </w:pPr>
    </w:p>
    <w:p w:rsidR="006B51CD" w:rsidRDefault="006B51CD" w:rsidP="00E45AD3">
      <w:pPr>
        <w:jc w:val="center"/>
        <w:rPr>
          <w:rFonts w:ascii="Footlight MT Light" w:hAnsi="Footlight MT Light" w:cs="Leelawadee"/>
          <w:b/>
          <w:sz w:val="24"/>
          <w:szCs w:val="24"/>
        </w:rPr>
      </w:pPr>
    </w:p>
    <w:p w:rsidR="00874DEC" w:rsidRDefault="00874DEC" w:rsidP="00215A97">
      <w:pPr>
        <w:rPr>
          <w:rFonts w:ascii="Footlight MT Light" w:hAnsi="Footlight MT Light" w:cs="Leelawadee"/>
          <w:b/>
          <w:sz w:val="24"/>
          <w:szCs w:val="24"/>
        </w:rPr>
      </w:pPr>
    </w:p>
    <w:p w:rsidR="00874DEC" w:rsidRDefault="00874DEC" w:rsidP="00E45AD3">
      <w:pPr>
        <w:jc w:val="center"/>
        <w:rPr>
          <w:rFonts w:ascii="Footlight MT Light" w:hAnsi="Footlight MT Light" w:cs="Leelawadee"/>
          <w:b/>
          <w:sz w:val="24"/>
          <w:szCs w:val="24"/>
        </w:rPr>
      </w:pPr>
    </w:p>
    <w:p w:rsidR="005F69CE" w:rsidRDefault="005F69CE" w:rsidP="00E45AD3">
      <w:pPr>
        <w:jc w:val="center"/>
        <w:rPr>
          <w:rFonts w:ascii="Footlight MT Light" w:hAnsi="Footlight MT Light" w:cs="Leelawadee"/>
          <w:b/>
          <w:sz w:val="24"/>
          <w:szCs w:val="24"/>
        </w:rPr>
      </w:pPr>
    </w:p>
    <w:p w:rsidR="005F69CE" w:rsidRDefault="005F69CE" w:rsidP="00E45AD3">
      <w:pPr>
        <w:jc w:val="center"/>
        <w:rPr>
          <w:rFonts w:ascii="Footlight MT Light" w:hAnsi="Footlight MT Light" w:cs="Leelawadee"/>
          <w:b/>
          <w:sz w:val="24"/>
          <w:szCs w:val="24"/>
        </w:rPr>
      </w:pPr>
    </w:p>
    <w:p w:rsidR="005F69CE" w:rsidRDefault="005F69CE" w:rsidP="00E45AD3">
      <w:pPr>
        <w:jc w:val="center"/>
        <w:rPr>
          <w:rFonts w:ascii="Footlight MT Light" w:hAnsi="Footlight MT Light" w:cs="Leelawadee"/>
          <w:b/>
          <w:sz w:val="24"/>
          <w:szCs w:val="24"/>
        </w:rPr>
      </w:pPr>
    </w:p>
    <w:p w:rsidR="006B51CD" w:rsidRDefault="006B51CD" w:rsidP="00E45AD3">
      <w:pPr>
        <w:jc w:val="center"/>
        <w:rPr>
          <w:rFonts w:ascii="Footlight MT Light" w:hAnsi="Footlight MT Light" w:cs="Leelawadee"/>
          <w:b/>
          <w:sz w:val="24"/>
          <w:szCs w:val="24"/>
        </w:rPr>
      </w:pPr>
    </w:p>
    <w:tbl>
      <w:tblPr>
        <w:tblW w:w="10798" w:type="dxa"/>
        <w:tblInd w:w="-342" w:type="dxa"/>
        <w:tblLook w:val="04A0" w:firstRow="1" w:lastRow="0" w:firstColumn="1" w:lastColumn="0" w:noHBand="0" w:noVBand="1"/>
      </w:tblPr>
      <w:tblGrid>
        <w:gridCol w:w="2529"/>
        <w:gridCol w:w="8269"/>
      </w:tblGrid>
      <w:tr w:rsidR="00874DEC" w:rsidRPr="00E33E97" w:rsidTr="005D69DB">
        <w:trPr>
          <w:trHeight w:val="234"/>
        </w:trPr>
        <w:tc>
          <w:tcPr>
            <w:tcW w:w="2529" w:type="dxa"/>
            <w:vMerge w:val="restart"/>
            <w:hideMark/>
          </w:tcPr>
          <w:p w:rsidR="00874DEC" w:rsidRPr="00E33E97" w:rsidRDefault="00874DEC" w:rsidP="005D69DB">
            <w:pPr>
              <w:jc w:val="center"/>
              <w:rPr>
                <w:rFonts w:ascii="Footlight MT Light" w:hAnsi="Footlight MT Light" w:cs="Leelawadee UI"/>
                <w:color w:val="000000"/>
                <w:kern w:val="28"/>
                <w:sz w:val="24"/>
                <w:szCs w:val="24"/>
              </w:rPr>
            </w:pPr>
            <w:r w:rsidRPr="00E33E97">
              <w:rPr>
                <w:rFonts w:ascii="Footlight MT Light" w:hAnsi="Footlight MT Light" w:cs="Leelawadee UI"/>
                <w:color w:val="000000"/>
                <w:kern w:val="28"/>
                <w:sz w:val="24"/>
                <w:szCs w:val="24"/>
              </w:rPr>
              <w:lastRenderedPageBreak/>
              <w:t xml:space="preserve">   </w:t>
            </w:r>
            <w:r w:rsidRPr="00E33E97">
              <w:rPr>
                <w:rFonts w:ascii="Footlight MT Light" w:hAnsi="Footlight MT Light"/>
                <w:noProof/>
                <w:color w:val="000000"/>
                <w:kern w:val="28"/>
                <w:sz w:val="24"/>
                <w:szCs w:val="24"/>
                <w:lang/>
              </w:rPr>
              <w:drawing>
                <wp:inline distT="0" distB="0" distL="0" distR="0">
                  <wp:extent cx="1468877"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147" cy="919548"/>
                          </a:xfrm>
                          <a:prstGeom prst="rect">
                            <a:avLst/>
                          </a:prstGeom>
                          <a:noFill/>
                          <a:ln>
                            <a:noFill/>
                          </a:ln>
                        </pic:spPr>
                      </pic:pic>
                    </a:graphicData>
                  </a:graphic>
                </wp:inline>
              </w:drawing>
            </w:r>
          </w:p>
          <w:p w:rsidR="00874DEC" w:rsidRPr="00E33E97" w:rsidRDefault="00874DEC" w:rsidP="005D69DB">
            <w:pPr>
              <w:jc w:val="center"/>
              <w:rPr>
                <w:rFonts w:ascii="Footlight MT Light" w:hAnsi="Footlight MT Light" w:cs="Leelawadee UI"/>
                <w:b/>
                <w:color w:val="000000"/>
                <w:kern w:val="28"/>
                <w:sz w:val="24"/>
                <w:szCs w:val="24"/>
              </w:rPr>
            </w:pPr>
            <w:r w:rsidRPr="00E33E97">
              <w:rPr>
                <w:rFonts w:ascii="Footlight MT Light" w:hAnsi="Footlight MT Light" w:cs="Tahoma"/>
                <w:b/>
                <w:color w:val="FF0000"/>
                <w:kern w:val="28"/>
                <w:sz w:val="24"/>
                <w:szCs w:val="24"/>
              </w:rPr>
              <w:t xml:space="preserve">NG-CDF BOARD </w:t>
            </w:r>
          </w:p>
        </w:tc>
        <w:tc>
          <w:tcPr>
            <w:tcW w:w="8269" w:type="dxa"/>
            <w:hideMark/>
          </w:tcPr>
          <w:p w:rsidR="00874DEC" w:rsidRPr="00E33E97" w:rsidRDefault="00874DEC" w:rsidP="005D69DB">
            <w:pPr>
              <w:jc w:val="right"/>
              <w:rPr>
                <w:rFonts w:ascii="Footlight MT Light" w:hAnsi="Footlight MT Light" w:cs="Leelawadee UI"/>
                <w:b/>
                <w:color w:val="000000"/>
                <w:kern w:val="28"/>
                <w:sz w:val="24"/>
                <w:szCs w:val="24"/>
              </w:rPr>
            </w:pPr>
            <w:r w:rsidRPr="00E33E97">
              <w:rPr>
                <w:rFonts w:ascii="Footlight MT Light" w:hAnsi="Footlight MT Light" w:cs="Leelawadee UI"/>
                <w:b/>
                <w:smallCaps/>
                <w:color w:val="00B050"/>
                <w:kern w:val="28"/>
                <w:sz w:val="24"/>
                <w:szCs w:val="24"/>
              </w:rPr>
              <w:t>National Government Constituencies  Development Fund</w:t>
            </w:r>
          </w:p>
        </w:tc>
      </w:tr>
      <w:tr w:rsidR="00874DEC" w:rsidRPr="00E33E97" w:rsidTr="005D69DB">
        <w:trPr>
          <w:trHeight w:val="62"/>
        </w:trPr>
        <w:tc>
          <w:tcPr>
            <w:tcW w:w="0" w:type="auto"/>
            <w:vMerge/>
            <w:vAlign w:val="center"/>
            <w:hideMark/>
          </w:tcPr>
          <w:p w:rsidR="00874DEC" w:rsidRPr="00E33E97" w:rsidRDefault="00874DEC" w:rsidP="005D69DB">
            <w:pPr>
              <w:rPr>
                <w:rFonts w:ascii="Footlight MT Light" w:hAnsi="Footlight MT Light" w:cs="Leelawadee UI"/>
                <w:b/>
                <w:color w:val="000000"/>
                <w:kern w:val="28"/>
                <w:sz w:val="24"/>
                <w:szCs w:val="24"/>
              </w:rPr>
            </w:pPr>
          </w:p>
        </w:tc>
        <w:tc>
          <w:tcPr>
            <w:tcW w:w="8269" w:type="dxa"/>
            <w:hideMark/>
          </w:tcPr>
          <w:p w:rsidR="00874DEC" w:rsidRPr="00E33E97" w:rsidRDefault="00874DEC" w:rsidP="005D69DB">
            <w:pPr>
              <w:jc w:val="right"/>
              <w:rPr>
                <w:rFonts w:ascii="Footlight MT Light" w:hAnsi="Footlight MT Light" w:cs="Leelawadee UI"/>
                <w:b/>
                <w:color w:val="000000"/>
                <w:kern w:val="28"/>
                <w:sz w:val="24"/>
                <w:szCs w:val="24"/>
              </w:rPr>
            </w:pPr>
            <w:r w:rsidRPr="00E33E97">
              <w:rPr>
                <w:rFonts w:ascii="Footlight MT Light" w:hAnsi="Footlight MT Light" w:cs="Leelawadee UI"/>
                <w:b/>
                <w:smallCaps/>
                <w:color w:val="000000"/>
                <w:kern w:val="28"/>
                <w:sz w:val="24"/>
                <w:szCs w:val="24"/>
              </w:rPr>
              <w:t xml:space="preserve">Homabay Town Constituency </w:t>
            </w:r>
          </w:p>
        </w:tc>
      </w:tr>
      <w:tr w:rsidR="00874DEC" w:rsidRPr="00E33E97" w:rsidTr="005D69DB">
        <w:trPr>
          <w:trHeight w:val="234"/>
        </w:trPr>
        <w:tc>
          <w:tcPr>
            <w:tcW w:w="0" w:type="auto"/>
            <w:vMerge/>
            <w:vAlign w:val="center"/>
            <w:hideMark/>
          </w:tcPr>
          <w:p w:rsidR="00874DEC" w:rsidRPr="00E33E97" w:rsidRDefault="00874DEC" w:rsidP="005D69DB">
            <w:pPr>
              <w:rPr>
                <w:rFonts w:ascii="Footlight MT Light" w:hAnsi="Footlight MT Light" w:cs="Leelawadee UI"/>
                <w:b/>
                <w:color w:val="000000"/>
                <w:kern w:val="28"/>
                <w:sz w:val="24"/>
                <w:szCs w:val="24"/>
              </w:rPr>
            </w:pPr>
          </w:p>
        </w:tc>
        <w:tc>
          <w:tcPr>
            <w:tcW w:w="8269" w:type="dxa"/>
            <w:hideMark/>
          </w:tcPr>
          <w:p w:rsidR="00874DEC" w:rsidRPr="00E33E97" w:rsidRDefault="00874DEC" w:rsidP="005D69DB">
            <w:pPr>
              <w:jc w:val="right"/>
              <w:rPr>
                <w:rFonts w:ascii="Footlight MT Light" w:hAnsi="Footlight MT Light" w:cs="Leelawadee"/>
                <w:color w:val="000000"/>
                <w:kern w:val="28"/>
                <w:sz w:val="24"/>
                <w:szCs w:val="24"/>
              </w:rPr>
            </w:pPr>
            <w:proofErr w:type="spellStart"/>
            <w:r w:rsidRPr="00E33E97">
              <w:rPr>
                <w:rFonts w:ascii="Footlight MT Light" w:hAnsi="Footlight MT Light" w:cs="Leelawadee"/>
                <w:color w:val="000000"/>
                <w:kern w:val="28"/>
                <w:sz w:val="24"/>
                <w:szCs w:val="24"/>
              </w:rPr>
              <w:t>Kabunde</w:t>
            </w:r>
            <w:proofErr w:type="spellEnd"/>
            <w:r w:rsidRPr="00E33E97">
              <w:rPr>
                <w:rFonts w:ascii="Footlight MT Light" w:hAnsi="Footlight MT Light" w:cs="Leelawadee"/>
                <w:color w:val="000000"/>
                <w:kern w:val="28"/>
                <w:sz w:val="24"/>
                <w:szCs w:val="24"/>
              </w:rPr>
              <w:t xml:space="preserve"> Multipurpose Hall</w:t>
            </w:r>
          </w:p>
        </w:tc>
      </w:tr>
      <w:tr w:rsidR="00874DEC" w:rsidRPr="00E33E97" w:rsidTr="005D69DB">
        <w:trPr>
          <w:trHeight w:val="234"/>
        </w:trPr>
        <w:tc>
          <w:tcPr>
            <w:tcW w:w="0" w:type="auto"/>
            <w:vMerge/>
            <w:vAlign w:val="center"/>
            <w:hideMark/>
          </w:tcPr>
          <w:p w:rsidR="00874DEC" w:rsidRPr="00E33E97" w:rsidRDefault="00874DEC" w:rsidP="005D69DB">
            <w:pPr>
              <w:rPr>
                <w:rFonts w:ascii="Footlight MT Light" w:hAnsi="Footlight MT Light" w:cs="Leelawadee UI"/>
                <w:b/>
                <w:color w:val="000000"/>
                <w:kern w:val="28"/>
                <w:sz w:val="24"/>
                <w:szCs w:val="24"/>
              </w:rPr>
            </w:pPr>
          </w:p>
        </w:tc>
        <w:tc>
          <w:tcPr>
            <w:tcW w:w="8269" w:type="dxa"/>
            <w:hideMark/>
          </w:tcPr>
          <w:p w:rsidR="00874DEC" w:rsidRPr="00E33E97" w:rsidRDefault="00874DEC" w:rsidP="005D69DB">
            <w:pPr>
              <w:jc w:val="right"/>
              <w:rPr>
                <w:rFonts w:ascii="Footlight MT Light" w:hAnsi="Footlight MT Light" w:cs="Leelawadee"/>
                <w:color w:val="000000"/>
                <w:kern w:val="28"/>
                <w:sz w:val="24"/>
                <w:szCs w:val="24"/>
              </w:rPr>
            </w:pPr>
            <w:r w:rsidRPr="00E33E97">
              <w:rPr>
                <w:rFonts w:ascii="Footlight MT Light" w:hAnsi="Footlight MT Light" w:cs="Leelawadee"/>
                <w:color w:val="000000"/>
                <w:kern w:val="28"/>
                <w:sz w:val="24"/>
                <w:szCs w:val="24"/>
              </w:rPr>
              <w:t>P.O BOX 240 Homabay, 40300</w:t>
            </w:r>
          </w:p>
        </w:tc>
      </w:tr>
      <w:tr w:rsidR="00874DEC" w:rsidRPr="00E33E97" w:rsidTr="005D69DB">
        <w:trPr>
          <w:trHeight w:val="219"/>
        </w:trPr>
        <w:tc>
          <w:tcPr>
            <w:tcW w:w="0" w:type="auto"/>
            <w:vMerge/>
            <w:vAlign w:val="center"/>
            <w:hideMark/>
          </w:tcPr>
          <w:p w:rsidR="00874DEC" w:rsidRPr="00E33E97" w:rsidRDefault="00874DEC" w:rsidP="005D69DB">
            <w:pPr>
              <w:rPr>
                <w:rFonts w:ascii="Footlight MT Light" w:hAnsi="Footlight MT Light" w:cs="Leelawadee UI"/>
                <w:b/>
                <w:color w:val="000000"/>
                <w:kern w:val="28"/>
                <w:sz w:val="24"/>
                <w:szCs w:val="24"/>
              </w:rPr>
            </w:pPr>
          </w:p>
        </w:tc>
        <w:tc>
          <w:tcPr>
            <w:tcW w:w="8269" w:type="dxa"/>
            <w:hideMark/>
          </w:tcPr>
          <w:p w:rsidR="00874DEC" w:rsidRPr="00E33E97" w:rsidRDefault="00874DEC" w:rsidP="005D69DB">
            <w:pPr>
              <w:jc w:val="right"/>
              <w:rPr>
                <w:rFonts w:ascii="Footlight MT Light" w:hAnsi="Footlight MT Light" w:cs="Leelawadee"/>
                <w:color w:val="000000"/>
                <w:kern w:val="28"/>
                <w:sz w:val="24"/>
                <w:szCs w:val="24"/>
              </w:rPr>
            </w:pPr>
            <w:r w:rsidRPr="00E33E97">
              <w:rPr>
                <w:rFonts w:ascii="Footlight MT Light" w:hAnsi="Footlight MT Light" w:cs="Leelawadee"/>
                <w:color w:val="000000"/>
                <w:kern w:val="28"/>
                <w:sz w:val="24"/>
                <w:szCs w:val="24"/>
              </w:rPr>
              <w:t xml:space="preserve">Email: </w:t>
            </w:r>
            <w:hyperlink r:id="rId9" w:history="1">
              <w:r w:rsidRPr="00E33E97">
                <w:rPr>
                  <w:rFonts w:ascii="Footlight MT Light" w:hAnsi="Footlight MT Light" w:cs="Leelawadee"/>
                  <w:color w:val="0000FF" w:themeColor="hyperlink"/>
                  <w:kern w:val="28"/>
                  <w:sz w:val="24"/>
                  <w:szCs w:val="24"/>
                  <w:u w:val="single"/>
                </w:rPr>
                <w:t>cdfhomabaytown@ngcdf.go.ke</w:t>
              </w:r>
            </w:hyperlink>
            <w:r w:rsidRPr="00E33E97">
              <w:rPr>
                <w:rFonts w:ascii="Footlight MT Light" w:hAnsi="Footlight MT Light" w:cs="Leelawadee"/>
                <w:color w:val="000000"/>
                <w:kern w:val="28"/>
                <w:sz w:val="24"/>
                <w:szCs w:val="24"/>
              </w:rPr>
              <w:t xml:space="preserve"> | Website: </w:t>
            </w:r>
            <w:hyperlink r:id="rId10" w:history="1">
              <w:r w:rsidRPr="00E33E97">
                <w:rPr>
                  <w:rFonts w:ascii="Footlight MT Light" w:hAnsi="Footlight MT Light" w:cs="Leelawadee"/>
                  <w:color w:val="0000FF" w:themeColor="hyperlink"/>
                  <w:kern w:val="28"/>
                  <w:sz w:val="24"/>
                  <w:szCs w:val="24"/>
                  <w:u w:val="single"/>
                </w:rPr>
                <w:t>www.ngcdf.go.ke</w:t>
              </w:r>
            </w:hyperlink>
          </w:p>
        </w:tc>
      </w:tr>
      <w:tr w:rsidR="00874DEC" w:rsidRPr="00E33E97" w:rsidTr="005D69DB">
        <w:trPr>
          <w:trHeight w:val="176"/>
        </w:trPr>
        <w:tc>
          <w:tcPr>
            <w:tcW w:w="10798" w:type="dxa"/>
            <w:gridSpan w:val="2"/>
            <w:hideMark/>
          </w:tcPr>
          <w:p w:rsidR="00874DEC" w:rsidRPr="00E33E97" w:rsidRDefault="00551711" w:rsidP="005D69DB">
            <w:pPr>
              <w:jc w:val="center"/>
              <w:rPr>
                <w:rFonts w:ascii="Footlight MT Light" w:hAnsi="Footlight MT Light" w:cs="Leelawadee UI"/>
                <w:b/>
                <w:color w:val="000000"/>
                <w:kern w:val="28"/>
                <w:sz w:val="24"/>
                <w:szCs w:val="24"/>
              </w:rPr>
            </w:pPr>
            <w:r>
              <w:rPr>
                <w:rFonts w:ascii="Footlight MT Light" w:hAnsi="Footlight MT Light" w:cs="Leelawadee UI"/>
                <w:b/>
                <w:color w:val="000000"/>
                <w:kern w:val="28"/>
                <w:sz w:val="24"/>
                <w:szCs w:val="24"/>
              </w:rPr>
              <w:pict>
                <v:rect id="_x0000_i1025" style="width:468pt;height:2.25pt" o:hralign="center" o:hrstd="t" o:hrnoshade="t" o:hr="t" fillcolor="black [3213]" stroked="f"/>
              </w:pict>
            </w:r>
          </w:p>
        </w:tc>
      </w:tr>
    </w:tbl>
    <w:p w:rsidR="00874DEC" w:rsidRPr="005110EF" w:rsidRDefault="00874DEC" w:rsidP="00874DEC">
      <w:pPr>
        <w:spacing w:line="276" w:lineRule="auto"/>
        <w:ind w:left="-450"/>
        <w:rPr>
          <w:rFonts w:ascii="Footlight MT Light" w:hAnsi="Footlight MT Light"/>
          <w:b/>
          <w:sz w:val="24"/>
          <w:szCs w:val="24"/>
          <w:u w:val="single"/>
        </w:rPr>
      </w:pPr>
      <w:r w:rsidRPr="005110EF">
        <w:rPr>
          <w:rFonts w:ascii="Footlight MT Light" w:hAnsi="Footlight MT Light"/>
          <w:b/>
          <w:sz w:val="24"/>
          <w:szCs w:val="24"/>
          <w:u w:val="single"/>
        </w:rPr>
        <w:t>NATIONAL GOVERNMENT CONSTITUENCY DEVELOPMENT FUND</w:t>
      </w:r>
      <w:r>
        <w:rPr>
          <w:rFonts w:ascii="Footlight MT Light" w:hAnsi="Footlight MT Light"/>
          <w:b/>
          <w:sz w:val="24"/>
          <w:szCs w:val="24"/>
          <w:u w:val="single"/>
        </w:rPr>
        <w:t xml:space="preserve"> COMMITTEE MEETING HELD ON</w:t>
      </w:r>
      <w:r w:rsidRPr="005110EF">
        <w:rPr>
          <w:rFonts w:ascii="Footlight MT Light" w:hAnsi="Footlight MT Light"/>
          <w:b/>
          <w:sz w:val="24"/>
          <w:szCs w:val="24"/>
          <w:u w:val="single"/>
          <w:vertAlign w:val="superscript"/>
        </w:rPr>
        <w:t xml:space="preserve"> </w:t>
      </w:r>
      <w:r w:rsidR="00E164A3">
        <w:rPr>
          <w:rFonts w:ascii="Footlight MT Light" w:hAnsi="Footlight MT Light"/>
          <w:b/>
          <w:sz w:val="24"/>
          <w:szCs w:val="24"/>
          <w:u w:val="single"/>
        </w:rPr>
        <w:t>4</w:t>
      </w:r>
      <w:r w:rsidR="000F752D">
        <w:rPr>
          <w:rFonts w:ascii="Footlight MT Light" w:hAnsi="Footlight MT Light"/>
          <w:b/>
          <w:sz w:val="24"/>
          <w:szCs w:val="24"/>
          <w:u w:val="single"/>
          <w:vertAlign w:val="superscript"/>
        </w:rPr>
        <w:t xml:space="preserve">TH </w:t>
      </w:r>
      <w:r w:rsidR="004C3D24">
        <w:rPr>
          <w:rFonts w:ascii="Footlight MT Light" w:hAnsi="Footlight MT Light"/>
          <w:b/>
          <w:sz w:val="24"/>
          <w:szCs w:val="24"/>
          <w:u w:val="single"/>
        </w:rPr>
        <w:t xml:space="preserve"> NOVEMBER</w:t>
      </w:r>
      <w:r>
        <w:rPr>
          <w:rFonts w:ascii="Footlight MT Light" w:hAnsi="Footlight MT Light"/>
          <w:b/>
          <w:sz w:val="24"/>
          <w:szCs w:val="24"/>
          <w:u w:val="single"/>
        </w:rPr>
        <w:t>,</w:t>
      </w:r>
      <w:r w:rsidRPr="005110EF">
        <w:rPr>
          <w:rFonts w:ascii="Footlight MT Light" w:hAnsi="Footlight MT Light"/>
          <w:b/>
          <w:sz w:val="24"/>
          <w:szCs w:val="24"/>
          <w:u w:val="single"/>
        </w:rPr>
        <w:t xml:space="preserve"> 2021 AT THE NG-CDFC HALL KABUNDE</w:t>
      </w:r>
    </w:p>
    <w:p w:rsidR="00874DEC" w:rsidRPr="005110EF" w:rsidRDefault="00874DEC" w:rsidP="00874DEC">
      <w:pPr>
        <w:spacing w:line="276" w:lineRule="auto"/>
        <w:jc w:val="both"/>
        <w:rPr>
          <w:rFonts w:ascii="Footlight MT Light" w:hAnsi="Footlight MT Light"/>
          <w:b/>
          <w:sz w:val="24"/>
          <w:szCs w:val="24"/>
          <w:u w:val="single"/>
        </w:rPr>
      </w:pPr>
    </w:p>
    <w:p w:rsidR="00874DEC" w:rsidRPr="005110EF" w:rsidRDefault="00874DEC" w:rsidP="00874DEC">
      <w:pPr>
        <w:spacing w:line="276" w:lineRule="auto"/>
        <w:jc w:val="both"/>
        <w:rPr>
          <w:rFonts w:ascii="Footlight MT Light" w:hAnsi="Footlight MT Light"/>
          <w:b/>
          <w:sz w:val="24"/>
          <w:szCs w:val="24"/>
        </w:rPr>
      </w:pPr>
      <w:r w:rsidRPr="005110EF">
        <w:rPr>
          <w:rFonts w:ascii="Footlight MT Light" w:hAnsi="Footlight MT Light"/>
          <w:b/>
          <w:sz w:val="24"/>
          <w:szCs w:val="24"/>
        </w:rPr>
        <w:t>MEMBERS PRESENT:</w:t>
      </w:r>
    </w:p>
    <w:p w:rsidR="000F752D" w:rsidRDefault="000F752D" w:rsidP="000F752D">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Ouko Harrison Ogallo             </w:t>
      </w:r>
      <w:r w:rsidRPr="005110EF">
        <w:rPr>
          <w:rFonts w:ascii="Footlight MT Light" w:eastAsia="Calibri" w:hAnsi="Footlight MT Light"/>
          <w:sz w:val="24"/>
          <w:szCs w:val="24"/>
        </w:rPr>
        <w:tab/>
        <w:t>Chairperson</w:t>
      </w:r>
    </w:p>
    <w:p w:rsidR="00874DEC" w:rsidRPr="005110EF" w:rsidRDefault="00874DEC" w:rsidP="00874DEC">
      <w:pPr>
        <w:numPr>
          <w:ilvl w:val="0"/>
          <w:numId w:val="9"/>
        </w:numPr>
        <w:spacing w:after="200" w:line="276" w:lineRule="auto"/>
        <w:contextualSpacing/>
        <w:jc w:val="both"/>
        <w:rPr>
          <w:rFonts w:ascii="Footlight MT Light" w:eastAsia="Calibri" w:hAnsi="Footlight MT Light"/>
          <w:b/>
          <w:sz w:val="24"/>
          <w:szCs w:val="24"/>
        </w:rPr>
      </w:pPr>
      <w:r w:rsidRPr="005110EF">
        <w:rPr>
          <w:rFonts w:ascii="Footlight MT Light" w:eastAsia="Calibri" w:hAnsi="Footlight MT Light"/>
          <w:sz w:val="24"/>
          <w:szCs w:val="24"/>
        </w:rPr>
        <w:t xml:space="preserve">Tom Wasike                                     </w:t>
      </w:r>
      <w:r w:rsidRPr="005110EF">
        <w:rPr>
          <w:rFonts w:ascii="Footlight MT Light" w:eastAsia="Calibri" w:hAnsi="Footlight MT Light"/>
          <w:sz w:val="24"/>
          <w:szCs w:val="24"/>
        </w:rPr>
        <w:tab/>
        <w:t>Fund Account Manager</w:t>
      </w:r>
    </w:p>
    <w:p w:rsidR="00874DEC" w:rsidRPr="005110EF" w:rsidRDefault="00874DEC" w:rsidP="00874DEC">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Betha </w:t>
      </w:r>
      <w:r w:rsidR="0010484A">
        <w:rPr>
          <w:rFonts w:ascii="Footlight MT Light" w:eastAsia="Calibri" w:hAnsi="Footlight MT Light"/>
          <w:sz w:val="24"/>
          <w:szCs w:val="24"/>
        </w:rPr>
        <w:t>Babby Hildigard</w:t>
      </w:r>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rsidR="00874DEC" w:rsidRPr="005110EF" w:rsidRDefault="00874DEC" w:rsidP="00874DEC">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Edith Awuor Obonyo                       </w:t>
      </w:r>
      <w:r w:rsidRPr="005110EF">
        <w:rPr>
          <w:rFonts w:ascii="Footlight MT Light" w:eastAsia="Calibri" w:hAnsi="Footlight MT Light"/>
          <w:sz w:val="24"/>
          <w:szCs w:val="24"/>
        </w:rPr>
        <w:tab/>
        <w:t>Member</w:t>
      </w:r>
    </w:p>
    <w:p w:rsidR="00874DEC" w:rsidRPr="005110EF" w:rsidRDefault="00874DEC" w:rsidP="00874DEC">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Bugo Agoro Charles                         </w:t>
      </w:r>
      <w:r w:rsidRPr="005110EF">
        <w:rPr>
          <w:rFonts w:ascii="Footlight MT Light" w:eastAsia="Calibri" w:hAnsi="Footlight MT Light"/>
          <w:sz w:val="24"/>
          <w:szCs w:val="24"/>
        </w:rPr>
        <w:tab/>
        <w:t>Secretary</w:t>
      </w:r>
    </w:p>
    <w:p w:rsidR="00874DEC" w:rsidRPr="005110EF" w:rsidRDefault="00874DEC" w:rsidP="00874DEC">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Monica Nyadiero                             </w:t>
      </w:r>
      <w:r w:rsidRPr="005110EF">
        <w:rPr>
          <w:rFonts w:ascii="Footlight MT Light" w:eastAsia="Calibri" w:hAnsi="Footlight MT Light"/>
          <w:sz w:val="24"/>
          <w:szCs w:val="24"/>
        </w:rPr>
        <w:tab/>
        <w:t>Member</w:t>
      </w:r>
    </w:p>
    <w:p w:rsidR="00874DEC" w:rsidRDefault="00874DEC" w:rsidP="00874DEC">
      <w:pPr>
        <w:numPr>
          <w:ilvl w:val="0"/>
          <w:numId w:val="9"/>
        </w:numPr>
        <w:spacing w:after="200" w:line="276" w:lineRule="auto"/>
        <w:contextualSpacing/>
        <w:jc w:val="both"/>
        <w:rPr>
          <w:rFonts w:ascii="Footlight MT Light" w:eastAsia="Calibri" w:hAnsi="Footlight MT Light"/>
          <w:sz w:val="24"/>
          <w:szCs w:val="24"/>
        </w:rPr>
      </w:pPr>
      <w:r>
        <w:rPr>
          <w:rFonts w:ascii="Footlight MT Light" w:eastAsia="Calibri" w:hAnsi="Footlight MT Light"/>
          <w:sz w:val="24"/>
          <w:szCs w:val="24"/>
        </w:rPr>
        <w:t>Teresa</w:t>
      </w:r>
      <w:r w:rsidRPr="005110EF">
        <w:rPr>
          <w:rFonts w:ascii="Footlight MT Light" w:eastAsia="Calibri" w:hAnsi="Footlight MT Light"/>
          <w:sz w:val="24"/>
          <w:szCs w:val="24"/>
        </w:rPr>
        <w:t xml:space="preserve"> Ochieng                                </w:t>
      </w:r>
      <w:r w:rsidR="000F752D">
        <w:rPr>
          <w:rFonts w:ascii="Footlight MT Light" w:eastAsia="Calibri" w:hAnsi="Footlight MT Light"/>
          <w:sz w:val="24"/>
          <w:szCs w:val="24"/>
        </w:rPr>
        <w:t xml:space="preserve"> </w:t>
      </w:r>
      <w:r w:rsidRPr="005110EF">
        <w:rPr>
          <w:rFonts w:ascii="Footlight MT Light" w:eastAsia="Calibri" w:hAnsi="Footlight MT Light"/>
          <w:sz w:val="24"/>
          <w:szCs w:val="24"/>
        </w:rPr>
        <w:t>Co -Opted Member</w:t>
      </w:r>
    </w:p>
    <w:p w:rsidR="005E58EA" w:rsidRDefault="000F752D" w:rsidP="005E58EA">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Richard Ochieng </w:t>
      </w:r>
      <w:r>
        <w:rPr>
          <w:rFonts w:ascii="Footlight MT Light" w:eastAsia="Calibri" w:hAnsi="Footlight MT Light"/>
          <w:sz w:val="24"/>
          <w:szCs w:val="24"/>
        </w:rPr>
        <w:t>Askari</w:t>
      </w:r>
      <w:r w:rsidR="005E58EA" w:rsidRPr="005110EF">
        <w:rPr>
          <w:rFonts w:ascii="Footlight MT Light" w:eastAsia="Calibri" w:hAnsi="Footlight MT Light"/>
          <w:sz w:val="24"/>
          <w:szCs w:val="24"/>
        </w:rPr>
        <w:tab/>
      </w:r>
      <w:r>
        <w:rPr>
          <w:rFonts w:ascii="Footlight MT Light" w:eastAsia="Calibri" w:hAnsi="Footlight MT Light"/>
          <w:sz w:val="24"/>
          <w:szCs w:val="24"/>
        </w:rPr>
        <w:t xml:space="preserve">            </w:t>
      </w:r>
      <w:r w:rsidRPr="005110EF">
        <w:rPr>
          <w:rFonts w:ascii="Footlight MT Light" w:eastAsia="Calibri" w:hAnsi="Footlight MT Light"/>
          <w:sz w:val="24"/>
          <w:szCs w:val="24"/>
        </w:rPr>
        <w:t>Member</w:t>
      </w:r>
    </w:p>
    <w:p w:rsidR="005E58EA" w:rsidRPr="005110EF" w:rsidRDefault="005E58EA" w:rsidP="005E58EA">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Calvince Otieno Amollo                  </w:t>
      </w:r>
      <w:r w:rsidRPr="005110EF">
        <w:rPr>
          <w:rFonts w:ascii="Footlight MT Light" w:eastAsia="Calibri" w:hAnsi="Footlight MT Light"/>
          <w:sz w:val="24"/>
          <w:szCs w:val="24"/>
        </w:rPr>
        <w:tab/>
        <w:t>Member</w:t>
      </w:r>
    </w:p>
    <w:p w:rsidR="005E58EA" w:rsidRPr="005110EF" w:rsidRDefault="005E58EA" w:rsidP="005E58EA">
      <w:pPr>
        <w:spacing w:after="200" w:line="276" w:lineRule="auto"/>
        <w:ind w:left="720"/>
        <w:contextualSpacing/>
        <w:jc w:val="both"/>
        <w:rPr>
          <w:rFonts w:ascii="Footlight MT Light" w:eastAsia="Calibri" w:hAnsi="Footlight MT Light"/>
          <w:sz w:val="24"/>
          <w:szCs w:val="24"/>
        </w:rPr>
      </w:pPr>
    </w:p>
    <w:p w:rsidR="00874DEC" w:rsidRPr="005110EF" w:rsidRDefault="00874DEC" w:rsidP="00874DEC">
      <w:pPr>
        <w:spacing w:line="276" w:lineRule="auto"/>
        <w:ind w:left="720"/>
        <w:contextualSpacing/>
        <w:jc w:val="both"/>
        <w:rPr>
          <w:rFonts w:ascii="Footlight MT Light" w:eastAsia="Calibri" w:hAnsi="Footlight MT Light"/>
          <w:b/>
          <w:sz w:val="24"/>
          <w:szCs w:val="24"/>
        </w:rPr>
      </w:pPr>
    </w:p>
    <w:p w:rsidR="00874DEC" w:rsidRPr="005110EF" w:rsidRDefault="00874DEC" w:rsidP="00874DEC">
      <w:pPr>
        <w:spacing w:line="276" w:lineRule="auto"/>
        <w:jc w:val="both"/>
        <w:rPr>
          <w:rFonts w:ascii="Footlight MT Light" w:hAnsi="Footlight MT Light"/>
          <w:b/>
          <w:sz w:val="24"/>
          <w:szCs w:val="24"/>
        </w:rPr>
      </w:pPr>
      <w:r w:rsidRPr="005110EF">
        <w:rPr>
          <w:rFonts w:ascii="Footlight MT Light" w:hAnsi="Footlight MT Light"/>
          <w:b/>
          <w:sz w:val="24"/>
          <w:szCs w:val="24"/>
        </w:rPr>
        <w:t>IN ATENNDANCE</w:t>
      </w:r>
    </w:p>
    <w:p w:rsidR="00874DEC" w:rsidRPr="005110EF" w:rsidRDefault="00874DEC" w:rsidP="00874DEC">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Donald Ochieng                               </w:t>
      </w:r>
      <w:r w:rsidRPr="005110EF">
        <w:rPr>
          <w:rFonts w:ascii="Footlight MT Light" w:hAnsi="Footlight MT Light"/>
          <w:sz w:val="24"/>
          <w:szCs w:val="24"/>
        </w:rPr>
        <w:tab/>
        <w:t>Accounts Assistant</w:t>
      </w:r>
    </w:p>
    <w:p w:rsidR="00874DEC" w:rsidRPr="005110EF" w:rsidRDefault="00874DEC" w:rsidP="00874DEC">
      <w:pPr>
        <w:pStyle w:val="ListParagraph"/>
        <w:numPr>
          <w:ilvl w:val="0"/>
          <w:numId w:val="38"/>
        </w:numPr>
        <w:jc w:val="both"/>
        <w:rPr>
          <w:rFonts w:ascii="Footlight MT Light" w:hAnsi="Footlight MT Light"/>
          <w:sz w:val="24"/>
          <w:szCs w:val="24"/>
        </w:rPr>
      </w:pPr>
      <w:r>
        <w:rPr>
          <w:rFonts w:ascii="Footlight MT Light" w:hAnsi="Footlight MT Light"/>
          <w:sz w:val="24"/>
          <w:szCs w:val="24"/>
        </w:rPr>
        <w:t>Oliver Akinyi</w:t>
      </w:r>
      <w:r w:rsidRPr="005110EF">
        <w:rPr>
          <w:rFonts w:ascii="Footlight MT Light" w:hAnsi="Footlight MT Light"/>
          <w:sz w:val="24"/>
          <w:szCs w:val="24"/>
        </w:rPr>
        <w:t xml:space="preserve">                               </w:t>
      </w:r>
      <w:r w:rsidRPr="005110EF">
        <w:rPr>
          <w:rFonts w:ascii="Footlight MT Light" w:hAnsi="Footlight MT Light"/>
          <w:sz w:val="24"/>
          <w:szCs w:val="24"/>
        </w:rPr>
        <w:tab/>
        <w:t>Ag Clerk of Works HBTC</w:t>
      </w:r>
    </w:p>
    <w:p w:rsidR="00874DEC" w:rsidRPr="005E58EA" w:rsidRDefault="00874DEC" w:rsidP="005E58EA">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Scholastica Wanina                           </w:t>
      </w:r>
      <w:r w:rsidRPr="005110EF">
        <w:rPr>
          <w:rFonts w:ascii="Footlight MT Light" w:hAnsi="Footlight MT Light"/>
          <w:sz w:val="24"/>
          <w:szCs w:val="24"/>
        </w:rPr>
        <w:tab/>
      </w:r>
      <w:r>
        <w:rPr>
          <w:rFonts w:ascii="Footlight MT Light" w:hAnsi="Footlight MT Light"/>
          <w:sz w:val="24"/>
          <w:szCs w:val="24"/>
        </w:rPr>
        <w:t>Procurement A</w:t>
      </w:r>
      <w:r w:rsidR="005E58EA">
        <w:rPr>
          <w:rFonts w:ascii="Footlight MT Light" w:hAnsi="Footlight MT Light"/>
          <w:sz w:val="24"/>
          <w:szCs w:val="24"/>
        </w:rPr>
        <w:t>ssistant</w:t>
      </w:r>
    </w:p>
    <w:p w:rsidR="00874DEC" w:rsidRPr="00845293" w:rsidRDefault="00874DEC" w:rsidP="00874DEC">
      <w:pPr>
        <w:jc w:val="both"/>
        <w:rPr>
          <w:rFonts w:ascii="Footlight MT Light" w:hAnsi="Footlight MT Light"/>
          <w:b/>
          <w:sz w:val="24"/>
          <w:szCs w:val="24"/>
        </w:rPr>
      </w:pPr>
    </w:p>
    <w:p w:rsidR="00874DEC" w:rsidRPr="005110EF" w:rsidRDefault="00874DEC" w:rsidP="00874DEC">
      <w:pPr>
        <w:spacing w:line="276" w:lineRule="auto"/>
        <w:jc w:val="both"/>
        <w:rPr>
          <w:rFonts w:ascii="Footlight MT Light" w:hAnsi="Footlight MT Light"/>
          <w:b/>
          <w:sz w:val="24"/>
          <w:szCs w:val="24"/>
        </w:rPr>
      </w:pPr>
      <w:r w:rsidRPr="005110EF">
        <w:rPr>
          <w:rFonts w:ascii="Footlight MT Light" w:hAnsi="Footlight MT Light"/>
          <w:sz w:val="24"/>
          <w:szCs w:val="24"/>
        </w:rPr>
        <w:t xml:space="preserve">  </w:t>
      </w:r>
      <w:r w:rsidRPr="005110EF">
        <w:rPr>
          <w:rFonts w:ascii="Footlight MT Light" w:hAnsi="Footlight MT Light"/>
          <w:b/>
          <w:sz w:val="24"/>
          <w:szCs w:val="24"/>
        </w:rPr>
        <w:t>AGENDAS:</w:t>
      </w:r>
    </w:p>
    <w:p w:rsidR="00874DEC" w:rsidRDefault="00874DEC" w:rsidP="00874DEC">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Opening Remarks &amp; Reading of the Previous Meeting Minutes</w:t>
      </w:r>
    </w:p>
    <w:p w:rsidR="00B31D37" w:rsidRDefault="000449D1" w:rsidP="00874DEC">
      <w:pPr>
        <w:numPr>
          <w:ilvl w:val="0"/>
          <w:numId w:val="8"/>
        </w:numPr>
        <w:spacing w:after="200" w:line="276" w:lineRule="auto"/>
        <w:contextualSpacing/>
        <w:jc w:val="both"/>
        <w:rPr>
          <w:rFonts w:ascii="Footlight MT Light" w:hAnsi="Footlight MT Light"/>
          <w:sz w:val="24"/>
          <w:szCs w:val="24"/>
        </w:rPr>
      </w:pPr>
      <w:r>
        <w:rPr>
          <w:rFonts w:ascii="Footlight MT Light" w:hAnsi="Footlight MT Light"/>
          <w:sz w:val="24"/>
          <w:szCs w:val="24"/>
        </w:rPr>
        <w:t>Communication from the NG-CDF Board</w:t>
      </w:r>
    </w:p>
    <w:p w:rsidR="00EC2756" w:rsidRDefault="00EC2756" w:rsidP="00EC2756">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Pre</w:t>
      </w:r>
      <w:r>
        <w:rPr>
          <w:rFonts w:ascii="Footlight MT Light" w:hAnsi="Footlight MT Light"/>
          <w:sz w:val="24"/>
          <w:szCs w:val="24"/>
        </w:rPr>
        <w:t>paration</w:t>
      </w:r>
      <w:r w:rsidRPr="005110EF">
        <w:rPr>
          <w:rFonts w:ascii="Footlight MT Light" w:hAnsi="Footlight MT Light"/>
          <w:sz w:val="24"/>
          <w:szCs w:val="24"/>
        </w:rPr>
        <w:t xml:space="preserve"> and Presentat</w:t>
      </w:r>
      <w:r>
        <w:rPr>
          <w:rFonts w:ascii="Footlight MT Light" w:hAnsi="Footlight MT Light"/>
          <w:sz w:val="24"/>
          <w:szCs w:val="24"/>
        </w:rPr>
        <w:t>ion of Project Proposal for 2021/2022</w:t>
      </w:r>
      <w:r w:rsidRPr="005110EF">
        <w:rPr>
          <w:rFonts w:ascii="Footlight MT Light" w:hAnsi="Footlight MT Light"/>
          <w:sz w:val="24"/>
          <w:szCs w:val="24"/>
        </w:rPr>
        <w:t xml:space="preserve"> Financial </w:t>
      </w:r>
      <w:r>
        <w:rPr>
          <w:rFonts w:ascii="Footlight MT Light" w:hAnsi="Footlight MT Light"/>
          <w:sz w:val="24"/>
          <w:szCs w:val="24"/>
        </w:rPr>
        <w:t>Year</w:t>
      </w:r>
    </w:p>
    <w:p w:rsidR="00EC2756" w:rsidRDefault="00EC2756" w:rsidP="00874DEC">
      <w:pPr>
        <w:numPr>
          <w:ilvl w:val="0"/>
          <w:numId w:val="8"/>
        </w:numPr>
        <w:spacing w:after="200" w:line="276" w:lineRule="auto"/>
        <w:contextualSpacing/>
        <w:jc w:val="both"/>
        <w:rPr>
          <w:rFonts w:ascii="Footlight MT Light" w:hAnsi="Footlight MT Light"/>
          <w:sz w:val="24"/>
          <w:szCs w:val="24"/>
        </w:rPr>
      </w:pPr>
      <w:r>
        <w:rPr>
          <w:rFonts w:ascii="Footlight MT Light" w:hAnsi="Footlight MT Light"/>
          <w:sz w:val="24"/>
          <w:szCs w:val="24"/>
        </w:rPr>
        <w:t>Any other business</w:t>
      </w:r>
    </w:p>
    <w:p w:rsidR="00874DEC" w:rsidRPr="00E7355E" w:rsidRDefault="00874DEC" w:rsidP="00874DEC">
      <w:pPr>
        <w:spacing w:after="200" w:line="276" w:lineRule="auto"/>
        <w:contextualSpacing/>
        <w:jc w:val="both"/>
        <w:rPr>
          <w:rFonts w:ascii="Footlight MT Light" w:hAnsi="Footlight MT Light"/>
          <w:sz w:val="24"/>
          <w:szCs w:val="24"/>
        </w:rPr>
      </w:pPr>
    </w:p>
    <w:p w:rsidR="00874DEC" w:rsidRPr="005110EF" w:rsidRDefault="00874DEC" w:rsidP="00874DEC">
      <w:pPr>
        <w:spacing w:line="276" w:lineRule="auto"/>
        <w:ind w:left="720"/>
        <w:jc w:val="both"/>
        <w:rPr>
          <w:rFonts w:ascii="Footlight MT Light" w:hAnsi="Footlight MT Light"/>
          <w:sz w:val="24"/>
          <w:szCs w:val="24"/>
        </w:rPr>
      </w:pPr>
    </w:p>
    <w:p w:rsidR="00874DEC" w:rsidRPr="005110EF" w:rsidRDefault="00874DEC" w:rsidP="00874DEC">
      <w:pPr>
        <w:spacing w:line="276" w:lineRule="auto"/>
        <w:jc w:val="both"/>
        <w:rPr>
          <w:rFonts w:ascii="Footlight MT Light" w:hAnsi="Footlight MT Light"/>
          <w:b/>
          <w:sz w:val="24"/>
          <w:szCs w:val="24"/>
          <w:u w:val="single"/>
        </w:rPr>
      </w:pPr>
      <w:r w:rsidRPr="005110EF">
        <w:rPr>
          <w:rFonts w:ascii="Footlight MT Light" w:hAnsi="Footlight MT Light"/>
          <w:b/>
          <w:sz w:val="24"/>
          <w:szCs w:val="24"/>
          <w:u w:val="single"/>
        </w:rPr>
        <w:t xml:space="preserve">MIN.HBTC NG-CDFC </w:t>
      </w:r>
      <w:r w:rsidR="004C3D24">
        <w:rPr>
          <w:rFonts w:ascii="Footlight MT Light" w:eastAsia="Calibri" w:hAnsi="Footlight MT Light"/>
          <w:b/>
          <w:sz w:val="24"/>
          <w:szCs w:val="24"/>
          <w:u w:val="single"/>
        </w:rPr>
        <w:t>01/11</w:t>
      </w:r>
      <w:r w:rsidR="001855A2" w:rsidRPr="001855A2">
        <w:rPr>
          <w:rFonts w:ascii="Footlight MT Light" w:eastAsia="Calibri" w:hAnsi="Footlight MT Light"/>
          <w:b/>
          <w:sz w:val="24"/>
          <w:szCs w:val="24"/>
          <w:u w:val="single"/>
        </w:rPr>
        <w:t>/0</w:t>
      </w:r>
      <w:r w:rsidR="004C3D24">
        <w:rPr>
          <w:rFonts w:ascii="Footlight MT Light" w:eastAsia="Calibri" w:hAnsi="Footlight MT Light"/>
          <w:b/>
          <w:sz w:val="24"/>
          <w:szCs w:val="24"/>
          <w:u w:val="single"/>
        </w:rPr>
        <w:t>1</w:t>
      </w:r>
      <w:r w:rsidR="001855A2" w:rsidRPr="001855A2">
        <w:rPr>
          <w:rFonts w:ascii="Footlight MT Light" w:eastAsia="Calibri" w:hAnsi="Footlight MT Light"/>
          <w:b/>
          <w:sz w:val="24"/>
          <w:szCs w:val="24"/>
          <w:u w:val="single"/>
        </w:rPr>
        <w:t>/2021/2022</w:t>
      </w:r>
      <w:r w:rsidRPr="005110EF">
        <w:rPr>
          <w:rFonts w:ascii="Footlight MT Light" w:hAnsi="Footlight MT Light"/>
          <w:b/>
          <w:sz w:val="24"/>
          <w:szCs w:val="24"/>
          <w:u w:val="single"/>
        </w:rPr>
        <w:t>: OPENING REMARKS AND READING OF THE PREVIOUS MEETING MINUTES.</w:t>
      </w:r>
    </w:p>
    <w:p w:rsidR="00874DEC" w:rsidRPr="005110EF" w:rsidRDefault="00874DEC" w:rsidP="00874DEC">
      <w:pPr>
        <w:spacing w:line="276" w:lineRule="auto"/>
        <w:jc w:val="both"/>
        <w:rPr>
          <w:rFonts w:ascii="Footlight MT Light" w:hAnsi="Footlight MT Light"/>
          <w:color w:val="000000"/>
          <w:kern w:val="28"/>
          <w:sz w:val="24"/>
          <w:szCs w:val="24"/>
        </w:rPr>
      </w:pPr>
    </w:p>
    <w:p w:rsidR="00874DEC" w:rsidRDefault="00FE0437" w:rsidP="00874DEC">
      <w:pPr>
        <w:spacing w:line="276" w:lineRule="auto"/>
        <w:rPr>
          <w:rFonts w:ascii="Footlight MT Light" w:hAnsi="Footlight MT Light"/>
          <w:sz w:val="24"/>
          <w:szCs w:val="24"/>
        </w:rPr>
      </w:pPr>
      <w:r>
        <w:rPr>
          <w:rFonts w:ascii="Footlight MT Light" w:hAnsi="Footlight MT Light"/>
          <w:sz w:val="24"/>
          <w:szCs w:val="24"/>
        </w:rPr>
        <w:t>The meeting was called</w:t>
      </w:r>
      <w:r w:rsidR="001855A2">
        <w:rPr>
          <w:rFonts w:ascii="Footlight MT Light" w:hAnsi="Footlight MT Light"/>
          <w:sz w:val="24"/>
          <w:szCs w:val="24"/>
        </w:rPr>
        <w:t xml:space="preserve"> to order at 9.1</w:t>
      </w:r>
      <w:r w:rsidR="007B6E39">
        <w:rPr>
          <w:rFonts w:ascii="Footlight MT Light" w:hAnsi="Footlight MT Light"/>
          <w:sz w:val="24"/>
          <w:szCs w:val="24"/>
        </w:rPr>
        <w:t xml:space="preserve">0 </w:t>
      </w:r>
      <w:r w:rsidR="00874DEC">
        <w:rPr>
          <w:rFonts w:ascii="Footlight MT Light" w:hAnsi="Footlight MT Light"/>
          <w:sz w:val="24"/>
          <w:szCs w:val="24"/>
        </w:rPr>
        <w:t xml:space="preserve">am by the </w:t>
      </w:r>
      <w:r w:rsidR="001855A2">
        <w:rPr>
          <w:rFonts w:ascii="Footlight MT Light" w:hAnsi="Footlight MT Light"/>
          <w:sz w:val="24"/>
          <w:szCs w:val="24"/>
        </w:rPr>
        <w:t>Chairman</w:t>
      </w:r>
      <w:r w:rsidR="00874DEC">
        <w:rPr>
          <w:rFonts w:ascii="Footlight MT Light" w:hAnsi="Footlight MT Light"/>
          <w:sz w:val="24"/>
          <w:szCs w:val="24"/>
        </w:rPr>
        <w:t xml:space="preserve"> after confirming the quorum. He requested Mr. Richard Askari to lead the members in a word of prayer. </w:t>
      </w:r>
      <w:r w:rsidR="001855A2">
        <w:rPr>
          <w:rFonts w:ascii="Footlight MT Light" w:hAnsi="Footlight MT Light"/>
          <w:sz w:val="24"/>
          <w:szCs w:val="24"/>
        </w:rPr>
        <w:t>He appreciated the members for finding time to attend the session. He requested the members to stri</w:t>
      </w:r>
      <w:r w:rsidR="001B726B">
        <w:rPr>
          <w:rFonts w:ascii="Footlight MT Light" w:hAnsi="Footlight MT Light"/>
          <w:sz w:val="24"/>
          <w:szCs w:val="24"/>
        </w:rPr>
        <w:t>ctly adhere to the day’s agenda of preparation and submission of the project proposal for 2021/2022 FY.</w:t>
      </w:r>
      <w:r w:rsidR="001B67EA">
        <w:rPr>
          <w:rFonts w:ascii="Footlight MT Light" w:hAnsi="Footlight MT Light"/>
          <w:sz w:val="24"/>
          <w:szCs w:val="24"/>
        </w:rPr>
        <w:t xml:space="preserve">  </w:t>
      </w:r>
    </w:p>
    <w:p w:rsidR="00874DEC" w:rsidRDefault="00874DEC" w:rsidP="00874DEC">
      <w:pPr>
        <w:spacing w:line="276" w:lineRule="auto"/>
        <w:rPr>
          <w:rFonts w:ascii="Footlight MT Light" w:hAnsi="Footlight MT Light"/>
          <w:sz w:val="24"/>
          <w:szCs w:val="24"/>
        </w:rPr>
      </w:pPr>
    </w:p>
    <w:p w:rsidR="00874DEC" w:rsidRDefault="001855A2" w:rsidP="00874DEC">
      <w:pPr>
        <w:spacing w:line="276" w:lineRule="auto"/>
        <w:rPr>
          <w:rFonts w:ascii="Footlight MT Light" w:hAnsi="Footlight MT Light"/>
          <w:sz w:val="24"/>
          <w:szCs w:val="24"/>
        </w:rPr>
      </w:pPr>
      <w:r>
        <w:rPr>
          <w:rFonts w:ascii="Footlight MT Light" w:hAnsi="Footlight MT Light"/>
          <w:sz w:val="24"/>
          <w:szCs w:val="24"/>
        </w:rPr>
        <w:t xml:space="preserve">He then requested the secretary to read the minutes of the previous meeting. The minutes were read and unanimously proposed and seconded by </w:t>
      </w:r>
      <w:r w:rsidR="007F77E4">
        <w:rPr>
          <w:rFonts w:ascii="Footlight MT Light" w:hAnsi="Footlight MT Light"/>
          <w:sz w:val="24"/>
          <w:szCs w:val="24"/>
        </w:rPr>
        <w:t>the members to be the true copies of the previous meeting.</w:t>
      </w:r>
    </w:p>
    <w:p w:rsidR="00874DEC" w:rsidRPr="005110EF" w:rsidRDefault="00874DEC" w:rsidP="00874DEC">
      <w:pPr>
        <w:jc w:val="both"/>
        <w:rPr>
          <w:rFonts w:ascii="Footlight MT Light" w:hAnsi="Footlight MT Light"/>
          <w:color w:val="000000"/>
          <w:kern w:val="28"/>
          <w:sz w:val="24"/>
          <w:szCs w:val="24"/>
        </w:rPr>
      </w:pPr>
    </w:p>
    <w:p w:rsidR="004C3D24" w:rsidRDefault="004C3D24" w:rsidP="00B31D37">
      <w:pPr>
        <w:spacing w:line="276" w:lineRule="auto"/>
        <w:jc w:val="both"/>
        <w:rPr>
          <w:rFonts w:ascii="Footlight MT Light" w:hAnsi="Footlight MT Light"/>
          <w:b/>
          <w:sz w:val="24"/>
          <w:szCs w:val="24"/>
          <w:u w:val="single"/>
        </w:rPr>
      </w:pPr>
    </w:p>
    <w:p w:rsidR="00FF6F4A" w:rsidRDefault="00B31D37" w:rsidP="00FF6F4A">
      <w:pPr>
        <w:spacing w:after="200" w:line="276" w:lineRule="auto"/>
        <w:contextualSpacing/>
        <w:jc w:val="both"/>
        <w:rPr>
          <w:rFonts w:ascii="Footlight MT Light" w:hAnsi="Footlight MT Light"/>
          <w:sz w:val="24"/>
          <w:szCs w:val="24"/>
        </w:rPr>
      </w:pPr>
      <w:r w:rsidRPr="005110EF">
        <w:rPr>
          <w:rFonts w:ascii="Footlight MT Light" w:hAnsi="Footlight MT Light"/>
          <w:b/>
          <w:sz w:val="24"/>
          <w:szCs w:val="24"/>
          <w:u w:val="single"/>
        </w:rPr>
        <w:t xml:space="preserve">MIN.HBTC NG-CDFC </w:t>
      </w:r>
      <w:r>
        <w:rPr>
          <w:rFonts w:ascii="Footlight MT Light" w:eastAsia="Calibri" w:hAnsi="Footlight MT Light"/>
          <w:b/>
          <w:sz w:val="24"/>
          <w:szCs w:val="24"/>
          <w:u w:val="single"/>
        </w:rPr>
        <w:t>02</w:t>
      </w:r>
      <w:r w:rsidR="004C3D24">
        <w:rPr>
          <w:rFonts w:ascii="Footlight MT Light" w:eastAsia="Calibri" w:hAnsi="Footlight MT Light"/>
          <w:b/>
          <w:sz w:val="24"/>
          <w:szCs w:val="24"/>
          <w:u w:val="single"/>
        </w:rPr>
        <w:t>/11</w:t>
      </w:r>
      <w:r w:rsidRPr="001855A2">
        <w:rPr>
          <w:rFonts w:ascii="Footlight MT Light" w:eastAsia="Calibri" w:hAnsi="Footlight MT Light"/>
          <w:b/>
          <w:sz w:val="24"/>
          <w:szCs w:val="24"/>
          <w:u w:val="single"/>
        </w:rPr>
        <w:t>/0</w:t>
      </w:r>
      <w:r w:rsidR="004C3D24">
        <w:rPr>
          <w:rFonts w:ascii="Footlight MT Light" w:eastAsia="Calibri" w:hAnsi="Footlight MT Light"/>
          <w:b/>
          <w:sz w:val="24"/>
          <w:szCs w:val="24"/>
          <w:u w:val="single"/>
        </w:rPr>
        <w:t>1</w:t>
      </w:r>
      <w:r w:rsidRPr="001855A2">
        <w:rPr>
          <w:rFonts w:ascii="Footlight MT Light" w:eastAsia="Calibri" w:hAnsi="Footlight MT Light"/>
          <w:b/>
          <w:sz w:val="24"/>
          <w:szCs w:val="24"/>
          <w:u w:val="single"/>
        </w:rPr>
        <w:t>/2021/2022</w:t>
      </w:r>
      <w:r w:rsidRPr="005110EF">
        <w:rPr>
          <w:rFonts w:ascii="Footlight MT Light" w:hAnsi="Footlight MT Light"/>
          <w:b/>
          <w:sz w:val="24"/>
          <w:szCs w:val="24"/>
          <w:u w:val="single"/>
        </w:rPr>
        <w:t xml:space="preserve">: </w:t>
      </w:r>
      <w:r w:rsidR="00FF6F4A" w:rsidRPr="00FF6F4A">
        <w:rPr>
          <w:rFonts w:ascii="Footlight MT Light" w:hAnsi="Footlight MT Light"/>
          <w:b/>
          <w:sz w:val="24"/>
          <w:szCs w:val="24"/>
          <w:u w:val="single"/>
        </w:rPr>
        <w:t>COMMUNICATION FROM THE NG-CDF BOARD</w:t>
      </w:r>
    </w:p>
    <w:p w:rsidR="00B31D37" w:rsidRPr="005110EF" w:rsidRDefault="00B31D37" w:rsidP="00B31D37">
      <w:pPr>
        <w:spacing w:line="276" w:lineRule="auto"/>
        <w:jc w:val="both"/>
        <w:rPr>
          <w:rFonts w:ascii="Footlight MT Light" w:hAnsi="Footlight MT Light"/>
          <w:b/>
          <w:sz w:val="24"/>
          <w:szCs w:val="24"/>
          <w:u w:val="single"/>
        </w:rPr>
      </w:pPr>
    </w:p>
    <w:p w:rsidR="004C3D24" w:rsidRDefault="004C3D24" w:rsidP="00874DEC">
      <w:pPr>
        <w:spacing w:after="200" w:line="276" w:lineRule="auto"/>
        <w:contextualSpacing/>
        <w:jc w:val="both"/>
        <w:rPr>
          <w:rFonts w:ascii="Footlight MT Light" w:hAnsi="Footlight MT Light"/>
          <w:sz w:val="24"/>
          <w:szCs w:val="24"/>
        </w:rPr>
      </w:pPr>
    </w:p>
    <w:p w:rsidR="000449D1" w:rsidRDefault="000449D1" w:rsidP="00874DEC">
      <w:pPr>
        <w:spacing w:after="200" w:line="276" w:lineRule="auto"/>
        <w:contextualSpacing/>
        <w:jc w:val="both"/>
        <w:rPr>
          <w:rFonts w:ascii="Footlight MT Light" w:hAnsi="Footlight MT Light"/>
          <w:sz w:val="24"/>
          <w:szCs w:val="24"/>
        </w:rPr>
      </w:pPr>
      <w:r>
        <w:rPr>
          <w:rFonts w:ascii="Footlight MT Light" w:hAnsi="Footlight MT Light"/>
          <w:sz w:val="24"/>
          <w:szCs w:val="24"/>
        </w:rPr>
        <w:t>The Fund Account Manager reminded the members that a</w:t>
      </w:r>
      <w:r w:rsidRPr="000449D1">
        <w:rPr>
          <w:rFonts w:ascii="Footlight MT Light" w:hAnsi="Footlight MT Light"/>
          <w:sz w:val="24"/>
          <w:szCs w:val="24"/>
        </w:rPr>
        <w:t xml:space="preserve"> team of directors </w:t>
      </w:r>
      <w:r>
        <w:rPr>
          <w:rFonts w:ascii="Footlight MT Light" w:hAnsi="Footlight MT Light"/>
          <w:sz w:val="24"/>
          <w:szCs w:val="24"/>
        </w:rPr>
        <w:t>and other officials from the NG-CDF Board had visited the constituency on 28</w:t>
      </w:r>
      <w:r w:rsidRPr="000449D1">
        <w:rPr>
          <w:rFonts w:ascii="Footlight MT Light" w:hAnsi="Footlight MT Light"/>
          <w:sz w:val="24"/>
          <w:szCs w:val="24"/>
          <w:vertAlign w:val="superscript"/>
        </w:rPr>
        <w:t>th</w:t>
      </w:r>
      <w:r>
        <w:rPr>
          <w:rFonts w:ascii="Footlight MT Light" w:hAnsi="Footlight MT Light"/>
          <w:sz w:val="24"/>
          <w:szCs w:val="24"/>
        </w:rPr>
        <w:t xml:space="preserve"> October, 2021to conduct monitoring and evaluation on some of the ongoing projects within the constituency.</w:t>
      </w:r>
    </w:p>
    <w:p w:rsidR="000449D1" w:rsidRDefault="000449D1" w:rsidP="00874DEC">
      <w:pPr>
        <w:spacing w:after="200" w:line="276" w:lineRule="auto"/>
        <w:contextualSpacing/>
        <w:jc w:val="both"/>
        <w:rPr>
          <w:rFonts w:ascii="Footlight MT Light" w:hAnsi="Footlight MT Light"/>
          <w:sz w:val="24"/>
          <w:szCs w:val="24"/>
        </w:rPr>
      </w:pPr>
      <w:r>
        <w:rPr>
          <w:rFonts w:ascii="Footlight MT Light" w:hAnsi="Footlight MT Light"/>
          <w:sz w:val="24"/>
          <w:szCs w:val="24"/>
        </w:rPr>
        <w:t>The NG-CDF Board had therefore sent a letter to the mail yesterday 3</w:t>
      </w:r>
      <w:r w:rsidRPr="000449D1">
        <w:rPr>
          <w:rFonts w:ascii="Footlight MT Light" w:hAnsi="Footlight MT Light"/>
          <w:sz w:val="24"/>
          <w:szCs w:val="24"/>
          <w:vertAlign w:val="superscript"/>
        </w:rPr>
        <w:t>rd</w:t>
      </w:r>
      <w:r>
        <w:rPr>
          <w:rFonts w:ascii="Footlight MT Light" w:hAnsi="Footlight MT Light"/>
          <w:sz w:val="24"/>
          <w:szCs w:val="24"/>
        </w:rPr>
        <w:t xml:space="preserve"> November, 2021 dated 29</w:t>
      </w:r>
      <w:r w:rsidRPr="000449D1">
        <w:rPr>
          <w:rFonts w:ascii="Footlight MT Light" w:hAnsi="Footlight MT Light"/>
          <w:sz w:val="24"/>
          <w:szCs w:val="24"/>
          <w:vertAlign w:val="superscript"/>
        </w:rPr>
        <w:t>th</w:t>
      </w:r>
      <w:r>
        <w:rPr>
          <w:rFonts w:ascii="Footlight MT Light" w:hAnsi="Footlight MT Light"/>
          <w:sz w:val="24"/>
          <w:szCs w:val="24"/>
        </w:rPr>
        <w:t xml:space="preserve"> October, 2021stating their findings and recommendations with a response deadline of 1</w:t>
      </w:r>
      <w:r w:rsidRPr="000449D1">
        <w:rPr>
          <w:rFonts w:ascii="Footlight MT Light" w:hAnsi="Footlight MT Light"/>
          <w:sz w:val="24"/>
          <w:szCs w:val="24"/>
          <w:vertAlign w:val="superscript"/>
        </w:rPr>
        <w:t>st</w:t>
      </w:r>
      <w:r>
        <w:rPr>
          <w:rFonts w:ascii="Footlight MT Light" w:hAnsi="Footlight MT Light"/>
          <w:sz w:val="24"/>
          <w:szCs w:val="24"/>
        </w:rPr>
        <w:t xml:space="preserve"> November, 2021.</w:t>
      </w:r>
    </w:p>
    <w:p w:rsidR="000449D1" w:rsidRDefault="000449D1" w:rsidP="00874DEC">
      <w:pPr>
        <w:spacing w:after="200" w:line="276" w:lineRule="auto"/>
        <w:contextualSpacing/>
        <w:jc w:val="both"/>
        <w:rPr>
          <w:rFonts w:ascii="Footlight MT Light" w:hAnsi="Footlight MT Light"/>
          <w:sz w:val="24"/>
          <w:szCs w:val="24"/>
        </w:rPr>
      </w:pPr>
      <w:r>
        <w:rPr>
          <w:rFonts w:ascii="Footlight MT Light" w:hAnsi="Footlight MT Light"/>
          <w:sz w:val="24"/>
          <w:szCs w:val="24"/>
        </w:rPr>
        <w:t>The members discussed the matters raised in the letter as under:</w:t>
      </w:r>
    </w:p>
    <w:p w:rsidR="000449D1" w:rsidRDefault="000449D1" w:rsidP="00C96245">
      <w:pPr>
        <w:pStyle w:val="ListParagraph"/>
        <w:numPr>
          <w:ilvl w:val="0"/>
          <w:numId w:val="43"/>
        </w:numPr>
        <w:jc w:val="both"/>
        <w:rPr>
          <w:rFonts w:ascii="Footlight MT Light" w:hAnsi="Footlight MT Light"/>
          <w:b/>
          <w:sz w:val="24"/>
          <w:szCs w:val="24"/>
        </w:rPr>
      </w:pPr>
      <w:r w:rsidRPr="00C96245">
        <w:rPr>
          <w:rFonts w:ascii="Footlight MT Light" w:hAnsi="Footlight MT Light"/>
          <w:b/>
          <w:sz w:val="24"/>
          <w:szCs w:val="24"/>
        </w:rPr>
        <w:t xml:space="preserve">Non </w:t>
      </w:r>
      <w:r w:rsidR="00C96245">
        <w:rPr>
          <w:rFonts w:ascii="Footlight MT Light" w:hAnsi="Footlight MT Light"/>
          <w:b/>
          <w:sz w:val="24"/>
          <w:szCs w:val="24"/>
        </w:rPr>
        <w:t>Prioritization o</w:t>
      </w:r>
      <w:r w:rsidR="00C96245" w:rsidRPr="00C96245">
        <w:rPr>
          <w:rFonts w:ascii="Footlight MT Light" w:hAnsi="Footlight MT Light"/>
          <w:b/>
          <w:sz w:val="24"/>
          <w:szCs w:val="24"/>
        </w:rPr>
        <w:t>f Ongoing Projects</w:t>
      </w:r>
    </w:p>
    <w:p w:rsidR="002C189E" w:rsidRPr="002C189E" w:rsidRDefault="002C189E" w:rsidP="002C189E">
      <w:pPr>
        <w:jc w:val="both"/>
        <w:rPr>
          <w:rFonts w:ascii="Footlight MT Light" w:hAnsi="Footlight MT Light"/>
          <w:b/>
          <w:sz w:val="24"/>
          <w:szCs w:val="24"/>
        </w:rPr>
      </w:pPr>
    </w:p>
    <w:p w:rsidR="000449D1" w:rsidRDefault="002C7717" w:rsidP="00874DEC">
      <w:pPr>
        <w:spacing w:after="200" w:line="276" w:lineRule="auto"/>
        <w:contextualSpacing/>
        <w:jc w:val="both"/>
        <w:rPr>
          <w:rFonts w:ascii="Footlight MT Light" w:hAnsi="Footlight MT Light"/>
          <w:sz w:val="24"/>
          <w:szCs w:val="24"/>
        </w:rPr>
      </w:pPr>
      <w:r>
        <w:rPr>
          <w:rFonts w:ascii="Footlight MT Light" w:hAnsi="Footlight MT Light"/>
          <w:sz w:val="24"/>
          <w:szCs w:val="24"/>
        </w:rPr>
        <w:t xml:space="preserve">The </w:t>
      </w:r>
      <w:r w:rsidR="002C4A47">
        <w:rPr>
          <w:rFonts w:ascii="Footlight MT Light" w:hAnsi="Footlight MT Light"/>
          <w:sz w:val="24"/>
          <w:szCs w:val="24"/>
        </w:rPr>
        <w:t>NG-CDF Board noted that the NG-CDFC had not allocated enough funds to complete some ongoing projects such as Adongo Primary School, Chiga Mixed Secondary School, Langoromo Mixed Secondary School among others.</w:t>
      </w:r>
    </w:p>
    <w:p w:rsidR="00C96245" w:rsidRDefault="00C96245" w:rsidP="00874DEC">
      <w:pPr>
        <w:spacing w:after="200" w:line="276" w:lineRule="auto"/>
        <w:contextualSpacing/>
        <w:jc w:val="both"/>
        <w:rPr>
          <w:rFonts w:ascii="Footlight MT Light" w:hAnsi="Footlight MT Light"/>
          <w:sz w:val="24"/>
          <w:szCs w:val="24"/>
        </w:rPr>
      </w:pPr>
    </w:p>
    <w:p w:rsidR="00841B55" w:rsidRDefault="002C4A47" w:rsidP="00874DEC">
      <w:pPr>
        <w:spacing w:after="200" w:line="276" w:lineRule="auto"/>
        <w:contextualSpacing/>
        <w:jc w:val="both"/>
        <w:rPr>
          <w:rFonts w:ascii="Footlight MT Light" w:hAnsi="Footlight MT Light"/>
          <w:sz w:val="24"/>
          <w:szCs w:val="24"/>
        </w:rPr>
      </w:pPr>
      <w:r>
        <w:rPr>
          <w:rFonts w:ascii="Footlight MT Light" w:hAnsi="Footlight MT Light"/>
          <w:sz w:val="24"/>
          <w:szCs w:val="24"/>
        </w:rPr>
        <w:t xml:space="preserve">A number of ongoing projects had also been completely left out in the 2021/2022 FY project proposal and that the implementation of some projects has taken more than three years </w:t>
      </w:r>
      <w:r w:rsidR="00C96245">
        <w:rPr>
          <w:rFonts w:ascii="Footlight MT Light" w:hAnsi="Footlight MT Light"/>
          <w:sz w:val="24"/>
          <w:szCs w:val="24"/>
        </w:rPr>
        <w:t xml:space="preserve">which is against what is </w:t>
      </w:r>
      <w:r>
        <w:rPr>
          <w:rFonts w:ascii="Footlight MT Light" w:hAnsi="Footlight MT Light"/>
          <w:sz w:val="24"/>
          <w:szCs w:val="24"/>
        </w:rPr>
        <w:t xml:space="preserve">provided for in Section 46 (2) of the NG-CDF Act 2015 as amended in 2016 which stipulates that ongoing projects shall take precedence over all other projects and regulation 22 (11) of the NG-CDF regulations </w:t>
      </w:r>
      <w:r w:rsidR="00841B55">
        <w:rPr>
          <w:rFonts w:ascii="Footlight MT Light" w:hAnsi="Footlight MT Light"/>
          <w:sz w:val="24"/>
          <w:szCs w:val="24"/>
        </w:rPr>
        <w:t>which provides that projects must be completed within three years.</w:t>
      </w:r>
    </w:p>
    <w:p w:rsidR="00C96245" w:rsidRPr="000449D1" w:rsidRDefault="00C96245" w:rsidP="00874DEC">
      <w:pPr>
        <w:spacing w:after="200" w:line="276" w:lineRule="auto"/>
        <w:contextualSpacing/>
        <w:jc w:val="both"/>
        <w:rPr>
          <w:rFonts w:ascii="Footlight MT Light" w:hAnsi="Footlight MT Light"/>
          <w:sz w:val="24"/>
          <w:szCs w:val="24"/>
        </w:rPr>
      </w:pPr>
    </w:p>
    <w:p w:rsidR="00C96245" w:rsidRDefault="00CF7AF5" w:rsidP="00874DEC">
      <w:pPr>
        <w:spacing w:after="200" w:line="276" w:lineRule="auto"/>
        <w:contextualSpacing/>
        <w:jc w:val="both"/>
        <w:rPr>
          <w:rFonts w:ascii="Footlight MT Light" w:hAnsi="Footlight MT Light"/>
          <w:sz w:val="24"/>
          <w:szCs w:val="24"/>
        </w:rPr>
      </w:pPr>
      <w:r w:rsidRPr="00841B55">
        <w:rPr>
          <w:rFonts w:ascii="Footlight MT Light" w:hAnsi="Footlight MT Light"/>
          <w:sz w:val="24"/>
          <w:szCs w:val="24"/>
        </w:rPr>
        <w:t xml:space="preserve">The </w:t>
      </w:r>
      <w:r>
        <w:rPr>
          <w:rFonts w:ascii="Footlight MT Light" w:hAnsi="Footlight MT Light"/>
          <w:sz w:val="24"/>
          <w:szCs w:val="24"/>
        </w:rPr>
        <w:t>fund account manager tabled the report on status of ongoing projects forwarded to the NG-CDF Board as at June 30</w:t>
      </w:r>
      <w:r w:rsidRPr="00CF7AF5">
        <w:rPr>
          <w:rFonts w:ascii="Footlight MT Light" w:hAnsi="Footlight MT Light"/>
          <w:sz w:val="24"/>
          <w:szCs w:val="24"/>
          <w:vertAlign w:val="superscript"/>
        </w:rPr>
        <w:t>th</w:t>
      </w:r>
      <w:r>
        <w:rPr>
          <w:rFonts w:ascii="Footlight MT Light" w:hAnsi="Footlight MT Light"/>
          <w:sz w:val="24"/>
          <w:szCs w:val="24"/>
        </w:rPr>
        <w:t>, 2021</w:t>
      </w:r>
      <w:r w:rsidR="00C96245">
        <w:rPr>
          <w:rFonts w:ascii="Footlight MT Light" w:hAnsi="Footlight MT Light"/>
          <w:sz w:val="24"/>
          <w:szCs w:val="24"/>
        </w:rPr>
        <w:t xml:space="preserve">. The report was compiled by </w:t>
      </w:r>
      <w:r>
        <w:rPr>
          <w:rFonts w:ascii="Footlight MT Light" w:hAnsi="Footlight MT Light"/>
          <w:sz w:val="24"/>
          <w:szCs w:val="24"/>
        </w:rPr>
        <w:t>the former clerk of works Vanessa Adongo (</w:t>
      </w:r>
      <w:r w:rsidR="00C96245">
        <w:rPr>
          <w:rFonts w:ascii="Footlight MT Light" w:hAnsi="Footlight MT Light"/>
          <w:sz w:val="24"/>
          <w:szCs w:val="24"/>
        </w:rPr>
        <w:t>Quantity Surveyor).</w:t>
      </w:r>
    </w:p>
    <w:p w:rsidR="00181EA5" w:rsidRDefault="00181EA5" w:rsidP="00874DEC">
      <w:pPr>
        <w:spacing w:after="200" w:line="276" w:lineRule="auto"/>
        <w:contextualSpacing/>
        <w:jc w:val="both"/>
        <w:rPr>
          <w:rFonts w:ascii="Footlight MT Light" w:hAnsi="Footlight MT Light"/>
          <w:sz w:val="24"/>
          <w:szCs w:val="24"/>
        </w:rPr>
      </w:pPr>
    </w:p>
    <w:p w:rsidR="00B31D37" w:rsidRDefault="00100247" w:rsidP="00874DEC">
      <w:pPr>
        <w:spacing w:after="200" w:line="276" w:lineRule="auto"/>
        <w:contextualSpacing/>
        <w:jc w:val="both"/>
        <w:rPr>
          <w:rFonts w:ascii="Footlight MT Light" w:hAnsi="Footlight MT Light"/>
          <w:sz w:val="24"/>
          <w:szCs w:val="24"/>
        </w:rPr>
      </w:pPr>
      <w:r>
        <w:rPr>
          <w:rFonts w:ascii="Footlight MT Light" w:hAnsi="Footlight MT Light"/>
          <w:sz w:val="24"/>
          <w:szCs w:val="24"/>
        </w:rPr>
        <w:t xml:space="preserve">In compliance with the Board’s advise to review the report on the </w:t>
      </w:r>
      <w:r w:rsidR="00C316E4">
        <w:rPr>
          <w:rFonts w:ascii="Footlight MT Light" w:hAnsi="Footlight MT Light"/>
          <w:sz w:val="24"/>
          <w:szCs w:val="24"/>
        </w:rPr>
        <w:t>ongoing</w:t>
      </w:r>
      <w:r>
        <w:rPr>
          <w:rFonts w:ascii="Footlight MT Light" w:hAnsi="Footlight MT Light"/>
          <w:sz w:val="24"/>
          <w:szCs w:val="24"/>
        </w:rPr>
        <w:t xml:space="preserve"> project and having taken into consideration the cost of the pending works, the Committee resolved to review their report on ongoing projects as below:-</w:t>
      </w: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4D681F" w:rsidRDefault="004D681F" w:rsidP="004C3D24">
      <w:pPr>
        <w:rPr>
          <w:rFonts w:ascii="Footlight MT Light" w:hAnsi="Footlight MT Light"/>
          <w:b/>
          <w:sz w:val="24"/>
          <w:szCs w:val="24"/>
          <w:u w:val="single"/>
        </w:rPr>
        <w:sectPr w:rsidR="004D681F" w:rsidSect="002D371F">
          <w:footerReference w:type="default" r:id="rId11"/>
          <w:type w:val="continuous"/>
          <w:pgSz w:w="12240" w:h="15840"/>
          <w:pgMar w:top="360" w:right="474" w:bottom="274" w:left="99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pPr>
    </w:p>
    <w:tbl>
      <w:tblPr>
        <w:tblpPr w:leftFromText="180" w:rightFromText="180" w:vertAnchor="text" w:horzAnchor="margin" w:tblpY="-13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308"/>
        <w:gridCol w:w="1735"/>
        <w:gridCol w:w="2251"/>
        <w:gridCol w:w="1465"/>
        <w:gridCol w:w="1794"/>
        <w:gridCol w:w="1706"/>
        <w:gridCol w:w="2128"/>
        <w:gridCol w:w="1460"/>
      </w:tblGrid>
      <w:tr w:rsidR="004C3D24" w:rsidRPr="00181EA5" w:rsidTr="00846E83">
        <w:trPr>
          <w:trHeight w:val="270"/>
        </w:trPr>
        <w:tc>
          <w:tcPr>
            <w:tcW w:w="1457" w:type="dxa"/>
            <w:shd w:val="clear" w:color="000000" w:fill="00AF50"/>
            <w:noWrap/>
            <w:vAlign w:val="center"/>
            <w:hideMark/>
          </w:tcPr>
          <w:p w:rsidR="004C3D24" w:rsidRPr="00181EA5" w:rsidRDefault="004C3D24" w:rsidP="004C3D24">
            <w:pPr>
              <w:rPr>
                <w:b/>
                <w:bCs/>
                <w:color w:val="000000"/>
              </w:rPr>
            </w:pPr>
            <w:r w:rsidRPr="00181EA5">
              <w:rPr>
                <w:b/>
                <w:bCs/>
                <w:color w:val="000000"/>
              </w:rPr>
              <w:lastRenderedPageBreak/>
              <w:t>FINANCIAL YEAR</w:t>
            </w:r>
          </w:p>
        </w:tc>
        <w:tc>
          <w:tcPr>
            <w:tcW w:w="1308" w:type="dxa"/>
            <w:shd w:val="clear" w:color="000000" w:fill="00AF50"/>
            <w:noWrap/>
            <w:vAlign w:val="center"/>
            <w:hideMark/>
          </w:tcPr>
          <w:p w:rsidR="004C3D24" w:rsidRPr="00181EA5" w:rsidRDefault="004C3D24" w:rsidP="004C3D24">
            <w:pPr>
              <w:jc w:val="center"/>
              <w:rPr>
                <w:b/>
                <w:bCs/>
                <w:color w:val="000000"/>
              </w:rPr>
            </w:pPr>
            <w:r w:rsidRPr="00181EA5">
              <w:rPr>
                <w:b/>
                <w:bCs/>
                <w:color w:val="000000"/>
              </w:rPr>
              <w:t>PROJECT NAME</w:t>
            </w:r>
          </w:p>
        </w:tc>
        <w:tc>
          <w:tcPr>
            <w:tcW w:w="1735" w:type="dxa"/>
            <w:shd w:val="clear" w:color="000000" w:fill="00AF50"/>
            <w:noWrap/>
            <w:vAlign w:val="center"/>
            <w:hideMark/>
          </w:tcPr>
          <w:p w:rsidR="004C3D24" w:rsidRPr="00181EA5" w:rsidRDefault="00D8641E" w:rsidP="004C3D24">
            <w:pPr>
              <w:rPr>
                <w:b/>
                <w:bCs/>
                <w:color w:val="000000"/>
              </w:rPr>
            </w:pPr>
            <w:r>
              <w:rPr>
                <w:b/>
                <w:bCs/>
                <w:color w:val="000000"/>
              </w:rPr>
              <w:t xml:space="preserve">APPROVED </w:t>
            </w:r>
            <w:r w:rsidR="004C3D24" w:rsidRPr="00181EA5">
              <w:rPr>
                <w:b/>
                <w:bCs/>
                <w:color w:val="000000"/>
              </w:rPr>
              <w:t>PROJECT ACTIVITY</w:t>
            </w:r>
          </w:p>
        </w:tc>
        <w:tc>
          <w:tcPr>
            <w:tcW w:w="2251" w:type="dxa"/>
            <w:shd w:val="clear" w:color="000000" w:fill="00AF50"/>
            <w:noWrap/>
            <w:vAlign w:val="center"/>
            <w:hideMark/>
          </w:tcPr>
          <w:p w:rsidR="004C3D24" w:rsidRPr="00181EA5" w:rsidRDefault="004C3D24" w:rsidP="004C3D24">
            <w:pPr>
              <w:rPr>
                <w:b/>
                <w:bCs/>
                <w:color w:val="000000"/>
              </w:rPr>
            </w:pPr>
            <w:r w:rsidRPr="00181EA5">
              <w:rPr>
                <w:b/>
                <w:bCs/>
                <w:color w:val="000000"/>
              </w:rPr>
              <w:t>PENDING ACTIVITIES</w:t>
            </w:r>
          </w:p>
        </w:tc>
        <w:tc>
          <w:tcPr>
            <w:tcW w:w="1465" w:type="dxa"/>
            <w:shd w:val="clear" w:color="000000" w:fill="00AF50"/>
            <w:noWrap/>
            <w:vAlign w:val="center"/>
            <w:hideMark/>
          </w:tcPr>
          <w:p w:rsidR="004C3D24" w:rsidRPr="00181EA5" w:rsidRDefault="004C3D24" w:rsidP="004C3D24">
            <w:pPr>
              <w:rPr>
                <w:b/>
                <w:bCs/>
                <w:color w:val="000000"/>
              </w:rPr>
            </w:pPr>
            <w:r w:rsidRPr="00181EA5">
              <w:rPr>
                <w:b/>
                <w:bCs/>
                <w:color w:val="000000"/>
              </w:rPr>
              <w:t xml:space="preserve"> ORIGINAL COST </w:t>
            </w:r>
          </w:p>
        </w:tc>
        <w:tc>
          <w:tcPr>
            <w:tcW w:w="1794" w:type="dxa"/>
            <w:shd w:val="clear" w:color="000000" w:fill="00AF50"/>
            <w:noWrap/>
            <w:vAlign w:val="center"/>
            <w:hideMark/>
          </w:tcPr>
          <w:p w:rsidR="004C3D24" w:rsidRPr="00181EA5" w:rsidRDefault="004C3D24" w:rsidP="004C3D24">
            <w:pPr>
              <w:jc w:val="center"/>
              <w:rPr>
                <w:b/>
                <w:bCs/>
                <w:color w:val="000000"/>
              </w:rPr>
            </w:pPr>
            <w:r w:rsidRPr="00181EA5">
              <w:rPr>
                <w:b/>
                <w:bCs/>
                <w:color w:val="000000"/>
              </w:rPr>
              <w:t xml:space="preserve"> CUMMULATIVE COST </w:t>
            </w:r>
          </w:p>
        </w:tc>
        <w:tc>
          <w:tcPr>
            <w:tcW w:w="1706" w:type="dxa"/>
            <w:shd w:val="clear" w:color="000000" w:fill="00AF50"/>
            <w:noWrap/>
            <w:vAlign w:val="center"/>
            <w:hideMark/>
          </w:tcPr>
          <w:p w:rsidR="004C3D24" w:rsidRPr="00181EA5" w:rsidRDefault="004C3D24" w:rsidP="004C3D24">
            <w:pPr>
              <w:rPr>
                <w:b/>
                <w:bCs/>
                <w:color w:val="000000"/>
              </w:rPr>
            </w:pPr>
            <w:r w:rsidRPr="00181EA5">
              <w:rPr>
                <w:b/>
                <w:bCs/>
                <w:color w:val="000000"/>
              </w:rPr>
              <w:t xml:space="preserve"> OUTSTANDING BALANCE </w:t>
            </w:r>
          </w:p>
        </w:tc>
        <w:tc>
          <w:tcPr>
            <w:tcW w:w="2128" w:type="dxa"/>
            <w:shd w:val="clear" w:color="000000" w:fill="00AF50"/>
            <w:vAlign w:val="center"/>
            <w:hideMark/>
          </w:tcPr>
          <w:p w:rsidR="004C3D24" w:rsidRPr="00181EA5" w:rsidRDefault="004C3D24" w:rsidP="004C3D24">
            <w:pPr>
              <w:rPr>
                <w:b/>
                <w:bCs/>
                <w:color w:val="000000"/>
              </w:rPr>
            </w:pPr>
            <w:r w:rsidRPr="00181EA5">
              <w:rPr>
                <w:b/>
                <w:bCs/>
                <w:color w:val="000000"/>
              </w:rPr>
              <w:t>IMPLEMENTATION STATUS</w:t>
            </w:r>
          </w:p>
        </w:tc>
        <w:tc>
          <w:tcPr>
            <w:tcW w:w="1460" w:type="dxa"/>
            <w:shd w:val="clear" w:color="000000" w:fill="00AF50"/>
            <w:vAlign w:val="center"/>
            <w:hideMark/>
          </w:tcPr>
          <w:p w:rsidR="004C3D24" w:rsidRPr="00181EA5" w:rsidRDefault="004C3D24" w:rsidP="00D27500">
            <w:pPr>
              <w:ind w:firstLineChars="300" w:firstLine="602"/>
              <w:rPr>
                <w:b/>
                <w:bCs/>
                <w:color w:val="000000"/>
              </w:rPr>
            </w:pPr>
            <w:r w:rsidRPr="00181EA5">
              <w:rPr>
                <w:b/>
                <w:bCs/>
                <w:color w:val="000000"/>
              </w:rPr>
              <w:t>REMARK</w:t>
            </w:r>
          </w:p>
        </w:tc>
      </w:tr>
      <w:tr w:rsidR="004C3D24" w:rsidRPr="00181EA5" w:rsidTr="00846E83">
        <w:trPr>
          <w:trHeight w:val="1035"/>
        </w:trPr>
        <w:tc>
          <w:tcPr>
            <w:tcW w:w="1457" w:type="dxa"/>
            <w:shd w:val="clear" w:color="auto" w:fill="auto"/>
            <w:noWrap/>
            <w:vAlign w:val="center"/>
            <w:hideMark/>
          </w:tcPr>
          <w:p w:rsidR="004C3D24" w:rsidRPr="00181EA5" w:rsidRDefault="004C3D24" w:rsidP="004C3D24">
            <w:pPr>
              <w:rPr>
                <w:color w:val="000000"/>
              </w:rPr>
            </w:pPr>
            <w:r w:rsidRPr="00181EA5">
              <w:rPr>
                <w:color w:val="000000"/>
              </w:rPr>
              <w:t>2018/2019</w:t>
            </w:r>
          </w:p>
        </w:tc>
        <w:tc>
          <w:tcPr>
            <w:tcW w:w="1308" w:type="dxa"/>
            <w:shd w:val="clear" w:color="auto" w:fill="auto"/>
            <w:noWrap/>
            <w:vAlign w:val="center"/>
            <w:hideMark/>
          </w:tcPr>
          <w:p w:rsidR="004C3D24" w:rsidRPr="00181EA5" w:rsidRDefault="004C3D24" w:rsidP="007D1A64">
            <w:r w:rsidRPr="00181EA5">
              <w:t>Adongo Primary School</w:t>
            </w:r>
          </w:p>
        </w:tc>
        <w:tc>
          <w:tcPr>
            <w:tcW w:w="1735" w:type="dxa"/>
            <w:shd w:val="clear" w:color="auto" w:fill="auto"/>
            <w:noWrap/>
            <w:vAlign w:val="center"/>
            <w:hideMark/>
          </w:tcPr>
          <w:p w:rsidR="004C3D24" w:rsidRDefault="004C3D24" w:rsidP="004C3D24">
            <w:r w:rsidRPr="00181EA5">
              <w:t>C</w:t>
            </w:r>
            <w:r w:rsidR="001F524C">
              <w:t>onstruction</w:t>
            </w:r>
            <w:r w:rsidRPr="00181EA5">
              <w:t xml:space="preserve"> of Administration block</w:t>
            </w:r>
          </w:p>
          <w:p w:rsidR="00BA7347" w:rsidRPr="00181EA5" w:rsidRDefault="00BA7347" w:rsidP="004C3D24"/>
        </w:tc>
        <w:tc>
          <w:tcPr>
            <w:tcW w:w="2251" w:type="dxa"/>
            <w:shd w:val="clear" w:color="auto" w:fill="auto"/>
            <w:noWrap/>
            <w:vAlign w:val="center"/>
            <w:hideMark/>
          </w:tcPr>
          <w:p w:rsidR="004C3D24" w:rsidRPr="00181EA5" w:rsidRDefault="007D1A64" w:rsidP="004C3D24">
            <w:r w:rsidRPr="00181EA5">
              <w:t>Painting</w:t>
            </w:r>
            <w:r w:rsidR="004C3D24" w:rsidRPr="00181EA5">
              <w:t xml:space="preserve"> of </w:t>
            </w:r>
            <w:r w:rsidRPr="00181EA5">
              <w:t>internal</w:t>
            </w:r>
            <w:r w:rsidR="004C3D24" w:rsidRPr="00181EA5">
              <w:t xml:space="preserve"> and external walls, fitting of tiles in the staffroom, deputy head </w:t>
            </w:r>
            <w:r w:rsidRPr="00181EA5">
              <w:t>teacher’s</w:t>
            </w:r>
            <w:r w:rsidR="004C3D24" w:rsidRPr="00181EA5">
              <w:t xml:space="preserve"> office, senior teacher's office and installation of works.</w:t>
            </w:r>
          </w:p>
        </w:tc>
        <w:tc>
          <w:tcPr>
            <w:tcW w:w="1465" w:type="dxa"/>
            <w:shd w:val="clear" w:color="auto" w:fill="auto"/>
            <w:noWrap/>
            <w:vAlign w:val="center"/>
            <w:hideMark/>
          </w:tcPr>
          <w:p w:rsidR="004C3D24" w:rsidRPr="00181EA5" w:rsidRDefault="004C3D24" w:rsidP="004C3D24">
            <w:r w:rsidRPr="00181EA5">
              <w:t xml:space="preserve">          3,045,950.00 </w:t>
            </w:r>
          </w:p>
        </w:tc>
        <w:tc>
          <w:tcPr>
            <w:tcW w:w="1794" w:type="dxa"/>
            <w:shd w:val="clear" w:color="auto" w:fill="auto"/>
            <w:noWrap/>
            <w:vAlign w:val="center"/>
            <w:hideMark/>
          </w:tcPr>
          <w:p w:rsidR="004C3D24" w:rsidRPr="00181EA5" w:rsidRDefault="004C3D24" w:rsidP="004C3D24">
            <w:pPr>
              <w:jc w:val="center"/>
            </w:pPr>
            <w:r w:rsidRPr="00181EA5">
              <w:t xml:space="preserve">        2,345,950.00 </w:t>
            </w:r>
          </w:p>
        </w:tc>
        <w:tc>
          <w:tcPr>
            <w:tcW w:w="1706" w:type="dxa"/>
            <w:shd w:val="clear" w:color="auto" w:fill="auto"/>
            <w:noWrap/>
            <w:vAlign w:val="center"/>
            <w:hideMark/>
          </w:tcPr>
          <w:p w:rsidR="004C3D24" w:rsidRPr="00181EA5" w:rsidRDefault="004C3D24" w:rsidP="004C3D24">
            <w:r w:rsidRPr="00181EA5">
              <w:t xml:space="preserve">          700,000.00 </w:t>
            </w:r>
          </w:p>
        </w:tc>
        <w:tc>
          <w:tcPr>
            <w:tcW w:w="2128" w:type="dxa"/>
            <w:shd w:val="clear" w:color="auto" w:fill="auto"/>
            <w:vAlign w:val="center"/>
            <w:hideMark/>
          </w:tcPr>
          <w:p w:rsidR="004C3D24" w:rsidRPr="00181EA5" w:rsidRDefault="007D1A64" w:rsidP="004C3D24">
            <w:pPr>
              <w:jc w:val="center"/>
              <w:rPr>
                <w:color w:val="000000"/>
              </w:rPr>
            </w:pPr>
            <w:r>
              <w:rPr>
                <w:color w:val="000000"/>
              </w:rPr>
              <w:t>The project is 95% complete.</w:t>
            </w:r>
          </w:p>
        </w:tc>
        <w:tc>
          <w:tcPr>
            <w:tcW w:w="1460" w:type="dxa"/>
            <w:shd w:val="clear" w:color="auto" w:fill="auto"/>
            <w:vAlign w:val="center"/>
            <w:hideMark/>
          </w:tcPr>
          <w:p w:rsidR="004C3D24" w:rsidRPr="00181EA5" w:rsidRDefault="007D1A64" w:rsidP="007D1A64">
            <w:pPr>
              <w:jc w:val="center"/>
              <w:rPr>
                <w:color w:val="000000"/>
              </w:rPr>
            </w:pPr>
            <w:r>
              <w:rPr>
                <w:color w:val="000000"/>
              </w:rPr>
              <w:t xml:space="preserve">The amount allocated in the project proposal will complete the project. </w:t>
            </w:r>
          </w:p>
        </w:tc>
      </w:tr>
      <w:tr w:rsidR="00402FB0" w:rsidRPr="00181EA5" w:rsidTr="00846E83">
        <w:trPr>
          <w:trHeight w:val="1035"/>
        </w:trPr>
        <w:tc>
          <w:tcPr>
            <w:tcW w:w="1457" w:type="dxa"/>
            <w:shd w:val="clear" w:color="auto" w:fill="auto"/>
            <w:noWrap/>
            <w:vAlign w:val="center"/>
            <w:hideMark/>
          </w:tcPr>
          <w:p w:rsidR="00402FB0" w:rsidRPr="00181EA5" w:rsidRDefault="00402FB0" w:rsidP="004C3D24">
            <w:pPr>
              <w:rPr>
                <w:color w:val="000000"/>
              </w:rPr>
            </w:pPr>
            <w:r w:rsidRPr="00181EA5">
              <w:rPr>
                <w:color w:val="000000"/>
              </w:rPr>
              <w:t>2020/2021</w:t>
            </w:r>
          </w:p>
        </w:tc>
        <w:tc>
          <w:tcPr>
            <w:tcW w:w="1308" w:type="dxa"/>
            <w:shd w:val="clear" w:color="auto" w:fill="auto"/>
            <w:noWrap/>
            <w:vAlign w:val="center"/>
            <w:hideMark/>
          </w:tcPr>
          <w:p w:rsidR="00402FB0" w:rsidRPr="00181EA5" w:rsidRDefault="00402FB0" w:rsidP="004C3D24">
            <w:pPr>
              <w:rPr>
                <w:color w:val="000000"/>
              </w:rPr>
            </w:pPr>
            <w:r w:rsidRPr="00181EA5">
              <w:rPr>
                <w:color w:val="000000"/>
              </w:rPr>
              <w:t>Ogande Mixed Primary School</w:t>
            </w:r>
          </w:p>
        </w:tc>
        <w:tc>
          <w:tcPr>
            <w:tcW w:w="1735" w:type="dxa"/>
            <w:shd w:val="clear" w:color="auto" w:fill="auto"/>
            <w:noWrap/>
            <w:vAlign w:val="center"/>
            <w:hideMark/>
          </w:tcPr>
          <w:p w:rsidR="00402FB0" w:rsidRPr="00181EA5" w:rsidRDefault="00575EF0" w:rsidP="004C3D24">
            <w:pPr>
              <w:rPr>
                <w:color w:val="000000"/>
              </w:rPr>
            </w:pPr>
            <w:proofErr w:type="gramStart"/>
            <w:r>
              <w:rPr>
                <w:color w:val="000000"/>
              </w:rPr>
              <w:t xml:space="preserve">Construction </w:t>
            </w:r>
            <w:r w:rsidR="00402FB0" w:rsidRPr="00181EA5">
              <w:rPr>
                <w:rFonts w:ascii="Footlight MT Light" w:hAnsi="Footlight MT Light"/>
                <w:color w:val="000000"/>
              </w:rPr>
              <w:t xml:space="preserve"> of</w:t>
            </w:r>
            <w:proofErr w:type="gramEnd"/>
            <w:r w:rsidR="00402FB0" w:rsidRPr="00181EA5">
              <w:rPr>
                <w:rFonts w:ascii="Footlight MT Light" w:hAnsi="Footlight MT Light"/>
                <w:color w:val="000000"/>
              </w:rPr>
              <w:t xml:space="preserve"> 3 No. Classrooms</w:t>
            </w:r>
          </w:p>
        </w:tc>
        <w:tc>
          <w:tcPr>
            <w:tcW w:w="2251" w:type="dxa"/>
            <w:shd w:val="clear" w:color="auto" w:fill="auto"/>
            <w:noWrap/>
            <w:vAlign w:val="center"/>
            <w:hideMark/>
          </w:tcPr>
          <w:p w:rsidR="00402FB0" w:rsidRPr="00181EA5" w:rsidRDefault="00402FB0" w:rsidP="004C3D24">
            <w:pPr>
              <w:rPr>
                <w:color w:val="000000"/>
              </w:rPr>
            </w:pPr>
            <w:r w:rsidRPr="00181EA5">
              <w:rPr>
                <w:color w:val="000000"/>
              </w:rPr>
              <w:t>Pending activities include: Roofing, fitting of windows &amp; doors, plastering, painting, screed application, electrical works and labeling of the project.</w:t>
            </w:r>
          </w:p>
        </w:tc>
        <w:tc>
          <w:tcPr>
            <w:tcW w:w="1465" w:type="dxa"/>
            <w:shd w:val="clear" w:color="auto" w:fill="auto"/>
            <w:noWrap/>
            <w:vAlign w:val="center"/>
            <w:hideMark/>
          </w:tcPr>
          <w:p w:rsidR="00402FB0" w:rsidRPr="00181EA5" w:rsidRDefault="00402FB0" w:rsidP="00C707B6">
            <w:pPr>
              <w:jc w:val="right"/>
              <w:rPr>
                <w:color w:val="000000"/>
              </w:rPr>
            </w:pPr>
            <w:r w:rsidRPr="00181EA5">
              <w:rPr>
                <w:color w:val="000000"/>
              </w:rPr>
              <w:t xml:space="preserve">          3,</w:t>
            </w:r>
            <w:r>
              <w:rPr>
                <w:color w:val="000000"/>
              </w:rPr>
              <w:t>000,000</w:t>
            </w:r>
            <w:r w:rsidRPr="00181EA5">
              <w:rPr>
                <w:color w:val="000000"/>
              </w:rPr>
              <w:t xml:space="preserve">.00 </w:t>
            </w:r>
          </w:p>
        </w:tc>
        <w:tc>
          <w:tcPr>
            <w:tcW w:w="1794" w:type="dxa"/>
            <w:shd w:val="clear" w:color="auto" w:fill="auto"/>
            <w:noWrap/>
            <w:vAlign w:val="center"/>
            <w:hideMark/>
          </w:tcPr>
          <w:p w:rsidR="00402FB0" w:rsidRPr="00181EA5" w:rsidRDefault="00402FB0" w:rsidP="004C3D24">
            <w:pPr>
              <w:jc w:val="right"/>
              <w:rPr>
                <w:color w:val="000000"/>
              </w:rPr>
            </w:pPr>
            <w:r w:rsidRPr="00181EA5">
              <w:rPr>
                <w:color w:val="000000"/>
              </w:rPr>
              <w:t xml:space="preserve">        1,500,000.00 </w:t>
            </w:r>
          </w:p>
        </w:tc>
        <w:tc>
          <w:tcPr>
            <w:tcW w:w="1706" w:type="dxa"/>
            <w:shd w:val="clear" w:color="auto" w:fill="auto"/>
            <w:noWrap/>
            <w:vAlign w:val="center"/>
            <w:hideMark/>
          </w:tcPr>
          <w:p w:rsidR="00402FB0" w:rsidRPr="00181EA5" w:rsidRDefault="00402FB0" w:rsidP="004C3D24">
            <w:pPr>
              <w:jc w:val="right"/>
              <w:rPr>
                <w:color w:val="000000"/>
              </w:rPr>
            </w:pPr>
            <w:r w:rsidRPr="00181EA5">
              <w:rPr>
                <w:color w:val="000000"/>
              </w:rPr>
              <w:t xml:space="preserve">       1,500,000.00</w:t>
            </w:r>
          </w:p>
        </w:tc>
        <w:tc>
          <w:tcPr>
            <w:tcW w:w="2128" w:type="dxa"/>
            <w:shd w:val="clear" w:color="auto" w:fill="auto"/>
            <w:vAlign w:val="center"/>
            <w:hideMark/>
          </w:tcPr>
          <w:p w:rsidR="00402FB0" w:rsidRPr="00181EA5" w:rsidRDefault="00402FB0" w:rsidP="004C3D24">
            <w:pPr>
              <w:jc w:val="center"/>
              <w:rPr>
                <w:color w:val="000000"/>
              </w:rPr>
            </w:pPr>
            <w:r w:rsidRPr="00181EA5">
              <w:rPr>
                <w:color w:val="000000"/>
              </w:rPr>
              <w:t>The following works have been executed: substructure, reinforced concrete superstructure, walling and roofing ( On going)</w:t>
            </w:r>
          </w:p>
        </w:tc>
        <w:tc>
          <w:tcPr>
            <w:tcW w:w="1460" w:type="dxa"/>
            <w:shd w:val="clear" w:color="auto" w:fill="auto"/>
            <w:hideMark/>
          </w:tcPr>
          <w:p w:rsidR="00402FB0" w:rsidRPr="00181EA5" w:rsidRDefault="00402FB0" w:rsidP="004C3D24">
            <w:pPr>
              <w:jc w:val="center"/>
              <w:rPr>
                <w:color w:val="000000"/>
              </w:rPr>
            </w:pPr>
            <w:r w:rsidRPr="007341E6">
              <w:rPr>
                <w:color w:val="000000"/>
              </w:rPr>
              <w:t xml:space="preserve">The amount allocated in the project proposal will complete the project. </w:t>
            </w:r>
          </w:p>
        </w:tc>
      </w:tr>
      <w:tr w:rsidR="00402FB0" w:rsidRPr="00181EA5" w:rsidTr="00846E83">
        <w:trPr>
          <w:trHeight w:val="1035"/>
        </w:trPr>
        <w:tc>
          <w:tcPr>
            <w:tcW w:w="1457" w:type="dxa"/>
            <w:shd w:val="clear" w:color="auto" w:fill="auto"/>
            <w:noWrap/>
            <w:vAlign w:val="center"/>
            <w:hideMark/>
          </w:tcPr>
          <w:p w:rsidR="00402FB0" w:rsidRPr="00181EA5" w:rsidRDefault="00402FB0" w:rsidP="004C3D24">
            <w:pPr>
              <w:rPr>
                <w:color w:val="000000"/>
              </w:rPr>
            </w:pPr>
            <w:r w:rsidRPr="00181EA5">
              <w:rPr>
                <w:color w:val="000000"/>
              </w:rPr>
              <w:t>2020/2021</w:t>
            </w:r>
          </w:p>
        </w:tc>
        <w:tc>
          <w:tcPr>
            <w:tcW w:w="1308" w:type="dxa"/>
            <w:shd w:val="clear" w:color="auto" w:fill="auto"/>
            <w:noWrap/>
            <w:vAlign w:val="center"/>
            <w:hideMark/>
          </w:tcPr>
          <w:p w:rsidR="00402FB0" w:rsidRPr="00181EA5" w:rsidRDefault="00402FB0" w:rsidP="00C707B6">
            <w:pPr>
              <w:rPr>
                <w:color w:val="000000"/>
              </w:rPr>
            </w:pPr>
            <w:r w:rsidRPr="00181EA5">
              <w:rPr>
                <w:color w:val="000000"/>
              </w:rPr>
              <w:t>Lorateng Primary School</w:t>
            </w:r>
          </w:p>
        </w:tc>
        <w:tc>
          <w:tcPr>
            <w:tcW w:w="1735" w:type="dxa"/>
            <w:shd w:val="clear" w:color="auto" w:fill="auto"/>
            <w:noWrap/>
            <w:vAlign w:val="center"/>
            <w:hideMark/>
          </w:tcPr>
          <w:p w:rsidR="00402FB0" w:rsidRPr="00181EA5" w:rsidRDefault="00FF09F4" w:rsidP="004C3D24">
            <w:pPr>
              <w:rPr>
                <w:color w:val="000000"/>
              </w:rPr>
            </w:pPr>
            <w:r>
              <w:rPr>
                <w:color w:val="000000"/>
              </w:rPr>
              <w:t>Construction</w:t>
            </w:r>
            <w:r w:rsidR="00402FB0" w:rsidRPr="00181EA5">
              <w:rPr>
                <w:rFonts w:ascii="Footlight MT Light" w:hAnsi="Footlight MT Light"/>
                <w:color w:val="000000"/>
              </w:rPr>
              <w:t xml:space="preserve"> of Administration Block (3 offices and a staff room) and 4 No classrooms</w:t>
            </w:r>
          </w:p>
        </w:tc>
        <w:tc>
          <w:tcPr>
            <w:tcW w:w="2251" w:type="dxa"/>
            <w:shd w:val="clear" w:color="auto" w:fill="auto"/>
            <w:noWrap/>
            <w:vAlign w:val="center"/>
            <w:hideMark/>
          </w:tcPr>
          <w:p w:rsidR="00402FB0" w:rsidRPr="00181EA5" w:rsidRDefault="00402FB0" w:rsidP="004C3D24">
            <w:pPr>
              <w:jc w:val="center"/>
              <w:rPr>
                <w:color w:val="000000"/>
              </w:rPr>
            </w:pPr>
            <w:r w:rsidRPr="00181EA5">
              <w:rPr>
                <w:color w:val="000000"/>
              </w:rPr>
              <w:t>Pending activities include: Fitting of windows and doors, plastering, painting, screed application, electrical works and labeling of the project.</w:t>
            </w:r>
          </w:p>
        </w:tc>
        <w:tc>
          <w:tcPr>
            <w:tcW w:w="1465" w:type="dxa"/>
            <w:shd w:val="clear" w:color="auto" w:fill="auto"/>
            <w:noWrap/>
            <w:vAlign w:val="center"/>
            <w:hideMark/>
          </w:tcPr>
          <w:p w:rsidR="00402FB0" w:rsidRPr="00181EA5" w:rsidRDefault="00402FB0" w:rsidP="004C3D24">
            <w:pPr>
              <w:jc w:val="right"/>
              <w:rPr>
                <w:color w:val="000000"/>
              </w:rPr>
            </w:pPr>
            <w:r w:rsidRPr="00181EA5">
              <w:rPr>
                <w:color w:val="000000"/>
              </w:rPr>
              <w:t xml:space="preserve">          5,500,000.00 </w:t>
            </w:r>
          </w:p>
        </w:tc>
        <w:tc>
          <w:tcPr>
            <w:tcW w:w="1794" w:type="dxa"/>
            <w:shd w:val="clear" w:color="auto" w:fill="auto"/>
            <w:noWrap/>
            <w:vAlign w:val="center"/>
            <w:hideMark/>
          </w:tcPr>
          <w:p w:rsidR="00402FB0" w:rsidRPr="00181EA5" w:rsidRDefault="00402FB0" w:rsidP="004C3D24">
            <w:pPr>
              <w:jc w:val="right"/>
              <w:rPr>
                <w:color w:val="000000"/>
              </w:rPr>
            </w:pPr>
            <w:r w:rsidRPr="00181EA5">
              <w:rPr>
                <w:color w:val="000000"/>
              </w:rPr>
              <w:t xml:space="preserve">        3,000,000.00 </w:t>
            </w:r>
          </w:p>
        </w:tc>
        <w:tc>
          <w:tcPr>
            <w:tcW w:w="1706" w:type="dxa"/>
            <w:shd w:val="clear" w:color="auto" w:fill="auto"/>
            <w:noWrap/>
            <w:vAlign w:val="center"/>
            <w:hideMark/>
          </w:tcPr>
          <w:p w:rsidR="00402FB0" w:rsidRPr="00181EA5" w:rsidRDefault="00402FB0" w:rsidP="004C3D24">
            <w:pPr>
              <w:jc w:val="right"/>
              <w:rPr>
                <w:color w:val="000000"/>
              </w:rPr>
            </w:pPr>
            <w:r w:rsidRPr="00181EA5">
              <w:rPr>
                <w:color w:val="000000"/>
              </w:rPr>
              <w:t xml:space="preserve">       2,500,000.00 </w:t>
            </w:r>
          </w:p>
        </w:tc>
        <w:tc>
          <w:tcPr>
            <w:tcW w:w="2128" w:type="dxa"/>
            <w:shd w:val="clear" w:color="auto" w:fill="auto"/>
            <w:vAlign w:val="center"/>
            <w:hideMark/>
          </w:tcPr>
          <w:p w:rsidR="00402FB0" w:rsidRPr="00181EA5" w:rsidRDefault="00402FB0" w:rsidP="004C3D24">
            <w:pPr>
              <w:jc w:val="center"/>
              <w:rPr>
                <w:color w:val="000000"/>
              </w:rPr>
            </w:pPr>
            <w:r w:rsidRPr="00181EA5">
              <w:rPr>
                <w:color w:val="000000"/>
              </w:rPr>
              <w:t>The following works have been executed: substructure, reinforced concrete superstructure, walling and roofing ( On going)</w:t>
            </w:r>
          </w:p>
        </w:tc>
        <w:tc>
          <w:tcPr>
            <w:tcW w:w="1460" w:type="dxa"/>
            <w:shd w:val="clear" w:color="auto" w:fill="auto"/>
          </w:tcPr>
          <w:p w:rsidR="00402FB0" w:rsidRPr="00181EA5" w:rsidRDefault="00402FB0" w:rsidP="004C3D24">
            <w:pPr>
              <w:jc w:val="center"/>
              <w:rPr>
                <w:color w:val="000000"/>
              </w:rPr>
            </w:pPr>
            <w:r w:rsidRPr="007341E6">
              <w:rPr>
                <w:color w:val="000000"/>
              </w:rPr>
              <w:t xml:space="preserve">The amount allocated in the project proposal will complete the project. </w:t>
            </w:r>
          </w:p>
        </w:tc>
      </w:tr>
      <w:tr w:rsidR="00402FB0" w:rsidRPr="00181EA5" w:rsidTr="00846E83">
        <w:trPr>
          <w:trHeight w:val="1260"/>
        </w:trPr>
        <w:tc>
          <w:tcPr>
            <w:tcW w:w="1457" w:type="dxa"/>
            <w:shd w:val="clear" w:color="auto" w:fill="auto"/>
            <w:noWrap/>
            <w:vAlign w:val="center"/>
            <w:hideMark/>
          </w:tcPr>
          <w:p w:rsidR="00402FB0" w:rsidRPr="00181EA5" w:rsidRDefault="00402FB0" w:rsidP="004C3D24">
            <w:pPr>
              <w:rPr>
                <w:color w:val="000000"/>
              </w:rPr>
            </w:pPr>
            <w:r w:rsidRPr="00181EA5">
              <w:rPr>
                <w:color w:val="000000"/>
              </w:rPr>
              <w:t>2020/2021</w:t>
            </w:r>
          </w:p>
        </w:tc>
        <w:tc>
          <w:tcPr>
            <w:tcW w:w="1308" w:type="dxa"/>
            <w:shd w:val="clear" w:color="auto" w:fill="auto"/>
            <w:noWrap/>
            <w:vAlign w:val="center"/>
            <w:hideMark/>
          </w:tcPr>
          <w:p w:rsidR="00402FB0" w:rsidRPr="00181EA5" w:rsidRDefault="00402FB0" w:rsidP="004C3D24">
            <w:pPr>
              <w:rPr>
                <w:color w:val="000000"/>
              </w:rPr>
            </w:pPr>
            <w:r w:rsidRPr="00181EA5">
              <w:rPr>
                <w:color w:val="000000"/>
              </w:rPr>
              <w:t>Disii Primary school</w:t>
            </w:r>
          </w:p>
        </w:tc>
        <w:tc>
          <w:tcPr>
            <w:tcW w:w="1735" w:type="dxa"/>
            <w:shd w:val="clear" w:color="auto" w:fill="auto"/>
            <w:noWrap/>
            <w:vAlign w:val="center"/>
            <w:hideMark/>
          </w:tcPr>
          <w:p w:rsidR="00402FB0" w:rsidRPr="00181EA5" w:rsidRDefault="000474AE" w:rsidP="004C3D24">
            <w:pPr>
              <w:rPr>
                <w:color w:val="000000"/>
              </w:rPr>
            </w:pPr>
            <w:r>
              <w:rPr>
                <w:color w:val="000000"/>
              </w:rPr>
              <w:t>Construction</w:t>
            </w:r>
            <w:r w:rsidRPr="00181EA5">
              <w:rPr>
                <w:rFonts w:ascii="Footlight MT Light" w:hAnsi="Footlight MT Light"/>
                <w:color w:val="000000"/>
              </w:rPr>
              <w:t xml:space="preserve"> </w:t>
            </w:r>
            <w:r w:rsidR="00402FB0" w:rsidRPr="00181EA5">
              <w:rPr>
                <w:rFonts w:ascii="Footlight MT Light" w:hAnsi="Footlight MT Light"/>
                <w:color w:val="000000"/>
              </w:rPr>
              <w:t>of administration block consisting of 3 offices and a staff room</w:t>
            </w:r>
          </w:p>
        </w:tc>
        <w:tc>
          <w:tcPr>
            <w:tcW w:w="2251"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w:t>
            </w:r>
            <w:r w:rsidRPr="00181EA5">
              <w:rPr>
                <w:color w:val="000000"/>
              </w:rPr>
              <w:t xml:space="preserve">Pending activities </w:t>
            </w:r>
            <w:proofErr w:type="gramStart"/>
            <w:r w:rsidRPr="00181EA5">
              <w:rPr>
                <w:color w:val="000000"/>
              </w:rPr>
              <w:t>include</w:t>
            </w:r>
            <w:r w:rsidRPr="00181EA5">
              <w:rPr>
                <w:rFonts w:ascii="Footlight MT Light" w:hAnsi="Footlight MT Light" w:cs="Calibri"/>
                <w:color w:val="000000"/>
              </w:rPr>
              <w:t xml:space="preserve"> :</w:t>
            </w:r>
            <w:proofErr w:type="gramEnd"/>
            <w:r w:rsidRPr="00181EA5">
              <w:rPr>
                <w:rFonts w:ascii="Footlight MT Light" w:hAnsi="Footlight MT Light" w:cs="Calibri"/>
                <w:color w:val="000000"/>
              </w:rPr>
              <w:t xml:space="preserve"> Roofing, fittings,  Floor Tilling, Plastering and Painting.</w:t>
            </w:r>
          </w:p>
        </w:tc>
        <w:tc>
          <w:tcPr>
            <w:tcW w:w="1465" w:type="dxa"/>
            <w:shd w:val="clear" w:color="auto" w:fill="auto"/>
            <w:noWrap/>
            <w:vAlign w:val="center"/>
            <w:hideMark/>
          </w:tcPr>
          <w:p w:rsidR="00402FB0" w:rsidRPr="00181EA5" w:rsidRDefault="00402FB0" w:rsidP="00C707B6">
            <w:pPr>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2,500,000</w:t>
            </w:r>
            <w:r w:rsidRPr="00181EA5">
              <w:rPr>
                <w:rFonts w:ascii="Footlight MT Light" w:hAnsi="Footlight MT Light" w:cs="Calibri"/>
                <w:color w:val="000000"/>
              </w:rPr>
              <w:t xml:space="preserve">.00 </w:t>
            </w:r>
          </w:p>
        </w:tc>
        <w:tc>
          <w:tcPr>
            <w:tcW w:w="1794"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1,000,000.00 </w:t>
            </w:r>
          </w:p>
        </w:tc>
        <w:tc>
          <w:tcPr>
            <w:tcW w:w="1706" w:type="dxa"/>
            <w:shd w:val="clear" w:color="auto" w:fill="auto"/>
            <w:noWrap/>
            <w:vAlign w:val="center"/>
            <w:hideMark/>
          </w:tcPr>
          <w:p w:rsidR="00402FB0" w:rsidRPr="00181EA5" w:rsidRDefault="00402FB0" w:rsidP="004C3D24">
            <w:pPr>
              <w:rPr>
                <w:color w:val="000000"/>
              </w:rPr>
            </w:pPr>
            <w:r>
              <w:rPr>
                <w:color w:val="000000"/>
              </w:rPr>
              <w:t>1.500</w:t>
            </w:r>
            <w:r w:rsidRPr="00181EA5">
              <w:rPr>
                <w:color w:val="000000"/>
              </w:rPr>
              <w:t xml:space="preserve">,000.00 </w:t>
            </w:r>
          </w:p>
        </w:tc>
        <w:tc>
          <w:tcPr>
            <w:tcW w:w="2128" w:type="dxa"/>
            <w:shd w:val="clear" w:color="auto" w:fill="auto"/>
            <w:vAlign w:val="center"/>
            <w:hideMark/>
          </w:tcPr>
          <w:p w:rsidR="00402FB0" w:rsidRPr="00181EA5" w:rsidRDefault="00402FB0" w:rsidP="004C3D24">
            <w:pPr>
              <w:jc w:val="center"/>
              <w:rPr>
                <w:color w:val="000000"/>
              </w:rPr>
            </w:pPr>
            <w:r w:rsidRPr="00181EA5">
              <w:rPr>
                <w:color w:val="000000"/>
              </w:rPr>
              <w:t xml:space="preserve">The following works have been executed: substructure, reinforced concrete superstructure and walling </w:t>
            </w:r>
            <w:r w:rsidRPr="00181EA5">
              <w:rPr>
                <w:b/>
                <w:bCs/>
                <w:color w:val="000000"/>
              </w:rPr>
              <w:t>( On going)</w:t>
            </w:r>
          </w:p>
        </w:tc>
        <w:tc>
          <w:tcPr>
            <w:tcW w:w="1460" w:type="dxa"/>
            <w:shd w:val="clear" w:color="auto" w:fill="auto"/>
          </w:tcPr>
          <w:p w:rsidR="00402FB0" w:rsidRPr="00181EA5" w:rsidRDefault="00402FB0" w:rsidP="004C3D24">
            <w:pPr>
              <w:rPr>
                <w:color w:val="000000"/>
              </w:rPr>
            </w:pPr>
            <w:r w:rsidRPr="007341E6">
              <w:rPr>
                <w:color w:val="000000"/>
              </w:rPr>
              <w:t xml:space="preserve">The amount allocated in the project proposal will complete the project. </w:t>
            </w:r>
          </w:p>
        </w:tc>
      </w:tr>
      <w:tr w:rsidR="00402FB0" w:rsidRPr="00181EA5" w:rsidTr="00846E83">
        <w:trPr>
          <w:trHeight w:val="1260"/>
        </w:trPr>
        <w:tc>
          <w:tcPr>
            <w:tcW w:w="1457"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2020/2021</w:t>
            </w:r>
          </w:p>
        </w:tc>
        <w:tc>
          <w:tcPr>
            <w:tcW w:w="1308"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Rodi Primary School</w:t>
            </w:r>
          </w:p>
        </w:tc>
        <w:tc>
          <w:tcPr>
            <w:tcW w:w="1735" w:type="dxa"/>
            <w:shd w:val="clear" w:color="auto" w:fill="auto"/>
            <w:noWrap/>
            <w:vAlign w:val="center"/>
            <w:hideMark/>
          </w:tcPr>
          <w:p w:rsidR="00402FB0" w:rsidRPr="00181EA5" w:rsidRDefault="000474AE" w:rsidP="004C3D24">
            <w:pPr>
              <w:rPr>
                <w:color w:val="000000"/>
              </w:rPr>
            </w:pPr>
            <w:r>
              <w:rPr>
                <w:color w:val="000000"/>
              </w:rPr>
              <w:t>Construction</w:t>
            </w:r>
            <w:r w:rsidRPr="00181EA5">
              <w:rPr>
                <w:rFonts w:ascii="Footlight MT Light" w:hAnsi="Footlight MT Light"/>
                <w:color w:val="000000"/>
              </w:rPr>
              <w:t xml:space="preserve"> of </w:t>
            </w:r>
            <w:r w:rsidR="00402FB0" w:rsidRPr="00181EA5">
              <w:rPr>
                <w:rFonts w:ascii="Footlight MT Light" w:hAnsi="Footlight MT Light"/>
                <w:color w:val="000000"/>
              </w:rPr>
              <w:t>administration Block consisting of 3 offices bookstore and a staff room</w:t>
            </w:r>
          </w:p>
        </w:tc>
        <w:tc>
          <w:tcPr>
            <w:tcW w:w="2251" w:type="dxa"/>
            <w:shd w:val="clear" w:color="auto" w:fill="auto"/>
            <w:noWrap/>
            <w:vAlign w:val="center"/>
            <w:hideMark/>
          </w:tcPr>
          <w:p w:rsidR="00402FB0" w:rsidRPr="00181EA5" w:rsidRDefault="00402FB0" w:rsidP="004C3D24">
            <w:pPr>
              <w:rPr>
                <w:color w:val="000000"/>
              </w:rPr>
            </w:pPr>
            <w:r w:rsidRPr="00181EA5">
              <w:rPr>
                <w:color w:val="000000"/>
              </w:rPr>
              <w:t xml:space="preserve">Pending activities include: Roofing, </w:t>
            </w:r>
            <w:r w:rsidRPr="00181EA5">
              <w:rPr>
                <w:rFonts w:ascii="Footlight MT Light" w:hAnsi="Footlight MT Light"/>
                <w:color w:val="000000"/>
              </w:rPr>
              <w:t>Plastering, Fittings Painting, tiling, electrical works, labeling and erection of a sign post</w:t>
            </w:r>
          </w:p>
        </w:tc>
        <w:tc>
          <w:tcPr>
            <w:tcW w:w="1465" w:type="dxa"/>
            <w:shd w:val="clear" w:color="auto" w:fill="auto"/>
            <w:noWrap/>
            <w:vAlign w:val="center"/>
            <w:hideMark/>
          </w:tcPr>
          <w:p w:rsidR="00402FB0" w:rsidRPr="00181EA5" w:rsidRDefault="00402FB0" w:rsidP="00C707B6">
            <w:pPr>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3,500,000</w:t>
            </w:r>
            <w:r w:rsidRPr="00181EA5">
              <w:rPr>
                <w:rFonts w:ascii="Footlight MT Light" w:hAnsi="Footlight MT Light" w:cs="Calibri"/>
                <w:color w:val="000000"/>
              </w:rPr>
              <w:t xml:space="preserve">.00 </w:t>
            </w:r>
          </w:p>
        </w:tc>
        <w:tc>
          <w:tcPr>
            <w:tcW w:w="1794"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2,000,000.00 </w:t>
            </w:r>
          </w:p>
        </w:tc>
        <w:tc>
          <w:tcPr>
            <w:tcW w:w="1706" w:type="dxa"/>
            <w:shd w:val="clear" w:color="auto" w:fill="auto"/>
            <w:noWrap/>
            <w:vAlign w:val="center"/>
            <w:hideMark/>
          </w:tcPr>
          <w:p w:rsidR="00402FB0" w:rsidRPr="00181EA5" w:rsidRDefault="00402FB0" w:rsidP="00C707B6">
            <w:pPr>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1,500</w:t>
            </w:r>
            <w:r w:rsidRPr="00181EA5">
              <w:rPr>
                <w:rFonts w:ascii="Footlight MT Light" w:hAnsi="Footlight MT Light" w:cs="Calibri"/>
                <w:color w:val="000000"/>
              </w:rPr>
              <w:t xml:space="preserve">,000.00 </w:t>
            </w:r>
          </w:p>
        </w:tc>
        <w:tc>
          <w:tcPr>
            <w:tcW w:w="2128" w:type="dxa"/>
            <w:shd w:val="clear" w:color="auto" w:fill="auto"/>
            <w:vAlign w:val="center"/>
            <w:hideMark/>
          </w:tcPr>
          <w:p w:rsidR="00402FB0" w:rsidRPr="00181EA5" w:rsidRDefault="00402FB0" w:rsidP="004C3D24">
            <w:pPr>
              <w:jc w:val="center"/>
              <w:rPr>
                <w:color w:val="000000"/>
              </w:rPr>
            </w:pPr>
            <w:r w:rsidRPr="00181EA5">
              <w:rPr>
                <w:color w:val="000000"/>
              </w:rPr>
              <w:t xml:space="preserve">The following works have been executed: substructure, reinforced concrete superstructure and walling </w:t>
            </w:r>
            <w:r w:rsidRPr="00181EA5">
              <w:rPr>
                <w:b/>
                <w:bCs/>
                <w:color w:val="000000"/>
              </w:rPr>
              <w:t>( On going)</w:t>
            </w:r>
          </w:p>
        </w:tc>
        <w:tc>
          <w:tcPr>
            <w:tcW w:w="1460" w:type="dxa"/>
            <w:shd w:val="clear" w:color="auto" w:fill="auto"/>
            <w:hideMark/>
          </w:tcPr>
          <w:p w:rsidR="00402FB0" w:rsidRPr="00181EA5" w:rsidRDefault="00402FB0" w:rsidP="004C3D24">
            <w:pPr>
              <w:rPr>
                <w:color w:val="000000"/>
              </w:rPr>
            </w:pPr>
            <w:r w:rsidRPr="007341E6">
              <w:rPr>
                <w:color w:val="000000"/>
              </w:rPr>
              <w:t xml:space="preserve">The amount allocated in the project proposal will complete the project. </w:t>
            </w:r>
          </w:p>
        </w:tc>
      </w:tr>
      <w:tr w:rsidR="00402FB0" w:rsidRPr="00181EA5" w:rsidTr="00846E83">
        <w:trPr>
          <w:trHeight w:val="1035"/>
        </w:trPr>
        <w:tc>
          <w:tcPr>
            <w:tcW w:w="1457"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2016/2017</w:t>
            </w:r>
          </w:p>
        </w:tc>
        <w:tc>
          <w:tcPr>
            <w:tcW w:w="1308"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Wiga Primary School</w:t>
            </w:r>
          </w:p>
        </w:tc>
        <w:tc>
          <w:tcPr>
            <w:tcW w:w="1735" w:type="dxa"/>
            <w:shd w:val="clear" w:color="auto" w:fill="auto"/>
            <w:noWrap/>
            <w:vAlign w:val="center"/>
            <w:hideMark/>
          </w:tcPr>
          <w:p w:rsidR="00402FB0" w:rsidRPr="00181EA5" w:rsidRDefault="000474AE" w:rsidP="004C3D24">
            <w:pPr>
              <w:rPr>
                <w:color w:val="000000"/>
              </w:rPr>
            </w:pPr>
            <w:r>
              <w:rPr>
                <w:color w:val="000000"/>
              </w:rPr>
              <w:t>Construction</w:t>
            </w:r>
            <w:r w:rsidRPr="00181EA5">
              <w:rPr>
                <w:rFonts w:ascii="Footlight MT Light" w:hAnsi="Footlight MT Light"/>
                <w:color w:val="000000"/>
              </w:rPr>
              <w:t xml:space="preserve"> of </w:t>
            </w:r>
            <w:proofErr w:type="spellStart"/>
            <w:r w:rsidR="00402FB0" w:rsidRPr="00181EA5">
              <w:rPr>
                <w:rFonts w:ascii="Footlight MT Light" w:hAnsi="Footlight MT Light"/>
                <w:color w:val="000000"/>
              </w:rPr>
              <w:t>of</w:t>
            </w:r>
            <w:proofErr w:type="spellEnd"/>
            <w:r w:rsidR="00402FB0" w:rsidRPr="00181EA5">
              <w:rPr>
                <w:rFonts w:ascii="Footlight MT Light" w:hAnsi="Footlight MT Light"/>
                <w:color w:val="000000"/>
              </w:rPr>
              <w:t xml:space="preserve">  4 classrooms</w:t>
            </w:r>
          </w:p>
        </w:tc>
        <w:tc>
          <w:tcPr>
            <w:tcW w:w="2251" w:type="dxa"/>
            <w:shd w:val="clear" w:color="auto" w:fill="auto"/>
            <w:noWrap/>
            <w:vAlign w:val="center"/>
            <w:hideMark/>
          </w:tcPr>
          <w:p w:rsidR="00402FB0" w:rsidRPr="00181EA5" w:rsidRDefault="00402FB0" w:rsidP="004C3D24">
            <w:pPr>
              <w:rPr>
                <w:color w:val="000000"/>
              </w:rPr>
            </w:pPr>
            <w:r w:rsidRPr="00181EA5">
              <w:rPr>
                <w:color w:val="000000"/>
              </w:rPr>
              <w:t>Pending activities include: external plastering, fitting of window panes, flooring and painting</w:t>
            </w:r>
          </w:p>
        </w:tc>
        <w:tc>
          <w:tcPr>
            <w:tcW w:w="1465"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4,000,000.00 </w:t>
            </w:r>
          </w:p>
        </w:tc>
        <w:tc>
          <w:tcPr>
            <w:tcW w:w="1794"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3,500,000.00 </w:t>
            </w:r>
          </w:p>
        </w:tc>
        <w:tc>
          <w:tcPr>
            <w:tcW w:w="1706"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500,000.00 </w:t>
            </w:r>
          </w:p>
        </w:tc>
        <w:tc>
          <w:tcPr>
            <w:tcW w:w="2128" w:type="dxa"/>
            <w:shd w:val="clear" w:color="auto" w:fill="auto"/>
            <w:vAlign w:val="center"/>
            <w:hideMark/>
          </w:tcPr>
          <w:p w:rsidR="00402FB0" w:rsidRPr="00181EA5" w:rsidRDefault="00402FB0" w:rsidP="004C3D24">
            <w:pPr>
              <w:jc w:val="center"/>
              <w:rPr>
                <w:color w:val="000000"/>
              </w:rPr>
            </w:pPr>
            <w:r w:rsidRPr="00181EA5">
              <w:rPr>
                <w:color w:val="000000"/>
              </w:rPr>
              <w:t xml:space="preserve">The following works have been executed: substructure, reinforced concrete superstructure, walling, roofing and </w:t>
            </w:r>
            <w:r w:rsidRPr="00181EA5">
              <w:rPr>
                <w:color w:val="000000"/>
              </w:rPr>
              <w:lastRenderedPageBreak/>
              <w:t xml:space="preserve">internal plastering </w:t>
            </w:r>
          </w:p>
        </w:tc>
        <w:tc>
          <w:tcPr>
            <w:tcW w:w="1460" w:type="dxa"/>
            <w:shd w:val="clear" w:color="auto" w:fill="auto"/>
          </w:tcPr>
          <w:p w:rsidR="00402FB0" w:rsidRPr="00181EA5" w:rsidRDefault="00402FB0" w:rsidP="004C3D24">
            <w:pPr>
              <w:rPr>
                <w:color w:val="000000"/>
              </w:rPr>
            </w:pPr>
            <w:r w:rsidRPr="00E05793">
              <w:rPr>
                <w:color w:val="000000"/>
              </w:rPr>
              <w:lastRenderedPageBreak/>
              <w:t xml:space="preserve">The amount allocated in the project proposal will complete the </w:t>
            </w:r>
            <w:r w:rsidRPr="00E05793">
              <w:rPr>
                <w:color w:val="000000"/>
              </w:rPr>
              <w:lastRenderedPageBreak/>
              <w:t xml:space="preserve">project. </w:t>
            </w:r>
          </w:p>
        </w:tc>
      </w:tr>
      <w:tr w:rsidR="00402FB0" w:rsidRPr="00181EA5" w:rsidTr="00846E83">
        <w:trPr>
          <w:trHeight w:val="1035"/>
        </w:trPr>
        <w:tc>
          <w:tcPr>
            <w:tcW w:w="1457"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lastRenderedPageBreak/>
              <w:t>2020/2021</w:t>
            </w:r>
          </w:p>
        </w:tc>
        <w:tc>
          <w:tcPr>
            <w:tcW w:w="1308" w:type="dxa"/>
            <w:shd w:val="clear" w:color="auto" w:fill="auto"/>
            <w:noWrap/>
            <w:vAlign w:val="center"/>
            <w:hideMark/>
          </w:tcPr>
          <w:p w:rsidR="00402FB0" w:rsidRPr="00181EA5" w:rsidRDefault="00402FB0" w:rsidP="009C144D">
            <w:pPr>
              <w:rPr>
                <w:rFonts w:ascii="Footlight MT Light" w:hAnsi="Footlight MT Light" w:cs="Calibri"/>
                <w:color w:val="000000"/>
              </w:rPr>
            </w:pPr>
            <w:r w:rsidRPr="00181EA5">
              <w:rPr>
                <w:rFonts w:ascii="Footlight MT Light" w:hAnsi="Footlight MT Light" w:cs="Calibri"/>
                <w:color w:val="000000"/>
              </w:rPr>
              <w:t>Akele Primary School</w:t>
            </w:r>
          </w:p>
        </w:tc>
        <w:tc>
          <w:tcPr>
            <w:tcW w:w="1735" w:type="dxa"/>
            <w:shd w:val="clear" w:color="auto" w:fill="auto"/>
            <w:noWrap/>
            <w:vAlign w:val="center"/>
            <w:hideMark/>
          </w:tcPr>
          <w:p w:rsidR="00402FB0" w:rsidRPr="00181EA5"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w:t>
            </w:r>
            <w:r w:rsidR="00402FB0" w:rsidRPr="00181EA5">
              <w:rPr>
                <w:rFonts w:ascii="Footlight MT Light" w:hAnsi="Footlight MT Light" w:cs="Calibri"/>
                <w:color w:val="000000"/>
              </w:rPr>
              <w:t>of 2No. Classrooms</w:t>
            </w:r>
          </w:p>
        </w:tc>
        <w:tc>
          <w:tcPr>
            <w:tcW w:w="2251"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Pending activities include: Fitting of the windows and the doors, plastering, painting, screed application,</w:t>
            </w:r>
          </w:p>
        </w:tc>
        <w:tc>
          <w:tcPr>
            <w:tcW w:w="1465" w:type="dxa"/>
            <w:shd w:val="clear" w:color="auto" w:fill="auto"/>
            <w:noWrap/>
            <w:vAlign w:val="center"/>
            <w:hideMark/>
          </w:tcPr>
          <w:p w:rsidR="00402FB0" w:rsidRPr="00181EA5" w:rsidRDefault="00402FB0" w:rsidP="009C144D">
            <w:pPr>
              <w:jc w:val="right"/>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1,800,000</w:t>
            </w:r>
            <w:r w:rsidRPr="00181EA5">
              <w:rPr>
                <w:rFonts w:ascii="Footlight MT Light" w:hAnsi="Footlight MT Light" w:cs="Calibri"/>
                <w:color w:val="000000"/>
              </w:rPr>
              <w:t xml:space="preserve">.00 </w:t>
            </w:r>
          </w:p>
        </w:tc>
        <w:tc>
          <w:tcPr>
            <w:tcW w:w="1794"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1,500,000.00 </w:t>
            </w:r>
          </w:p>
        </w:tc>
        <w:tc>
          <w:tcPr>
            <w:tcW w:w="1706" w:type="dxa"/>
            <w:shd w:val="clear" w:color="auto" w:fill="auto"/>
            <w:noWrap/>
            <w:vAlign w:val="center"/>
            <w:hideMark/>
          </w:tcPr>
          <w:p w:rsidR="00402FB0" w:rsidRPr="00181EA5" w:rsidRDefault="00402FB0" w:rsidP="009C144D">
            <w:pPr>
              <w:jc w:val="right"/>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300,000</w:t>
            </w:r>
            <w:r w:rsidRPr="00181EA5">
              <w:rPr>
                <w:rFonts w:ascii="Footlight MT Light" w:hAnsi="Footlight MT Light" w:cs="Calibri"/>
                <w:color w:val="000000"/>
              </w:rPr>
              <w:t xml:space="preserve">.00 </w:t>
            </w:r>
          </w:p>
        </w:tc>
        <w:tc>
          <w:tcPr>
            <w:tcW w:w="2128" w:type="dxa"/>
            <w:shd w:val="clear" w:color="auto" w:fill="auto"/>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 xml:space="preserve">The following works have been executed: Substructure, walling and reinforced concrete superstructure. </w:t>
            </w:r>
            <w:r w:rsidRPr="00181EA5">
              <w:rPr>
                <w:rFonts w:ascii="Footlight MT Light" w:hAnsi="Footlight MT Light" w:cs="Calibri"/>
                <w:b/>
                <w:bCs/>
                <w:color w:val="000000"/>
              </w:rPr>
              <w:t>(Ongoing)</w:t>
            </w:r>
          </w:p>
        </w:tc>
        <w:tc>
          <w:tcPr>
            <w:tcW w:w="1460" w:type="dxa"/>
            <w:shd w:val="clear" w:color="auto" w:fill="auto"/>
          </w:tcPr>
          <w:p w:rsidR="00402FB0" w:rsidRPr="00181EA5" w:rsidRDefault="00402FB0" w:rsidP="004C3D24">
            <w:pPr>
              <w:jc w:val="center"/>
              <w:rPr>
                <w:rFonts w:ascii="Footlight MT Light" w:hAnsi="Footlight MT Light" w:cs="Calibri"/>
                <w:color w:val="000000"/>
              </w:rPr>
            </w:pPr>
            <w:r w:rsidRPr="00E05793">
              <w:rPr>
                <w:color w:val="000000"/>
              </w:rPr>
              <w:t xml:space="preserve">The amount allocated in the project proposal will complete the project. </w:t>
            </w:r>
          </w:p>
        </w:tc>
      </w:tr>
      <w:tr w:rsidR="00402FB0" w:rsidRPr="00181EA5" w:rsidTr="00846E83">
        <w:trPr>
          <w:trHeight w:val="1035"/>
        </w:trPr>
        <w:tc>
          <w:tcPr>
            <w:tcW w:w="1457" w:type="dxa"/>
            <w:shd w:val="clear" w:color="auto" w:fill="auto"/>
            <w:noWrap/>
            <w:vAlign w:val="center"/>
            <w:hideMark/>
          </w:tcPr>
          <w:p w:rsidR="00402FB0" w:rsidRPr="00181EA5" w:rsidRDefault="00402FB0" w:rsidP="009C144D">
            <w:pPr>
              <w:jc w:val="center"/>
              <w:rPr>
                <w:rFonts w:ascii="Footlight MT Light" w:hAnsi="Footlight MT Light" w:cs="Calibri"/>
                <w:color w:val="000000"/>
              </w:rPr>
            </w:pPr>
            <w:r w:rsidRPr="00181EA5">
              <w:rPr>
                <w:rFonts w:ascii="Footlight MT Light" w:hAnsi="Footlight MT Light" w:cs="Calibri"/>
                <w:color w:val="000000"/>
              </w:rPr>
              <w:t>2020/2021</w:t>
            </w:r>
          </w:p>
        </w:tc>
        <w:tc>
          <w:tcPr>
            <w:tcW w:w="1308" w:type="dxa"/>
            <w:shd w:val="clear" w:color="auto" w:fill="auto"/>
            <w:noWrap/>
            <w:vAlign w:val="center"/>
            <w:hideMark/>
          </w:tcPr>
          <w:p w:rsidR="00402FB0" w:rsidRPr="00181EA5" w:rsidRDefault="00402FB0" w:rsidP="00402FB0">
            <w:pPr>
              <w:rPr>
                <w:rFonts w:ascii="Footlight MT Light" w:hAnsi="Footlight MT Light" w:cs="Calibri"/>
                <w:color w:val="000000"/>
              </w:rPr>
            </w:pPr>
            <w:r w:rsidRPr="00181EA5">
              <w:rPr>
                <w:rFonts w:ascii="Footlight MT Light" w:hAnsi="Footlight MT Light" w:cs="Calibri"/>
                <w:color w:val="000000"/>
              </w:rPr>
              <w:t>Maguti Primary School</w:t>
            </w:r>
          </w:p>
        </w:tc>
        <w:tc>
          <w:tcPr>
            <w:tcW w:w="1735" w:type="dxa"/>
            <w:shd w:val="clear" w:color="auto" w:fill="auto"/>
            <w:noWrap/>
            <w:vAlign w:val="center"/>
            <w:hideMark/>
          </w:tcPr>
          <w:p w:rsidR="00402FB0" w:rsidRPr="00181EA5" w:rsidRDefault="000474AE" w:rsidP="009C144D">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02FB0" w:rsidRPr="00181EA5">
              <w:rPr>
                <w:rFonts w:ascii="Footlight MT Light" w:hAnsi="Footlight MT Light" w:cs="Calibri"/>
                <w:color w:val="000000"/>
              </w:rPr>
              <w:t>2No. Classrooms</w:t>
            </w:r>
          </w:p>
        </w:tc>
        <w:tc>
          <w:tcPr>
            <w:tcW w:w="2251" w:type="dxa"/>
            <w:shd w:val="clear" w:color="auto" w:fill="auto"/>
            <w:noWrap/>
            <w:vAlign w:val="center"/>
            <w:hideMark/>
          </w:tcPr>
          <w:p w:rsidR="00402FB0" w:rsidRPr="00181EA5" w:rsidRDefault="00402FB0" w:rsidP="009C144D">
            <w:pPr>
              <w:jc w:val="center"/>
              <w:rPr>
                <w:rFonts w:ascii="Footlight MT Light" w:hAnsi="Footlight MT Light" w:cs="Calibri"/>
                <w:color w:val="000000"/>
              </w:rPr>
            </w:pPr>
            <w:r w:rsidRPr="00181EA5">
              <w:rPr>
                <w:rFonts w:ascii="Footlight MT Light" w:hAnsi="Footlight MT Light" w:cs="Calibri"/>
                <w:color w:val="000000"/>
              </w:rPr>
              <w:t>Pending activities include: Fitting of the windows and the doors, plastering, painting, screed application,</w:t>
            </w:r>
          </w:p>
        </w:tc>
        <w:tc>
          <w:tcPr>
            <w:tcW w:w="1465" w:type="dxa"/>
            <w:shd w:val="clear" w:color="auto" w:fill="auto"/>
            <w:noWrap/>
            <w:vAlign w:val="center"/>
            <w:hideMark/>
          </w:tcPr>
          <w:p w:rsidR="00402FB0" w:rsidRPr="00181EA5" w:rsidRDefault="00402FB0" w:rsidP="009C144D">
            <w:pPr>
              <w:jc w:val="right"/>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1,800,000</w:t>
            </w:r>
            <w:r w:rsidRPr="00181EA5">
              <w:rPr>
                <w:rFonts w:ascii="Footlight MT Light" w:hAnsi="Footlight MT Light" w:cs="Calibri"/>
                <w:color w:val="000000"/>
              </w:rPr>
              <w:t xml:space="preserve">.00 </w:t>
            </w:r>
          </w:p>
        </w:tc>
        <w:tc>
          <w:tcPr>
            <w:tcW w:w="1794" w:type="dxa"/>
            <w:shd w:val="clear" w:color="auto" w:fill="auto"/>
            <w:noWrap/>
            <w:vAlign w:val="center"/>
            <w:hideMark/>
          </w:tcPr>
          <w:p w:rsidR="00402FB0" w:rsidRPr="00181EA5" w:rsidRDefault="00402FB0" w:rsidP="009C144D">
            <w:pPr>
              <w:jc w:val="right"/>
              <w:rPr>
                <w:rFonts w:ascii="Footlight MT Light" w:hAnsi="Footlight MT Light" w:cs="Calibri"/>
                <w:color w:val="000000"/>
              </w:rPr>
            </w:pPr>
            <w:r w:rsidRPr="00181EA5">
              <w:rPr>
                <w:rFonts w:ascii="Footlight MT Light" w:hAnsi="Footlight MT Light" w:cs="Calibri"/>
                <w:color w:val="000000"/>
              </w:rPr>
              <w:t xml:space="preserve">     1,500,000.00 </w:t>
            </w:r>
          </w:p>
        </w:tc>
        <w:tc>
          <w:tcPr>
            <w:tcW w:w="1706" w:type="dxa"/>
            <w:shd w:val="clear" w:color="auto" w:fill="auto"/>
            <w:noWrap/>
            <w:vAlign w:val="center"/>
            <w:hideMark/>
          </w:tcPr>
          <w:p w:rsidR="00402FB0" w:rsidRPr="00181EA5" w:rsidRDefault="00402FB0" w:rsidP="009C144D">
            <w:pPr>
              <w:jc w:val="right"/>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300,000</w:t>
            </w:r>
            <w:r w:rsidRPr="00181EA5">
              <w:rPr>
                <w:rFonts w:ascii="Footlight MT Light" w:hAnsi="Footlight MT Light" w:cs="Calibri"/>
                <w:color w:val="000000"/>
              </w:rPr>
              <w:t xml:space="preserve">.00 </w:t>
            </w:r>
          </w:p>
        </w:tc>
        <w:tc>
          <w:tcPr>
            <w:tcW w:w="2128" w:type="dxa"/>
            <w:shd w:val="clear" w:color="auto" w:fill="auto"/>
            <w:vAlign w:val="center"/>
            <w:hideMark/>
          </w:tcPr>
          <w:p w:rsidR="00402FB0" w:rsidRPr="00181EA5" w:rsidRDefault="00402FB0" w:rsidP="009C144D">
            <w:pPr>
              <w:jc w:val="center"/>
              <w:rPr>
                <w:rFonts w:ascii="Footlight MT Light" w:hAnsi="Footlight MT Light" w:cs="Calibri"/>
                <w:color w:val="000000"/>
              </w:rPr>
            </w:pPr>
            <w:r w:rsidRPr="00181EA5">
              <w:rPr>
                <w:rFonts w:ascii="Footlight MT Light" w:hAnsi="Footlight MT Light" w:cs="Calibri"/>
                <w:color w:val="000000"/>
              </w:rPr>
              <w:t xml:space="preserve">The following works have been executed: Substructure, walling and reinforced concrete superstructure. </w:t>
            </w:r>
            <w:r w:rsidRPr="00181EA5">
              <w:rPr>
                <w:rFonts w:ascii="Footlight MT Light" w:hAnsi="Footlight MT Light" w:cs="Calibri"/>
                <w:b/>
                <w:bCs/>
                <w:color w:val="000000"/>
              </w:rPr>
              <w:t>(Ongoing)</w:t>
            </w:r>
          </w:p>
        </w:tc>
        <w:tc>
          <w:tcPr>
            <w:tcW w:w="1460" w:type="dxa"/>
            <w:shd w:val="clear" w:color="auto" w:fill="auto"/>
          </w:tcPr>
          <w:p w:rsidR="00402FB0" w:rsidRPr="00181EA5" w:rsidRDefault="00402FB0" w:rsidP="009C144D">
            <w:pPr>
              <w:jc w:val="center"/>
              <w:rPr>
                <w:rFonts w:ascii="Footlight MT Light" w:hAnsi="Footlight MT Light" w:cs="Calibri"/>
                <w:color w:val="000000"/>
              </w:rPr>
            </w:pPr>
            <w:r w:rsidRPr="000B1264">
              <w:rPr>
                <w:color w:val="000000"/>
              </w:rPr>
              <w:t xml:space="preserve">The amount allocated in the project proposal will complete the project. </w:t>
            </w:r>
          </w:p>
        </w:tc>
      </w:tr>
      <w:tr w:rsidR="00402FB0" w:rsidRPr="00181EA5" w:rsidTr="00846E83">
        <w:trPr>
          <w:trHeight w:val="1035"/>
        </w:trPr>
        <w:tc>
          <w:tcPr>
            <w:tcW w:w="1457"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2020/2021</w:t>
            </w:r>
          </w:p>
        </w:tc>
        <w:tc>
          <w:tcPr>
            <w:tcW w:w="1308" w:type="dxa"/>
            <w:shd w:val="clear" w:color="auto" w:fill="auto"/>
            <w:noWrap/>
            <w:vAlign w:val="center"/>
            <w:hideMark/>
          </w:tcPr>
          <w:p w:rsidR="00402FB0" w:rsidRPr="00181EA5" w:rsidRDefault="00EF53E3" w:rsidP="004C3D24">
            <w:pPr>
              <w:rPr>
                <w:rFonts w:ascii="Footlight MT Light" w:hAnsi="Footlight MT Light" w:cs="Calibri"/>
                <w:color w:val="000000"/>
              </w:rPr>
            </w:pPr>
            <w:r>
              <w:rPr>
                <w:rFonts w:ascii="Footlight MT Light" w:hAnsi="Footlight MT Light" w:cs="Calibri"/>
                <w:color w:val="000000"/>
              </w:rPr>
              <w:t xml:space="preserve">St. Patricks </w:t>
            </w:r>
            <w:r w:rsidR="00402FB0" w:rsidRPr="00181EA5">
              <w:rPr>
                <w:rFonts w:ascii="Footlight MT Light" w:hAnsi="Footlight MT Light" w:cs="Calibri"/>
                <w:color w:val="000000"/>
              </w:rPr>
              <w:t>Makongeni primary school</w:t>
            </w:r>
          </w:p>
        </w:tc>
        <w:tc>
          <w:tcPr>
            <w:tcW w:w="1735" w:type="dxa"/>
            <w:shd w:val="clear" w:color="auto" w:fill="auto"/>
            <w:noWrap/>
            <w:vAlign w:val="center"/>
            <w:hideMark/>
          </w:tcPr>
          <w:p w:rsidR="00402FB0" w:rsidRPr="00181EA5"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02FB0" w:rsidRPr="00181EA5">
              <w:rPr>
                <w:rFonts w:ascii="Footlight MT Light" w:hAnsi="Footlight MT Light" w:cs="Calibri"/>
                <w:color w:val="000000"/>
              </w:rPr>
              <w:t>3No. Classrooms to completion. ( Emergency Project)</w:t>
            </w:r>
          </w:p>
        </w:tc>
        <w:tc>
          <w:tcPr>
            <w:tcW w:w="2251"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Pending works include: Fitting of tiles, construction of ramps and fitting of balusters along the ramps and the verandah.</w:t>
            </w:r>
          </w:p>
        </w:tc>
        <w:tc>
          <w:tcPr>
            <w:tcW w:w="1465"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Pr>
                <w:rFonts w:ascii="Footlight MT Light" w:hAnsi="Footlight MT Light" w:cs="Calibri"/>
                <w:color w:val="000000"/>
              </w:rPr>
              <w:t xml:space="preserve">       3,5</w:t>
            </w:r>
            <w:r w:rsidRPr="00181EA5">
              <w:rPr>
                <w:rFonts w:ascii="Footlight MT Light" w:hAnsi="Footlight MT Light" w:cs="Calibri"/>
                <w:color w:val="000000"/>
              </w:rPr>
              <w:t xml:space="preserve">00,000.00 </w:t>
            </w:r>
          </w:p>
        </w:tc>
        <w:tc>
          <w:tcPr>
            <w:tcW w:w="1794"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3,000,000.00 </w:t>
            </w:r>
          </w:p>
        </w:tc>
        <w:tc>
          <w:tcPr>
            <w:tcW w:w="1706"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w:t>
            </w:r>
            <w:r>
              <w:rPr>
                <w:rFonts w:ascii="Footlight MT Light" w:hAnsi="Footlight MT Light" w:cs="Calibri"/>
                <w:color w:val="000000"/>
              </w:rPr>
              <w:t>500,000.00</w:t>
            </w:r>
          </w:p>
        </w:tc>
        <w:tc>
          <w:tcPr>
            <w:tcW w:w="2128" w:type="dxa"/>
            <w:shd w:val="clear" w:color="auto" w:fill="auto"/>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Works have been executed up to the painting of the walls</w:t>
            </w:r>
          </w:p>
        </w:tc>
        <w:tc>
          <w:tcPr>
            <w:tcW w:w="1460" w:type="dxa"/>
            <w:shd w:val="clear" w:color="auto" w:fill="auto"/>
          </w:tcPr>
          <w:p w:rsidR="00402FB0" w:rsidRPr="00181EA5" w:rsidRDefault="00402FB0" w:rsidP="004C3D24">
            <w:pPr>
              <w:jc w:val="center"/>
              <w:rPr>
                <w:rFonts w:ascii="Footlight MT Light" w:hAnsi="Footlight MT Light" w:cs="Calibri"/>
                <w:color w:val="000000"/>
              </w:rPr>
            </w:pPr>
            <w:r w:rsidRPr="000B1264">
              <w:rPr>
                <w:color w:val="000000"/>
              </w:rPr>
              <w:t xml:space="preserve">The amount allocated in the project proposal will complete the project. </w:t>
            </w:r>
          </w:p>
        </w:tc>
      </w:tr>
      <w:tr w:rsidR="00402FB0" w:rsidRPr="00181EA5" w:rsidTr="00846E83">
        <w:trPr>
          <w:trHeight w:val="1290"/>
        </w:trPr>
        <w:tc>
          <w:tcPr>
            <w:tcW w:w="1457"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2019/2020</w:t>
            </w:r>
          </w:p>
        </w:tc>
        <w:tc>
          <w:tcPr>
            <w:tcW w:w="1308"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Gogo Katuma Primary School</w:t>
            </w:r>
          </w:p>
        </w:tc>
        <w:tc>
          <w:tcPr>
            <w:tcW w:w="1735" w:type="dxa"/>
            <w:shd w:val="clear" w:color="auto" w:fill="auto"/>
            <w:noWrap/>
            <w:vAlign w:val="center"/>
            <w:hideMark/>
          </w:tcPr>
          <w:p w:rsidR="00402FB0" w:rsidRPr="00181EA5"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w:t>
            </w:r>
            <w:proofErr w:type="gramStart"/>
            <w:r w:rsidRPr="00181EA5">
              <w:rPr>
                <w:rFonts w:ascii="Footlight MT Light" w:hAnsi="Footlight MT Light"/>
                <w:color w:val="000000"/>
              </w:rPr>
              <w:t xml:space="preserve">of </w:t>
            </w:r>
            <w:r w:rsidR="00402FB0" w:rsidRPr="00181EA5">
              <w:rPr>
                <w:rFonts w:ascii="Footlight MT Light" w:hAnsi="Footlight MT Light" w:cs="Calibri"/>
                <w:color w:val="000000"/>
              </w:rPr>
              <w:t xml:space="preserve"> 2No</w:t>
            </w:r>
            <w:proofErr w:type="gramEnd"/>
            <w:r w:rsidR="00402FB0" w:rsidRPr="00181EA5">
              <w:rPr>
                <w:rFonts w:ascii="Footlight MT Light" w:hAnsi="Footlight MT Light" w:cs="Calibri"/>
                <w:color w:val="000000"/>
              </w:rPr>
              <w:t>. Classrooms</w:t>
            </w:r>
          </w:p>
        </w:tc>
        <w:tc>
          <w:tcPr>
            <w:tcW w:w="2251"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Fitting of glazing and iron monger on the windows and doors. Painting of the windows and doors. Plastering and painting of the walls. Screed application on the floor and electrical works.</w:t>
            </w:r>
          </w:p>
        </w:tc>
        <w:tc>
          <w:tcPr>
            <w:tcW w:w="1465"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1,900,000.00 </w:t>
            </w:r>
          </w:p>
        </w:tc>
        <w:tc>
          <w:tcPr>
            <w:tcW w:w="1794"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1,500,000.00 </w:t>
            </w:r>
          </w:p>
        </w:tc>
        <w:tc>
          <w:tcPr>
            <w:tcW w:w="1706"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400,000.00 </w:t>
            </w:r>
          </w:p>
        </w:tc>
        <w:tc>
          <w:tcPr>
            <w:tcW w:w="2128" w:type="dxa"/>
            <w:shd w:val="clear" w:color="auto" w:fill="auto"/>
            <w:vAlign w:val="center"/>
            <w:hideMark/>
          </w:tcPr>
          <w:p w:rsidR="00402FB0" w:rsidRPr="00402FB0" w:rsidRDefault="00402FB0" w:rsidP="004C3D24">
            <w:pPr>
              <w:jc w:val="center"/>
              <w:rPr>
                <w:rFonts w:ascii="Footlight MT Light" w:hAnsi="Footlight MT Light" w:cs="Calibri"/>
                <w:bCs/>
                <w:color w:val="000000"/>
              </w:rPr>
            </w:pPr>
            <w:r w:rsidRPr="00402FB0">
              <w:rPr>
                <w:rFonts w:ascii="Footlight MT Light" w:hAnsi="Footlight MT Light" w:cs="Calibri"/>
                <w:bCs/>
                <w:color w:val="000000"/>
              </w:rPr>
              <w:t>Work has been executed up to the fitting of windows and doors.( Ongoing)</w:t>
            </w:r>
          </w:p>
        </w:tc>
        <w:tc>
          <w:tcPr>
            <w:tcW w:w="1460" w:type="dxa"/>
            <w:shd w:val="clear" w:color="auto" w:fill="auto"/>
            <w:hideMark/>
          </w:tcPr>
          <w:p w:rsidR="00402FB0" w:rsidRPr="00181EA5" w:rsidRDefault="00402FB0" w:rsidP="004C3D24">
            <w:pPr>
              <w:jc w:val="center"/>
              <w:rPr>
                <w:rFonts w:ascii="Footlight MT Light" w:hAnsi="Footlight MT Light" w:cs="Calibri"/>
                <w:color w:val="000000"/>
              </w:rPr>
            </w:pPr>
            <w:r w:rsidRPr="000B1264">
              <w:rPr>
                <w:color w:val="000000"/>
              </w:rPr>
              <w:t xml:space="preserve">The amount allocated in the project proposal will complete the project. </w:t>
            </w:r>
          </w:p>
        </w:tc>
      </w:tr>
      <w:tr w:rsidR="00402FB0" w:rsidRPr="00181EA5" w:rsidTr="00846E83">
        <w:trPr>
          <w:trHeight w:val="780"/>
        </w:trPr>
        <w:tc>
          <w:tcPr>
            <w:tcW w:w="1457"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2020/2021</w:t>
            </w:r>
          </w:p>
        </w:tc>
        <w:tc>
          <w:tcPr>
            <w:tcW w:w="1308"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Lake Primary School</w:t>
            </w:r>
          </w:p>
        </w:tc>
        <w:tc>
          <w:tcPr>
            <w:tcW w:w="1735"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 xml:space="preserve">Construction of </w:t>
            </w:r>
            <w:r w:rsidR="00A6472D">
              <w:rPr>
                <w:rFonts w:ascii="Footlight MT Light" w:hAnsi="Footlight MT Light" w:cs="Calibri"/>
                <w:color w:val="000000"/>
              </w:rPr>
              <w:t>4</w:t>
            </w:r>
            <w:r w:rsidRPr="00181EA5">
              <w:rPr>
                <w:rFonts w:ascii="Footlight MT Light" w:hAnsi="Footlight MT Light" w:cs="Calibri"/>
                <w:color w:val="000000"/>
              </w:rPr>
              <w:t>no. Classrooms</w:t>
            </w:r>
          </w:p>
        </w:tc>
        <w:tc>
          <w:tcPr>
            <w:tcW w:w="2251"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Fitting of tiles, electrical works, fitting of balusters and labeling of the project.</w:t>
            </w:r>
          </w:p>
        </w:tc>
        <w:tc>
          <w:tcPr>
            <w:tcW w:w="1465"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w:t>
            </w:r>
            <w:r w:rsidR="00F326FB">
              <w:rPr>
                <w:rFonts w:ascii="Footlight MT Light" w:hAnsi="Footlight MT Light" w:cs="Calibri"/>
                <w:color w:val="000000"/>
              </w:rPr>
              <w:t>3</w:t>
            </w:r>
            <w:r w:rsidRPr="00181EA5">
              <w:rPr>
                <w:rFonts w:ascii="Footlight MT Light" w:hAnsi="Footlight MT Light" w:cs="Calibri"/>
                <w:color w:val="000000"/>
              </w:rPr>
              <w:t>,</w:t>
            </w:r>
            <w:r w:rsidR="00E05245">
              <w:rPr>
                <w:rFonts w:ascii="Footlight MT Light" w:hAnsi="Footlight MT Light" w:cs="Calibri"/>
                <w:color w:val="000000"/>
              </w:rPr>
              <w:t>900,000</w:t>
            </w:r>
            <w:r w:rsidRPr="00181EA5">
              <w:rPr>
                <w:rFonts w:ascii="Footlight MT Light" w:hAnsi="Footlight MT Light" w:cs="Calibri"/>
                <w:color w:val="000000"/>
              </w:rPr>
              <w:t xml:space="preserve"> </w:t>
            </w:r>
          </w:p>
        </w:tc>
        <w:tc>
          <w:tcPr>
            <w:tcW w:w="1794"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w:t>
            </w:r>
            <w:r w:rsidR="00CC1F8E">
              <w:rPr>
                <w:rFonts w:ascii="Footlight MT Light" w:hAnsi="Footlight MT Light" w:cs="Calibri"/>
                <w:color w:val="000000"/>
              </w:rPr>
              <w:t>3</w:t>
            </w:r>
            <w:r w:rsidRPr="00181EA5">
              <w:rPr>
                <w:rFonts w:ascii="Footlight MT Light" w:hAnsi="Footlight MT Light" w:cs="Calibri"/>
                <w:color w:val="000000"/>
              </w:rPr>
              <w:t xml:space="preserve">,500,000.00 </w:t>
            </w:r>
          </w:p>
        </w:tc>
        <w:tc>
          <w:tcPr>
            <w:tcW w:w="1706"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w:t>
            </w:r>
            <w:r w:rsidR="00F85768">
              <w:rPr>
                <w:rFonts w:ascii="Footlight MT Light" w:hAnsi="Footlight MT Light" w:cs="Calibri"/>
                <w:color w:val="000000"/>
              </w:rPr>
              <w:t>400,000</w:t>
            </w:r>
            <w:r w:rsidRPr="00181EA5">
              <w:rPr>
                <w:rFonts w:ascii="Footlight MT Light" w:hAnsi="Footlight MT Light" w:cs="Calibri"/>
                <w:color w:val="000000"/>
              </w:rPr>
              <w:t xml:space="preserve"> </w:t>
            </w:r>
          </w:p>
        </w:tc>
        <w:tc>
          <w:tcPr>
            <w:tcW w:w="2128" w:type="dxa"/>
            <w:shd w:val="clear" w:color="auto" w:fill="auto"/>
            <w:vAlign w:val="center"/>
            <w:hideMark/>
          </w:tcPr>
          <w:p w:rsidR="00402FB0" w:rsidRPr="00181EA5" w:rsidRDefault="00402FB0" w:rsidP="004C3D24">
            <w:pPr>
              <w:jc w:val="both"/>
              <w:rPr>
                <w:rFonts w:ascii="Footlight MT Light" w:hAnsi="Footlight MT Light" w:cs="Calibri"/>
                <w:color w:val="000000"/>
              </w:rPr>
            </w:pPr>
            <w:r w:rsidRPr="00181EA5">
              <w:rPr>
                <w:rFonts w:ascii="Footlight MT Light" w:hAnsi="Footlight MT Light" w:cs="Calibri"/>
                <w:color w:val="000000"/>
              </w:rPr>
              <w:t>Work has been done up to the plastering of the walls and screed application ( On going)</w:t>
            </w:r>
          </w:p>
        </w:tc>
        <w:tc>
          <w:tcPr>
            <w:tcW w:w="1460" w:type="dxa"/>
            <w:shd w:val="clear" w:color="auto" w:fill="auto"/>
          </w:tcPr>
          <w:p w:rsidR="00402FB0" w:rsidRPr="00181EA5" w:rsidRDefault="00402FB0" w:rsidP="004C3D24">
            <w:pPr>
              <w:jc w:val="center"/>
              <w:rPr>
                <w:rFonts w:ascii="Footlight MT Light" w:hAnsi="Footlight MT Light" w:cs="Calibri"/>
                <w:color w:val="000000"/>
              </w:rPr>
            </w:pPr>
            <w:r w:rsidRPr="00F01B07">
              <w:rPr>
                <w:color w:val="000000"/>
              </w:rPr>
              <w:t xml:space="preserve">The amount allocated in the project proposal will complete the project. </w:t>
            </w:r>
          </w:p>
        </w:tc>
      </w:tr>
      <w:tr w:rsidR="00402FB0" w:rsidRPr="00181EA5" w:rsidTr="00846E83">
        <w:trPr>
          <w:trHeight w:val="1290"/>
        </w:trPr>
        <w:tc>
          <w:tcPr>
            <w:tcW w:w="1457"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lastRenderedPageBreak/>
              <w:t>2019/2020</w:t>
            </w:r>
          </w:p>
        </w:tc>
        <w:tc>
          <w:tcPr>
            <w:tcW w:w="1308"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Maguje Primary School</w:t>
            </w:r>
          </w:p>
        </w:tc>
        <w:tc>
          <w:tcPr>
            <w:tcW w:w="1735" w:type="dxa"/>
            <w:shd w:val="clear" w:color="auto" w:fill="auto"/>
            <w:noWrap/>
            <w:vAlign w:val="center"/>
            <w:hideMark/>
          </w:tcPr>
          <w:p w:rsidR="00402FB0" w:rsidRPr="00181EA5" w:rsidRDefault="000474AE" w:rsidP="004C3D24">
            <w:pP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02FB0" w:rsidRPr="00181EA5">
              <w:rPr>
                <w:rFonts w:ascii="Footlight MT Light" w:hAnsi="Footlight MT Light" w:cs="Calibri"/>
                <w:color w:val="000000"/>
              </w:rPr>
              <w:t>an administration block.</w:t>
            </w:r>
          </w:p>
        </w:tc>
        <w:tc>
          <w:tcPr>
            <w:tcW w:w="2251"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Construction of a ring beam, roofing, windows, doors, finishes, painting and electrical works.</w:t>
            </w:r>
          </w:p>
        </w:tc>
        <w:tc>
          <w:tcPr>
            <w:tcW w:w="1465"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Pr>
                <w:rFonts w:ascii="Footlight MT Light" w:hAnsi="Footlight MT Light" w:cs="Calibri"/>
                <w:color w:val="000000"/>
              </w:rPr>
              <w:t xml:space="preserve">       3,</w:t>
            </w:r>
            <w:r w:rsidR="0088398D">
              <w:rPr>
                <w:rFonts w:ascii="Footlight MT Light" w:hAnsi="Footlight MT Light" w:cs="Calibri"/>
                <w:color w:val="000000"/>
              </w:rPr>
              <w:t>0</w:t>
            </w:r>
            <w:r w:rsidRPr="00181EA5">
              <w:rPr>
                <w:rFonts w:ascii="Footlight MT Light" w:hAnsi="Footlight MT Light" w:cs="Calibri"/>
                <w:color w:val="000000"/>
              </w:rPr>
              <w:t xml:space="preserve">00,000.00 </w:t>
            </w:r>
          </w:p>
        </w:tc>
        <w:tc>
          <w:tcPr>
            <w:tcW w:w="1794"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1,300,000.00 </w:t>
            </w:r>
          </w:p>
        </w:tc>
        <w:tc>
          <w:tcPr>
            <w:tcW w:w="1706"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Pr>
                <w:rFonts w:ascii="Footlight MT Light" w:hAnsi="Footlight MT Light" w:cs="Calibri"/>
                <w:color w:val="000000"/>
              </w:rPr>
              <w:t xml:space="preserve">    1,</w:t>
            </w:r>
            <w:r w:rsidR="0088398D">
              <w:rPr>
                <w:rFonts w:ascii="Footlight MT Light" w:hAnsi="Footlight MT Light" w:cs="Calibri"/>
                <w:color w:val="000000"/>
              </w:rPr>
              <w:t>7</w:t>
            </w:r>
            <w:r w:rsidRPr="00181EA5">
              <w:rPr>
                <w:rFonts w:ascii="Footlight MT Light" w:hAnsi="Footlight MT Light" w:cs="Calibri"/>
                <w:color w:val="000000"/>
              </w:rPr>
              <w:t xml:space="preserve">00,000.00 </w:t>
            </w:r>
          </w:p>
        </w:tc>
        <w:tc>
          <w:tcPr>
            <w:tcW w:w="2128" w:type="dxa"/>
            <w:shd w:val="clear" w:color="auto" w:fill="auto"/>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 xml:space="preserve">Work has been done up to the slab level using the 1st allocation. The 2nd allocation is anticipated to do the superstructure columns and the walling. </w:t>
            </w:r>
            <w:r w:rsidRPr="00181EA5">
              <w:rPr>
                <w:rFonts w:ascii="Footlight MT Light" w:hAnsi="Footlight MT Light" w:cs="Calibri"/>
                <w:b/>
                <w:bCs/>
                <w:color w:val="000000"/>
              </w:rPr>
              <w:t>( Ongoing)</w:t>
            </w:r>
          </w:p>
        </w:tc>
        <w:tc>
          <w:tcPr>
            <w:tcW w:w="1460" w:type="dxa"/>
            <w:shd w:val="clear" w:color="auto" w:fill="auto"/>
          </w:tcPr>
          <w:p w:rsidR="00402FB0" w:rsidRPr="00181EA5" w:rsidRDefault="00402FB0" w:rsidP="004C3D24">
            <w:pPr>
              <w:jc w:val="center"/>
              <w:rPr>
                <w:rFonts w:ascii="Footlight MT Light" w:hAnsi="Footlight MT Light" w:cs="Calibri"/>
                <w:color w:val="000000"/>
              </w:rPr>
            </w:pPr>
            <w:r w:rsidRPr="00F01B07">
              <w:rPr>
                <w:color w:val="000000"/>
              </w:rPr>
              <w:t xml:space="preserve">The amount allocated in the project proposal will complete the project. </w:t>
            </w:r>
          </w:p>
        </w:tc>
      </w:tr>
      <w:tr w:rsidR="004C3D24" w:rsidRPr="00181EA5" w:rsidTr="00846E83">
        <w:trPr>
          <w:trHeight w:val="1275"/>
        </w:trPr>
        <w:tc>
          <w:tcPr>
            <w:tcW w:w="1457" w:type="dxa"/>
            <w:shd w:val="clear" w:color="auto" w:fill="auto"/>
            <w:noWrap/>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2019/2020</w:t>
            </w:r>
          </w:p>
        </w:tc>
        <w:tc>
          <w:tcPr>
            <w:tcW w:w="1308" w:type="dxa"/>
            <w:shd w:val="clear" w:color="auto" w:fill="auto"/>
            <w:noWrap/>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Ngere Primary School</w:t>
            </w:r>
          </w:p>
        </w:tc>
        <w:tc>
          <w:tcPr>
            <w:tcW w:w="1735" w:type="dxa"/>
            <w:shd w:val="clear" w:color="auto" w:fill="auto"/>
            <w:noWrap/>
            <w:vAlign w:val="center"/>
            <w:hideMark/>
          </w:tcPr>
          <w:p w:rsidR="004C3D24" w:rsidRPr="00181EA5"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9C144D">
              <w:rPr>
                <w:rFonts w:ascii="Footlight MT Light" w:hAnsi="Footlight MT Light" w:cs="Calibri"/>
                <w:color w:val="000000"/>
              </w:rPr>
              <w:t>4</w:t>
            </w:r>
            <w:r w:rsidR="004C3D24" w:rsidRPr="00181EA5">
              <w:rPr>
                <w:rFonts w:ascii="Footlight MT Light" w:hAnsi="Footlight MT Light" w:cs="Calibri"/>
                <w:color w:val="000000"/>
              </w:rPr>
              <w:t xml:space="preserve"> No. Classrooms</w:t>
            </w:r>
          </w:p>
        </w:tc>
        <w:tc>
          <w:tcPr>
            <w:tcW w:w="2251" w:type="dxa"/>
            <w:shd w:val="clear" w:color="auto" w:fill="auto"/>
            <w:noWrap/>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Painting of the internal and external walls, fitting of tiles on the floor, electrical works, labeling and erection of a sign post.</w:t>
            </w:r>
          </w:p>
        </w:tc>
        <w:tc>
          <w:tcPr>
            <w:tcW w:w="1465" w:type="dxa"/>
            <w:shd w:val="clear" w:color="auto" w:fill="auto"/>
            <w:noWrap/>
            <w:vAlign w:val="center"/>
            <w:hideMark/>
          </w:tcPr>
          <w:p w:rsidR="004C3D24" w:rsidRPr="00181EA5" w:rsidRDefault="004C3D24" w:rsidP="009C144D">
            <w:pPr>
              <w:jc w:val="right"/>
              <w:rPr>
                <w:rFonts w:ascii="Footlight MT Light" w:hAnsi="Footlight MT Light" w:cs="Calibri"/>
                <w:color w:val="000000"/>
              </w:rPr>
            </w:pPr>
            <w:r w:rsidRPr="00181EA5">
              <w:rPr>
                <w:rFonts w:ascii="Footlight MT Light" w:hAnsi="Footlight MT Light" w:cs="Calibri"/>
                <w:color w:val="000000"/>
              </w:rPr>
              <w:t xml:space="preserve">       </w:t>
            </w:r>
            <w:r w:rsidR="009C144D">
              <w:rPr>
                <w:rFonts w:ascii="Footlight MT Light" w:hAnsi="Footlight MT Light" w:cs="Calibri"/>
                <w:color w:val="000000"/>
              </w:rPr>
              <w:t>5,200</w:t>
            </w:r>
            <w:r w:rsidRPr="00181EA5">
              <w:rPr>
                <w:rFonts w:ascii="Footlight MT Light" w:hAnsi="Footlight MT Light" w:cs="Calibri"/>
                <w:color w:val="000000"/>
              </w:rPr>
              <w:t xml:space="preserve">,000.00 </w:t>
            </w:r>
          </w:p>
        </w:tc>
        <w:tc>
          <w:tcPr>
            <w:tcW w:w="1794" w:type="dxa"/>
            <w:shd w:val="clear" w:color="auto" w:fill="auto"/>
            <w:noWrap/>
            <w:vAlign w:val="center"/>
            <w:hideMark/>
          </w:tcPr>
          <w:p w:rsidR="004C3D24" w:rsidRPr="00181EA5" w:rsidRDefault="009C144D" w:rsidP="004C3D24">
            <w:pPr>
              <w:jc w:val="right"/>
              <w:rPr>
                <w:rFonts w:ascii="Footlight MT Light" w:hAnsi="Footlight MT Light" w:cs="Calibri"/>
                <w:color w:val="000000"/>
              </w:rPr>
            </w:pPr>
            <w:r>
              <w:rPr>
                <w:rFonts w:ascii="Footlight MT Light" w:hAnsi="Footlight MT Light" w:cs="Calibri"/>
                <w:color w:val="000000"/>
              </w:rPr>
              <w:t>3,000</w:t>
            </w:r>
            <w:r w:rsidR="004C3D24" w:rsidRPr="00181EA5">
              <w:rPr>
                <w:rFonts w:ascii="Footlight MT Light" w:hAnsi="Footlight MT Light" w:cs="Calibri"/>
                <w:color w:val="000000"/>
              </w:rPr>
              <w:t xml:space="preserve">,000.00 </w:t>
            </w:r>
          </w:p>
        </w:tc>
        <w:tc>
          <w:tcPr>
            <w:tcW w:w="1706" w:type="dxa"/>
            <w:shd w:val="clear" w:color="auto" w:fill="auto"/>
            <w:noWrap/>
            <w:vAlign w:val="center"/>
            <w:hideMark/>
          </w:tcPr>
          <w:p w:rsidR="004C3D24" w:rsidRPr="00181EA5" w:rsidRDefault="009C144D" w:rsidP="004C3D24">
            <w:pPr>
              <w:jc w:val="right"/>
              <w:rPr>
                <w:rFonts w:ascii="Footlight MT Light" w:hAnsi="Footlight MT Light" w:cs="Calibri"/>
                <w:color w:val="000000"/>
              </w:rPr>
            </w:pPr>
            <w:r>
              <w:rPr>
                <w:rFonts w:ascii="Footlight MT Light" w:hAnsi="Footlight MT Light" w:cs="Calibri"/>
                <w:color w:val="000000"/>
              </w:rPr>
              <w:t>2,200</w:t>
            </w:r>
            <w:r w:rsidR="004C3D24" w:rsidRPr="00181EA5">
              <w:rPr>
                <w:rFonts w:ascii="Footlight MT Light" w:hAnsi="Footlight MT Light" w:cs="Calibri"/>
                <w:color w:val="000000"/>
              </w:rPr>
              <w:t xml:space="preserve">,000.00 </w:t>
            </w:r>
          </w:p>
        </w:tc>
        <w:tc>
          <w:tcPr>
            <w:tcW w:w="2128" w:type="dxa"/>
            <w:shd w:val="clear" w:color="auto" w:fill="auto"/>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The project is 70% complete. Work has been done up to the application of plaster on the internal walls and screed on the internal floors. ( Ongoing)</w:t>
            </w:r>
          </w:p>
        </w:tc>
        <w:tc>
          <w:tcPr>
            <w:tcW w:w="1460" w:type="dxa"/>
            <w:shd w:val="clear" w:color="auto" w:fill="auto"/>
            <w:vAlign w:val="center"/>
            <w:hideMark/>
          </w:tcPr>
          <w:p w:rsidR="004C3D24" w:rsidRPr="00181EA5" w:rsidRDefault="00402FB0" w:rsidP="004C3D24">
            <w:pPr>
              <w:jc w:val="center"/>
              <w:rPr>
                <w:rFonts w:ascii="Footlight MT Light" w:hAnsi="Footlight MT Light" w:cs="Calibri"/>
                <w:color w:val="000000"/>
              </w:rPr>
            </w:pPr>
            <w:r>
              <w:rPr>
                <w:color w:val="000000"/>
              </w:rPr>
              <w:t>The amount allocated in the project proposal will complete the project.</w:t>
            </w:r>
          </w:p>
        </w:tc>
      </w:tr>
      <w:tr w:rsidR="004C3D24" w:rsidRPr="00181EA5" w:rsidTr="00846E83">
        <w:trPr>
          <w:trHeight w:val="1290"/>
        </w:trPr>
        <w:tc>
          <w:tcPr>
            <w:tcW w:w="1457" w:type="dxa"/>
            <w:shd w:val="clear" w:color="auto" w:fill="auto"/>
            <w:noWrap/>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2019/2020</w:t>
            </w:r>
          </w:p>
        </w:tc>
        <w:tc>
          <w:tcPr>
            <w:tcW w:w="1308" w:type="dxa"/>
            <w:shd w:val="clear" w:color="auto" w:fill="auto"/>
            <w:noWrap/>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Yao Primary School</w:t>
            </w:r>
          </w:p>
        </w:tc>
        <w:tc>
          <w:tcPr>
            <w:tcW w:w="1735" w:type="dxa"/>
            <w:shd w:val="clear" w:color="auto" w:fill="auto"/>
            <w:noWrap/>
            <w:vAlign w:val="center"/>
            <w:hideMark/>
          </w:tcPr>
          <w:p w:rsidR="004C3D24" w:rsidRPr="00181EA5" w:rsidRDefault="000474AE" w:rsidP="004C3D24">
            <w:pP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C3D24" w:rsidRPr="00181EA5">
              <w:rPr>
                <w:rFonts w:ascii="Footlight MT Light" w:hAnsi="Footlight MT Light" w:cs="Calibri"/>
                <w:color w:val="000000"/>
              </w:rPr>
              <w:t>2No. Classrooms</w:t>
            </w:r>
          </w:p>
        </w:tc>
        <w:tc>
          <w:tcPr>
            <w:tcW w:w="2251" w:type="dxa"/>
            <w:shd w:val="clear" w:color="auto" w:fill="auto"/>
            <w:noWrap/>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Pending works include: fitting of windows &amp; doors, plastering, painting, screed application and electrical works.</w:t>
            </w:r>
          </w:p>
        </w:tc>
        <w:tc>
          <w:tcPr>
            <w:tcW w:w="1465" w:type="dxa"/>
            <w:shd w:val="clear" w:color="auto" w:fill="auto"/>
            <w:noWrap/>
            <w:vAlign w:val="center"/>
            <w:hideMark/>
          </w:tcPr>
          <w:p w:rsidR="004C3D24" w:rsidRPr="00181EA5" w:rsidRDefault="004C3D24" w:rsidP="00194FB4">
            <w:pPr>
              <w:jc w:val="right"/>
              <w:rPr>
                <w:rFonts w:ascii="Footlight MT Light" w:hAnsi="Footlight MT Light" w:cs="Calibri"/>
                <w:color w:val="000000"/>
              </w:rPr>
            </w:pPr>
            <w:r w:rsidRPr="00181EA5">
              <w:rPr>
                <w:rFonts w:ascii="Footlight MT Light" w:hAnsi="Footlight MT Light" w:cs="Calibri"/>
                <w:color w:val="000000"/>
              </w:rPr>
              <w:t xml:space="preserve">       1,</w:t>
            </w:r>
            <w:r w:rsidR="00194FB4">
              <w:rPr>
                <w:rFonts w:ascii="Footlight MT Light" w:hAnsi="Footlight MT Light" w:cs="Calibri"/>
                <w:color w:val="000000"/>
              </w:rPr>
              <w:t>800,000</w:t>
            </w:r>
            <w:r w:rsidRPr="00181EA5">
              <w:rPr>
                <w:rFonts w:ascii="Footlight MT Light" w:hAnsi="Footlight MT Light" w:cs="Calibri"/>
                <w:color w:val="000000"/>
              </w:rPr>
              <w:t xml:space="preserve">.00 </w:t>
            </w:r>
          </w:p>
        </w:tc>
        <w:tc>
          <w:tcPr>
            <w:tcW w:w="1794" w:type="dxa"/>
            <w:shd w:val="clear" w:color="auto" w:fill="auto"/>
            <w:noWrap/>
            <w:vAlign w:val="center"/>
            <w:hideMark/>
          </w:tcPr>
          <w:p w:rsidR="004C3D24" w:rsidRPr="00181EA5" w:rsidRDefault="004C3D24" w:rsidP="004C3D24">
            <w:pPr>
              <w:jc w:val="right"/>
              <w:rPr>
                <w:rFonts w:ascii="Footlight MT Light" w:hAnsi="Footlight MT Light" w:cs="Calibri"/>
                <w:color w:val="000000"/>
              </w:rPr>
            </w:pPr>
            <w:r w:rsidRPr="00181EA5">
              <w:rPr>
                <w:rFonts w:ascii="Footlight MT Light" w:hAnsi="Footlight MT Light" w:cs="Calibri"/>
                <w:color w:val="000000"/>
              </w:rPr>
              <w:t xml:space="preserve">     1,500,000.00 </w:t>
            </w:r>
          </w:p>
        </w:tc>
        <w:tc>
          <w:tcPr>
            <w:tcW w:w="1706" w:type="dxa"/>
            <w:shd w:val="clear" w:color="auto" w:fill="auto"/>
            <w:noWrap/>
            <w:vAlign w:val="center"/>
            <w:hideMark/>
          </w:tcPr>
          <w:p w:rsidR="004C3D24" w:rsidRPr="00181EA5" w:rsidRDefault="004C3D24" w:rsidP="00194FB4">
            <w:pPr>
              <w:jc w:val="right"/>
              <w:rPr>
                <w:rFonts w:ascii="Footlight MT Light" w:hAnsi="Footlight MT Light" w:cs="Calibri"/>
                <w:color w:val="000000"/>
              </w:rPr>
            </w:pPr>
            <w:r w:rsidRPr="00181EA5">
              <w:rPr>
                <w:rFonts w:ascii="Footlight MT Light" w:hAnsi="Footlight MT Light" w:cs="Calibri"/>
                <w:color w:val="000000"/>
              </w:rPr>
              <w:t xml:space="preserve">       </w:t>
            </w:r>
            <w:r w:rsidR="00194FB4">
              <w:rPr>
                <w:rFonts w:ascii="Footlight MT Light" w:hAnsi="Footlight MT Light" w:cs="Calibri"/>
                <w:color w:val="000000"/>
              </w:rPr>
              <w:t>300,000</w:t>
            </w:r>
            <w:r w:rsidRPr="00181EA5">
              <w:rPr>
                <w:rFonts w:ascii="Footlight MT Light" w:hAnsi="Footlight MT Light" w:cs="Calibri"/>
                <w:color w:val="000000"/>
              </w:rPr>
              <w:t xml:space="preserve">.00 </w:t>
            </w:r>
          </w:p>
        </w:tc>
        <w:tc>
          <w:tcPr>
            <w:tcW w:w="2128" w:type="dxa"/>
            <w:shd w:val="clear" w:color="auto" w:fill="auto"/>
            <w:vAlign w:val="center"/>
            <w:hideMark/>
          </w:tcPr>
          <w:p w:rsidR="004C3D24" w:rsidRPr="00181EA5" w:rsidRDefault="004C3D24" w:rsidP="003F1361">
            <w:pPr>
              <w:jc w:val="center"/>
              <w:rPr>
                <w:rFonts w:ascii="Footlight MT Light" w:hAnsi="Footlight MT Light" w:cs="Calibri"/>
                <w:color w:val="000000"/>
              </w:rPr>
            </w:pPr>
            <w:r w:rsidRPr="00181EA5">
              <w:rPr>
                <w:rFonts w:ascii="Footlight MT Light" w:hAnsi="Footlight MT Light" w:cs="Calibri"/>
                <w:color w:val="000000"/>
              </w:rPr>
              <w:t xml:space="preserve">The PMC have requested for the funds to be re- allocated to the construction of 2 classrooms. The classrooms have been constructed up to </w:t>
            </w:r>
            <w:r w:rsidR="003F1361">
              <w:rPr>
                <w:rFonts w:ascii="Footlight MT Light" w:hAnsi="Footlight MT Light" w:cs="Calibri"/>
                <w:color w:val="000000"/>
              </w:rPr>
              <w:t>roofing level</w:t>
            </w:r>
            <w:r w:rsidRPr="00181EA5">
              <w:rPr>
                <w:rFonts w:ascii="Footlight MT Light" w:hAnsi="Footlight MT Light" w:cs="Calibri"/>
                <w:color w:val="000000"/>
              </w:rPr>
              <w:t>.</w:t>
            </w:r>
          </w:p>
        </w:tc>
        <w:tc>
          <w:tcPr>
            <w:tcW w:w="1460" w:type="dxa"/>
            <w:shd w:val="clear" w:color="auto" w:fill="auto"/>
            <w:vAlign w:val="center"/>
            <w:hideMark/>
          </w:tcPr>
          <w:p w:rsidR="004C3D24" w:rsidRPr="00181EA5" w:rsidRDefault="00402FB0" w:rsidP="004C3D24">
            <w:pPr>
              <w:jc w:val="center"/>
              <w:rPr>
                <w:rFonts w:ascii="Footlight MT Light" w:hAnsi="Footlight MT Light" w:cs="Calibri"/>
                <w:color w:val="000000"/>
              </w:rPr>
            </w:pPr>
            <w:r>
              <w:rPr>
                <w:color w:val="000000"/>
              </w:rPr>
              <w:t>The amount allocated in the project proposal will complete the project.</w:t>
            </w:r>
          </w:p>
        </w:tc>
      </w:tr>
      <w:tr w:rsidR="00402FB0" w:rsidRPr="00181EA5" w:rsidTr="00846E83">
        <w:trPr>
          <w:trHeight w:val="2055"/>
        </w:trPr>
        <w:tc>
          <w:tcPr>
            <w:tcW w:w="1457"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2019/2020</w:t>
            </w:r>
          </w:p>
        </w:tc>
        <w:tc>
          <w:tcPr>
            <w:tcW w:w="1308"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Chiga Mixed Secondary School</w:t>
            </w:r>
          </w:p>
        </w:tc>
        <w:tc>
          <w:tcPr>
            <w:tcW w:w="1735" w:type="dxa"/>
            <w:shd w:val="clear" w:color="auto" w:fill="auto"/>
            <w:noWrap/>
            <w:vAlign w:val="center"/>
            <w:hideMark/>
          </w:tcPr>
          <w:p w:rsidR="00402FB0" w:rsidRPr="00181EA5"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02FB0" w:rsidRPr="00181EA5">
              <w:rPr>
                <w:rFonts w:ascii="Footlight MT Light" w:hAnsi="Footlight MT Light" w:cs="Calibri"/>
                <w:color w:val="000000"/>
              </w:rPr>
              <w:t xml:space="preserve"> a library block</w:t>
            </w:r>
          </w:p>
        </w:tc>
        <w:tc>
          <w:tcPr>
            <w:tcW w:w="2251"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Pending activities include: roofing, windows, doors, plastering, painting, fixtures and electrical works.</w:t>
            </w:r>
          </w:p>
        </w:tc>
        <w:tc>
          <w:tcPr>
            <w:tcW w:w="1465" w:type="dxa"/>
            <w:shd w:val="clear" w:color="auto" w:fill="auto"/>
            <w:noWrap/>
            <w:vAlign w:val="center"/>
            <w:hideMark/>
          </w:tcPr>
          <w:p w:rsidR="00402FB0" w:rsidRPr="00181EA5" w:rsidRDefault="00402FB0" w:rsidP="003F1361">
            <w:pPr>
              <w:jc w:val="right"/>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4,000,000</w:t>
            </w:r>
            <w:r w:rsidRPr="00181EA5">
              <w:rPr>
                <w:rFonts w:ascii="Footlight MT Light" w:hAnsi="Footlight MT Light" w:cs="Calibri"/>
                <w:color w:val="000000"/>
              </w:rPr>
              <w:t xml:space="preserve">.00 </w:t>
            </w:r>
          </w:p>
        </w:tc>
        <w:tc>
          <w:tcPr>
            <w:tcW w:w="1794"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2,000,000.00 </w:t>
            </w:r>
          </w:p>
        </w:tc>
        <w:tc>
          <w:tcPr>
            <w:tcW w:w="1706" w:type="dxa"/>
            <w:shd w:val="clear" w:color="auto" w:fill="auto"/>
            <w:noWrap/>
            <w:vAlign w:val="center"/>
            <w:hideMark/>
          </w:tcPr>
          <w:p w:rsidR="00402FB0" w:rsidRPr="00181EA5" w:rsidRDefault="00402FB0" w:rsidP="003F1361">
            <w:pPr>
              <w:jc w:val="right"/>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2,000,000</w:t>
            </w:r>
            <w:r w:rsidRPr="00181EA5">
              <w:rPr>
                <w:rFonts w:ascii="Footlight MT Light" w:hAnsi="Footlight MT Light" w:cs="Calibri"/>
                <w:color w:val="000000"/>
              </w:rPr>
              <w:t xml:space="preserve">.00 </w:t>
            </w:r>
          </w:p>
        </w:tc>
        <w:tc>
          <w:tcPr>
            <w:tcW w:w="2128" w:type="dxa"/>
            <w:shd w:val="clear" w:color="auto" w:fill="auto"/>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 xml:space="preserve">The Ksh 1,000,000.00 that was disbursed in 2020/2021 is expected to the walling and reinforced concrete superstructure and the walling </w:t>
            </w:r>
            <w:r w:rsidRPr="00181EA5">
              <w:rPr>
                <w:rFonts w:ascii="Footlight MT Light" w:hAnsi="Footlight MT Light" w:cs="Calibri"/>
                <w:b/>
                <w:bCs/>
                <w:color w:val="000000"/>
              </w:rPr>
              <w:t>(Ongoing)</w:t>
            </w:r>
          </w:p>
        </w:tc>
        <w:tc>
          <w:tcPr>
            <w:tcW w:w="1460" w:type="dxa"/>
            <w:shd w:val="clear" w:color="auto" w:fill="auto"/>
            <w:hideMark/>
          </w:tcPr>
          <w:p w:rsidR="00402FB0" w:rsidRPr="00181EA5" w:rsidRDefault="00402FB0" w:rsidP="004C3D24">
            <w:pPr>
              <w:jc w:val="center"/>
              <w:rPr>
                <w:rFonts w:ascii="Footlight MT Light" w:hAnsi="Footlight MT Light" w:cs="Calibri"/>
                <w:color w:val="000000"/>
              </w:rPr>
            </w:pPr>
            <w:r w:rsidRPr="00C42AA2">
              <w:rPr>
                <w:color w:val="000000"/>
              </w:rPr>
              <w:t xml:space="preserve">The amount allocated in the project proposal will complete the project. </w:t>
            </w:r>
          </w:p>
        </w:tc>
      </w:tr>
      <w:tr w:rsidR="00402FB0" w:rsidRPr="00181EA5" w:rsidTr="00846E83">
        <w:trPr>
          <w:trHeight w:val="1035"/>
        </w:trPr>
        <w:tc>
          <w:tcPr>
            <w:tcW w:w="1457"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2019/2020</w:t>
            </w:r>
          </w:p>
        </w:tc>
        <w:tc>
          <w:tcPr>
            <w:tcW w:w="1308"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Lang'oromo Mixed Secondary School</w:t>
            </w:r>
          </w:p>
        </w:tc>
        <w:tc>
          <w:tcPr>
            <w:tcW w:w="1735" w:type="dxa"/>
            <w:shd w:val="clear" w:color="auto" w:fill="auto"/>
            <w:noWrap/>
            <w:vAlign w:val="center"/>
            <w:hideMark/>
          </w:tcPr>
          <w:p w:rsidR="00402FB0" w:rsidRPr="00181EA5"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02FB0" w:rsidRPr="00181EA5">
              <w:rPr>
                <w:rFonts w:ascii="Footlight MT Light" w:hAnsi="Footlight MT Light" w:cs="Calibri"/>
                <w:color w:val="000000"/>
              </w:rPr>
              <w:t xml:space="preserve"> Laboratory</w:t>
            </w:r>
          </w:p>
        </w:tc>
        <w:tc>
          <w:tcPr>
            <w:tcW w:w="2251"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Pending works include: plaster, painting, screed application, fitting of glazing &amp; fixtures, plumbing system and gas system.</w:t>
            </w:r>
          </w:p>
        </w:tc>
        <w:tc>
          <w:tcPr>
            <w:tcW w:w="1465"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4,700,000.00 </w:t>
            </w:r>
          </w:p>
        </w:tc>
        <w:tc>
          <w:tcPr>
            <w:tcW w:w="1794"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4, 000,000.00 </w:t>
            </w:r>
          </w:p>
        </w:tc>
        <w:tc>
          <w:tcPr>
            <w:tcW w:w="1706"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sidRPr="00181EA5">
              <w:rPr>
                <w:rFonts w:ascii="Footlight MT Light" w:hAnsi="Footlight MT Light" w:cs="Calibri"/>
                <w:color w:val="000000"/>
              </w:rPr>
              <w:t xml:space="preserve">       700,000.00 </w:t>
            </w:r>
          </w:p>
        </w:tc>
        <w:tc>
          <w:tcPr>
            <w:tcW w:w="2128" w:type="dxa"/>
            <w:shd w:val="clear" w:color="auto" w:fill="auto"/>
            <w:vAlign w:val="center"/>
            <w:hideMark/>
          </w:tcPr>
          <w:p w:rsidR="00402FB0" w:rsidRPr="00181EA5" w:rsidRDefault="00402FB0" w:rsidP="0061177F">
            <w:pPr>
              <w:jc w:val="center"/>
              <w:rPr>
                <w:rFonts w:ascii="Footlight MT Light" w:hAnsi="Footlight MT Light" w:cs="Calibri"/>
                <w:color w:val="000000"/>
              </w:rPr>
            </w:pPr>
            <w:r w:rsidRPr="00181EA5">
              <w:rPr>
                <w:rFonts w:ascii="Footlight MT Light" w:hAnsi="Footlight MT Light" w:cs="Calibri"/>
                <w:color w:val="000000"/>
              </w:rPr>
              <w:t xml:space="preserve">Work done up to the roof </w:t>
            </w:r>
            <w:r>
              <w:rPr>
                <w:rFonts w:ascii="Footlight MT Light" w:hAnsi="Footlight MT Light" w:cs="Calibri"/>
                <w:color w:val="000000"/>
              </w:rPr>
              <w:t>level.</w:t>
            </w:r>
          </w:p>
        </w:tc>
        <w:tc>
          <w:tcPr>
            <w:tcW w:w="1460" w:type="dxa"/>
            <w:shd w:val="clear" w:color="auto" w:fill="auto"/>
            <w:hideMark/>
          </w:tcPr>
          <w:p w:rsidR="00402FB0" w:rsidRPr="00181EA5" w:rsidRDefault="00402FB0" w:rsidP="004C3D24">
            <w:pPr>
              <w:jc w:val="center"/>
              <w:rPr>
                <w:rFonts w:ascii="Footlight MT Light" w:hAnsi="Footlight MT Light" w:cs="Calibri"/>
                <w:color w:val="000000"/>
              </w:rPr>
            </w:pPr>
            <w:r w:rsidRPr="00C42AA2">
              <w:rPr>
                <w:color w:val="000000"/>
              </w:rPr>
              <w:t xml:space="preserve">The amount allocated in the project proposal will complete the project. </w:t>
            </w:r>
          </w:p>
        </w:tc>
      </w:tr>
      <w:tr w:rsidR="00402FB0" w:rsidRPr="00181EA5" w:rsidTr="00846E83">
        <w:trPr>
          <w:trHeight w:val="780"/>
        </w:trPr>
        <w:tc>
          <w:tcPr>
            <w:tcW w:w="1457"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lastRenderedPageBreak/>
              <w:t>2019/2020</w:t>
            </w:r>
          </w:p>
        </w:tc>
        <w:tc>
          <w:tcPr>
            <w:tcW w:w="1308"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Nyagidha Mixed Secondary School</w:t>
            </w:r>
          </w:p>
        </w:tc>
        <w:tc>
          <w:tcPr>
            <w:tcW w:w="1735" w:type="dxa"/>
            <w:shd w:val="clear" w:color="auto" w:fill="auto"/>
            <w:noWrap/>
            <w:vAlign w:val="center"/>
            <w:hideMark/>
          </w:tcPr>
          <w:p w:rsidR="00402FB0" w:rsidRPr="00181EA5" w:rsidRDefault="000474AE" w:rsidP="004C3D24">
            <w:pP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02FB0">
              <w:rPr>
                <w:rFonts w:ascii="Footlight MT Light" w:hAnsi="Footlight MT Light" w:cs="Calibri"/>
                <w:color w:val="000000"/>
              </w:rPr>
              <w:t>2</w:t>
            </w:r>
            <w:r w:rsidR="00402FB0" w:rsidRPr="00181EA5">
              <w:rPr>
                <w:rFonts w:ascii="Footlight MT Light" w:hAnsi="Footlight MT Light" w:cs="Calibri"/>
                <w:color w:val="000000"/>
              </w:rPr>
              <w:t>No. Classroom to completion</w:t>
            </w:r>
          </w:p>
        </w:tc>
        <w:tc>
          <w:tcPr>
            <w:tcW w:w="2251" w:type="dxa"/>
            <w:shd w:val="clear" w:color="auto" w:fill="auto"/>
            <w:noWrap/>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Pending activities include: Fitting of the glazing on the windows, painting of the windows &amp; doors, plastering, painting of walls, screed application on the floor and electrical works.</w:t>
            </w:r>
          </w:p>
        </w:tc>
        <w:tc>
          <w:tcPr>
            <w:tcW w:w="1465"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Pr>
                <w:rFonts w:ascii="Footlight MT Light" w:hAnsi="Footlight MT Light" w:cs="Calibri"/>
                <w:color w:val="000000"/>
              </w:rPr>
              <w:t xml:space="preserve">       2,4</w:t>
            </w:r>
            <w:r w:rsidRPr="00181EA5">
              <w:rPr>
                <w:rFonts w:ascii="Footlight MT Light" w:hAnsi="Footlight MT Light" w:cs="Calibri"/>
                <w:color w:val="000000"/>
              </w:rPr>
              <w:t xml:space="preserve">00,000.00 </w:t>
            </w:r>
          </w:p>
        </w:tc>
        <w:tc>
          <w:tcPr>
            <w:tcW w:w="1794" w:type="dxa"/>
            <w:shd w:val="clear" w:color="auto" w:fill="auto"/>
            <w:noWrap/>
            <w:vAlign w:val="center"/>
            <w:hideMark/>
          </w:tcPr>
          <w:p w:rsidR="00402FB0" w:rsidRPr="00181EA5" w:rsidRDefault="00402FB0" w:rsidP="00FE0E73">
            <w:pPr>
              <w:jc w:val="right"/>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1,650</w:t>
            </w:r>
            <w:r w:rsidRPr="00181EA5">
              <w:rPr>
                <w:rFonts w:ascii="Footlight MT Light" w:hAnsi="Footlight MT Light" w:cs="Calibri"/>
                <w:color w:val="000000"/>
              </w:rPr>
              <w:t xml:space="preserve">,000.00 </w:t>
            </w:r>
          </w:p>
        </w:tc>
        <w:tc>
          <w:tcPr>
            <w:tcW w:w="1706" w:type="dxa"/>
            <w:shd w:val="clear" w:color="auto" w:fill="auto"/>
            <w:noWrap/>
            <w:vAlign w:val="center"/>
            <w:hideMark/>
          </w:tcPr>
          <w:p w:rsidR="00402FB0" w:rsidRPr="00181EA5" w:rsidRDefault="00402FB0" w:rsidP="004C3D24">
            <w:pPr>
              <w:jc w:val="right"/>
              <w:rPr>
                <w:rFonts w:ascii="Footlight MT Light" w:hAnsi="Footlight MT Light" w:cs="Calibri"/>
                <w:color w:val="000000"/>
              </w:rPr>
            </w:pPr>
            <w:r>
              <w:rPr>
                <w:rFonts w:ascii="Footlight MT Light" w:hAnsi="Footlight MT Light" w:cs="Calibri"/>
                <w:color w:val="000000"/>
              </w:rPr>
              <w:t xml:space="preserve">       750</w:t>
            </w:r>
            <w:r w:rsidRPr="00181EA5">
              <w:rPr>
                <w:rFonts w:ascii="Footlight MT Light" w:hAnsi="Footlight MT Light" w:cs="Calibri"/>
                <w:color w:val="000000"/>
              </w:rPr>
              <w:t xml:space="preserve">,000.00 </w:t>
            </w:r>
          </w:p>
        </w:tc>
        <w:tc>
          <w:tcPr>
            <w:tcW w:w="2128" w:type="dxa"/>
            <w:shd w:val="clear" w:color="auto" w:fill="auto"/>
            <w:vAlign w:val="center"/>
            <w:hideMark/>
          </w:tcPr>
          <w:p w:rsidR="00402FB0" w:rsidRPr="00181EA5" w:rsidRDefault="00402FB0" w:rsidP="004C3D24">
            <w:pPr>
              <w:jc w:val="center"/>
              <w:rPr>
                <w:rFonts w:ascii="Footlight MT Light" w:hAnsi="Footlight MT Light" w:cs="Calibri"/>
                <w:color w:val="000000"/>
              </w:rPr>
            </w:pPr>
            <w:r w:rsidRPr="00181EA5">
              <w:rPr>
                <w:rFonts w:ascii="Footlight MT Light" w:hAnsi="Footlight MT Light" w:cs="Calibri"/>
                <w:color w:val="000000"/>
              </w:rPr>
              <w:t xml:space="preserve">Work done up to the construction of the roof and the fitting of the windows and the doors. </w:t>
            </w:r>
            <w:r w:rsidRPr="00181EA5">
              <w:rPr>
                <w:rFonts w:ascii="Footlight MT Light" w:hAnsi="Footlight MT Light" w:cs="Calibri"/>
                <w:b/>
                <w:bCs/>
                <w:color w:val="000000"/>
              </w:rPr>
              <w:t>(Ongoing)</w:t>
            </w:r>
          </w:p>
        </w:tc>
        <w:tc>
          <w:tcPr>
            <w:tcW w:w="1460" w:type="dxa"/>
            <w:shd w:val="clear" w:color="auto" w:fill="auto"/>
            <w:hideMark/>
          </w:tcPr>
          <w:p w:rsidR="00402FB0" w:rsidRPr="00181EA5" w:rsidRDefault="00402FB0" w:rsidP="004C3D24">
            <w:pPr>
              <w:jc w:val="center"/>
              <w:rPr>
                <w:rFonts w:ascii="Footlight MT Light" w:hAnsi="Footlight MT Light" w:cs="Calibri"/>
                <w:color w:val="000000"/>
              </w:rPr>
            </w:pPr>
            <w:r w:rsidRPr="00C42AA2">
              <w:rPr>
                <w:color w:val="000000"/>
              </w:rPr>
              <w:t xml:space="preserve">The amount allocated in the project proposal will complete the project. </w:t>
            </w:r>
          </w:p>
        </w:tc>
      </w:tr>
      <w:tr w:rsidR="004C3D24" w:rsidRPr="00181EA5" w:rsidTr="00846E83">
        <w:trPr>
          <w:trHeight w:val="525"/>
        </w:trPr>
        <w:tc>
          <w:tcPr>
            <w:tcW w:w="1457" w:type="dxa"/>
            <w:shd w:val="clear" w:color="auto" w:fill="auto"/>
            <w:noWrap/>
            <w:vAlign w:val="center"/>
            <w:hideMark/>
          </w:tcPr>
          <w:p w:rsidR="004C3D24" w:rsidRPr="00402FB0" w:rsidRDefault="004C3D24" w:rsidP="004C3D24">
            <w:pPr>
              <w:jc w:val="center"/>
              <w:rPr>
                <w:rFonts w:ascii="Footlight MT Light" w:hAnsi="Footlight MT Light" w:cs="Calibri"/>
                <w:color w:val="000000"/>
              </w:rPr>
            </w:pPr>
            <w:r w:rsidRPr="00402FB0">
              <w:rPr>
                <w:rFonts w:ascii="Footlight MT Light" w:hAnsi="Footlight MT Light" w:cs="Calibri"/>
                <w:color w:val="000000"/>
              </w:rPr>
              <w:t>2019/2020</w:t>
            </w:r>
          </w:p>
        </w:tc>
        <w:tc>
          <w:tcPr>
            <w:tcW w:w="1308" w:type="dxa"/>
            <w:shd w:val="clear" w:color="auto" w:fill="auto"/>
            <w:noWrap/>
            <w:vAlign w:val="center"/>
            <w:hideMark/>
          </w:tcPr>
          <w:p w:rsidR="004C3D24" w:rsidRPr="00402FB0" w:rsidRDefault="004C3D24" w:rsidP="004C3D24">
            <w:pPr>
              <w:rPr>
                <w:rFonts w:ascii="Footlight MT Light" w:hAnsi="Footlight MT Light" w:cs="Calibri"/>
                <w:color w:val="000000"/>
              </w:rPr>
            </w:pPr>
            <w:r w:rsidRPr="00402FB0">
              <w:rPr>
                <w:rFonts w:ascii="Footlight MT Light" w:hAnsi="Footlight MT Light" w:cs="Calibri"/>
                <w:color w:val="000000"/>
              </w:rPr>
              <w:t>Pala Masogo Mixed Secondary School</w:t>
            </w:r>
          </w:p>
        </w:tc>
        <w:tc>
          <w:tcPr>
            <w:tcW w:w="1735" w:type="dxa"/>
            <w:shd w:val="clear" w:color="auto" w:fill="auto"/>
            <w:noWrap/>
            <w:vAlign w:val="center"/>
            <w:hideMark/>
          </w:tcPr>
          <w:p w:rsidR="004C3D24" w:rsidRPr="00402FB0"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C3D24" w:rsidRPr="00402FB0">
              <w:rPr>
                <w:rFonts w:ascii="Footlight MT Light" w:hAnsi="Footlight MT Light" w:cs="Calibri"/>
                <w:color w:val="000000"/>
              </w:rPr>
              <w:t xml:space="preserve">Laboratory block:  accommodate approximately 100 students </w:t>
            </w:r>
          </w:p>
        </w:tc>
        <w:tc>
          <w:tcPr>
            <w:tcW w:w="2251" w:type="dxa"/>
            <w:shd w:val="clear" w:color="auto" w:fill="auto"/>
            <w:noWrap/>
            <w:vAlign w:val="center"/>
            <w:hideMark/>
          </w:tcPr>
          <w:p w:rsidR="004C3D24" w:rsidRPr="00402FB0" w:rsidRDefault="004C3D24" w:rsidP="004C3D24">
            <w:pPr>
              <w:rPr>
                <w:rFonts w:ascii="Footlight MT Light" w:hAnsi="Footlight MT Light" w:cs="Calibri"/>
                <w:color w:val="000000"/>
              </w:rPr>
            </w:pPr>
            <w:r w:rsidRPr="00402FB0">
              <w:rPr>
                <w:rFonts w:ascii="Footlight MT Light" w:hAnsi="Footlight MT Light" w:cs="Calibri"/>
                <w:color w:val="000000"/>
              </w:rPr>
              <w:t>Fitting of tiles &amp; painting</w:t>
            </w:r>
          </w:p>
        </w:tc>
        <w:tc>
          <w:tcPr>
            <w:tcW w:w="1465" w:type="dxa"/>
            <w:shd w:val="clear" w:color="auto" w:fill="auto"/>
            <w:noWrap/>
            <w:vAlign w:val="center"/>
            <w:hideMark/>
          </w:tcPr>
          <w:p w:rsidR="004C3D24" w:rsidRPr="00402FB0" w:rsidRDefault="004C3D24" w:rsidP="004C3D24">
            <w:pPr>
              <w:jc w:val="right"/>
              <w:rPr>
                <w:rFonts w:ascii="Footlight MT Light" w:hAnsi="Footlight MT Light" w:cs="Calibri"/>
                <w:color w:val="000000"/>
              </w:rPr>
            </w:pPr>
            <w:r w:rsidRPr="00402FB0">
              <w:rPr>
                <w:rFonts w:ascii="Footlight MT Light" w:hAnsi="Footlight MT Light" w:cs="Calibri"/>
                <w:color w:val="000000"/>
              </w:rPr>
              <w:t xml:space="preserve">       5,000,000.00 </w:t>
            </w:r>
          </w:p>
        </w:tc>
        <w:tc>
          <w:tcPr>
            <w:tcW w:w="1794" w:type="dxa"/>
            <w:shd w:val="clear" w:color="auto" w:fill="auto"/>
            <w:noWrap/>
            <w:vAlign w:val="center"/>
            <w:hideMark/>
          </w:tcPr>
          <w:p w:rsidR="004C3D24" w:rsidRPr="00402FB0" w:rsidRDefault="004C3D24" w:rsidP="004C3D24">
            <w:pPr>
              <w:jc w:val="right"/>
              <w:rPr>
                <w:rFonts w:ascii="Footlight MT Light" w:hAnsi="Footlight MT Light" w:cs="Calibri"/>
                <w:color w:val="000000"/>
              </w:rPr>
            </w:pPr>
            <w:r w:rsidRPr="00402FB0">
              <w:rPr>
                <w:rFonts w:ascii="Footlight MT Light" w:hAnsi="Footlight MT Light" w:cs="Calibri"/>
                <w:color w:val="000000"/>
              </w:rPr>
              <w:t xml:space="preserve">     4,500,000.00 </w:t>
            </w:r>
          </w:p>
        </w:tc>
        <w:tc>
          <w:tcPr>
            <w:tcW w:w="1706" w:type="dxa"/>
            <w:shd w:val="clear" w:color="auto" w:fill="auto"/>
            <w:noWrap/>
            <w:vAlign w:val="center"/>
            <w:hideMark/>
          </w:tcPr>
          <w:p w:rsidR="004C3D24" w:rsidRPr="00402FB0" w:rsidRDefault="004C3D24" w:rsidP="004C3D24">
            <w:pPr>
              <w:jc w:val="right"/>
              <w:rPr>
                <w:rFonts w:ascii="Footlight MT Light" w:hAnsi="Footlight MT Light" w:cs="Calibri"/>
                <w:color w:val="000000"/>
              </w:rPr>
            </w:pPr>
            <w:r w:rsidRPr="00402FB0">
              <w:rPr>
                <w:rFonts w:ascii="Footlight MT Light" w:hAnsi="Footlight MT Light" w:cs="Calibri"/>
                <w:color w:val="000000"/>
              </w:rPr>
              <w:t xml:space="preserve">       500,000.00 </w:t>
            </w:r>
          </w:p>
        </w:tc>
        <w:tc>
          <w:tcPr>
            <w:tcW w:w="2128" w:type="dxa"/>
            <w:shd w:val="clear" w:color="auto" w:fill="auto"/>
            <w:vAlign w:val="center"/>
            <w:hideMark/>
          </w:tcPr>
          <w:p w:rsidR="004C3D24" w:rsidRPr="00402FB0" w:rsidRDefault="00402FB0" w:rsidP="004C3D24">
            <w:pPr>
              <w:ind w:firstLineChars="400" w:firstLine="800"/>
              <w:rPr>
                <w:rFonts w:ascii="Footlight MT Light" w:hAnsi="Footlight MT Light" w:cs="Calibri"/>
                <w:color w:val="000000"/>
              </w:rPr>
            </w:pPr>
            <w:r w:rsidRPr="00402FB0">
              <w:rPr>
                <w:rFonts w:ascii="Footlight MT Light" w:hAnsi="Footlight MT Light" w:cs="Calibri"/>
                <w:color w:val="000000"/>
              </w:rPr>
              <w:t>up to</w:t>
            </w:r>
            <w:r w:rsidR="004C3D24" w:rsidRPr="00402FB0">
              <w:rPr>
                <w:rFonts w:ascii="Footlight MT Light" w:hAnsi="Footlight MT Light" w:cs="Calibri"/>
                <w:color w:val="000000"/>
              </w:rPr>
              <w:t xml:space="preserve"> plastering  fitting of door s and windows</w:t>
            </w:r>
          </w:p>
        </w:tc>
        <w:tc>
          <w:tcPr>
            <w:tcW w:w="1460" w:type="dxa"/>
            <w:shd w:val="clear" w:color="auto" w:fill="auto"/>
            <w:vAlign w:val="center"/>
            <w:hideMark/>
          </w:tcPr>
          <w:p w:rsidR="004C3D24" w:rsidRPr="00D46059" w:rsidRDefault="00D8469A" w:rsidP="00D8469A">
            <w:pPr>
              <w:rPr>
                <w:rFonts w:ascii="Footlight MT Light" w:hAnsi="Footlight MT Light" w:cs="Calibri"/>
                <w:color w:val="000000"/>
                <w:highlight w:val="yellow"/>
              </w:rPr>
            </w:pPr>
            <w:r>
              <w:rPr>
                <w:rFonts w:ascii="Footlight MT Light" w:hAnsi="Footlight MT Light" w:cs="Calibri"/>
                <w:color w:val="000000"/>
              </w:rPr>
              <w:t>The building is structural defective</w:t>
            </w:r>
            <w:r w:rsidR="006E0067">
              <w:rPr>
                <w:rFonts w:ascii="Footlight MT Light" w:hAnsi="Footlight MT Light" w:cs="Calibri"/>
                <w:color w:val="000000"/>
              </w:rPr>
              <w:t>. New laboratory to be funded in subsequent financial year</w:t>
            </w:r>
          </w:p>
        </w:tc>
      </w:tr>
      <w:tr w:rsidR="004C3D24" w:rsidRPr="00181EA5" w:rsidTr="00846E83">
        <w:trPr>
          <w:trHeight w:val="1035"/>
        </w:trPr>
        <w:tc>
          <w:tcPr>
            <w:tcW w:w="1457" w:type="dxa"/>
            <w:shd w:val="clear" w:color="auto" w:fill="auto"/>
            <w:noWrap/>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2019/2020</w:t>
            </w:r>
          </w:p>
        </w:tc>
        <w:tc>
          <w:tcPr>
            <w:tcW w:w="1308"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Rabuor Masawa Mixed Secondary School</w:t>
            </w:r>
          </w:p>
        </w:tc>
        <w:tc>
          <w:tcPr>
            <w:tcW w:w="1735" w:type="dxa"/>
            <w:shd w:val="clear" w:color="auto" w:fill="auto"/>
            <w:noWrap/>
            <w:vAlign w:val="center"/>
            <w:hideMark/>
          </w:tcPr>
          <w:p w:rsidR="004C3D24" w:rsidRPr="00181EA5"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C3D24" w:rsidRPr="00181EA5">
              <w:rPr>
                <w:rFonts w:ascii="Footlight MT Light" w:hAnsi="Footlight MT Light" w:cs="Calibri"/>
                <w:color w:val="000000"/>
              </w:rPr>
              <w:t>Science Laboratory</w:t>
            </w:r>
          </w:p>
        </w:tc>
        <w:tc>
          <w:tcPr>
            <w:tcW w:w="2251" w:type="dxa"/>
            <w:shd w:val="clear" w:color="auto" w:fill="auto"/>
            <w:noWrap/>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Pending works; finishes, gas system, plumbing works and electrical works.</w:t>
            </w:r>
          </w:p>
        </w:tc>
        <w:tc>
          <w:tcPr>
            <w:tcW w:w="1465" w:type="dxa"/>
            <w:shd w:val="clear" w:color="auto" w:fill="auto"/>
            <w:noWrap/>
            <w:vAlign w:val="center"/>
            <w:hideMark/>
          </w:tcPr>
          <w:p w:rsidR="004C3D24" w:rsidRPr="00181EA5" w:rsidRDefault="004C3D24" w:rsidP="004C3D24">
            <w:pPr>
              <w:jc w:val="right"/>
              <w:rPr>
                <w:rFonts w:ascii="Footlight MT Light" w:hAnsi="Footlight MT Light" w:cs="Calibri"/>
                <w:color w:val="000000"/>
              </w:rPr>
            </w:pPr>
            <w:r w:rsidRPr="00181EA5">
              <w:rPr>
                <w:rFonts w:ascii="Footlight MT Light" w:hAnsi="Footlight MT Light" w:cs="Calibri"/>
                <w:color w:val="000000"/>
              </w:rPr>
              <w:t xml:space="preserve">       3,500,000.00 </w:t>
            </w:r>
          </w:p>
        </w:tc>
        <w:tc>
          <w:tcPr>
            <w:tcW w:w="1794" w:type="dxa"/>
            <w:shd w:val="clear" w:color="auto" w:fill="auto"/>
            <w:noWrap/>
            <w:vAlign w:val="center"/>
            <w:hideMark/>
          </w:tcPr>
          <w:p w:rsidR="004C3D24" w:rsidRPr="00181EA5" w:rsidRDefault="004C3D24" w:rsidP="004C3D24">
            <w:pPr>
              <w:jc w:val="right"/>
              <w:rPr>
                <w:rFonts w:ascii="Footlight MT Light" w:hAnsi="Footlight MT Light" w:cs="Calibri"/>
                <w:color w:val="000000"/>
              </w:rPr>
            </w:pPr>
            <w:r w:rsidRPr="00181EA5">
              <w:rPr>
                <w:rFonts w:ascii="Footlight MT Light" w:hAnsi="Footlight MT Light" w:cs="Calibri"/>
                <w:color w:val="000000"/>
              </w:rPr>
              <w:t xml:space="preserve">     2,000,000.00 </w:t>
            </w:r>
          </w:p>
        </w:tc>
        <w:tc>
          <w:tcPr>
            <w:tcW w:w="1706" w:type="dxa"/>
            <w:shd w:val="clear" w:color="auto" w:fill="auto"/>
            <w:noWrap/>
            <w:vAlign w:val="center"/>
            <w:hideMark/>
          </w:tcPr>
          <w:p w:rsidR="004C3D24" w:rsidRPr="00181EA5" w:rsidRDefault="004C3D24" w:rsidP="004C3D24">
            <w:pPr>
              <w:jc w:val="right"/>
              <w:rPr>
                <w:rFonts w:ascii="Footlight MT Light" w:hAnsi="Footlight MT Light" w:cs="Calibri"/>
                <w:color w:val="000000"/>
              </w:rPr>
            </w:pPr>
            <w:r w:rsidRPr="00181EA5">
              <w:rPr>
                <w:rFonts w:ascii="Footlight MT Light" w:hAnsi="Footlight MT Light" w:cs="Calibri"/>
                <w:color w:val="000000"/>
              </w:rPr>
              <w:t xml:space="preserve">    1,500,000.00 </w:t>
            </w:r>
          </w:p>
        </w:tc>
        <w:tc>
          <w:tcPr>
            <w:tcW w:w="2128" w:type="dxa"/>
            <w:shd w:val="clear" w:color="auto" w:fill="auto"/>
            <w:vAlign w:val="center"/>
            <w:hideMark/>
          </w:tcPr>
          <w:p w:rsidR="004C3D24" w:rsidRPr="00181EA5" w:rsidRDefault="004C3D24" w:rsidP="004C3D24">
            <w:pPr>
              <w:jc w:val="center"/>
              <w:rPr>
                <w:rFonts w:ascii="Footlight MT Light" w:hAnsi="Footlight MT Light" w:cs="Calibri"/>
                <w:color w:val="000000"/>
              </w:rPr>
            </w:pPr>
            <w:r w:rsidRPr="00181EA5">
              <w:rPr>
                <w:rFonts w:ascii="Footlight MT Light" w:hAnsi="Footlight MT Light" w:cs="Calibri"/>
                <w:color w:val="000000"/>
              </w:rPr>
              <w:t xml:space="preserve">Work has been done up to the roofing level. The amount disbursed in the FY 2020/2021 has been used to fund windows, doors, plastering of the walls </w:t>
            </w:r>
          </w:p>
        </w:tc>
        <w:tc>
          <w:tcPr>
            <w:tcW w:w="1460" w:type="dxa"/>
            <w:shd w:val="clear" w:color="auto" w:fill="auto"/>
            <w:vAlign w:val="center"/>
            <w:hideMark/>
          </w:tcPr>
          <w:p w:rsidR="004C3D24" w:rsidRPr="00181EA5" w:rsidRDefault="00402FB0" w:rsidP="004C3D24">
            <w:pPr>
              <w:jc w:val="center"/>
              <w:rPr>
                <w:rFonts w:ascii="Footlight MT Light" w:hAnsi="Footlight MT Light" w:cs="Calibri"/>
                <w:color w:val="000000"/>
              </w:rPr>
            </w:pPr>
            <w:r>
              <w:rPr>
                <w:color w:val="000000"/>
              </w:rPr>
              <w:t>The amount allocated in the project proposal will complete the project.</w:t>
            </w:r>
          </w:p>
        </w:tc>
      </w:tr>
      <w:tr w:rsidR="004C3D24" w:rsidRPr="00711951" w:rsidTr="00846E83">
        <w:trPr>
          <w:trHeight w:val="525"/>
        </w:trPr>
        <w:tc>
          <w:tcPr>
            <w:tcW w:w="1457" w:type="dxa"/>
            <w:shd w:val="clear" w:color="auto" w:fill="auto"/>
            <w:noWrap/>
            <w:vAlign w:val="center"/>
            <w:hideMark/>
          </w:tcPr>
          <w:p w:rsidR="004C3D24" w:rsidRPr="00C4214C" w:rsidRDefault="004C3D24" w:rsidP="004C3D24">
            <w:pPr>
              <w:jc w:val="center"/>
              <w:rPr>
                <w:rFonts w:ascii="Footlight MT Light" w:hAnsi="Footlight MT Light" w:cs="Calibri"/>
                <w:color w:val="000000"/>
              </w:rPr>
            </w:pPr>
            <w:r w:rsidRPr="00C4214C">
              <w:rPr>
                <w:rFonts w:ascii="Footlight MT Light" w:hAnsi="Footlight MT Light" w:cs="Calibri"/>
                <w:color w:val="000000"/>
              </w:rPr>
              <w:t>2019/2020</w:t>
            </w:r>
          </w:p>
        </w:tc>
        <w:tc>
          <w:tcPr>
            <w:tcW w:w="1308" w:type="dxa"/>
            <w:shd w:val="clear" w:color="auto" w:fill="auto"/>
            <w:noWrap/>
            <w:vAlign w:val="center"/>
            <w:hideMark/>
          </w:tcPr>
          <w:p w:rsidR="004C3D24" w:rsidRPr="00C4214C" w:rsidRDefault="004C3D24" w:rsidP="004C3D24">
            <w:pPr>
              <w:rPr>
                <w:rFonts w:ascii="Footlight MT Light" w:hAnsi="Footlight MT Light" w:cs="Calibri"/>
                <w:color w:val="000000"/>
              </w:rPr>
            </w:pPr>
            <w:r w:rsidRPr="00C4214C">
              <w:rPr>
                <w:rFonts w:ascii="Footlight MT Light" w:hAnsi="Footlight MT Light" w:cs="Calibri"/>
                <w:color w:val="000000"/>
              </w:rPr>
              <w:t>Riwa Secondary School</w:t>
            </w:r>
          </w:p>
        </w:tc>
        <w:tc>
          <w:tcPr>
            <w:tcW w:w="1735" w:type="dxa"/>
            <w:shd w:val="clear" w:color="auto" w:fill="auto"/>
            <w:noWrap/>
            <w:hideMark/>
          </w:tcPr>
          <w:p w:rsidR="004C3D24" w:rsidRPr="00C4214C" w:rsidRDefault="000474AE" w:rsidP="004C3D24">
            <w:pPr>
              <w:rPr>
                <w:rFonts w:ascii="Calibri" w:hAnsi="Calibri" w:cs="Calibri"/>
                <w:color w:val="000000"/>
              </w:rPr>
            </w:pPr>
            <w:r>
              <w:rPr>
                <w:color w:val="000000"/>
              </w:rPr>
              <w:t>Construction</w:t>
            </w:r>
            <w:r w:rsidRPr="00181EA5">
              <w:rPr>
                <w:rFonts w:ascii="Footlight MT Light" w:hAnsi="Footlight MT Light"/>
                <w:color w:val="000000"/>
              </w:rPr>
              <w:t xml:space="preserve"> of </w:t>
            </w:r>
            <w:r w:rsidR="004C3D24" w:rsidRPr="00C4214C">
              <w:rPr>
                <w:rFonts w:ascii="Calibri" w:hAnsi="Calibri" w:cs="Calibri"/>
                <w:color w:val="000000"/>
              </w:rPr>
              <w:t>administration block</w:t>
            </w:r>
          </w:p>
        </w:tc>
        <w:tc>
          <w:tcPr>
            <w:tcW w:w="2251" w:type="dxa"/>
            <w:shd w:val="clear" w:color="auto" w:fill="auto"/>
            <w:noWrap/>
            <w:vAlign w:val="center"/>
            <w:hideMark/>
          </w:tcPr>
          <w:p w:rsidR="004C3D24" w:rsidRPr="00C4214C" w:rsidRDefault="004C3D24" w:rsidP="004C3D24">
            <w:pPr>
              <w:jc w:val="center"/>
              <w:rPr>
                <w:rFonts w:ascii="Footlight MT Light" w:hAnsi="Footlight MT Light" w:cs="Calibri"/>
                <w:color w:val="000000"/>
              </w:rPr>
            </w:pPr>
            <w:r w:rsidRPr="00C4214C">
              <w:rPr>
                <w:rFonts w:ascii="Footlight MT Light" w:hAnsi="Footlight MT Light" w:cs="Calibri"/>
                <w:color w:val="000000"/>
              </w:rPr>
              <w:t>Painting, fitting of internal doors, plumbing, electrical and paint works.</w:t>
            </w:r>
          </w:p>
        </w:tc>
        <w:tc>
          <w:tcPr>
            <w:tcW w:w="1465" w:type="dxa"/>
            <w:shd w:val="clear" w:color="auto" w:fill="auto"/>
            <w:noWrap/>
            <w:vAlign w:val="center"/>
            <w:hideMark/>
          </w:tcPr>
          <w:p w:rsidR="004C3D24" w:rsidRPr="00C4214C" w:rsidRDefault="004C3D24" w:rsidP="004C3D24">
            <w:pPr>
              <w:jc w:val="right"/>
              <w:rPr>
                <w:rFonts w:ascii="Footlight MT Light" w:hAnsi="Footlight MT Light" w:cs="Calibri"/>
                <w:color w:val="000000"/>
              </w:rPr>
            </w:pPr>
            <w:r w:rsidRPr="00C4214C">
              <w:rPr>
                <w:rFonts w:ascii="Footlight MT Light" w:hAnsi="Footlight MT Light" w:cs="Calibri"/>
                <w:color w:val="000000"/>
              </w:rPr>
              <w:t xml:space="preserve">       3,</w:t>
            </w:r>
            <w:r w:rsidR="00B65D1A" w:rsidRPr="00C4214C">
              <w:rPr>
                <w:rFonts w:ascii="Footlight MT Light" w:hAnsi="Footlight MT Light" w:cs="Calibri"/>
                <w:color w:val="000000"/>
              </w:rPr>
              <w:t>0</w:t>
            </w:r>
            <w:r w:rsidRPr="00C4214C">
              <w:rPr>
                <w:rFonts w:ascii="Footlight MT Light" w:hAnsi="Footlight MT Light" w:cs="Calibri"/>
                <w:color w:val="000000"/>
              </w:rPr>
              <w:t xml:space="preserve">00,000.00 </w:t>
            </w:r>
          </w:p>
        </w:tc>
        <w:tc>
          <w:tcPr>
            <w:tcW w:w="1794" w:type="dxa"/>
            <w:shd w:val="clear" w:color="auto" w:fill="auto"/>
            <w:noWrap/>
            <w:vAlign w:val="center"/>
            <w:hideMark/>
          </w:tcPr>
          <w:p w:rsidR="004C3D24" w:rsidRPr="00C4214C" w:rsidRDefault="004C3D24" w:rsidP="004C3D24">
            <w:pPr>
              <w:jc w:val="right"/>
              <w:rPr>
                <w:rFonts w:ascii="Footlight MT Light" w:hAnsi="Footlight MT Light" w:cs="Calibri"/>
                <w:color w:val="000000"/>
              </w:rPr>
            </w:pPr>
            <w:r w:rsidRPr="00C4214C">
              <w:rPr>
                <w:rFonts w:ascii="Footlight MT Light" w:hAnsi="Footlight MT Light" w:cs="Calibri"/>
                <w:color w:val="000000"/>
              </w:rPr>
              <w:t xml:space="preserve">     2,500,000.00 </w:t>
            </w:r>
          </w:p>
        </w:tc>
        <w:tc>
          <w:tcPr>
            <w:tcW w:w="1706" w:type="dxa"/>
            <w:shd w:val="clear" w:color="auto" w:fill="auto"/>
            <w:noWrap/>
            <w:vAlign w:val="center"/>
            <w:hideMark/>
          </w:tcPr>
          <w:p w:rsidR="004C3D24" w:rsidRPr="00C4214C" w:rsidRDefault="004C3D24" w:rsidP="004C3D24">
            <w:pPr>
              <w:jc w:val="right"/>
              <w:rPr>
                <w:rFonts w:ascii="Footlight MT Light" w:hAnsi="Footlight MT Light" w:cs="Calibri"/>
                <w:color w:val="000000"/>
              </w:rPr>
            </w:pPr>
            <w:r w:rsidRPr="00C4214C">
              <w:rPr>
                <w:rFonts w:ascii="Footlight MT Light" w:hAnsi="Footlight MT Light" w:cs="Calibri"/>
                <w:color w:val="000000"/>
              </w:rPr>
              <w:t xml:space="preserve">       500,000.00 </w:t>
            </w:r>
          </w:p>
        </w:tc>
        <w:tc>
          <w:tcPr>
            <w:tcW w:w="2128" w:type="dxa"/>
            <w:shd w:val="clear" w:color="auto" w:fill="auto"/>
            <w:vAlign w:val="center"/>
            <w:hideMark/>
          </w:tcPr>
          <w:p w:rsidR="004C3D24" w:rsidRPr="00C4214C" w:rsidRDefault="004C3D24" w:rsidP="004C3D24">
            <w:pPr>
              <w:ind w:firstLineChars="200" w:firstLine="400"/>
              <w:rPr>
                <w:rFonts w:ascii="Footlight MT Light" w:hAnsi="Footlight MT Light" w:cs="Calibri"/>
                <w:color w:val="000000"/>
              </w:rPr>
            </w:pPr>
            <w:r w:rsidRPr="00C4214C">
              <w:rPr>
                <w:rFonts w:ascii="Footlight MT Light" w:hAnsi="Footlight MT Light" w:cs="Calibri"/>
                <w:color w:val="000000"/>
              </w:rPr>
              <w:t>Work done upto plastering of walls internally.</w:t>
            </w:r>
            <w:r w:rsidRPr="00C4214C">
              <w:rPr>
                <w:rFonts w:ascii="Footlight MT Light" w:hAnsi="Footlight MT Light" w:cs="Calibri"/>
                <w:b/>
                <w:bCs/>
                <w:color w:val="000000"/>
              </w:rPr>
              <w:t>(Ongoing)</w:t>
            </w:r>
          </w:p>
        </w:tc>
        <w:tc>
          <w:tcPr>
            <w:tcW w:w="1460" w:type="dxa"/>
            <w:shd w:val="clear" w:color="auto" w:fill="auto"/>
            <w:vAlign w:val="center"/>
            <w:hideMark/>
          </w:tcPr>
          <w:p w:rsidR="004C3D24" w:rsidRPr="00711951" w:rsidRDefault="00C4214C" w:rsidP="004C3D24">
            <w:pPr>
              <w:jc w:val="center"/>
              <w:rPr>
                <w:rFonts w:ascii="Footlight MT Light" w:hAnsi="Footlight MT Light" w:cs="Calibri"/>
                <w:color w:val="000000"/>
                <w:highlight w:val="yellow"/>
              </w:rPr>
            </w:pPr>
            <w:r>
              <w:rPr>
                <w:color w:val="000000"/>
              </w:rPr>
              <w:t>The amount allocated in the project proposal will complete the project.</w:t>
            </w:r>
          </w:p>
        </w:tc>
      </w:tr>
      <w:tr w:rsidR="004C3D24" w:rsidRPr="00711951" w:rsidTr="00846E83">
        <w:trPr>
          <w:trHeight w:val="525"/>
        </w:trPr>
        <w:tc>
          <w:tcPr>
            <w:tcW w:w="1457" w:type="dxa"/>
            <w:shd w:val="clear" w:color="auto" w:fill="auto"/>
            <w:noWrap/>
            <w:vAlign w:val="center"/>
            <w:hideMark/>
          </w:tcPr>
          <w:p w:rsidR="004C3D24" w:rsidRPr="00711951" w:rsidRDefault="004C3D24" w:rsidP="004C3D24">
            <w:pPr>
              <w:jc w:val="center"/>
              <w:rPr>
                <w:rFonts w:ascii="Footlight MT Light" w:hAnsi="Footlight MT Light" w:cs="Calibri"/>
                <w:color w:val="000000"/>
              </w:rPr>
            </w:pPr>
            <w:r w:rsidRPr="00711951">
              <w:rPr>
                <w:rFonts w:ascii="Footlight MT Light" w:hAnsi="Footlight MT Light" w:cs="Calibri"/>
                <w:color w:val="000000"/>
              </w:rPr>
              <w:t>2019/2020</w:t>
            </w:r>
          </w:p>
        </w:tc>
        <w:tc>
          <w:tcPr>
            <w:tcW w:w="1308" w:type="dxa"/>
            <w:shd w:val="clear" w:color="auto" w:fill="auto"/>
            <w:noWrap/>
            <w:vAlign w:val="center"/>
            <w:hideMark/>
          </w:tcPr>
          <w:p w:rsidR="004C3D24" w:rsidRPr="00711951" w:rsidRDefault="004C3D24" w:rsidP="004C3D24">
            <w:pPr>
              <w:rPr>
                <w:rFonts w:ascii="Footlight MT Light" w:hAnsi="Footlight MT Light" w:cs="Calibri"/>
                <w:color w:val="000000"/>
              </w:rPr>
            </w:pPr>
            <w:r w:rsidRPr="00711951">
              <w:rPr>
                <w:rFonts w:ascii="Footlight MT Light" w:hAnsi="Footlight MT Light" w:cs="Calibri"/>
                <w:color w:val="000000"/>
              </w:rPr>
              <w:t>St. Peters Disii Mixed Sec. School</w:t>
            </w:r>
          </w:p>
        </w:tc>
        <w:tc>
          <w:tcPr>
            <w:tcW w:w="1735" w:type="dxa"/>
            <w:shd w:val="clear" w:color="auto" w:fill="auto"/>
            <w:noWrap/>
            <w:vAlign w:val="center"/>
            <w:hideMark/>
          </w:tcPr>
          <w:p w:rsidR="004C3D24" w:rsidRPr="00711951"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C3D24" w:rsidRPr="00711951">
              <w:rPr>
                <w:rFonts w:ascii="Footlight MT Light" w:hAnsi="Footlight MT Light" w:cs="Calibri"/>
                <w:color w:val="000000"/>
              </w:rPr>
              <w:t xml:space="preserve">2 Classrooms: </w:t>
            </w:r>
          </w:p>
        </w:tc>
        <w:tc>
          <w:tcPr>
            <w:tcW w:w="2251" w:type="dxa"/>
            <w:shd w:val="clear" w:color="auto" w:fill="auto"/>
            <w:noWrap/>
            <w:vAlign w:val="center"/>
            <w:hideMark/>
          </w:tcPr>
          <w:p w:rsidR="004C3D24" w:rsidRPr="00711951" w:rsidRDefault="004C3D24" w:rsidP="004C3D24">
            <w:pPr>
              <w:jc w:val="center"/>
              <w:rPr>
                <w:rFonts w:ascii="Footlight MT Light" w:hAnsi="Footlight MT Light" w:cs="Calibri"/>
                <w:color w:val="000000"/>
              </w:rPr>
            </w:pPr>
            <w:r w:rsidRPr="00711951">
              <w:rPr>
                <w:rFonts w:ascii="Footlight MT Light" w:hAnsi="Footlight MT Light" w:cs="Calibri"/>
                <w:color w:val="000000"/>
              </w:rPr>
              <w:t xml:space="preserve"> </w:t>
            </w:r>
            <w:r w:rsidR="006F32BD" w:rsidRPr="00711951">
              <w:rPr>
                <w:rFonts w:ascii="Footlight MT Light" w:hAnsi="Footlight MT Light" w:cs="Calibri"/>
                <w:color w:val="000000"/>
              </w:rPr>
              <w:t>Plastering</w:t>
            </w:r>
            <w:r w:rsidRPr="00711951">
              <w:rPr>
                <w:rFonts w:ascii="Footlight MT Light" w:hAnsi="Footlight MT Light" w:cs="Calibri"/>
                <w:color w:val="000000"/>
              </w:rPr>
              <w:t>, painting, screed application, electrical works and labeling of the project.</w:t>
            </w:r>
          </w:p>
        </w:tc>
        <w:tc>
          <w:tcPr>
            <w:tcW w:w="1465" w:type="dxa"/>
            <w:shd w:val="clear" w:color="auto" w:fill="auto"/>
            <w:noWrap/>
            <w:vAlign w:val="center"/>
            <w:hideMark/>
          </w:tcPr>
          <w:p w:rsidR="004C3D24" w:rsidRPr="00711951" w:rsidRDefault="006F32BD" w:rsidP="004C3D24">
            <w:pPr>
              <w:jc w:val="right"/>
              <w:rPr>
                <w:rFonts w:ascii="Footlight MT Light" w:hAnsi="Footlight MT Light" w:cs="Calibri"/>
                <w:color w:val="000000"/>
              </w:rPr>
            </w:pPr>
            <w:r w:rsidRPr="00711951">
              <w:rPr>
                <w:rFonts w:ascii="Footlight MT Light" w:hAnsi="Footlight MT Light" w:cs="Calibri"/>
                <w:color w:val="000000"/>
              </w:rPr>
              <w:t xml:space="preserve">       2,0</w:t>
            </w:r>
            <w:r w:rsidR="004C3D24" w:rsidRPr="00711951">
              <w:rPr>
                <w:rFonts w:ascii="Footlight MT Light" w:hAnsi="Footlight MT Light" w:cs="Calibri"/>
                <w:color w:val="000000"/>
              </w:rPr>
              <w:t xml:space="preserve">00,000.00 </w:t>
            </w:r>
          </w:p>
        </w:tc>
        <w:tc>
          <w:tcPr>
            <w:tcW w:w="1794" w:type="dxa"/>
            <w:shd w:val="clear" w:color="auto" w:fill="auto"/>
            <w:noWrap/>
            <w:vAlign w:val="center"/>
            <w:hideMark/>
          </w:tcPr>
          <w:p w:rsidR="004C3D24" w:rsidRPr="00711951" w:rsidRDefault="004C3D24" w:rsidP="004C3D24">
            <w:pPr>
              <w:jc w:val="right"/>
              <w:rPr>
                <w:rFonts w:ascii="Footlight MT Light" w:hAnsi="Footlight MT Light" w:cs="Calibri"/>
                <w:color w:val="000000"/>
              </w:rPr>
            </w:pPr>
            <w:r w:rsidRPr="00711951">
              <w:rPr>
                <w:rFonts w:ascii="Footlight MT Light" w:hAnsi="Footlight MT Light" w:cs="Calibri"/>
                <w:color w:val="000000"/>
              </w:rPr>
              <w:t xml:space="preserve">     1,500,000.00 </w:t>
            </w:r>
          </w:p>
        </w:tc>
        <w:tc>
          <w:tcPr>
            <w:tcW w:w="1706" w:type="dxa"/>
            <w:shd w:val="clear" w:color="auto" w:fill="auto"/>
            <w:noWrap/>
            <w:vAlign w:val="center"/>
            <w:hideMark/>
          </w:tcPr>
          <w:p w:rsidR="004C3D24" w:rsidRPr="00711951" w:rsidRDefault="006F32BD" w:rsidP="004C3D24">
            <w:pPr>
              <w:jc w:val="right"/>
              <w:rPr>
                <w:rFonts w:ascii="Footlight MT Light" w:hAnsi="Footlight MT Light" w:cs="Calibri"/>
                <w:color w:val="000000"/>
              </w:rPr>
            </w:pPr>
            <w:r w:rsidRPr="00711951">
              <w:rPr>
                <w:rFonts w:ascii="Footlight MT Light" w:hAnsi="Footlight MT Light" w:cs="Calibri"/>
                <w:color w:val="000000"/>
              </w:rPr>
              <w:t xml:space="preserve">    5</w:t>
            </w:r>
            <w:r w:rsidR="004C3D24" w:rsidRPr="00711951">
              <w:rPr>
                <w:rFonts w:ascii="Footlight MT Light" w:hAnsi="Footlight MT Light" w:cs="Calibri"/>
                <w:color w:val="000000"/>
              </w:rPr>
              <w:t xml:space="preserve">00,000.00 </w:t>
            </w:r>
          </w:p>
        </w:tc>
        <w:tc>
          <w:tcPr>
            <w:tcW w:w="2128" w:type="dxa"/>
            <w:shd w:val="clear" w:color="auto" w:fill="auto"/>
            <w:vAlign w:val="center"/>
            <w:hideMark/>
          </w:tcPr>
          <w:p w:rsidR="004C3D24" w:rsidRPr="00711951" w:rsidRDefault="004C3D24" w:rsidP="006F32BD">
            <w:pPr>
              <w:jc w:val="center"/>
              <w:rPr>
                <w:rFonts w:ascii="Footlight MT Light" w:hAnsi="Footlight MT Light" w:cs="Calibri"/>
                <w:color w:val="000000"/>
              </w:rPr>
            </w:pPr>
            <w:r w:rsidRPr="00711951">
              <w:rPr>
                <w:rFonts w:ascii="Footlight MT Light" w:hAnsi="Footlight MT Light" w:cs="Calibri"/>
                <w:color w:val="000000"/>
              </w:rPr>
              <w:t xml:space="preserve">Work done up to the </w:t>
            </w:r>
            <w:r w:rsidR="006F32BD" w:rsidRPr="00711951">
              <w:rPr>
                <w:rFonts w:ascii="Footlight MT Light" w:hAnsi="Footlight MT Light" w:cs="Calibri"/>
                <w:color w:val="000000"/>
              </w:rPr>
              <w:t>roofing</w:t>
            </w:r>
            <w:r w:rsidRPr="00711951">
              <w:rPr>
                <w:rFonts w:ascii="Footlight MT Light" w:hAnsi="Footlight MT Light" w:cs="Calibri"/>
                <w:color w:val="000000"/>
              </w:rPr>
              <w:t xml:space="preserve"> level (Ongoing)</w:t>
            </w:r>
          </w:p>
        </w:tc>
        <w:tc>
          <w:tcPr>
            <w:tcW w:w="1460" w:type="dxa"/>
            <w:shd w:val="clear" w:color="auto" w:fill="auto"/>
            <w:vAlign w:val="center"/>
            <w:hideMark/>
          </w:tcPr>
          <w:p w:rsidR="004C3D24" w:rsidRPr="00711951" w:rsidRDefault="00402FB0" w:rsidP="004C3D24">
            <w:pPr>
              <w:jc w:val="center"/>
              <w:rPr>
                <w:rFonts w:ascii="Footlight MT Light" w:hAnsi="Footlight MT Light" w:cs="Calibri"/>
                <w:color w:val="000000"/>
              </w:rPr>
            </w:pPr>
            <w:r w:rsidRPr="00711951">
              <w:rPr>
                <w:color w:val="000000"/>
              </w:rPr>
              <w:t>The amount allocated in the project proposal will complete the project.</w:t>
            </w:r>
          </w:p>
        </w:tc>
      </w:tr>
      <w:tr w:rsidR="004C3D24" w:rsidRPr="00181EA5" w:rsidTr="00846E83">
        <w:trPr>
          <w:trHeight w:val="525"/>
        </w:trPr>
        <w:tc>
          <w:tcPr>
            <w:tcW w:w="1457" w:type="dxa"/>
            <w:shd w:val="clear" w:color="auto" w:fill="auto"/>
            <w:noWrap/>
            <w:vAlign w:val="center"/>
            <w:hideMark/>
          </w:tcPr>
          <w:p w:rsidR="004C3D24" w:rsidRPr="00402FB0" w:rsidRDefault="004C3D24" w:rsidP="004C3D24">
            <w:pPr>
              <w:jc w:val="center"/>
              <w:rPr>
                <w:rFonts w:ascii="Footlight MT Light" w:hAnsi="Footlight MT Light" w:cs="Calibri"/>
                <w:color w:val="000000"/>
              </w:rPr>
            </w:pPr>
            <w:r w:rsidRPr="00402FB0">
              <w:rPr>
                <w:rFonts w:ascii="Footlight MT Light" w:hAnsi="Footlight MT Light" w:cs="Calibri"/>
                <w:color w:val="000000"/>
              </w:rPr>
              <w:t>2019/2020</w:t>
            </w:r>
          </w:p>
        </w:tc>
        <w:tc>
          <w:tcPr>
            <w:tcW w:w="1308" w:type="dxa"/>
            <w:shd w:val="clear" w:color="auto" w:fill="auto"/>
            <w:noWrap/>
            <w:vAlign w:val="center"/>
            <w:hideMark/>
          </w:tcPr>
          <w:p w:rsidR="004C3D24" w:rsidRPr="00402FB0" w:rsidRDefault="004C3D24" w:rsidP="004C3D24">
            <w:pPr>
              <w:rPr>
                <w:rFonts w:ascii="Footlight MT Light" w:hAnsi="Footlight MT Light" w:cs="Calibri"/>
                <w:color w:val="000000"/>
              </w:rPr>
            </w:pPr>
            <w:r w:rsidRPr="00402FB0">
              <w:rPr>
                <w:rFonts w:ascii="Footlight MT Light" w:hAnsi="Footlight MT Light" w:cs="Calibri"/>
                <w:color w:val="000000"/>
              </w:rPr>
              <w:t>Wiobiero Mixed Secondary School</w:t>
            </w:r>
          </w:p>
        </w:tc>
        <w:tc>
          <w:tcPr>
            <w:tcW w:w="1735" w:type="dxa"/>
            <w:shd w:val="clear" w:color="auto" w:fill="auto"/>
            <w:noWrap/>
            <w:vAlign w:val="center"/>
            <w:hideMark/>
          </w:tcPr>
          <w:p w:rsidR="004C3D24" w:rsidRPr="00402FB0" w:rsidRDefault="000474AE" w:rsidP="004C3D24">
            <w:pPr>
              <w:jc w:val="cente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C3D24" w:rsidRPr="00402FB0">
              <w:rPr>
                <w:rFonts w:ascii="Footlight MT Light" w:hAnsi="Footlight MT Light" w:cs="Calibri"/>
                <w:color w:val="000000"/>
              </w:rPr>
              <w:t xml:space="preserve"> Laboratory </w:t>
            </w:r>
          </w:p>
        </w:tc>
        <w:tc>
          <w:tcPr>
            <w:tcW w:w="2251" w:type="dxa"/>
            <w:shd w:val="clear" w:color="auto" w:fill="auto"/>
            <w:noWrap/>
            <w:vAlign w:val="center"/>
            <w:hideMark/>
          </w:tcPr>
          <w:p w:rsidR="004C3D24" w:rsidRPr="00402FB0" w:rsidRDefault="004C3D24" w:rsidP="004C3D24">
            <w:pPr>
              <w:rPr>
                <w:rFonts w:ascii="Footlight MT Light" w:hAnsi="Footlight MT Light" w:cs="Calibri"/>
                <w:color w:val="000000"/>
              </w:rPr>
            </w:pPr>
            <w:r w:rsidRPr="00402FB0">
              <w:rPr>
                <w:rFonts w:ascii="Footlight MT Light" w:hAnsi="Footlight MT Light" w:cs="Calibri"/>
                <w:color w:val="000000"/>
              </w:rPr>
              <w:t>Fitting of doors, plumbing, gas system, electrical works, rain water goods, fixtures, fittings and paint works.</w:t>
            </w:r>
          </w:p>
        </w:tc>
        <w:tc>
          <w:tcPr>
            <w:tcW w:w="1465" w:type="dxa"/>
            <w:shd w:val="clear" w:color="auto" w:fill="auto"/>
            <w:noWrap/>
            <w:vAlign w:val="center"/>
            <w:hideMark/>
          </w:tcPr>
          <w:p w:rsidR="004C3D24" w:rsidRPr="00402FB0" w:rsidRDefault="004C3D24" w:rsidP="004C3D24">
            <w:pPr>
              <w:jc w:val="right"/>
              <w:rPr>
                <w:rFonts w:ascii="Footlight MT Light" w:hAnsi="Footlight MT Light" w:cs="Calibri"/>
                <w:color w:val="000000"/>
              </w:rPr>
            </w:pPr>
            <w:r w:rsidRPr="00402FB0">
              <w:rPr>
                <w:rFonts w:ascii="Footlight MT Light" w:hAnsi="Footlight MT Light" w:cs="Calibri"/>
                <w:color w:val="000000"/>
              </w:rPr>
              <w:t xml:space="preserve">       4,000,000.00 </w:t>
            </w:r>
          </w:p>
        </w:tc>
        <w:tc>
          <w:tcPr>
            <w:tcW w:w="1794" w:type="dxa"/>
            <w:shd w:val="clear" w:color="auto" w:fill="auto"/>
            <w:noWrap/>
            <w:vAlign w:val="center"/>
            <w:hideMark/>
          </w:tcPr>
          <w:p w:rsidR="004C3D24" w:rsidRPr="00402FB0" w:rsidRDefault="004C3D24" w:rsidP="004C3D24">
            <w:pPr>
              <w:jc w:val="right"/>
              <w:rPr>
                <w:rFonts w:ascii="Footlight MT Light" w:hAnsi="Footlight MT Light" w:cs="Calibri"/>
                <w:color w:val="000000"/>
              </w:rPr>
            </w:pPr>
            <w:r w:rsidRPr="00402FB0">
              <w:rPr>
                <w:rFonts w:ascii="Footlight MT Light" w:hAnsi="Footlight MT Light" w:cs="Calibri"/>
                <w:color w:val="000000"/>
              </w:rPr>
              <w:t xml:space="preserve">     3,000,000.00 </w:t>
            </w:r>
          </w:p>
        </w:tc>
        <w:tc>
          <w:tcPr>
            <w:tcW w:w="1706" w:type="dxa"/>
            <w:shd w:val="clear" w:color="auto" w:fill="auto"/>
            <w:noWrap/>
            <w:vAlign w:val="center"/>
            <w:hideMark/>
          </w:tcPr>
          <w:p w:rsidR="004C3D24" w:rsidRPr="00402FB0" w:rsidRDefault="004C3D24" w:rsidP="004C3D24">
            <w:pPr>
              <w:jc w:val="right"/>
              <w:rPr>
                <w:rFonts w:ascii="Footlight MT Light" w:hAnsi="Footlight MT Light" w:cs="Calibri"/>
                <w:color w:val="000000"/>
              </w:rPr>
            </w:pPr>
            <w:r w:rsidRPr="00402FB0">
              <w:rPr>
                <w:rFonts w:ascii="Footlight MT Light" w:hAnsi="Footlight MT Light" w:cs="Calibri"/>
                <w:color w:val="000000"/>
              </w:rPr>
              <w:t xml:space="preserve">    1,000,000.00 </w:t>
            </w:r>
          </w:p>
        </w:tc>
        <w:tc>
          <w:tcPr>
            <w:tcW w:w="2128" w:type="dxa"/>
            <w:shd w:val="clear" w:color="auto" w:fill="auto"/>
            <w:vAlign w:val="center"/>
            <w:hideMark/>
          </w:tcPr>
          <w:p w:rsidR="004C3D24" w:rsidRPr="00402FB0" w:rsidRDefault="006F32BD" w:rsidP="004C3D24">
            <w:pPr>
              <w:jc w:val="center"/>
              <w:rPr>
                <w:rFonts w:ascii="Footlight MT Light" w:hAnsi="Footlight MT Light" w:cs="Calibri"/>
                <w:color w:val="000000"/>
              </w:rPr>
            </w:pPr>
            <w:r w:rsidRPr="00402FB0">
              <w:rPr>
                <w:rFonts w:ascii="Footlight MT Light" w:hAnsi="Footlight MT Light" w:cs="Calibri"/>
                <w:color w:val="000000"/>
              </w:rPr>
              <w:t>.</w:t>
            </w:r>
            <w:r w:rsidR="004C3D24" w:rsidRPr="00402FB0">
              <w:rPr>
                <w:rFonts w:ascii="Footlight MT Light" w:hAnsi="Footlight MT Light" w:cs="Calibri"/>
                <w:color w:val="000000"/>
              </w:rPr>
              <w:t xml:space="preserve">Work done up to the fitting of steel casement windows. </w:t>
            </w:r>
            <w:r w:rsidR="004C3D24" w:rsidRPr="00402FB0">
              <w:rPr>
                <w:rFonts w:ascii="Footlight MT Light" w:hAnsi="Footlight MT Light" w:cs="Calibri"/>
                <w:b/>
                <w:bCs/>
                <w:color w:val="000000"/>
              </w:rPr>
              <w:t>(Ongoing)</w:t>
            </w:r>
          </w:p>
        </w:tc>
        <w:tc>
          <w:tcPr>
            <w:tcW w:w="1460" w:type="dxa"/>
            <w:shd w:val="clear" w:color="auto" w:fill="auto"/>
            <w:vAlign w:val="center"/>
            <w:hideMark/>
          </w:tcPr>
          <w:p w:rsidR="004C3D24" w:rsidRPr="00E44729" w:rsidRDefault="00402FB0" w:rsidP="004C3D24">
            <w:pPr>
              <w:jc w:val="center"/>
              <w:rPr>
                <w:rFonts w:ascii="Footlight MT Light" w:hAnsi="Footlight MT Light" w:cs="Calibri"/>
                <w:color w:val="000000"/>
                <w:highlight w:val="yellow"/>
              </w:rPr>
            </w:pPr>
            <w:r w:rsidRPr="00402FB0">
              <w:rPr>
                <w:rFonts w:ascii="Footlight MT Light" w:hAnsi="Footlight MT Light" w:cs="Calibri"/>
                <w:color w:val="000000"/>
              </w:rPr>
              <w:t>The project will be considered in the FY 2022/2023.</w:t>
            </w:r>
          </w:p>
        </w:tc>
      </w:tr>
      <w:tr w:rsidR="00402FB0" w:rsidRPr="00181EA5" w:rsidTr="00846E83">
        <w:trPr>
          <w:trHeight w:val="525"/>
        </w:trPr>
        <w:tc>
          <w:tcPr>
            <w:tcW w:w="1457"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2019/2020</w:t>
            </w:r>
          </w:p>
        </w:tc>
        <w:tc>
          <w:tcPr>
            <w:tcW w:w="1308"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Ogande Girls High School</w:t>
            </w:r>
          </w:p>
        </w:tc>
        <w:tc>
          <w:tcPr>
            <w:tcW w:w="1735"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Construction of modern library (Dr Idah Odinga Library)</w:t>
            </w:r>
          </w:p>
        </w:tc>
        <w:tc>
          <w:tcPr>
            <w:tcW w:w="2251"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Pending works include: Substructure phases of both the library and the auditorium wing </w:t>
            </w:r>
            <w:r w:rsidRPr="00181EA5">
              <w:rPr>
                <w:rFonts w:ascii="Footlight MT Light" w:hAnsi="Footlight MT Light" w:cs="Calibri"/>
                <w:color w:val="000000"/>
              </w:rPr>
              <w:lastRenderedPageBreak/>
              <w:t>involving excavations, site preparations, concrete works, reinforcements, form works, foundation walling and DPM.</w:t>
            </w:r>
          </w:p>
        </w:tc>
        <w:tc>
          <w:tcPr>
            <w:tcW w:w="1465" w:type="dxa"/>
            <w:shd w:val="clear" w:color="auto" w:fill="auto"/>
            <w:noWrap/>
            <w:vAlign w:val="center"/>
            <w:hideMark/>
          </w:tcPr>
          <w:p w:rsidR="00402FB0" w:rsidRPr="00181EA5" w:rsidRDefault="00402FB0" w:rsidP="00E44729">
            <w:pPr>
              <w:rPr>
                <w:rFonts w:ascii="Footlight MT Light" w:hAnsi="Footlight MT Light" w:cs="Calibri"/>
                <w:color w:val="000000"/>
              </w:rPr>
            </w:pPr>
            <w:r w:rsidRPr="00181EA5">
              <w:rPr>
                <w:rFonts w:ascii="Footlight MT Light" w:hAnsi="Footlight MT Light" w:cs="Calibri"/>
                <w:color w:val="000000"/>
              </w:rPr>
              <w:lastRenderedPageBreak/>
              <w:t xml:space="preserve">    </w:t>
            </w:r>
            <w:r>
              <w:rPr>
                <w:rFonts w:ascii="Footlight MT Light" w:hAnsi="Footlight MT Light" w:cs="Calibri"/>
                <w:color w:val="000000"/>
              </w:rPr>
              <w:t>50,000,000</w:t>
            </w:r>
            <w:r w:rsidRPr="00181EA5">
              <w:rPr>
                <w:rFonts w:ascii="Footlight MT Light" w:hAnsi="Footlight MT Light" w:cs="Calibri"/>
                <w:color w:val="000000"/>
              </w:rPr>
              <w:t xml:space="preserve">.00 </w:t>
            </w:r>
          </w:p>
        </w:tc>
        <w:tc>
          <w:tcPr>
            <w:tcW w:w="1794" w:type="dxa"/>
            <w:shd w:val="clear" w:color="auto" w:fill="auto"/>
            <w:noWrap/>
            <w:vAlign w:val="center"/>
            <w:hideMark/>
          </w:tcPr>
          <w:p w:rsidR="004B2B43"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7,000,000.00</w:t>
            </w:r>
          </w:p>
          <w:p w:rsidR="00402FB0" w:rsidRPr="00181EA5" w:rsidRDefault="00402FB0" w:rsidP="004C3D24">
            <w:pPr>
              <w:rPr>
                <w:rFonts w:ascii="Footlight MT Light" w:hAnsi="Footlight MT Light" w:cs="Calibri"/>
                <w:color w:val="000000"/>
              </w:rPr>
            </w:pPr>
          </w:p>
        </w:tc>
        <w:tc>
          <w:tcPr>
            <w:tcW w:w="1706" w:type="dxa"/>
            <w:shd w:val="clear" w:color="auto" w:fill="auto"/>
            <w:noWrap/>
            <w:vAlign w:val="center"/>
            <w:hideMark/>
          </w:tcPr>
          <w:p w:rsidR="00402FB0" w:rsidRPr="00181EA5" w:rsidRDefault="00402FB0" w:rsidP="00E44729">
            <w:pPr>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43,000,000</w:t>
            </w:r>
            <w:r w:rsidRPr="00181EA5">
              <w:rPr>
                <w:rFonts w:ascii="Footlight MT Light" w:hAnsi="Footlight MT Light" w:cs="Calibri"/>
                <w:color w:val="000000"/>
              </w:rPr>
              <w:t xml:space="preserve">.00 </w:t>
            </w:r>
          </w:p>
        </w:tc>
        <w:tc>
          <w:tcPr>
            <w:tcW w:w="2128" w:type="dxa"/>
            <w:shd w:val="clear" w:color="auto" w:fill="auto"/>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Work done include: excavations, site preparations (Ongoing)</w:t>
            </w:r>
          </w:p>
        </w:tc>
        <w:tc>
          <w:tcPr>
            <w:tcW w:w="1460" w:type="dxa"/>
            <w:shd w:val="clear" w:color="auto" w:fill="auto"/>
            <w:hideMark/>
          </w:tcPr>
          <w:p w:rsidR="00D669E4" w:rsidRPr="00181EA5" w:rsidRDefault="003D68CB" w:rsidP="003D68CB">
            <w:pPr>
              <w:rPr>
                <w:rFonts w:ascii="Footlight MT Light" w:hAnsi="Footlight MT Light" w:cs="Calibri"/>
                <w:color w:val="000000"/>
              </w:rPr>
            </w:pPr>
            <w:r>
              <w:rPr>
                <w:color w:val="000000"/>
              </w:rPr>
              <w:t xml:space="preserve">The NG-CDFC commits to allocate additional </w:t>
            </w:r>
            <w:r>
              <w:rPr>
                <w:color w:val="000000"/>
              </w:rPr>
              <w:lastRenderedPageBreak/>
              <w:t>funds for completion of the NG-CDF phase of the project in subsequent financial year</w:t>
            </w:r>
            <w:r w:rsidR="00B62602">
              <w:rPr>
                <w:color w:val="000000"/>
              </w:rPr>
              <w:t xml:space="preserve"> as per the MOU</w:t>
            </w:r>
            <w:r>
              <w:rPr>
                <w:color w:val="000000"/>
              </w:rPr>
              <w:t xml:space="preserve"> </w:t>
            </w:r>
          </w:p>
        </w:tc>
      </w:tr>
      <w:tr w:rsidR="00402FB0" w:rsidRPr="00181EA5" w:rsidTr="00846E83">
        <w:trPr>
          <w:trHeight w:val="525"/>
        </w:trPr>
        <w:tc>
          <w:tcPr>
            <w:tcW w:w="1457"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lastRenderedPageBreak/>
              <w:t>2020/2021</w:t>
            </w:r>
          </w:p>
        </w:tc>
        <w:tc>
          <w:tcPr>
            <w:tcW w:w="1308"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Ogande Mixed Secondary School</w:t>
            </w:r>
          </w:p>
        </w:tc>
        <w:tc>
          <w:tcPr>
            <w:tcW w:w="1735" w:type="dxa"/>
            <w:shd w:val="clear" w:color="auto" w:fill="auto"/>
            <w:noWrap/>
            <w:vAlign w:val="center"/>
            <w:hideMark/>
          </w:tcPr>
          <w:p w:rsidR="00402FB0" w:rsidRPr="00181EA5" w:rsidRDefault="000474AE" w:rsidP="004C3D24">
            <w:pP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02FB0" w:rsidRPr="00181EA5">
              <w:rPr>
                <w:rFonts w:ascii="Footlight MT Light" w:hAnsi="Footlight MT Light" w:cs="Calibri"/>
                <w:color w:val="000000"/>
              </w:rPr>
              <w:t>dining Hall to cater for approximate pack of 400 students</w:t>
            </w:r>
          </w:p>
        </w:tc>
        <w:tc>
          <w:tcPr>
            <w:tcW w:w="2251"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Pending works include: Completion of dining Hall to cater for approximate pack of 400 students</w:t>
            </w:r>
          </w:p>
        </w:tc>
        <w:tc>
          <w:tcPr>
            <w:tcW w:w="1465" w:type="dxa"/>
            <w:shd w:val="clear" w:color="auto" w:fill="auto"/>
            <w:noWrap/>
            <w:vAlign w:val="center"/>
            <w:hideMark/>
          </w:tcPr>
          <w:p w:rsidR="00402FB0" w:rsidRPr="00181EA5" w:rsidRDefault="003A3C69" w:rsidP="004C3D24">
            <w:pPr>
              <w:rPr>
                <w:rFonts w:ascii="Footlight MT Light" w:hAnsi="Footlight MT Light" w:cs="Calibri"/>
                <w:color w:val="000000"/>
              </w:rPr>
            </w:pPr>
            <w:r w:rsidRPr="00181EA5">
              <w:rPr>
                <w:rFonts w:ascii="Footlight MT Light" w:hAnsi="Footlight MT Light" w:cs="Calibri"/>
                <w:color w:val="000000"/>
              </w:rPr>
              <w:t xml:space="preserve">     </w:t>
            </w:r>
            <w:r>
              <w:rPr>
                <w:rFonts w:ascii="Footlight MT Light" w:hAnsi="Footlight MT Light" w:cs="Calibri"/>
                <w:color w:val="000000"/>
              </w:rPr>
              <w:t>3</w:t>
            </w:r>
            <w:r w:rsidRPr="00181EA5">
              <w:rPr>
                <w:rFonts w:ascii="Footlight MT Light" w:hAnsi="Footlight MT Light" w:cs="Calibri"/>
                <w:color w:val="000000"/>
              </w:rPr>
              <w:t>,150,000.00</w:t>
            </w:r>
          </w:p>
        </w:tc>
        <w:tc>
          <w:tcPr>
            <w:tcW w:w="1794" w:type="dxa"/>
            <w:shd w:val="clear" w:color="auto" w:fill="auto"/>
            <w:noWrap/>
            <w:vAlign w:val="center"/>
            <w:hideMark/>
          </w:tcPr>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 xml:space="preserve">     1,150,000.00 </w:t>
            </w:r>
          </w:p>
        </w:tc>
        <w:tc>
          <w:tcPr>
            <w:tcW w:w="1706" w:type="dxa"/>
            <w:shd w:val="clear" w:color="auto" w:fill="auto"/>
            <w:noWrap/>
            <w:vAlign w:val="center"/>
            <w:hideMark/>
          </w:tcPr>
          <w:p w:rsidR="00402FB0" w:rsidRPr="00181EA5" w:rsidRDefault="00375A7B" w:rsidP="004C3D24">
            <w:pPr>
              <w:rPr>
                <w:rFonts w:ascii="Footlight MT Light" w:hAnsi="Footlight MT Light" w:cs="Calibri"/>
                <w:color w:val="000000"/>
              </w:rPr>
            </w:pPr>
            <w:r>
              <w:rPr>
                <w:rFonts w:ascii="Footlight MT Light" w:hAnsi="Footlight MT Light" w:cs="Calibri"/>
                <w:color w:val="000000"/>
              </w:rPr>
              <w:t>2,000,000</w:t>
            </w:r>
          </w:p>
        </w:tc>
        <w:tc>
          <w:tcPr>
            <w:tcW w:w="2128" w:type="dxa"/>
            <w:shd w:val="clear" w:color="auto" w:fill="auto"/>
            <w:vAlign w:val="center"/>
            <w:hideMark/>
          </w:tcPr>
          <w:p w:rsidR="00A26F0E" w:rsidRDefault="00402FB0" w:rsidP="004C3D24">
            <w:pPr>
              <w:rPr>
                <w:rFonts w:ascii="Footlight MT Light" w:hAnsi="Footlight MT Light" w:cs="Calibri"/>
                <w:color w:val="000000"/>
              </w:rPr>
            </w:pPr>
            <w:r w:rsidRPr="00181EA5">
              <w:rPr>
                <w:rFonts w:ascii="Footlight MT Light" w:hAnsi="Footlight MT Light" w:cs="Calibri"/>
                <w:color w:val="000000"/>
              </w:rPr>
              <w:t>The project is at procurement stage</w:t>
            </w:r>
          </w:p>
          <w:p w:rsidR="00402FB0" w:rsidRPr="00181EA5" w:rsidRDefault="00402FB0" w:rsidP="004C3D24">
            <w:pPr>
              <w:rPr>
                <w:rFonts w:ascii="Footlight MT Light" w:hAnsi="Footlight MT Light" w:cs="Calibri"/>
                <w:color w:val="000000"/>
              </w:rPr>
            </w:pPr>
            <w:r w:rsidRPr="00181EA5">
              <w:rPr>
                <w:rFonts w:ascii="Footlight MT Light" w:hAnsi="Footlight MT Light" w:cs="Calibri"/>
                <w:color w:val="000000"/>
              </w:rPr>
              <w:t>.</w:t>
            </w:r>
          </w:p>
        </w:tc>
        <w:tc>
          <w:tcPr>
            <w:tcW w:w="1460" w:type="dxa"/>
            <w:shd w:val="clear" w:color="auto" w:fill="auto"/>
            <w:hideMark/>
          </w:tcPr>
          <w:p w:rsidR="00402FB0" w:rsidRDefault="00402FB0" w:rsidP="004C3D24">
            <w:pPr>
              <w:rPr>
                <w:color w:val="000000"/>
              </w:rPr>
            </w:pPr>
            <w:r w:rsidRPr="006F730A">
              <w:rPr>
                <w:color w:val="000000"/>
              </w:rPr>
              <w:t xml:space="preserve">The amount allocated in the project proposal will complete the project. </w:t>
            </w:r>
          </w:p>
          <w:p w:rsidR="00A26F0E" w:rsidRPr="00181EA5" w:rsidRDefault="00A26F0E" w:rsidP="004C3D24">
            <w:pPr>
              <w:rPr>
                <w:rFonts w:ascii="Footlight MT Light" w:hAnsi="Footlight MT Light" w:cs="Calibri"/>
                <w:color w:val="000000"/>
              </w:rPr>
            </w:pPr>
          </w:p>
        </w:tc>
      </w:tr>
      <w:tr w:rsidR="004C3D24" w:rsidRPr="00181EA5" w:rsidTr="00846E83">
        <w:trPr>
          <w:trHeight w:val="315"/>
        </w:trPr>
        <w:tc>
          <w:tcPr>
            <w:tcW w:w="1457"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2020/2021</w:t>
            </w:r>
          </w:p>
        </w:tc>
        <w:tc>
          <w:tcPr>
            <w:tcW w:w="1308"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St. Camillus Ojunge Mixed Sec School</w:t>
            </w:r>
          </w:p>
        </w:tc>
        <w:tc>
          <w:tcPr>
            <w:tcW w:w="1735" w:type="dxa"/>
            <w:shd w:val="clear" w:color="auto" w:fill="auto"/>
            <w:noWrap/>
            <w:vAlign w:val="center"/>
            <w:hideMark/>
          </w:tcPr>
          <w:p w:rsidR="004C3D24" w:rsidRPr="00181EA5" w:rsidRDefault="000474AE" w:rsidP="004C3D24">
            <w:pP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004C3D24" w:rsidRPr="00181EA5">
              <w:rPr>
                <w:rFonts w:ascii="Footlight MT Light" w:hAnsi="Footlight MT Light" w:cs="Calibri"/>
                <w:color w:val="000000"/>
              </w:rPr>
              <w:t xml:space="preserve"> 60 student capacity science laboratory;</w:t>
            </w:r>
          </w:p>
        </w:tc>
        <w:tc>
          <w:tcPr>
            <w:tcW w:w="2251"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w:t>
            </w:r>
            <w:r w:rsidR="00347D0E">
              <w:rPr>
                <w:rFonts w:ascii="Footlight MT Light" w:hAnsi="Footlight MT Light" w:cs="Calibri"/>
                <w:color w:val="000000"/>
              </w:rPr>
              <w:t>Roofing, plastering</w:t>
            </w:r>
            <w:r w:rsidR="00A04C19">
              <w:rPr>
                <w:rFonts w:ascii="Footlight MT Light" w:hAnsi="Footlight MT Light" w:cs="Calibri"/>
                <w:color w:val="000000"/>
              </w:rPr>
              <w:t>, fixing doors and windows, flooring and painting</w:t>
            </w:r>
            <w:r w:rsidR="00AC57E4">
              <w:rPr>
                <w:rFonts w:ascii="Footlight MT Light" w:hAnsi="Footlight MT Light" w:cs="Calibri"/>
                <w:color w:val="000000"/>
              </w:rPr>
              <w:t xml:space="preserve">, plumbing works and laboratory </w:t>
            </w:r>
            <w:r w:rsidR="00D35476">
              <w:rPr>
                <w:rFonts w:ascii="Footlight MT Light" w:hAnsi="Footlight MT Light" w:cs="Calibri"/>
                <w:color w:val="000000"/>
              </w:rPr>
              <w:t>fittings</w:t>
            </w:r>
            <w:r w:rsidR="00AC57E4">
              <w:rPr>
                <w:rFonts w:ascii="Footlight MT Light" w:hAnsi="Footlight MT Light" w:cs="Calibri"/>
                <w:color w:val="000000"/>
              </w:rPr>
              <w:t xml:space="preserve"> </w:t>
            </w:r>
          </w:p>
        </w:tc>
        <w:tc>
          <w:tcPr>
            <w:tcW w:w="1465"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xml:space="preserve">       4,000,000.00 </w:t>
            </w:r>
          </w:p>
        </w:tc>
        <w:tc>
          <w:tcPr>
            <w:tcW w:w="1794"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xml:space="preserve">     1,500,000.00 </w:t>
            </w:r>
          </w:p>
        </w:tc>
        <w:tc>
          <w:tcPr>
            <w:tcW w:w="1706"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xml:space="preserve">    2,500,000.00 </w:t>
            </w:r>
          </w:p>
        </w:tc>
        <w:tc>
          <w:tcPr>
            <w:tcW w:w="2128" w:type="dxa"/>
            <w:shd w:val="clear" w:color="auto" w:fill="auto"/>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The project is at procurement stage.</w:t>
            </w:r>
          </w:p>
        </w:tc>
        <w:tc>
          <w:tcPr>
            <w:tcW w:w="1460" w:type="dxa"/>
            <w:shd w:val="clear" w:color="auto" w:fill="auto"/>
            <w:vAlign w:val="center"/>
            <w:hideMark/>
          </w:tcPr>
          <w:p w:rsidR="00404FCD" w:rsidRDefault="00404FCD" w:rsidP="00404FCD">
            <w:pPr>
              <w:rPr>
                <w:color w:val="000000"/>
              </w:rPr>
            </w:pPr>
            <w:r w:rsidRPr="006F730A">
              <w:rPr>
                <w:color w:val="000000"/>
              </w:rPr>
              <w:t xml:space="preserve">The amount allocated in the project proposal will complete the project. </w:t>
            </w:r>
          </w:p>
          <w:p w:rsidR="004C3D24" w:rsidRPr="00181EA5" w:rsidRDefault="004C3D24" w:rsidP="004C3D24">
            <w:pPr>
              <w:rPr>
                <w:rFonts w:ascii="Footlight MT Light" w:hAnsi="Footlight MT Light" w:cs="Calibri"/>
                <w:color w:val="000000"/>
              </w:rPr>
            </w:pPr>
          </w:p>
        </w:tc>
      </w:tr>
      <w:tr w:rsidR="004C3D24" w:rsidRPr="00181EA5" w:rsidTr="00846E83">
        <w:trPr>
          <w:trHeight w:val="315"/>
        </w:trPr>
        <w:tc>
          <w:tcPr>
            <w:tcW w:w="1457"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20202/2021</w:t>
            </w:r>
          </w:p>
        </w:tc>
        <w:tc>
          <w:tcPr>
            <w:tcW w:w="1308"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St. Marys Marindi Girls School</w:t>
            </w:r>
          </w:p>
        </w:tc>
        <w:tc>
          <w:tcPr>
            <w:tcW w:w="1735"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Purchase of a new School Bus Isuzu FRR 33L,51-Seater semi – luxury institution bus with a Diesel propelled engine painted to preferred color scheme and logo, fitted with high density cautions, handrails speed governor, inside parcel curriers, seatbelts, roof rack, radio plus speakers.</w:t>
            </w:r>
          </w:p>
        </w:tc>
        <w:tc>
          <w:tcPr>
            <w:tcW w:w="2251"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w:t>
            </w:r>
          </w:p>
        </w:tc>
        <w:tc>
          <w:tcPr>
            <w:tcW w:w="1465"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xml:space="preserve">       8,000,000.00 </w:t>
            </w:r>
          </w:p>
        </w:tc>
        <w:tc>
          <w:tcPr>
            <w:tcW w:w="1794"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xml:space="preserve">     7,000,000.00 </w:t>
            </w:r>
          </w:p>
        </w:tc>
        <w:tc>
          <w:tcPr>
            <w:tcW w:w="1706"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xml:space="preserve">    1,000,000.00 </w:t>
            </w:r>
          </w:p>
        </w:tc>
        <w:tc>
          <w:tcPr>
            <w:tcW w:w="2128" w:type="dxa"/>
            <w:shd w:val="clear" w:color="auto" w:fill="auto"/>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The project is at procurement stage.</w:t>
            </w:r>
          </w:p>
        </w:tc>
        <w:tc>
          <w:tcPr>
            <w:tcW w:w="1460" w:type="dxa"/>
            <w:shd w:val="clear" w:color="auto" w:fill="auto"/>
            <w:hideMark/>
          </w:tcPr>
          <w:p w:rsidR="004C3D24" w:rsidRPr="00181EA5" w:rsidRDefault="00402FB0" w:rsidP="00402FB0">
            <w:pPr>
              <w:rPr>
                <w:rFonts w:ascii="Footlight MT Light" w:hAnsi="Footlight MT Light" w:cs="Calibri"/>
                <w:color w:val="000000"/>
              </w:rPr>
            </w:pPr>
            <w:r>
              <w:rPr>
                <w:color w:val="000000"/>
              </w:rPr>
              <w:t>The amount allocated in the project proposal will complete the project.</w:t>
            </w:r>
          </w:p>
        </w:tc>
      </w:tr>
      <w:tr w:rsidR="00963BA0" w:rsidRPr="000656F6" w:rsidTr="00846E83">
        <w:trPr>
          <w:trHeight w:val="1545"/>
        </w:trPr>
        <w:tc>
          <w:tcPr>
            <w:tcW w:w="1457" w:type="dxa"/>
            <w:shd w:val="clear" w:color="auto" w:fill="auto"/>
            <w:noWrap/>
            <w:vAlign w:val="center"/>
            <w:hideMark/>
          </w:tcPr>
          <w:p w:rsidR="00963BA0" w:rsidRPr="00402FB0" w:rsidRDefault="00963BA0" w:rsidP="00963BA0">
            <w:pPr>
              <w:jc w:val="center"/>
              <w:rPr>
                <w:rFonts w:ascii="Footlight MT Light" w:hAnsi="Footlight MT Light" w:cs="Calibri"/>
                <w:color w:val="000000"/>
              </w:rPr>
            </w:pPr>
            <w:r w:rsidRPr="00402FB0">
              <w:rPr>
                <w:rFonts w:ascii="Footlight MT Light" w:hAnsi="Footlight MT Light" w:cs="Calibri"/>
                <w:color w:val="000000"/>
              </w:rPr>
              <w:lastRenderedPageBreak/>
              <w:t>2019/2020</w:t>
            </w:r>
          </w:p>
        </w:tc>
        <w:tc>
          <w:tcPr>
            <w:tcW w:w="1308" w:type="dxa"/>
            <w:shd w:val="clear" w:color="auto" w:fill="auto"/>
            <w:noWrap/>
            <w:vAlign w:val="center"/>
            <w:hideMark/>
          </w:tcPr>
          <w:p w:rsidR="00963BA0" w:rsidRPr="00402FB0" w:rsidRDefault="00963BA0" w:rsidP="00963BA0">
            <w:pPr>
              <w:jc w:val="center"/>
              <w:rPr>
                <w:rFonts w:ascii="Footlight MT Light" w:hAnsi="Footlight MT Light" w:cs="Calibri"/>
                <w:color w:val="000000"/>
              </w:rPr>
            </w:pPr>
            <w:r w:rsidRPr="00402FB0">
              <w:rPr>
                <w:rFonts w:ascii="Footlight MT Light" w:hAnsi="Footlight MT Light" w:cs="Calibri"/>
                <w:color w:val="000000"/>
              </w:rPr>
              <w:t>Wiobiero Primary School</w:t>
            </w:r>
          </w:p>
        </w:tc>
        <w:tc>
          <w:tcPr>
            <w:tcW w:w="1735" w:type="dxa"/>
            <w:shd w:val="clear" w:color="auto" w:fill="auto"/>
            <w:noWrap/>
            <w:vAlign w:val="center"/>
            <w:hideMark/>
          </w:tcPr>
          <w:p w:rsidR="00963BA0" w:rsidRPr="00402FB0" w:rsidRDefault="00FA6217" w:rsidP="00963BA0">
            <w:pPr>
              <w:jc w:val="center"/>
              <w:rPr>
                <w:color w:val="000000"/>
              </w:rPr>
            </w:pPr>
            <w:r>
              <w:rPr>
                <w:color w:val="000000"/>
              </w:rPr>
              <w:t>Construction</w:t>
            </w:r>
            <w:r w:rsidRPr="00181EA5">
              <w:rPr>
                <w:rFonts w:ascii="Footlight MT Light" w:hAnsi="Footlight MT Light"/>
                <w:color w:val="000000"/>
              </w:rPr>
              <w:t xml:space="preserve"> of </w:t>
            </w:r>
            <w:r w:rsidRPr="00181EA5">
              <w:rPr>
                <w:rFonts w:ascii="Footlight MT Light" w:hAnsi="Footlight MT Light" w:cs="Calibri"/>
                <w:color w:val="000000"/>
              </w:rPr>
              <w:t xml:space="preserve"> </w:t>
            </w:r>
            <w:r w:rsidR="00963BA0" w:rsidRPr="00402FB0">
              <w:rPr>
                <w:rFonts w:ascii="Footlight MT Light" w:hAnsi="Footlight MT Light"/>
                <w:color w:val="000000"/>
              </w:rPr>
              <w:t xml:space="preserve">an administration block consisting of a library, staff room and 4 offices </w:t>
            </w:r>
          </w:p>
        </w:tc>
        <w:tc>
          <w:tcPr>
            <w:tcW w:w="2251" w:type="dxa"/>
            <w:shd w:val="clear" w:color="auto" w:fill="auto"/>
            <w:noWrap/>
            <w:vAlign w:val="center"/>
            <w:hideMark/>
          </w:tcPr>
          <w:p w:rsidR="00963BA0" w:rsidRPr="00402FB0" w:rsidRDefault="00846E83" w:rsidP="00963BA0">
            <w:pPr>
              <w:jc w:val="center"/>
              <w:rPr>
                <w:rFonts w:ascii="Footlight MT Light" w:hAnsi="Footlight MT Light" w:cs="Calibri"/>
                <w:color w:val="000000"/>
              </w:rPr>
            </w:pPr>
            <w:r w:rsidRPr="007D385A">
              <w:rPr>
                <w:rFonts w:ascii="Footlight MT Light" w:hAnsi="Footlight MT Light" w:cs="Calibri"/>
              </w:rPr>
              <w:t xml:space="preserve">Painting and </w:t>
            </w:r>
            <w:r w:rsidR="007D385A" w:rsidRPr="007D385A">
              <w:rPr>
                <w:rFonts w:ascii="Footlight MT Light" w:hAnsi="Footlight MT Light" w:cs="Calibri"/>
              </w:rPr>
              <w:t>glazing</w:t>
            </w:r>
            <w:r w:rsidRPr="007D385A">
              <w:rPr>
                <w:rFonts w:ascii="Footlight MT Light" w:hAnsi="Footlight MT Light" w:cs="Calibri"/>
              </w:rPr>
              <w:t xml:space="preserve"> </w:t>
            </w:r>
          </w:p>
        </w:tc>
        <w:tc>
          <w:tcPr>
            <w:tcW w:w="1465" w:type="dxa"/>
            <w:shd w:val="clear" w:color="auto" w:fill="auto"/>
            <w:noWrap/>
            <w:vAlign w:val="center"/>
            <w:hideMark/>
          </w:tcPr>
          <w:p w:rsidR="00963BA0" w:rsidRPr="00402FB0" w:rsidRDefault="00963BA0" w:rsidP="00963BA0">
            <w:pPr>
              <w:jc w:val="right"/>
              <w:rPr>
                <w:rFonts w:ascii="Footlight MT Light" w:hAnsi="Footlight MT Light" w:cs="Calibri"/>
                <w:color w:val="000000"/>
              </w:rPr>
            </w:pPr>
            <w:r w:rsidRPr="00402FB0">
              <w:rPr>
                <w:rFonts w:ascii="Footlight MT Light" w:hAnsi="Footlight MT Light" w:cs="Calibri"/>
                <w:color w:val="000000"/>
              </w:rPr>
              <w:t xml:space="preserve">       2,</w:t>
            </w:r>
            <w:r w:rsidR="007D385A">
              <w:rPr>
                <w:rFonts w:ascii="Footlight MT Light" w:hAnsi="Footlight MT Light" w:cs="Calibri"/>
                <w:color w:val="000000"/>
              </w:rPr>
              <w:t>1</w:t>
            </w:r>
            <w:r w:rsidRPr="00402FB0">
              <w:rPr>
                <w:rFonts w:ascii="Footlight MT Light" w:hAnsi="Footlight MT Light" w:cs="Calibri"/>
                <w:color w:val="000000"/>
              </w:rPr>
              <w:t xml:space="preserve">00,000.00 </w:t>
            </w:r>
          </w:p>
        </w:tc>
        <w:tc>
          <w:tcPr>
            <w:tcW w:w="1794" w:type="dxa"/>
            <w:shd w:val="clear" w:color="auto" w:fill="auto"/>
            <w:noWrap/>
            <w:vAlign w:val="center"/>
            <w:hideMark/>
          </w:tcPr>
          <w:p w:rsidR="00963BA0" w:rsidRPr="00402FB0" w:rsidRDefault="00963BA0" w:rsidP="00963BA0">
            <w:pPr>
              <w:jc w:val="right"/>
              <w:rPr>
                <w:rFonts w:ascii="Footlight MT Light" w:hAnsi="Footlight MT Light" w:cs="Calibri"/>
                <w:color w:val="000000"/>
              </w:rPr>
            </w:pPr>
            <w:r w:rsidRPr="00402FB0">
              <w:rPr>
                <w:rFonts w:ascii="Footlight MT Light" w:hAnsi="Footlight MT Light" w:cs="Calibri"/>
                <w:color w:val="000000"/>
              </w:rPr>
              <w:t xml:space="preserve">     2,000,000.00 </w:t>
            </w:r>
          </w:p>
        </w:tc>
        <w:tc>
          <w:tcPr>
            <w:tcW w:w="1706" w:type="dxa"/>
            <w:shd w:val="clear" w:color="auto" w:fill="auto"/>
            <w:noWrap/>
            <w:vAlign w:val="center"/>
            <w:hideMark/>
          </w:tcPr>
          <w:p w:rsidR="00963BA0" w:rsidRPr="00402FB0" w:rsidRDefault="00963BA0" w:rsidP="00963BA0">
            <w:pPr>
              <w:jc w:val="right"/>
              <w:rPr>
                <w:rFonts w:ascii="Footlight MT Light" w:hAnsi="Footlight MT Light" w:cs="Calibri"/>
                <w:color w:val="000000"/>
              </w:rPr>
            </w:pPr>
            <w:r w:rsidRPr="00402FB0">
              <w:rPr>
                <w:rFonts w:ascii="Footlight MT Light" w:hAnsi="Footlight MT Light" w:cs="Calibri"/>
                <w:color w:val="000000"/>
              </w:rPr>
              <w:t xml:space="preserve">       </w:t>
            </w:r>
            <w:r w:rsidR="00AD6A3D">
              <w:rPr>
                <w:rFonts w:ascii="Footlight MT Light" w:hAnsi="Footlight MT Light" w:cs="Calibri"/>
                <w:color w:val="000000"/>
              </w:rPr>
              <w:t>1</w:t>
            </w:r>
            <w:r w:rsidRPr="00402FB0">
              <w:rPr>
                <w:rFonts w:ascii="Footlight MT Light" w:hAnsi="Footlight MT Light" w:cs="Calibri"/>
                <w:color w:val="000000"/>
              </w:rPr>
              <w:t xml:space="preserve">00,000.00 </w:t>
            </w:r>
          </w:p>
        </w:tc>
        <w:tc>
          <w:tcPr>
            <w:tcW w:w="2128" w:type="dxa"/>
            <w:shd w:val="clear" w:color="auto" w:fill="auto"/>
            <w:vAlign w:val="center"/>
            <w:hideMark/>
          </w:tcPr>
          <w:p w:rsidR="00963BA0" w:rsidRPr="00402FB0" w:rsidRDefault="00963BA0" w:rsidP="00963BA0">
            <w:pPr>
              <w:ind w:firstLineChars="300" w:firstLine="600"/>
              <w:rPr>
                <w:rFonts w:ascii="Footlight MT Light" w:hAnsi="Footlight MT Light" w:cs="Calibri"/>
                <w:color w:val="000000"/>
              </w:rPr>
            </w:pPr>
            <w:r w:rsidRPr="00402FB0">
              <w:rPr>
                <w:rFonts w:ascii="Footlight MT Light" w:hAnsi="Footlight MT Light" w:cs="Calibri"/>
                <w:color w:val="000000"/>
              </w:rPr>
              <w:t>Work has been done to completion</w:t>
            </w:r>
          </w:p>
        </w:tc>
        <w:tc>
          <w:tcPr>
            <w:tcW w:w="1460" w:type="dxa"/>
            <w:shd w:val="clear" w:color="auto" w:fill="auto"/>
            <w:vAlign w:val="center"/>
            <w:hideMark/>
          </w:tcPr>
          <w:p w:rsidR="00963BA0" w:rsidRDefault="00963BA0" w:rsidP="00963BA0">
            <w:pPr>
              <w:rPr>
                <w:color w:val="000000"/>
              </w:rPr>
            </w:pPr>
            <w:r w:rsidRPr="006F730A">
              <w:rPr>
                <w:color w:val="000000"/>
              </w:rPr>
              <w:t xml:space="preserve">The amount allocated in the project proposal will complete the project. </w:t>
            </w:r>
          </w:p>
          <w:p w:rsidR="00963BA0" w:rsidRPr="000656F6" w:rsidRDefault="00963BA0" w:rsidP="00963BA0">
            <w:pPr>
              <w:jc w:val="center"/>
              <w:rPr>
                <w:rFonts w:ascii="Footlight MT Light" w:hAnsi="Footlight MT Light" w:cs="Calibri"/>
                <w:color w:val="000000"/>
                <w:highlight w:val="yellow"/>
              </w:rPr>
            </w:pPr>
          </w:p>
        </w:tc>
      </w:tr>
      <w:tr w:rsidR="004C3D24" w:rsidRPr="00181EA5" w:rsidTr="00846E83">
        <w:trPr>
          <w:trHeight w:val="315"/>
        </w:trPr>
        <w:tc>
          <w:tcPr>
            <w:tcW w:w="1457"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2014/2015</w:t>
            </w:r>
          </w:p>
        </w:tc>
        <w:tc>
          <w:tcPr>
            <w:tcW w:w="1308"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Kanyabala Location Chiefs Office</w:t>
            </w:r>
          </w:p>
        </w:tc>
        <w:tc>
          <w:tcPr>
            <w:tcW w:w="1735" w:type="dxa"/>
            <w:shd w:val="clear" w:color="auto" w:fill="auto"/>
            <w:noWrap/>
            <w:vAlign w:val="center"/>
            <w:hideMark/>
          </w:tcPr>
          <w:p w:rsidR="004C3D24" w:rsidRPr="00181EA5" w:rsidRDefault="00FA6217" w:rsidP="004C3D24">
            <w:pPr>
              <w:rPr>
                <w:rFonts w:ascii="Footlight MT Light" w:hAnsi="Footlight MT Light" w:cs="Calibri"/>
                <w:color w:val="000000"/>
              </w:rPr>
            </w:pPr>
            <w:r>
              <w:rPr>
                <w:color w:val="000000"/>
              </w:rPr>
              <w:t>Construction</w:t>
            </w:r>
            <w:r w:rsidRPr="00181EA5">
              <w:rPr>
                <w:rFonts w:ascii="Footlight MT Light" w:hAnsi="Footlight MT Light"/>
                <w:color w:val="000000"/>
              </w:rPr>
              <w:t xml:space="preserve"> of </w:t>
            </w:r>
            <w:r w:rsidRPr="00181EA5">
              <w:rPr>
                <w:rFonts w:ascii="Footlight MT Light" w:hAnsi="Footlight MT Light" w:cs="Calibri"/>
                <w:color w:val="000000"/>
              </w:rPr>
              <w:t xml:space="preserve"> </w:t>
            </w:r>
            <w:r w:rsidR="004C3D24" w:rsidRPr="00181EA5">
              <w:rPr>
                <w:rFonts w:ascii="Footlight MT Light" w:hAnsi="Footlight MT Light" w:cs="Calibri"/>
                <w:color w:val="000000"/>
              </w:rPr>
              <w:t xml:space="preserve"> </w:t>
            </w:r>
            <w:proofErr w:type="spellStart"/>
            <w:r w:rsidR="004C3D24" w:rsidRPr="00181EA5">
              <w:rPr>
                <w:rFonts w:ascii="Footlight MT Light" w:hAnsi="Footlight MT Light" w:cs="Calibri"/>
                <w:color w:val="000000"/>
              </w:rPr>
              <w:t>of</w:t>
            </w:r>
            <w:proofErr w:type="spellEnd"/>
            <w:r w:rsidR="004C3D24" w:rsidRPr="00181EA5">
              <w:rPr>
                <w:rFonts w:ascii="Footlight MT Light" w:hAnsi="Footlight MT Light" w:cs="Calibri"/>
                <w:color w:val="000000"/>
              </w:rPr>
              <w:t xml:space="preserve"> Chief</w:t>
            </w:r>
            <w:r w:rsidR="00712EA6">
              <w:rPr>
                <w:rFonts w:ascii="Footlight MT Light" w:hAnsi="Footlight MT Light" w:cs="Calibri"/>
                <w:color w:val="000000"/>
              </w:rPr>
              <w:t>’</w:t>
            </w:r>
            <w:r w:rsidR="004C3D24" w:rsidRPr="00181EA5">
              <w:rPr>
                <w:rFonts w:ascii="Footlight MT Light" w:hAnsi="Footlight MT Light" w:cs="Calibri"/>
                <w:color w:val="000000"/>
              </w:rPr>
              <w:t>s Office</w:t>
            </w:r>
          </w:p>
        </w:tc>
        <w:tc>
          <w:tcPr>
            <w:tcW w:w="2251" w:type="dxa"/>
            <w:shd w:val="clear" w:color="auto" w:fill="auto"/>
            <w:noWrap/>
            <w:vAlign w:val="center"/>
            <w:hideMark/>
          </w:tcPr>
          <w:p w:rsidR="00E44729" w:rsidRDefault="004C3D24" w:rsidP="004C3D24">
            <w:pPr>
              <w:rPr>
                <w:rFonts w:ascii="Footlight MT Light" w:hAnsi="Footlight MT Light" w:cs="Calibri"/>
                <w:color w:val="000000"/>
              </w:rPr>
            </w:pPr>
            <w:r w:rsidRPr="00181EA5">
              <w:rPr>
                <w:rFonts w:ascii="Footlight MT Light" w:hAnsi="Footlight MT Light" w:cs="Calibri"/>
                <w:color w:val="000000"/>
              </w:rPr>
              <w:t>Pending works include:</w:t>
            </w:r>
          </w:p>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xml:space="preserve"> </w:t>
            </w:r>
            <w:r w:rsidR="00E44729" w:rsidRPr="00181EA5">
              <w:rPr>
                <w:rFonts w:ascii="Footlight MT Light" w:hAnsi="Footlight MT Light" w:cs="Calibri"/>
                <w:color w:val="000000"/>
              </w:rPr>
              <w:t xml:space="preserve"> Walling, roofing, Plastering, painting and general fishes</w:t>
            </w:r>
          </w:p>
        </w:tc>
        <w:tc>
          <w:tcPr>
            <w:tcW w:w="1465" w:type="dxa"/>
            <w:shd w:val="clear" w:color="auto" w:fill="auto"/>
            <w:noWrap/>
            <w:vAlign w:val="center"/>
            <w:hideMark/>
          </w:tcPr>
          <w:p w:rsidR="004C3D24" w:rsidRPr="00181EA5" w:rsidRDefault="004C3D24" w:rsidP="00E44729">
            <w:pPr>
              <w:rPr>
                <w:rFonts w:ascii="Footlight MT Light" w:hAnsi="Footlight MT Light" w:cs="Calibri"/>
                <w:color w:val="000000"/>
              </w:rPr>
            </w:pPr>
            <w:r w:rsidRPr="00181EA5">
              <w:rPr>
                <w:rFonts w:ascii="Footlight MT Light" w:hAnsi="Footlight MT Light" w:cs="Calibri"/>
                <w:color w:val="000000"/>
              </w:rPr>
              <w:t xml:space="preserve">       </w:t>
            </w:r>
            <w:r w:rsidR="00E44729">
              <w:rPr>
                <w:rFonts w:ascii="Footlight MT Light" w:hAnsi="Footlight MT Light" w:cs="Calibri"/>
                <w:color w:val="000000"/>
              </w:rPr>
              <w:t>1,</w:t>
            </w:r>
            <w:r w:rsidR="00BA3849">
              <w:rPr>
                <w:rFonts w:ascii="Footlight MT Light" w:hAnsi="Footlight MT Light" w:cs="Calibri"/>
                <w:color w:val="000000"/>
              </w:rPr>
              <w:t>300</w:t>
            </w:r>
            <w:r w:rsidR="00E44729">
              <w:rPr>
                <w:rFonts w:ascii="Footlight MT Light" w:hAnsi="Footlight MT Light" w:cs="Calibri"/>
                <w:color w:val="000000"/>
              </w:rPr>
              <w:t>,000</w:t>
            </w:r>
            <w:r w:rsidRPr="00181EA5">
              <w:rPr>
                <w:rFonts w:ascii="Footlight MT Light" w:hAnsi="Footlight MT Light" w:cs="Calibri"/>
                <w:color w:val="000000"/>
              </w:rPr>
              <w:t xml:space="preserve">.00 </w:t>
            </w:r>
          </w:p>
        </w:tc>
        <w:tc>
          <w:tcPr>
            <w:tcW w:w="1794" w:type="dxa"/>
            <w:shd w:val="clear" w:color="auto" w:fill="auto"/>
            <w:noWrap/>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 xml:space="preserve">        900,000.00 </w:t>
            </w:r>
          </w:p>
        </w:tc>
        <w:tc>
          <w:tcPr>
            <w:tcW w:w="1706" w:type="dxa"/>
            <w:shd w:val="clear" w:color="auto" w:fill="auto"/>
            <w:noWrap/>
            <w:vAlign w:val="center"/>
            <w:hideMark/>
          </w:tcPr>
          <w:p w:rsidR="004C3D24" w:rsidRPr="00181EA5" w:rsidRDefault="00BA3849" w:rsidP="004C3D24">
            <w:pPr>
              <w:rPr>
                <w:rFonts w:ascii="Footlight MT Light" w:hAnsi="Footlight MT Light" w:cs="Calibri"/>
                <w:color w:val="000000"/>
              </w:rPr>
            </w:pPr>
            <w:r>
              <w:rPr>
                <w:rFonts w:ascii="Footlight MT Light" w:hAnsi="Footlight MT Light" w:cs="Calibri"/>
                <w:color w:val="000000"/>
              </w:rPr>
              <w:t>400,000</w:t>
            </w:r>
            <w:r w:rsidR="004C3D24" w:rsidRPr="00181EA5">
              <w:rPr>
                <w:rFonts w:ascii="Footlight MT Light" w:hAnsi="Footlight MT Light" w:cs="Calibri"/>
                <w:color w:val="000000"/>
              </w:rPr>
              <w:t xml:space="preserve"> </w:t>
            </w:r>
          </w:p>
        </w:tc>
        <w:tc>
          <w:tcPr>
            <w:tcW w:w="2128" w:type="dxa"/>
            <w:shd w:val="clear" w:color="auto" w:fill="auto"/>
            <w:vAlign w:val="center"/>
            <w:hideMark/>
          </w:tcPr>
          <w:p w:rsidR="004C3D24" w:rsidRPr="00181EA5" w:rsidRDefault="004C3D24" w:rsidP="004C3D24">
            <w:pPr>
              <w:rPr>
                <w:rFonts w:ascii="Footlight MT Light" w:hAnsi="Footlight MT Light" w:cs="Calibri"/>
                <w:color w:val="000000"/>
              </w:rPr>
            </w:pPr>
            <w:r w:rsidRPr="00181EA5">
              <w:rPr>
                <w:rFonts w:ascii="Footlight MT Light" w:hAnsi="Footlight MT Light" w:cs="Calibri"/>
                <w:color w:val="000000"/>
              </w:rPr>
              <w:t>Works done include</w:t>
            </w:r>
            <w:r w:rsidR="00E44729" w:rsidRPr="00181EA5">
              <w:rPr>
                <w:rFonts w:ascii="Footlight MT Light" w:hAnsi="Footlight MT Light" w:cs="Calibri"/>
                <w:color w:val="000000"/>
              </w:rPr>
              <w:t>; substructure and part of walling</w:t>
            </w:r>
          </w:p>
        </w:tc>
        <w:tc>
          <w:tcPr>
            <w:tcW w:w="1460" w:type="dxa"/>
            <w:shd w:val="clear" w:color="auto" w:fill="auto"/>
            <w:vAlign w:val="center"/>
            <w:hideMark/>
          </w:tcPr>
          <w:p w:rsidR="002B2F90" w:rsidRDefault="002B2F90" w:rsidP="002B2F90">
            <w:pPr>
              <w:rPr>
                <w:color w:val="000000"/>
              </w:rPr>
            </w:pPr>
            <w:r w:rsidRPr="006F730A">
              <w:rPr>
                <w:color w:val="000000"/>
              </w:rPr>
              <w:t xml:space="preserve">The amount allocated in the project proposal will complete the project. </w:t>
            </w:r>
          </w:p>
          <w:p w:rsidR="00F401E2" w:rsidRPr="00181EA5" w:rsidRDefault="00F401E2" w:rsidP="004C3D24">
            <w:pPr>
              <w:rPr>
                <w:rFonts w:ascii="Footlight MT Light" w:hAnsi="Footlight MT Light" w:cs="Calibri"/>
                <w:color w:val="000000"/>
              </w:rPr>
            </w:pPr>
          </w:p>
        </w:tc>
      </w:tr>
    </w:tbl>
    <w:p w:rsidR="00CF7AF5" w:rsidRDefault="00CF7AF5" w:rsidP="004C3D24">
      <w:pPr>
        <w:ind w:right="3776"/>
        <w:rPr>
          <w:rFonts w:ascii="Footlight MT Light" w:hAnsi="Footlight MT Light"/>
          <w:b/>
          <w:sz w:val="24"/>
          <w:szCs w:val="24"/>
          <w:u w:val="single"/>
        </w:rPr>
      </w:pPr>
    </w:p>
    <w:p w:rsidR="00963BA0" w:rsidRDefault="00963BA0" w:rsidP="004C3D24">
      <w:pPr>
        <w:ind w:right="3776"/>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4D681F" w:rsidRDefault="004D681F"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CF7AF5" w:rsidRDefault="00CF7AF5" w:rsidP="00874DEC">
      <w:pPr>
        <w:spacing w:after="200" w:line="276" w:lineRule="auto"/>
        <w:contextualSpacing/>
        <w:jc w:val="both"/>
        <w:rPr>
          <w:rFonts w:ascii="Footlight MT Light" w:hAnsi="Footlight MT Light"/>
          <w:b/>
          <w:sz w:val="24"/>
          <w:szCs w:val="24"/>
          <w:u w:val="single"/>
        </w:rPr>
      </w:pPr>
    </w:p>
    <w:p w:rsidR="00181EA5" w:rsidRDefault="00D27500" w:rsidP="00874DEC">
      <w:pPr>
        <w:spacing w:after="200" w:line="276" w:lineRule="auto"/>
        <w:contextualSpacing/>
        <w:jc w:val="both"/>
      </w:pPr>
      <w:r>
        <w:fldChar w:fldCharType="begin"/>
      </w:r>
      <w:r w:rsidR="00181EA5">
        <w:instrText xml:space="preserve"> LINK Excel.Sheet.12 "C:\\Users\\SCHOLASTICA\\Downloads\\Ongoing Projjects Oct 2021.xlsx" "Sheet3!R3C1:R46C9" \a \f 4 \h </w:instrText>
      </w:r>
      <w:r>
        <w:fldChar w:fldCharType="separate"/>
      </w:r>
    </w:p>
    <w:p w:rsidR="00CF7AF5" w:rsidRDefault="00D27500" w:rsidP="00874DEC">
      <w:pPr>
        <w:spacing w:after="200" w:line="276" w:lineRule="auto"/>
        <w:contextualSpacing/>
        <w:jc w:val="both"/>
        <w:rPr>
          <w:rFonts w:ascii="Footlight MT Light" w:hAnsi="Footlight MT Light"/>
          <w:b/>
          <w:sz w:val="24"/>
          <w:szCs w:val="24"/>
          <w:u w:val="single"/>
        </w:rPr>
      </w:pPr>
      <w:r>
        <w:rPr>
          <w:rFonts w:ascii="Footlight MT Light" w:hAnsi="Footlight MT Light"/>
          <w:b/>
          <w:sz w:val="24"/>
          <w:szCs w:val="24"/>
          <w:u w:val="single"/>
        </w:rPr>
        <w:fldChar w:fldCharType="end"/>
      </w:r>
    </w:p>
    <w:p w:rsidR="004D681F" w:rsidRDefault="004D681F" w:rsidP="00874DEC">
      <w:pPr>
        <w:spacing w:after="200" w:line="276" w:lineRule="auto"/>
        <w:contextualSpacing/>
        <w:jc w:val="both"/>
        <w:rPr>
          <w:rFonts w:ascii="Footlight MT Light" w:hAnsi="Footlight MT Light"/>
          <w:b/>
          <w:sz w:val="24"/>
          <w:szCs w:val="24"/>
          <w:u w:val="single"/>
        </w:rPr>
        <w:sectPr w:rsidR="004D681F" w:rsidSect="004C3D24">
          <w:type w:val="continuous"/>
          <w:pgSz w:w="15840" w:h="12240" w:orient="landscape" w:code="1"/>
          <w:pgMar w:top="994" w:right="360" w:bottom="1714" w:left="274" w:header="720" w:footer="720" w:gutter="0"/>
          <w:cols w:space="720"/>
          <w:docGrid w:linePitch="272"/>
        </w:sectPr>
      </w:pPr>
    </w:p>
    <w:p w:rsidR="00181EA5" w:rsidRDefault="00181EA5" w:rsidP="00874DEC">
      <w:pPr>
        <w:spacing w:after="200" w:line="276" w:lineRule="auto"/>
        <w:contextualSpacing/>
        <w:jc w:val="both"/>
        <w:rPr>
          <w:rFonts w:ascii="Footlight MT Light" w:hAnsi="Footlight MT Light"/>
          <w:b/>
          <w:sz w:val="24"/>
          <w:szCs w:val="24"/>
          <w:u w:val="single"/>
        </w:rPr>
      </w:pPr>
    </w:p>
    <w:p w:rsidR="00181EA5" w:rsidRPr="00101896" w:rsidRDefault="001A26B8" w:rsidP="00101896">
      <w:pPr>
        <w:pStyle w:val="ListParagraph"/>
        <w:numPr>
          <w:ilvl w:val="0"/>
          <w:numId w:val="43"/>
        </w:numPr>
        <w:jc w:val="both"/>
        <w:rPr>
          <w:rFonts w:ascii="Footlight MT Light" w:hAnsi="Footlight MT Light"/>
          <w:b/>
          <w:sz w:val="24"/>
          <w:szCs w:val="24"/>
        </w:rPr>
      </w:pPr>
      <w:r w:rsidRPr="00101896">
        <w:rPr>
          <w:rFonts w:ascii="Footlight MT Light" w:hAnsi="Footlight MT Light"/>
          <w:b/>
          <w:sz w:val="24"/>
          <w:szCs w:val="24"/>
        </w:rPr>
        <w:t>Modern library at Ogande Girls High School</w:t>
      </w:r>
    </w:p>
    <w:p w:rsidR="001A26B8" w:rsidRPr="00124F01" w:rsidRDefault="001A26B8" w:rsidP="00874DEC">
      <w:pPr>
        <w:spacing w:after="200" w:line="276" w:lineRule="auto"/>
        <w:contextualSpacing/>
        <w:jc w:val="both"/>
        <w:rPr>
          <w:rFonts w:ascii="Footlight MT Light" w:hAnsi="Footlight MT Light"/>
          <w:sz w:val="24"/>
          <w:szCs w:val="24"/>
        </w:rPr>
      </w:pPr>
      <w:r w:rsidRPr="00124F01">
        <w:rPr>
          <w:rFonts w:ascii="Footlight MT Light" w:hAnsi="Footlight MT Light"/>
          <w:b/>
          <w:sz w:val="24"/>
          <w:szCs w:val="24"/>
        </w:rPr>
        <w:t>Co</w:t>
      </w:r>
      <w:r w:rsidRPr="00124F01">
        <w:rPr>
          <w:rFonts w:ascii="Footlight MT Light" w:hAnsi="Footlight MT Light"/>
          <w:sz w:val="24"/>
          <w:szCs w:val="24"/>
        </w:rPr>
        <w:t>ncerning the construction of a modern library at Ogande Girls High School, the members discussed the following:</w:t>
      </w:r>
    </w:p>
    <w:p w:rsidR="00124F01" w:rsidRDefault="00124F01" w:rsidP="00124F01">
      <w:pPr>
        <w:pStyle w:val="ListParagraph"/>
        <w:numPr>
          <w:ilvl w:val="0"/>
          <w:numId w:val="44"/>
        </w:numPr>
        <w:rPr>
          <w:rFonts w:ascii="Footlight MT Light" w:hAnsi="Footlight MT Light"/>
          <w:sz w:val="24"/>
          <w:szCs w:val="24"/>
        </w:rPr>
      </w:pPr>
      <w:r w:rsidRPr="00124F01">
        <w:rPr>
          <w:rFonts w:ascii="Footlight MT Light" w:hAnsi="Footlight MT Light"/>
          <w:sz w:val="24"/>
          <w:szCs w:val="24"/>
        </w:rPr>
        <w:t xml:space="preserve">Financial </w:t>
      </w:r>
      <w:r w:rsidRPr="00067A90">
        <w:rPr>
          <w:rFonts w:ascii="Footlight MT Light" w:hAnsi="Footlight MT Light"/>
          <w:sz w:val="24"/>
          <w:szCs w:val="24"/>
        </w:rPr>
        <w:t>Appraisal: T</w:t>
      </w:r>
      <w:r w:rsidR="001A26B8" w:rsidRPr="00067A90">
        <w:rPr>
          <w:rFonts w:ascii="Footlight MT Light" w:hAnsi="Footlight MT Light"/>
          <w:sz w:val="24"/>
          <w:szCs w:val="24"/>
        </w:rPr>
        <w:t>he N</w:t>
      </w:r>
      <w:r w:rsidRPr="00067A90">
        <w:rPr>
          <w:rFonts w:ascii="Footlight MT Light" w:hAnsi="Footlight MT Light"/>
          <w:sz w:val="24"/>
          <w:szCs w:val="24"/>
        </w:rPr>
        <w:t>G-CDFC had proposed to fund the</w:t>
      </w:r>
      <w:r w:rsidRPr="00067A90">
        <w:rPr>
          <w:rFonts w:ascii="Footlight MT Light" w:hAnsi="Footlight MT Light"/>
          <w:bCs/>
          <w:sz w:val="24"/>
          <w:szCs w:val="24"/>
        </w:rPr>
        <w:t xml:space="preserve"> substructure phases of both the library and the auditorium wing involving excavations, site preparations, concrete works, reinforcements, form works, foundation walling and DPM totaling to Forty Nine Million Three Hundred and Thirty Nine Thousand One Hundred and Thirteen Shillings Only </w:t>
      </w:r>
      <w:r w:rsidRPr="00067A90">
        <w:rPr>
          <w:rFonts w:ascii="Footlight MT Light" w:hAnsi="Footlight MT Light"/>
          <w:b/>
          <w:bCs/>
          <w:sz w:val="24"/>
          <w:szCs w:val="24"/>
        </w:rPr>
        <w:t xml:space="preserve">(Ksh. 49,339,113.00). </w:t>
      </w:r>
      <w:r w:rsidR="00063EBC" w:rsidRPr="00063EBC">
        <w:rPr>
          <w:rFonts w:ascii="Footlight MT Light" w:hAnsi="Footlight MT Light"/>
          <w:bCs/>
          <w:sz w:val="24"/>
          <w:szCs w:val="24"/>
        </w:rPr>
        <w:t>The NG-CDFC funds were to strictly cater for construction works and not consultancy fees.</w:t>
      </w:r>
      <w:r w:rsidR="00063EBC">
        <w:rPr>
          <w:rFonts w:ascii="Footlight MT Light" w:hAnsi="Footlight MT Light"/>
          <w:b/>
          <w:bCs/>
          <w:sz w:val="24"/>
          <w:szCs w:val="24"/>
        </w:rPr>
        <w:t xml:space="preserve"> </w:t>
      </w:r>
      <w:r w:rsidRPr="00067A90">
        <w:rPr>
          <w:rFonts w:ascii="Footlight MT Light" w:hAnsi="Footlight MT Light"/>
          <w:bCs/>
          <w:sz w:val="24"/>
          <w:szCs w:val="24"/>
        </w:rPr>
        <w:t xml:space="preserve">However, the NG-CDFC received a revised Bill of Quantities from the consultant architect Jerry Ndong </w:t>
      </w:r>
      <w:r w:rsidRPr="00067A90">
        <w:rPr>
          <w:rFonts w:ascii="Footlight MT Light" w:hAnsi="Footlight MT Light"/>
          <w:sz w:val="24"/>
          <w:szCs w:val="24"/>
        </w:rPr>
        <w:t xml:space="preserve">containing the re-measured elements of the project. The substructure works of the library wing totals to </w:t>
      </w:r>
      <w:r w:rsidR="00067A90" w:rsidRPr="00067A90">
        <w:rPr>
          <w:rFonts w:ascii="Footlight MT Light" w:hAnsi="Footlight MT Light"/>
          <w:sz w:val="24"/>
          <w:szCs w:val="24"/>
        </w:rPr>
        <w:t>Ksh.</w:t>
      </w:r>
      <w:r w:rsidRPr="00067A90">
        <w:rPr>
          <w:rFonts w:ascii="Footlight MT Light" w:hAnsi="Footlight MT Light"/>
          <w:sz w:val="24"/>
          <w:szCs w:val="24"/>
        </w:rPr>
        <w:t>41</w:t>
      </w:r>
      <w:r w:rsidR="00B47F23" w:rsidRPr="00067A90">
        <w:rPr>
          <w:rFonts w:ascii="Footlight MT Light" w:hAnsi="Footlight MT Light"/>
          <w:sz w:val="24"/>
          <w:szCs w:val="24"/>
        </w:rPr>
        <w:t>, 893,837.00</w:t>
      </w:r>
      <w:r w:rsidRPr="00067A90">
        <w:rPr>
          <w:rFonts w:ascii="Footlight MT Light" w:hAnsi="Footlight MT Light"/>
          <w:sz w:val="24"/>
          <w:szCs w:val="24"/>
        </w:rPr>
        <w:t xml:space="preserve"> while the substructure works of the auditorium wing totals to </w:t>
      </w:r>
      <w:r w:rsidR="00067A90" w:rsidRPr="00067A90">
        <w:rPr>
          <w:rFonts w:ascii="Footlight MT Light" w:hAnsi="Footlight MT Light"/>
          <w:sz w:val="24"/>
          <w:szCs w:val="24"/>
        </w:rPr>
        <w:t>Ksh.</w:t>
      </w:r>
      <w:r w:rsidR="00067A90" w:rsidRPr="00067A90">
        <w:rPr>
          <w:rStyle w:val="markedcontent"/>
          <w:rFonts w:ascii="Footlight MT Light" w:hAnsi="Footlight MT Light" w:cs="Arial"/>
          <w:sz w:val="24"/>
          <w:szCs w:val="24"/>
        </w:rPr>
        <w:t>38</w:t>
      </w:r>
      <w:r w:rsidR="00B47F23" w:rsidRPr="00067A90">
        <w:rPr>
          <w:rStyle w:val="markedcontent"/>
          <w:rFonts w:ascii="Footlight MT Light" w:hAnsi="Footlight MT Light" w:cs="Arial"/>
          <w:sz w:val="24"/>
          <w:szCs w:val="24"/>
        </w:rPr>
        <w:t>, 252,472.50</w:t>
      </w:r>
      <w:r w:rsidR="00067A90" w:rsidRPr="00067A90">
        <w:rPr>
          <w:rStyle w:val="markedcontent"/>
          <w:rFonts w:ascii="Footlight MT Light" w:hAnsi="Footlight MT Light" w:cs="Arial"/>
          <w:sz w:val="24"/>
          <w:szCs w:val="24"/>
        </w:rPr>
        <w:t xml:space="preserve"> </w:t>
      </w:r>
      <w:r w:rsidR="00067A90" w:rsidRPr="00067A90">
        <w:rPr>
          <w:rFonts w:ascii="Footlight MT Light" w:hAnsi="Footlight MT Light"/>
          <w:sz w:val="24"/>
          <w:szCs w:val="24"/>
        </w:rPr>
        <w:t>bringing a grand total of Ksh. 80,146,309.50</w:t>
      </w:r>
      <w:r w:rsidR="00B47F23">
        <w:rPr>
          <w:rFonts w:ascii="Footlight MT Light" w:hAnsi="Footlight MT Light"/>
          <w:sz w:val="24"/>
          <w:szCs w:val="24"/>
        </w:rPr>
        <w:t>. The members therefore decided to consult further with the consultant, the Member of Parliament and the PMC taking into account that the cost estimate had changed.</w:t>
      </w:r>
    </w:p>
    <w:p w:rsidR="008854A8" w:rsidRPr="004A35C9" w:rsidRDefault="00B47F23" w:rsidP="008854A8">
      <w:pPr>
        <w:pStyle w:val="ListParagraph"/>
        <w:numPr>
          <w:ilvl w:val="0"/>
          <w:numId w:val="44"/>
        </w:numPr>
        <w:spacing w:line="250" w:lineRule="exact"/>
        <w:rPr>
          <w:rFonts w:ascii="Footlight MT Light" w:hAnsi="Footlight MT Light"/>
          <w:color w:val="000000"/>
          <w:kern w:val="28"/>
          <w:sz w:val="24"/>
          <w:szCs w:val="24"/>
        </w:rPr>
      </w:pPr>
      <w:r w:rsidRPr="008854A8">
        <w:rPr>
          <w:rFonts w:ascii="Footlight MT Light" w:hAnsi="Footlight MT Light"/>
          <w:sz w:val="24"/>
          <w:szCs w:val="24"/>
        </w:rPr>
        <w:t>Evidence of existence of a separate PMC account for the project</w:t>
      </w:r>
      <w:r w:rsidR="008854A8" w:rsidRPr="008854A8">
        <w:rPr>
          <w:rFonts w:ascii="Footlight MT Light" w:hAnsi="Footlight MT Light"/>
          <w:sz w:val="24"/>
          <w:szCs w:val="24"/>
        </w:rPr>
        <w:t xml:space="preserve">: </w:t>
      </w:r>
      <w:r w:rsidR="008854A8" w:rsidRPr="008854A8">
        <w:rPr>
          <w:rFonts w:ascii="Footlight MT Light" w:hAnsi="Footlight MT Light"/>
          <w:color w:val="000000"/>
          <w:kern w:val="28"/>
          <w:sz w:val="24"/>
          <w:szCs w:val="24"/>
        </w:rPr>
        <w:t xml:space="preserve">The NG-CDF Board had mandated the BOM of Ogande Girls High School through the Homabay Town NG-CDFC to submit copies of documents showing the account opening </w:t>
      </w:r>
      <w:r w:rsidR="00063EBC" w:rsidRPr="008854A8">
        <w:rPr>
          <w:rFonts w:ascii="Footlight MT Light" w:hAnsi="Footlight MT Light"/>
          <w:color w:val="000000"/>
          <w:kern w:val="28"/>
          <w:sz w:val="24"/>
          <w:szCs w:val="24"/>
        </w:rPr>
        <w:t>process.</w:t>
      </w:r>
      <w:r w:rsidR="00063EBC" w:rsidRPr="004A35C9">
        <w:rPr>
          <w:rFonts w:ascii="Footlight MT Light" w:hAnsi="Footlight MT Light"/>
          <w:color w:val="000000"/>
          <w:kern w:val="28"/>
          <w:sz w:val="24"/>
          <w:szCs w:val="24"/>
        </w:rPr>
        <w:t xml:space="preserve"> The</w:t>
      </w:r>
      <w:r w:rsidR="008854A8" w:rsidRPr="004A35C9">
        <w:rPr>
          <w:rFonts w:ascii="Footlight MT Light" w:hAnsi="Footlight MT Light"/>
          <w:color w:val="000000"/>
          <w:kern w:val="28"/>
          <w:sz w:val="24"/>
          <w:szCs w:val="24"/>
        </w:rPr>
        <w:t xml:space="preserve"> BOM of Ogande girls high school in availed copies of the following documents as a proof of the existence of a separate account for the PMC: </w:t>
      </w:r>
    </w:p>
    <w:p w:rsidR="008854A8" w:rsidRPr="004A35C9" w:rsidRDefault="008854A8" w:rsidP="004A35C9">
      <w:pPr>
        <w:pStyle w:val="ListParagraph"/>
        <w:numPr>
          <w:ilvl w:val="0"/>
          <w:numId w:val="46"/>
        </w:numPr>
        <w:spacing w:line="250" w:lineRule="exact"/>
        <w:rPr>
          <w:rFonts w:ascii="Footlight MT Light" w:hAnsi="Footlight MT Light"/>
          <w:color w:val="000000"/>
          <w:kern w:val="28"/>
          <w:sz w:val="24"/>
          <w:szCs w:val="24"/>
        </w:rPr>
      </w:pPr>
      <w:r w:rsidRPr="004A35C9">
        <w:rPr>
          <w:rFonts w:ascii="Footlight MT Light" w:hAnsi="Footlight MT Light"/>
          <w:color w:val="000000"/>
          <w:kern w:val="28"/>
          <w:sz w:val="24"/>
          <w:szCs w:val="24"/>
        </w:rPr>
        <w:t xml:space="preserve">Minutes of BOM </w:t>
      </w:r>
    </w:p>
    <w:p w:rsidR="008854A8" w:rsidRPr="004A35C9" w:rsidRDefault="008854A8" w:rsidP="004A35C9">
      <w:pPr>
        <w:pStyle w:val="ListParagraph"/>
        <w:numPr>
          <w:ilvl w:val="0"/>
          <w:numId w:val="46"/>
        </w:numPr>
        <w:spacing w:line="250" w:lineRule="exact"/>
        <w:rPr>
          <w:rFonts w:ascii="Footlight MT Light" w:hAnsi="Footlight MT Light"/>
          <w:color w:val="000000"/>
          <w:kern w:val="28"/>
          <w:sz w:val="24"/>
          <w:szCs w:val="24"/>
        </w:rPr>
      </w:pPr>
      <w:r w:rsidRPr="004A35C9">
        <w:rPr>
          <w:rFonts w:ascii="Footlight MT Light" w:hAnsi="Footlight MT Light"/>
          <w:color w:val="000000"/>
          <w:kern w:val="28"/>
          <w:sz w:val="24"/>
          <w:szCs w:val="24"/>
        </w:rPr>
        <w:t>Request for authorization of account opening</w:t>
      </w:r>
    </w:p>
    <w:p w:rsidR="008854A8" w:rsidRPr="004A35C9" w:rsidRDefault="008854A8" w:rsidP="004A35C9">
      <w:pPr>
        <w:pStyle w:val="ListParagraph"/>
        <w:numPr>
          <w:ilvl w:val="0"/>
          <w:numId w:val="46"/>
        </w:numPr>
        <w:spacing w:line="250" w:lineRule="exact"/>
        <w:rPr>
          <w:rFonts w:ascii="Footlight MT Light" w:hAnsi="Footlight MT Light"/>
          <w:color w:val="000000"/>
          <w:kern w:val="28"/>
          <w:sz w:val="24"/>
          <w:szCs w:val="24"/>
        </w:rPr>
      </w:pPr>
      <w:r w:rsidRPr="004A35C9">
        <w:rPr>
          <w:rFonts w:ascii="Footlight MT Light" w:hAnsi="Footlight MT Light"/>
          <w:color w:val="000000"/>
          <w:kern w:val="28"/>
          <w:sz w:val="24"/>
          <w:szCs w:val="24"/>
        </w:rPr>
        <w:t>Letter from MoE authorizing accounts opening</w:t>
      </w:r>
    </w:p>
    <w:p w:rsidR="004A35C9" w:rsidRDefault="004A35C9" w:rsidP="004A35C9">
      <w:pPr>
        <w:pStyle w:val="ListParagraph"/>
        <w:numPr>
          <w:ilvl w:val="0"/>
          <w:numId w:val="46"/>
        </w:numPr>
        <w:spacing w:line="250" w:lineRule="exact"/>
        <w:rPr>
          <w:rFonts w:ascii="Footlight MT Light" w:hAnsi="Footlight MT Light"/>
          <w:color w:val="000000"/>
          <w:kern w:val="28"/>
          <w:sz w:val="24"/>
          <w:szCs w:val="24"/>
        </w:rPr>
      </w:pPr>
      <w:r w:rsidRPr="004A35C9">
        <w:rPr>
          <w:rFonts w:ascii="Footlight MT Light" w:hAnsi="Footlight MT Light"/>
          <w:color w:val="000000"/>
          <w:kern w:val="28"/>
          <w:sz w:val="24"/>
          <w:szCs w:val="24"/>
        </w:rPr>
        <w:t>Bank statement</w:t>
      </w:r>
    </w:p>
    <w:p w:rsidR="00063EBC" w:rsidRPr="00063EBC" w:rsidRDefault="00063EBC" w:rsidP="00063EBC">
      <w:pPr>
        <w:pStyle w:val="ListParagraph"/>
        <w:numPr>
          <w:ilvl w:val="0"/>
          <w:numId w:val="44"/>
        </w:numPr>
        <w:spacing w:line="250" w:lineRule="exact"/>
        <w:rPr>
          <w:rFonts w:ascii="Footlight MT Light" w:hAnsi="Footlight MT Light"/>
          <w:color w:val="000000"/>
          <w:kern w:val="28"/>
          <w:sz w:val="24"/>
          <w:szCs w:val="24"/>
        </w:rPr>
      </w:pPr>
      <w:r>
        <w:rPr>
          <w:rFonts w:ascii="Footlight MT Light" w:hAnsi="Footlight MT Light"/>
          <w:color w:val="000000"/>
          <w:kern w:val="28"/>
          <w:sz w:val="24"/>
          <w:szCs w:val="24"/>
        </w:rPr>
        <w:t>Memorandum of understanding: The NG-CDFC is still consulting the consultant, the Member of Parliament and the PMC on the phase to be funded by the NG-CDFC in the revised bill of quantities. The MOU will be signed after a resolution has been made.</w:t>
      </w:r>
    </w:p>
    <w:p w:rsidR="00B47F23" w:rsidRPr="00124F01" w:rsidRDefault="00B47F23" w:rsidP="004A35C9">
      <w:pPr>
        <w:pStyle w:val="ListParagraph"/>
        <w:rPr>
          <w:rFonts w:ascii="Footlight MT Light" w:hAnsi="Footlight MT Light"/>
          <w:sz w:val="24"/>
          <w:szCs w:val="24"/>
        </w:rPr>
      </w:pPr>
    </w:p>
    <w:p w:rsidR="00181EA5" w:rsidRDefault="00181EA5" w:rsidP="00874DEC">
      <w:pPr>
        <w:spacing w:after="200" w:line="276" w:lineRule="auto"/>
        <w:contextualSpacing/>
        <w:jc w:val="both"/>
        <w:rPr>
          <w:rFonts w:ascii="Footlight MT Light" w:hAnsi="Footlight MT Light"/>
          <w:b/>
          <w:sz w:val="24"/>
          <w:szCs w:val="24"/>
          <w:u w:val="single"/>
        </w:rPr>
      </w:pPr>
    </w:p>
    <w:p w:rsidR="00874DEC" w:rsidRDefault="00B153D6" w:rsidP="00874DEC">
      <w:pPr>
        <w:spacing w:after="200" w:line="276" w:lineRule="auto"/>
        <w:contextualSpacing/>
        <w:jc w:val="both"/>
        <w:rPr>
          <w:rFonts w:ascii="Footlight MT Light" w:hAnsi="Footlight MT Light"/>
          <w:b/>
          <w:sz w:val="24"/>
          <w:szCs w:val="24"/>
          <w:u w:val="single"/>
        </w:rPr>
      </w:pPr>
      <w:r>
        <w:rPr>
          <w:rFonts w:ascii="Footlight MT Light" w:hAnsi="Footlight MT Light"/>
          <w:b/>
          <w:sz w:val="24"/>
          <w:szCs w:val="24"/>
          <w:u w:val="single"/>
        </w:rPr>
        <w:t xml:space="preserve">MIN.HBTC NG-CDFC </w:t>
      </w:r>
      <w:r w:rsidR="00A804B1" w:rsidRPr="001855A2">
        <w:rPr>
          <w:rFonts w:ascii="Footlight MT Light" w:eastAsia="Calibri" w:hAnsi="Footlight MT Light"/>
          <w:b/>
          <w:sz w:val="24"/>
          <w:szCs w:val="24"/>
          <w:u w:val="single"/>
        </w:rPr>
        <w:t>0</w:t>
      </w:r>
      <w:r w:rsidR="00B31D37">
        <w:rPr>
          <w:rFonts w:ascii="Footlight MT Light" w:eastAsia="Calibri" w:hAnsi="Footlight MT Light"/>
          <w:b/>
          <w:sz w:val="24"/>
          <w:szCs w:val="24"/>
          <w:u w:val="single"/>
        </w:rPr>
        <w:t>3</w:t>
      </w:r>
      <w:r w:rsidR="004A7823">
        <w:rPr>
          <w:rFonts w:ascii="Footlight MT Light" w:eastAsia="Calibri" w:hAnsi="Footlight MT Light"/>
          <w:b/>
          <w:sz w:val="24"/>
          <w:szCs w:val="24"/>
          <w:u w:val="single"/>
        </w:rPr>
        <w:t>/11</w:t>
      </w:r>
      <w:r w:rsidR="00A804B1" w:rsidRPr="001855A2">
        <w:rPr>
          <w:rFonts w:ascii="Footlight MT Light" w:eastAsia="Calibri" w:hAnsi="Footlight MT Light"/>
          <w:b/>
          <w:sz w:val="24"/>
          <w:szCs w:val="24"/>
          <w:u w:val="single"/>
        </w:rPr>
        <w:t>/0</w:t>
      </w:r>
      <w:r w:rsidR="004A7823">
        <w:rPr>
          <w:rFonts w:ascii="Footlight MT Light" w:eastAsia="Calibri" w:hAnsi="Footlight MT Light"/>
          <w:b/>
          <w:sz w:val="24"/>
          <w:szCs w:val="24"/>
          <w:u w:val="single"/>
        </w:rPr>
        <w:t>1</w:t>
      </w:r>
      <w:r w:rsidR="00A804B1" w:rsidRPr="001855A2">
        <w:rPr>
          <w:rFonts w:ascii="Footlight MT Light" w:eastAsia="Calibri" w:hAnsi="Footlight MT Light"/>
          <w:b/>
          <w:sz w:val="24"/>
          <w:szCs w:val="24"/>
          <w:u w:val="single"/>
        </w:rPr>
        <w:t>/2021/2022</w:t>
      </w:r>
      <w:r w:rsidR="00874DEC" w:rsidRPr="005734F5">
        <w:rPr>
          <w:rFonts w:ascii="Footlight MT Light" w:hAnsi="Footlight MT Light"/>
          <w:b/>
          <w:sz w:val="24"/>
          <w:szCs w:val="24"/>
          <w:u w:val="single"/>
        </w:rPr>
        <w:t>: PREPARATION AND PRESENTATION OF PROJECT PROPOSAL FOR 2021/2022 FINANCIAL YEAR</w:t>
      </w:r>
    </w:p>
    <w:p w:rsidR="00EC2756" w:rsidRDefault="00EC2756" w:rsidP="00874DEC">
      <w:pPr>
        <w:spacing w:after="200" w:line="276" w:lineRule="auto"/>
        <w:contextualSpacing/>
        <w:jc w:val="both"/>
        <w:rPr>
          <w:rFonts w:ascii="Footlight MT Light" w:hAnsi="Footlight MT Light"/>
          <w:b/>
          <w:sz w:val="24"/>
          <w:szCs w:val="24"/>
          <w:u w:val="single"/>
        </w:rPr>
      </w:pPr>
    </w:p>
    <w:p w:rsidR="00A804B1" w:rsidRDefault="00A453FF" w:rsidP="00874DEC">
      <w:pPr>
        <w:spacing w:after="200" w:line="276" w:lineRule="auto"/>
        <w:contextualSpacing/>
        <w:jc w:val="both"/>
        <w:rPr>
          <w:rFonts w:ascii="Footlight MT Light" w:hAnsi="Footlight MT Light"/>
          <w:sz w:val="24"/>
          <w:szCs w:val="24"/>
        </w:rPr>
      </w:pPr>
      <w:r w:rsidRPr="00D50C8A">
        <w:rPr>
          <w:rFonts w:ascii="Footlight MT Light" w:hAnsi="Footlight MT Light"/>
          <w:sz w:val="24"/>
          <w:szCs w:val="24"/>
        </w:rPr>
        <w:t xml:space="preserve">The Chairman </w:t>
      </w:r>
      <w:r w:rsidR="00A804B1">
        <w:rPr>
          <w:rFonts w:ascii="Footlight MT Light" w:hAnsi="Footlight MT Light"/>
          <w:sz w:val="24"/>
          <w:szCs w:val="24"/>
        </w:rPr>
        <w:t>informed the members that the project proposal for 2021/2022 FY is pending approval by the NG-CDF Board citing clarifications on why some ongoing projects were left out in the proposal.</w:t>
      </w:r>
    </w:p>
    <w:p w:rsidR="00874DEC" w:rsidRDefault="00A804B1" w:rsidP="001D0409">
      <w:pPr>
        <w:spacing w:after="200" w:line="276" w:lineRule="auto"/>
        <w:contextualSpacing/>
        <w:jc w:val="both"/>
      </w:pPr>
      <w:r>
        <w:rPr>
          <w:rFonts w:ascii="Footlight MT Light" w:hAnsi="Footlight MT Light"/>
          <w:sz w:val="24"/>
          <w:szCs w:val="24"/>
        </w:rPr>
        <w:t>He then tabled to the members the report from the NG-CDF Board. After lengthy deliberations, the members concluded that the amounts allocated to the ongoing projects will be adequate to complete the projects</w:t>
      </w:r>
      <w:r w:rsidR="001D0409">
        <w:rPr>
          <w:rFonts w:ascii="Footlight MT Light" w:hAnsi="Footlight MT Light"/>
          <w:sz w:val="24"/>
          <w:szCs w:val="24"/>
        </w:rPr>
        <w:t xml:space="preserve"> and they agreed to request the NG-CDF Board to approve their proposal as submitted. </w:t>
      </w:r>
      <w:r w:rsidR="00874DEC" w:rsidRPr="005110EF">
        <w:rPr>
          <w:rFonts w:ascii="Footlight MT Light" w:hAnsi="Footlight MT Light"/>
          <w:sz w:val="24"/>
          <w:szCs w:val="24"/>
        </w:rPr>
        <w:t>The meeting therefore culminated w</w:t>
      </w:r>
      <w:r w:rsidR="00874DEC">
        <w:rPr>
          <w:rFonts w:ascii="Footlight MT Light" w:hAnsi="Footlight MT Light"/>
          <w:sz w:val="24"/>
          <w:szCs w:val="24"/>
        </w:rPr>
        <w:t xml:space="preserve">ith the below as the final </w:t>
      </w:r>
      <w:r w:rsidR="00874DEC" w:rsidRPr="005110EF">
        <w:rPr>
          <w:rFonts w:ascii="Footlight MT Light" w:hAnsi="Footlight MT Light"/>
          <w:sz w:val="24"/>
          <w:szCs w:val="24"/>
        </w:rPr>
        <w:t>project proposal</w:t>
      </w:r>
      <w:r w:rsidR="00874DEC">
        <w:rPr>
          <w:rFonts w:ascii="Footlight MT Light" w:hAnsi="Footlight MT Light"/>
          <w:sz w:val="24"/>
          <w:szCs w:val="24"/>
        </w:rPr>
        <w:t xml:space="preserve"> for the 2021/2022 FY</w:t>
      </w:r>
    </w:p>
    <w:p w:rsidR="006B51CD" w:rsidRDefault="006B51CD" w:rsidP="00E45AD3">
      <w:pPr>
        <w:jc w:val="center"/>
        <w:rPr>
          <w:rFonts w:ascii="Footlight MT Light" w:hAnsi="Footlight MT Light" w:cs="Leelawadee"/>
          <w:b/>
          <w:sz w:val="24"/>
          <w:szCs w:val="24"/>
        </w:rPr>
      </w:pPr>
    </w:p>
    <w:p w:rsidR="003224B0" w:rsidRPr="00762825" w:rsidRDefault="003224B0" w:rsidP="003224B0">
      <w:pPr>
        <w:spacing w:line="276" w:lineRule="auto"/>
        <w:rPr>
          <w:rFonts w:ascii="Footlight MT Light" w:eastAsia="Ebrima" w:hAnsi="Footlight MT Light" w:cs="Leelawadee"/>
          <w:sz w:val="24"/>
          <w:szCs w:val="24"/>
        </w:rPr>
        <w:sectPr w:rsidR="003224B0" w:rsidRPr="00762825" w:rsidSect="004C3D24">
          <w:pgSz w:w="12240" w:h="15840"/>
          <w:pgMar w:top="360" w:right="1714" w:bottom="274" w:left="994" w:header="720" w:footer="720" w:gutter="0"/>
          <w:cols w:space="720"/>
          <w:docGrid w:linePitch="272"/>
        </w:sectPr>
      </w:pPr>
    </w:p>
    <w:tbl>
      <w:tblPr>
        <w:tblW w:w="14450"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200"/>
        <w:gridCol w:w="1670"/>
        <w:gridCol w:w="2070"/>
        <w:gridCol w:w="3060"/>
        <w:gridCol w:w="1890"/>
        <w:gridCol w:w="1350"/>
        <w:gridCol w:w="25"/>
      </w:tblGrid>
      <w:tr w:rsidR="00F5052C" w:rsidRPr="00762825" w:rsidTr="00FB1FD9">
        <w:trPr>
          <w:gridAfter w:val="1"/>
          <w:wAfter w:w="25" w:type="dxa"/>
          <w:trHeight w:val="520"/>
          <w:tblHeader/>
        </w:trPr>
        <w:tc>
          <w:tcPr>
            <w:tcW w:w="2185" w:type="dxa"/>
            <w:shd w:val="clear" w:color="auto" w:fill="auto"/>
          </w:tcPr>
          <w:p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lastRenderedPageBreak/>
              <w:t>PROJECT NAME</w:t>
            </w:r>
          </w:p>
        </w:tc>
        <w:tc>
          <w:tcPr>
            <w:tcW w:w="2200" w:type="dxa"/>
            <w:shd w:val="clear" w:color="auto" w:fill="auto"/>
          </w:tcPr>
          <w:p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t>GFS CODE</w:t>
            </w:r>
          </w:p>
        </w:tc>
        <w:tc>
          <w:tcPr>
            <w:tcW w:w="1670" w:type="dxa"/>
          </w:tcPr>
          <w:p w:rsidR="00F5052C" w:rsidRPr="00EB6899" w:rsidRDefault="00F5052C" w:rsidP="00250771">
            <w:pPr>
              <w:jc w:val="center"/>
              <w:rPr>
                <w:rFonts w:ascii="Footlight MT Light" w:hAnsi="Footlight MT Light"/>
                <w:b/>
                <w:bCs/>
                <w:sz w:val="24"/>
                <w:szCs w:val="24"/>
              </w:rPr>
            </w:pPr>
            <w:r>
              <w:rPr>
                <w:rFonts w:ascii="Footlight MT Light" w:hAnsi="Footlight MT Light"/>
                <w:b/>
                <w:bCs/>
                <w:sz w:val="24"/>
                <w:szCs w:val="24"/>
              </w:rPr>
              <w:t>ORIGINAL COST</w:t>
            </w:r>
          </w:p>
        </w:tc>
        <w:tc>
          <w:tcPr>
            <w:tcW w:w="2070" w:type="dxa"/>
          </w:tcPr>
          <w:p w:rsidR="00F5052C" w:rsidRDefault="00F5052C" w:rsidP="00250771">
            <w:pPr>
              <w:jc w:val="center"/>
              <w:rPr>
                <w:rFonts w:ascii="Footlight MT Light" w:hAnsi="Footlight MT Light"/>
                <w:b/>
                <w:bCs/>
                <w:sz w:val="24"/>
                <w:szCs w:val="24"/>
              </w:rPr>
            </w:pPr>
            <w:r>
              <w:rPr>
                <w:rFonts w:ascii="Footlight MT Light" w:hAnsi="Footlight MT Light"/>
                <w:b/>
                <w:bCs/>
                <w:sz w:val="24"/>
                <w:szCs w:val="24"/>
              </w:rPr>
              <w:t>CUMMULATIVE</w:t>
            </w:r>
          </w:p>
          <w:p w:rsidR="00F5052C" w:rsidRPr="00EB6899" w:rsidRDefault="00F5052C" w:rsidP="00250771">
            <w:pPr>
              <w:jc w:val="center"/>
              <w:rPr>
                <w:rFonts w:ascii="Footlight MT Light" w:hAnsi="Footlight MT Light"/>
                <w:b/>
                <w:bCs/>
                <w:sz w:val="24"/>
                <w:szCs w:val="24"/>
              </w:rPr>
            </w:pPr>
            <w:r>
              <w:rPr>
                <w:rFonts w:ascii="Footlight MT Light" w:hAnsi="Footlight MT Light"/>
                <w:b/>
                <w:bCs/>
                <w:sz w:val="24"/>
                <w:szCs w:val="24"/>
              </w:rPr>
              <w:t>ALLOCATION</w:t>
            </w:r>
          </w:p>
        </w:tc>
        <w:tc>
          <w:tcPr>
            <w:tcW w:w="3060" w:type="dxa"/>
            <w:shd w:val="clear" w:color="auto" w:fill="auto"/>
          </w:tcPr>
          <w:p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t>PROJECT ACTIVITY</w:t>
            </w:r>
          </w:p>
        </w:tc>
        <w:tc>
          <w:tcPr>
            <w:tcW w:w="1890" w:type="dxa"/>
            <w:shd w:val="clear" w:color="auto" w:fill="auto"/>
          </w:tcPr>
          <w:p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t>AMOUNT ALLOCATED</w:t>
            </w:r>
          </w:p>
        </w:tc>
        <w:tc>
          <w:tcPr>
            <w:tcW w:w="1350" w:type="dxa"/>
            <w:shd w:val="clear" w:color="auto" w:fill="auto"/>
          </w:tcPr>
          <w:p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t>STATUS</w:t>
            </w:r>
          </w:p>
        </w:tc>
      </w:tr>
      <w:tr w:rsidR="00F5052C" w:rsidRPr="00762825" w:rsidTr="00FB1FD9">
        <w:trPr>
          <w:gridAfter w:val="1"/>
          <w:wAfter w:w="25" w:type="dxa"/>
          <w:trHeight w:val="655"/>
        </w:trPr>
        <w:tc>
          <w:tcPr>
            <w:tcW w:w="2185" w:type="dxa"/>
            <w:shd w:val="clear" w:color="auto" w:fill="auto"/>
            <w:vAlign w:val="center"/>
          </w:tcPr>
          <w:p w:rsidR="00F5052C" w:rsidRPr="00762825" w:rsidRDefault="00F5052C" w:rsidP="00400506">
            <w:pPr>
              <w:rPr>
                <w:rFonts w:ascii="Footlight MT Light" w:hAnsi="Footlight MT Light"/>
                <w:b/>
                <w:bCs/>
                <w:sz w:val="24"/>
                <w:szCs w:val="24"/>
              </w:rPr>
            </w:pPr>
            <w:r w:rsidRPr="00EB6899">
              <w:rPr>
                <w:rFonts w:ascii="Footlight MT Light" w:hAnsi="Footlight MT Light"/>
                <w:b/>
                <w:bCs/>
                <w:color w:val="000000"/>
                <w:sz w:val="24"/>
                <w:szCs w:val="24"/>
              </w:rPr>
              <w:t>OFFICE ADMINISTRATION</w:t>
            </w:r>
          </w:p>
        </w:tc>
        <w:tc>
          <w:tcPr>
            <w:tcW w:w="2200" w:type="dxa"/>
            <w:shd w:val="clear" w:color="auto" w:fill="auto"/>
            <w:vAlign w:val="center"/>
          </w:tcPr>
          <w:p w:rsidR="00F5052C" w:rsidRPr="00762825" w:rsidRDefault="00F5052C" w:rsidP="00400506">
            <w:pPr>
              <w:jc w:val="right"/>
              <w:rPr>
                <w:rFonts w:ascii="Footlight MT Light" w:hAnsi="Footlight MT Light"/>
                <w:bCs/>
                <w:sz w:val="24"/>
                <w:szCs w:val="24"/>
              </w:rPr>
            </w:pPr>
            <w:r w:rsidRPr="00EB6899">
              <w:rPr>
                <w:rFonts w:ascii="Footlight MT Light" w:hAnsi="Footlight MT Light"/>
                <w:b/>
                <w:bCs/>
                <w:color w:val="000000"/>
                <w:sz w:val="24"/>
                <w:szCs w:val="24"/>
              </w:rPr>
              <w:t> </w:t>
            </w:r>
          </w:p>
        </w:tc>
        <w:tc>
          <w:tcPr>
            <w:tcW w:w="1670" w:type="dxa"/>
          </w:tcPr>
          <w:p w:rsidR="00F5052C" w:rsidRPr="00EB6899" w:rsidRDefault="00F5052C" w:rsidP="00400506">
            <w:pPr>
              <w:jc w:val="right"/>
              <w:rPr>
                <w:rFonts w:ascii="Footlight MT Light" w:hAnsi="Footlight MT Light"/>
                <w:b/>
                <w:bCs/>
                <w:color w:val="000000"/>
                <w:sz w:val="24"/>
                <w:szCs w:val="24"/>
              </w:rPr>
            </w:pPr>
          </w:p>
        </w:tc>
        <w:tc>
          <w:tcPr>
            <w:tcW w:w="2070" w:type="dxa"/>
          </w:tcPr>
          <w:p w:rsidR="00F5052C" w:rsidRPr="00EB6899" w:rsidRDefault="00F5052C" w:rsidP="00400506">
            <w:pPr>
              <w:jc w:val="right"/>
              <w:rPr>
                <w:rFonts w:ascii="Footlight MT Light" w:hAnsi="Footlight MT Light"/>
                <w:b/>
                <w:bCs/>
                <w:color w:val="000000"/>
                <w:sz w:val="24"/>
                <w:szCs w:val="24"/>
              </w:rPr>
            </w:pPr>
          </w:p>
        </w:tc>
        <w:tc>
          <w:tcPr>
            <w:tcW w:w="3060" w:type="dxa"/>
            <w:shd w:val="clear" w:color="auto" w:fill="auto"/>
            <w:vAlign w:val="center"/>
          </w:tcPr>
          <w:p w:rsidR="00F5052C" w:rsidRPr="00762825" w:rsidRDefault="00F5052C" w:rsidP="00400506">
            <w:pPr>
              <w:jc w:val="right"/>
              <w:rPr>
                <w:rFonts w:ascii="Footlight MT Light" w:hAnsi="Footlight MT Light"/>
                <w:bCs/>
                <w:sz w:val="24"/>
                <w:szCs w:val="24"/>
              </w:rPr>
            </w:pPr>
            <w:r w:rsidRPr="00EB6899">
              <w:rPr>
                <w:rFonts w:ascii="Footlight MT Light" w:hAnsi="Footlight MT Light"/>
                <w:b/>
                <w:bCs/>
                <w:color w:val="000000"/>
                <w:sz w:val="24"/>
                <w:szCs w:val="24"/>
              </w:rPr>
              <w:t> </w:t>
            </w:r>
          </w:p>
        </w:tc>
        <w:tc>
          <w:tcPr>
            <w:tcW w:w="1890" w:type="dxa"/>
            <w:shd w:val="clear" w:color="auto" w:fill="auto"/>
            <w:vAlign w:val="center"/>
          </w:tcPr>
          <w:p w:rsidR="00AE3A29" w:rsidRPr="00762825" w:rsidRDefault="00AE3A29" w:rsidP="00AE3A29">
            <w:pPr>
              <w:jc w:val="center"/>
              <w:rPr>
                <w:rFonts w:ascii="Footlight MT Light" w:hAnsi="Footlight MT Light"/>
                <w:bCs/>
                <w:sz w:val="24"/>
                <w:szCs w:val="24"/>
              </w:rPr>
            </w:pPr>
          </w:p>
          <w:p w:rsidR="00591793" w:rsidRPr="00762825" w:rsidRDefault="00591793" w:rsidP="00400506">
            <w:pPr>
              <w:jc w:val="center"/>
              <w:rPr>
                <w:rFonts w:ascii="Footlight MT Light" w:hAnsi="Footlight MT Light"/>
                <w:bCs/>
                <w:sz w:val="24"/>
                <w:szCs w:val="24"/>
              </w:rPr>
            </w:pPr>
          </w:p>
        </w:tc>
        <w:tc>
          <w:tcPr>
            <w:tcW w:w="1350" w:type="dxa"/>
            <w:shd w:val="clear" w:color="auto" w:fill="auto"/>
            <w:vAlign w:val="center"/>
          </w:tcPr>
          <w:p w:rsidR="00F5052C" w:rsidRPr="00762825" w:rsidRDefault="00F5052C" w:rsidP="00400506">
            <w:pPr>
              <w:jc w:val="right"/>
              <w:rPr>
                <w:rFonts w:ascii="Footlight MT Light" w:hAnsi="Footlight MT Light"/>
                <w:bCs/>
                <w:sz w:val="24"/>
                <w:szCs w:val="24"/>
              </w:rPr>
            </w:pPr>
            <w:r w:rsidRPr="00EB6899">
              <w:rPr>
                <w:rFonts w:ascii="Footlight MT Light" w:hAnsi="Footlight MT Light"/>
                <w:b/>
                <w:bCs/>
                <w:color w:val="000000"/>
                <w:sz w:val="24"/>
                <w:szCs w:val="24"/>
              </w:rPr>
              <w:t> </w:t>
            </w:r>
          </w:p>
        </w:tc>
      </w:tr>
      <w:tr w:rsidR="00F5052C" w:rsidRPr="00762825" w:rsidTr="00FB1FD9">
        <w:trPr>
          <w:gridAfter w:val="1"/>
          <w:wAfter w:w="25" w:type="dxa"/>
          <w:trHeight w:val="900"/>
        </w:trPr>
        <w:tc>
          <w:tcPr>
            <w:tcW w:w="2185" w:type="dxa"/>
            <w:shd w:val="clear" w:color="auto" w:fill="auto"/>
            <w:vAlign w:val="center"/>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Employees’ Salaries</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00-2021-2022-1</w:t>
            </w:r>
          </w:p>
        </w:tc>
        <w:tc>
          <w:tcPr>
            <w:tcW w:w="1670" w:type="dxa"/>
            <w:vAlign w:val="center"/>
          </w:tcPr>
          <w:p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4,560,000</w:t>
            </w:r>
          </w:p>
        </w:tc>
        <w:tc>
          <w:tcPr>
            <w:tcW w:w="2070" w:type="dxa"/>
          </w:tcPr>
          <w:p w:rsidR="00F5052C" w:rsidRPr="00EB6899" w:rsidRDefault="00F5052C" w:rsidP="005418B1">
            <w:pPr>
              <w:rPr>
                <w:rFonts w:ascii="Footlight MT Light" w:hAnsi="Footlight MT Light"/>
                <w:color w:val="000000"/>
                <w:sz w:val="24"/>
                <w:szCs w:val="24"/>
              </w:rPr>
            </w:pPr>
            <w:r>
              <w:rPr>
                <w:rFonts w:ascii="Footlight MT Light" w:hAnsi="Footlight MT Light"/>
                <w:color w:val="000000"/>
                <w:sz w:val="24"/>
                <w:szCs w:val="24"/>
              </w:rPr>
              <w:t>-</w:t>
            </w:r>
          </w:p>
        </w:tc>
        <w:tc>
          <w:tcPr>
            <w:tcW w:w="3060" w:type="dxa"/>
            <w:shd w:val="clear" w:color="auto" w:fill="auto"/>
            <w:vAlign w:val="center"/>
          </w:tcPr>
          <w:p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Payment of staff salaries and Wages for Field Officers</w:t>
            </w:r>
          </w:p>
        </w:tc>
        <w:tc>
          <w:tcPr>
            <w:tcW w:w="1890" w:type="dxa"/>
            <w:shd w:val="clear" w:color="auto" w:fill="auto"/>
            <w:vAlign w:val="center"/>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4,560,000</w:t>
            </w:r>
          </w:p>
        </w:tc>
        <w:tc>
          <w:tcPr>
            <w:tcW w:w="1350" w:type="dxa"/>
            <w:shd w:val="clear" w:color="auto" w:fill="auto"/>
          </w:tcPr>
          <w:p w:rsidR="00F5052C" w:rsidRPr="00DF78C6" w:rsidRDefault="00F5052C" w:rsidP="00F26E5C">
            <w:pPr>
              <w:rPr>
                <w:rFonts w:ascii="Footlight MT Light" w:hAnsi="Footlight MT Light" w:cs="Calibri"/>
                <w:b/>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vAlign w:val="center"/>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Staff Gratuity</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00-2021-2022-2</w:t>
            </w:r>
          </w:p>
        </w:tc>
        <w:tc>
          <w:tcPr>
            <w:tcW w:w="1670" w:type="dxa"/>
            <w:vAlign w:val="center"/>
          </w:tcPr>
          <w:p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840,000</w:t>
            </w:r>
          </w:p>
        </w:tc>
        <w:tc>
          <w:tcPr>
            <w:tcW w:w="2070" w:type="dxa"/>
          </w:tcPr>
          <w:p w:rsidR="00F5052C" w:rsidRPr="00EB6899" w:rsidRDefault="00F5052C" w:rsidP="005418B1">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vAlign w:val="center"/>
          </w:tcPr>
          <w:p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Payment of staff gratuity</w:t>
            </w:r>
          </w:p>
        </w:tc>
        <w:tc>
          <w:tcPr>
            <w:tcW w:w="1890" w:type="dxa"/>
            <w:shd w:val="clear" w:color="auto" w:fill="auto"/>
            <w:vAlign w:val="center"/>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840,000</w:t>
            </w:r>
          </w:p>
        </w:tc>
        <w:tc>
          <w:tcPr>
            <w:tcW w:w="135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Pr="00DF78C6" w:rsidRDefault="00F5052C" w:rsidP="00C31785">
            <w:pPr>
              <w:rPr>
                <w:rFonts w:ascii="Footlight MT Light" w:hAnsi="Footlight MT Light" w:cs="Calibri"/>
                <w:sz w:val="24"/>
                <w:szCs w:val="24"/>
              </w:rPr>
            </w:pPr>
            <w:r w:rsidRPr="00EB6899">
              <w:rPr>
                <w:rFonts w:ascii="Footlight MT Light" w:hAnsi="Footlight MT Light"/>
                <w:color w:val="000000"/>
                <w:sz w:val="24"/>
                <w:szCs w:val="24"/>
              </w:rPr>
              <w:t>Goods and Services</w:t>
            </w:r>
          </w:p>
        </w:tc>
        <w:tc>
          <w:tcPr>
            <w:tcW w:w="2200" w:type="dxa"/>
            <w:shd w:val="clear" w:color="auto" w:fill="auto"/>
          </w:tcPr>
          <w:p w:rsidR="00F5052C" w:rsidRPr="00DF78C6" w:rsidRDefault="00F5052C" w:rsidP="00C31785">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00-2021-2022-3</w:t>
            </w:r>
          </w:p>
        </w:tc>
        <w:tc>
          <w:tcPr>
            <w:tcW w:w="1670" w:type="dxa"/>
          </w:tcPr>
          <w:p w:rsidR="00F5052C" w:rsidRPr="00EB6899" w:rsidRDefault="00F5052C" w:rsidP="00C31785">
            <w:pPr>
              <w:rPr>
                <w:rFonts w:ascii="Footlight MT Light" w:hAnsi="Footlight MT Light"/>
                <w:color w:val="000000"/>
                <w:sz w:val="24"/>
                <w:szCs w:val="24"/>
              </w:rPr>
            </w:pPr>
            <w:r w:rsidRPr="00EB6899">
              <w:rPr>
                <w:rFonts w:ascii="Footlight MT Light" w:hAnsi="Footlight MT Light"/>
                <w:color w:val="000000"/>
                <w:sz w:val="24"/>
                <w:szCs w:val="24"/>
              </w:rPr>
              <w:t>1,744,733</w:t>
            </w:r>
          </w:p>
        </w:tc>
        <w:tc>
          <w:tcPr>
            <w:tcW w:w="2070" w:type="dxa"/>
          </w:tcPr>
          <w:p w:rsidR="00F5052C" w:rsidRPr="00EB6899" w:rsidRDefault="00F5052C" w:rsidP="00C31785">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tcPr>
          <w:p w:rsidR="00F5052C" w:rsidRPr="00DF78C6" w:rsidRDefault="00F5052C" w:rsidP="00C31785">
            <w:pPr>
              <w:rPr>
                <w:rFonts w:ascii="Footlight MT Light" w:hAnsi="Footlight MT Light" w:cs="Calibri"/>
                <w:sz w:val="24"/>
                <w:szCs w:val="24"/>
              </w:rPr>
            </w:pPr>
            <w:r w:rsidRPr="00EB6899">
              <w:rPr>
                <w:rFonts w:ascii="Footlight MT Light" w:hAnsi="Footlight MT Light"/>
                <w:color w:val="000000"/>
                <w:sz w:val="24"/>
                <w:szCs w:val="24"/>
              </w:rPr>
              <w:t>Payment of Utilities, Purchase of fuel &amp;lubricants, hire of transport vehicle, Internet Subscription, Communication allowances, Repairs and Maintenance, purchase of  fire proof top security filling cabinet, printing, stationery, telephone, travel and subsistence, office tea and other office operation.</w:t>
            </w:r>
          </w:p>
        </w:tc>
        <w:tc>
          <w:tcPr>
            <w:tcW w:w="1890" w:type="dxa"/>
            <w:shd w:val="clear" w:color="auto" w:fill="auto"/>
          </w:tcPr>
          <w:p w:rsidR="00F5052C" w:rsidRPr="00DF78C6" w:rsidRDefault="00734C6E" w:rsidP="00C31785">
            <w:pPr>
              <w:rPr>
                <w:rFonts w:ascii="Footlight MT Light" w:hAnsi="Footlight MT Light"/>
                <w:sz w:val="24"/>
                <w:szCs w:val="24"/>
              </w:rPr>
            </w:pPr>
            <w:r>
              <w:rPr>
                <w:rFonts w:ascii="Footlight MT Light" w:hAnsi="Footlight MT Light"/>
                <w:color w:val="000000"/>
                <w:sz w:val="24"/>
                <w:szCs w:val="24"/>
              </w:rPr>
              <w:t>1,736,693</w:t>
            </w:r>
          </w:p>
        </w:tc>
        <w:tc>
          <w:tcPr>
            <w:tcW w:w="1350" w:type="dxa"/>
            <w:shd w:val="clear" w:color="auto" w:fill="auto"/>
          </w:tcPr>
          <w:p w:rsidR="00734C6E" w:rsidRPr="00DF78C6" w:rsidRDefault="00F5052C" w:rsidP="00734C6E">
            <w:pPr>
              <w:rPr>
                <w:rFonts w:ascii="Footlight MT Light" w:hAnsi="Footlight MT Light" w:cs="Calibri"/>
                <w:sz w:val="24"/>
                <w:szCs w:val="24"/>
              </w:rPr>
            </w:pPr>
            <w:r w:rsidRPr="00EB6899">
              <w:rPr>
                <w:rFonts w:ascii="Footlight MT Light" w:hAnsi="Footlight MT Light"/>
                <w:sz w:val="24"/>
                <w:szCs w:val="24"/>
              </w:rPr>
              <w:t>New</w:t>
            </w:r>
          </w:p>
          <w:p w:rsidR="00734C6E" w:rsidRPr="00DF78C6" w:rsidRDefault="00734C6E" w:rsidP="00C31785">
            <w:pPr>
              <w:rPr>
                <w:rFonts w:ascii="Footlight MT Light" w:hAnsi="Footlight MT Light" w:cs="Calibri"/>
                <w:sz w:val="24"/>
                <w:szCs w:val="24"/>
              </w:rPr>
            </w:pPr>
          </w:p>
        </w:tc>
      </w:tr>
      <w:tr w:rsidR="00F5052C" w:rsidRPr="00762825" w:rsidTr="00FB1FD9">
        <w:trPr>
          <w:gridAfter w:val="1"/>
          <w:wAfter w:w="25" w:type="dxa"/>
          <w:trHeight w:val="900"/>
        </w:trPr>
        <w:tc>
          <w:tcPr>
            <w:tcW w:w="2185" w:type="dxa"/>
            <w:shd w:val="clear" w:color="auto" w:fill="auto"/>
            <w:vAlign w:val="center"/>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NHIF</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00-2021-2022-4</w:t>
            </w:r>
          </w:p>
        </w:tc>
        <w:tc>
          <w:tcPr>
            <w:tcW w:w="1670" w:type="dxa"/>
            <w:vAlign w:val="center"/>
          </w:tcPr>
          <w:p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80,000</w:t>
            </w:r>
          </w:p>
        </w:tc>
        <w:tc>
          <w:tcPr>
            <w:tcW w:w="2070" w:type="dxa"/>
          </w:tcPr>
          <w:p w:rsidR="00F5052C" w:rsidRPr="00EB6899" w:rsidRDefault="00F5052C" w:rsidP="005418B1">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vAlign w:val="center"/>
          </w:tcPr>
          <w:p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Payment of NHIF Deductions</w:t>
            </w:r>
          </w:p>
        </w:tc>
        <w:tc>
          <w:tcPr>
            <w:tcW w:w="1890" w:type="dxa"/>
            <w:shd w:val="clear" w:color="auto" w:fill="auto"/>
            <w:vAlign w:val="center"/>
          </w:tcPr>
          <w:p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vAlign w:val="center"/>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NSSF</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00-2021-2022-5</w:t>
            </w:r>
          </w:p>
        </w:tc>
        <w:tc>
          <w:tcPr>
            <w:tcW w:w="1670" w:type="dxa"/>
            <w:vAlign w:val="center"/>
          </w:tcPr>
          <w:p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116,640</w:t>
            </w:r>
          </w:p>
        </w:tc>
        <w:tc>
          <w:tcPr>
            <w:tcW w:w="2070" w:type="dxa"/>
          </w:tcPr>
          <w:p w:rsidR="00F5052C" w:rsidRPr="00EB6899" w:rsidRDefault="00F5052C" w:rsidP="005418B1">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vAlign w:val="center"/>
          </w:tcPr>
          <w:p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Payment of NSSF Deductions</w:t>
            </w:r>
          </w:p>
        </w:tc>
        <w:tc>
          <w:tcPr>
            <w:tcW w:w="1890" w:type="dxa"/>
            <w:shd w:val="clear" w:color="auto" w:fill="auto"/>
            <w:vAlign w:val="center"/>
          </w:tcPr>
          <w:p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116,640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DE6A69">
        <w:trPr>
          <w:gridAfter w:val="1"/>
          <w:wAfter w:w="25" w:type="dxa"/>
          <w:trHeight w:val="70"/>
        </w:trPr>
        <w:tc>
          <w:tcPr>
            <w:tcW w:w="2185" w:type="dxa"/>
            <w:shd w:val="clear" w:color="auto" w:fill="auto"/>
            <w:vAlign w:val="center"/>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Committee Expenses</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00-2021-2022-6</w:t>
            </w:r>
          </w:p>
        </w:tc>
        <w:tc>
          <w:tcPr>
            <w:tcW w:w="1670" w:type="dxa"/>
            <w:vAlign w:val="center"/>
          </w:tcPr>
          <w:p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892,000</w:t>
            </w:r>
          </w:p>
        </w:tc>
        <w:tc>
          <w:tcPr>
            <w:tcW w:w="2070" w:type="dxa"/>
          </w:tcPr>
          <w:p w:rsidR="00F5052C" w:rsidRPr="00EB6899" w:rsidRDefault="00F5052C" w:rsidP="005418B1">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vAlign w:val="center"/>
          </w:tcPr>
          <w:p w:rsidR="008A2145"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 xml:space="preserve">Payment of Committee sitting allowances, transport </w:t>
            </w:r>
            <w:r w:rsidR="00112AE6" w:rsidRPr="00EB6899">
              <w:rPr>
                <w:rFonts w:ascii="Footlight MT Light" w:hAnsi="Footlight MT Light"/>
                <w:color w:val="000000"/>
                <w:sz w:val="24"/>
                <w:szCs w:val="24"/>
              </w:rPr>
              <w:t>and conferences</w:t>
            </w:r>
            <w:r w:rsidR="005E4434">
              <w:rPr>
                <w:rFonts w:ascii="Footlight MT Light" w:hAnsi="Footlight MT Light"/>
                <w:color w:val="000000"/>
                <w:sz w:val="24"/>
                <w:szCs w:val="24"/>
              </w:rPr>
              <w:t xml:space="preserve">  </w:t>
            </w:r>
          </w:p>
          <w:p w:rsidR="008A2145" w:rsidRDefault="008A2145" w:rsidP="005418B1">
            <w:pPr>
              <w:rPr>
                <w:rFonts w:ascii="Footlight MT Light" w:hAnsi="Footlight MT Light"/>
                <w:color w:val="000000"/>
                <w:sz w:val="24"/>
                <w:szCs w:val="24"/>
              </w:rPr>
            </w:pPr>
          </w:p>
          <w:p w:rsidR="00F5052C" w:rsidRPr="008A2145" w:rsidRDefault="00F5052C" w:rsidP="005418B1">
            <w:pPr>
              <w:rPr>
                <w:rFonts w:ascii="Footlight MT Light" w:hAnsi="Footlight MT Light" w:cs="Calibri"/>
                <w:color w:val="FF0000"/>
                <w:sz w:val="24"/>
                <w:szCs w:val="24"/>
              </w:rPr>
            </w:pPr>
          </w:p>
        </w:tc>
        <w:tc>
          <w:tcPr>
            <w:tcW w:w="1890" w:type="dxa"/>
            <w:shd w:val="clear" w:color="auto" w:fill="auto"/>
            <w:vAlign w:val="center"/>
          </w:tcPr>
          <w:p w:rsidR="00F5052C" w:rsidRPr="00DF78C6" w:rsidRDefault="005E4434">
            <w:pPr>
              <w:rPr>
                <w:rFonts w:ascii="Footlight MT Light" w:hAnsi="Footlight MT Light"/>
                <w:sz w:val="24"/>
                <w:szCs w:val="24"/>
              </w:rPr>
            </w:pPr>
            <w:r>
              <w:rPr>
                <w:rFonts w:ascii="Footlight MT Light" w:hAnsi="Footlight MT Light"/>
                <w:color w:val="000000"/>
                <w:sz w:val="24"/>
                <w:szCs w:val="24"/>
              </w:rPr>
              <w:t>891</w:t>
            </w:r>
            <w:r w:rsidR="00F5052C" w:rsidRPr="00EB6899">
              <w:rPr>
                <w:rFonts w:ascii="Footlight MT Light" w:hAnsi="Footlight MT Light"/>
                <w:color w:val="000000"/>
                <w:sz w:val="24"/>
                <w:szCs w:val="24"/>
              </w:rPr>
              <w:t>,000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b/>
                <w:bCs/>
                <w:sz w:val="24"/>
                <w:szCs w:val="24"/>
              </w:rPr>
              <w:lastRenderedPageBreak/>
              <w:t> EMERGENCY</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b/>
                <w:bCs/>
                <w:sz w:val="24"/>
                <w:szCs w:val="24"/>
              </w:rPr>
              <w:t> </w:t>
            </w:r>
          </w:p>
        </w:tc>
        <w:tc>
          <w:tcPr>
            <w:tcW w:w="1670" w:type="dxa"/>
          </w:tcPr>
          <w:p w:rsidR="00F5052C" w:rsidRPr="00EB6899" w:rsidRDefault="00F5052C" w:rsidP="005418B1">
            <w:pPr>
              <w:rPr>
                <w:rFonts w:ascii="Footlight MT Light" w:hAnsi="Footlight MT Light"/>
                <w:b/>
                <w:bCs/>
                <w:sz w:val="24"/>
                <w:szCs w:val="24"/>
              </w:rPr>
            </w:pPr>
          </w:p>
        </w:tc>
        <w:tc>
          <w:tcPr>
            <w:tcW w:w="2070" w:type="dxa"/>
          </w:tcPr>
          <w:p w:rsidR="00F5052C" w:rsidRPr="00EB6899" w:rsidRDefault="00F5052C" w:rsidP="005418B1">
            <w:pPr>
              <w:rPr>
                <w:rFonts w:ascii="Footlight MT Light" w:hAnsi="Footlight MT Light"/>
                <w:b/>
                <w:bCs/>
                <w:sz w:val="24"/>
                <w:szCs w:val="24"/>
              </w:rPr>
            </w:pPr>
          </w:p>
        </w:tc>
        <w:tc>
          <w:tcPr>
            <w:tcW w:w="3060" w:type="dxa"/>
            <w:shd w:val="clear" w:color="auto" w:fill="auto"/>
          </w:tcPr>
          <w:p w:rsidR="00F5052C" w:rsidRPr="00DF78C6" w:rsidRDefault="00F5052C" w:rsidP="005418B1">
            <w:pPr>
              <w:rPr>
                <w:rFonts w:ascii="Footlight MT Light" w:hAnsi="Footlight MT Light" w:cs="Calibri"/>
                <w:sz w:val="24"/>
                <w:szCs w:val="24"/>
              </w:rPr>
            </w:pPr>
            <w:r w:rsidRPr="00EB6899">
              <w:rPr>
                <w:rFonts w:ascii="Footlight MT Light" w:hAnsi="Footlight MT Light"/>
                <w:b/>
                <w:bCs/>
                <w:sz w:val="24"/>
                <w:szCs w:val="24"/>
              </w:rPr>
              <w:t> </w:t>
            </w:r>
          </w:p>
        </w:tc>
        <w:tc>
          <w:tcPr>
            <w:tcW w:w="1890" w:type="dxa"/>
            <w:shd w:val="clear" w:color="auto" w:fill="auto"/>
          </w:tcPr>
          <w:p w:rsidR="00F5052C" w:rsidRPr="00DF78C6" w:rsidRDefault="00F5052C">
            <w:pPr>
              <w:rPr>
                <w:rFonts w:ascii="Footlight MT Light" w:hAnsi="Footlight MT Light"/>
                <w:sz w:val="24"/>
                <w:szCs w:val="24"/>
              </w:rPr>
            </w:pP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b/>
                <w:bCs/>
                <w:sz w:val="24"/>
                <w:szCs w:val="24"/>
              </w:rPr>
              <w:t> </w:t>
            </w:r>
          </w:p>
        </w:tc>
      </w:tr>
      <w:tr w:rsidR="00F5052C" w:rsidRPr="00762825" w:rsidTr="00DE6A69">
        <w:trPr>
          <w:gridAfter w:val="1"/>
          <w:wAfter w:w="25" w:type="dxa"/>
          <w:trHeight w:val="70"/>
        </w:trPr>
        <w:tc>
          <w:tcPr>
            <w:tcW w:w="2185"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Emergency</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4-0043-249-2640200-1</w:t>
            </w:r>
            <w:r w:rsidRPr="00EB6899">
              <w:rPr>
                <w:rFonts w:ascii="Footlight MT Light" w:hAnsi="Footlight MT Light"/>
                <w:sz w:val="24"/>
                <w:szCs w:val="24"/>
              </w:rPr>
              <w:br/>
              <w:t>01-2021-2022-1</w:t>
            </w:r>
          </w:p>
        </w:tc>
        <w:tc>
          <w:tcPr>
            <w:tcW w:w="1670" w:type="dxa"/>
          </w:tcPr>
          <w:p w:rsidR="00F5052C" w:rsidRPr="00EB6899" w:rsidRDefault="00A0681A" w:rsidP="005418B1">
            <w:pPr>
              <w:rPr>
                <w:rFonts w:ascii="Footlight MT Light" w:hAnsi="Footlight MT Light"/>
                <w:sz w:val="24"/>
                <w:szCs w:val="24"/>
              </w:rPr>
            </w:pPr>
            <w:r>
              <w:rPr>
                <w:rFonts w:ascii="Footlight MT Light" w:hAnsi="Footlight MT Light"/>
                <w:sz w:val="24"/>
                <w:szCs w:val="24"/>
              </w:rPr>
              <w:t>7,192,207.00</w:t>
            </w:r>
          </w:p>
        </w:tc>
        <w:tc>
          <w:tcPr>
            <w:tcW w:w="2070" w:type="dxa"/>
          </w:tcPr>
          <w:p w:rsidR="00F5052C" w:rsidRPr="00EB6899" w:rsidRDefault="00F5052C" w:rsidP="005418B1">
            <w:pPr>
              <w:rPr>
                <w:rFonts w:ascii="Footlight MT Light" w:hAnsi="Footlight MT Light"/>
                <w:sz w:val="24"/>
                <w:szCs w:val="24"/>
              </w:rPr>
            </w:pPr>
            <w:r>
              <w:rPr>
                <w:rFonts w:ascii="Footlight MT Light" w:hAnsi="Footlight MT Light"/>
                <w:color w:val="000000"/>
                <w:sz w:val="24"/>
                <w:szCs w:val="24"/>
              </w:rPr>
              <w:t>-</w:t>
            </w:r>
          </w:p>
        </w:tc>
        <w:tc>
          <w:tcPr>
            <w:tcW w:w="3060" w:type="dxa"/>
            <w:shd w:val="clear" w:color="auto" w:fill="auto"/>
          </w:tcPr>
          <w:p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Funds set aside to cater for unforeseen occurrences</w:t>
            </w:r>
            <w:r>
              <w:rPr>
                <w:rFonts w:ascii="Footlight MT Light" w:hAnsi="Footlight MT Light"/>
                <w:sz w:val="24"/>
                <w:szCs w:val="24"/>
              </w:rPr>
              <w:t xml:space="preserve"> </w:t>
            </w:r>
            <w:r w:rsidRPr="00EB6899">
              <w:rPr>
                <w:rFonts w:ascii="Footlight MT Light" w:hAnsi="Footlight MT Light"/>
                <w:sz w:val="24"/>
                <w:szCs w:val="24"/>
              </w:rPr>
              <w:t>during the financial year</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sz w:val="24"/>
                <w:szCs w:val="24"/>
              </w:rPr>
              <w:t>7,192,206.90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70"/>
        </w:trPr>
        <w:tc>
          <w:tcPr>
            <w:tcW w:w="2185"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b/>
                <w:bCs/>
                <w:sz w:val="24"/>
                <w:szCs w:val="24"/>
              </w:rPr>
              <w:t> BURSARY</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b/>
                <w:bCs/>
                <w:sz w:val="24"/>
                <w:szCs w:val="24"/>
              </w:rPr>
              <w:t> </w:t>
            </w:r>
          </w:p>
        </w:tc>
        <w:tc>
          <w:tcPr>
            <w:tcW w:w="1670" w:type="dxa"/>
          </w:tcPr>
          <w:p w:rsidR="00F5052C" w:rsidRPr="00EB6899" w:rsidRDefault="00F5052C" w:rsidP="005418B1">
            <w:pPr>
              <w:rPr>
                <w:rFonts w:ascii="Footlight MT Light" w:hAnsi="Footlight MT Light"/>
                <w:b/>
                <w:bCs/>
                <w:sz w:val="24"/>
                <w:szCs w:val="24"/>
              </w:rPr>
            </w:pPr>
          </w:p>
        </w:tc>
        <w:tc>
          <w:tcPr>
            <w:tcW w:w="2070" w:type="dxa"/>
          </w:tcPr>
          <w:p w:rsidR="00F5052C" w:rsidRPr="00EB6899" w:rsidRDefault="00F5052C" w:rsidP="005418B1">
            <w:pPr>
              <w:rPr>
                <w:rFonts w:ascii="Footlight MT Light" w:hAnsi="Footlight MT Light"/>
                <w:b/>
                <w:bCs/>
                <w:sz w:val="24"/>
                <w:szCs w:val="24"/>
              </w:rPr>
            </w:pPr>
          </w:p>
        </w:tc>
        <w:tc>
          <w:tcPr>
            <w:tcW w:w="3060" w:type="dxa"/>
            <w:shd w:val="clear" w:color="auto" w:fill="auto"/>
          </w:tcPr>
          <w:p w:rsidR="00F5052C" w:rsidRPr="00DF78C6" w:rsidRDefault="00F5052C" w:rsidP="005418B1">
            <w:pPr>
              <w:rPr>
                <w:rFonts w:ascii="Footlight MT Light" w:hAnsi="Footlight MT Light" w:cs="Calibri"/>
                <w:sz w:val="24"/>
                <w:szCs w:val="24"/>
              </w:rPr>
            </w:pPr>
            <w:r w:rsidRPr="00EB6899">
              <w:rPr>
                <w:rFonts w:ascii="Footlight MT Light" w:hAnsi="Footlight MT Light"/>
                <w:b/>
                <w:bCs/>
                <w:sz w:val="24"/>
                <w:szCs w:val="24"/>
              </w:rPr>
              <w:t> </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b/>
                <w:bCs/>
                <w:sz w:val="24"/>
                <w:szCs w:val="24"/>
              </w:rPr>
              <w:t> </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b/>
                <w:bCs/>
                <w:sz w:val="24"/>
                <w:szCs w:val="24"/>
              </w:rPr>
              <w:t> </w:t>
            </w:r>
          </w:p>
        </w:tc>
      </w:tr>
      <w:tr w:rsidR="00F5052C" w:rsidRPr="00762825" w:rsidTr="00FB1FD9">
        <w:trPr>
          <w:gridAfter w:val="1"/>
          <w:wAfter w:w="25" w:type="dxa"/>
          <w:trHeight w:val="141"/>
        </w:trPr>
        <w:tc>
          <w:tcPr>
            <w:tcW w:w="2185" w:type="dxa"/>
            <w:shd w:val="clear" w:color="auto" w:fill="auto"/>
            <w:vAlign w:val="center"/>
          </w:tcPr>
          <w:p w:rsidR="00F5052C"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Bursary – Secondary Schools</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4-0043-249-2640101-1</w:t>
            </w:r>
            <w:r w:rsidRPr="00EB6899">
              <w:rPr>
                <w:rFonts w:ascii="Footlight MT Light" w:hAnsi="Footlight MT Light"/>
                <w:sz w:val="24"/>
                <w:szCs w:val="24"/>
              </w:rPr>
              <w:br/>
              <w:t>03-2021-2022-1</w:t>
            </w:r>
          </w:p>
        </w:tc>
        <w:tc>
          <w:tcPr>
            <w:tcW w:w="1670" w:type="dxa"/>
          </w:tcPr>
          <w:p w:rsidR="00F5052C" w:rsidRPr="00EB6899" w:rsidRDefault="00F5052C" w:rsidP="005418B1">
            <w:pPr>
              <w:rPr>
                <w:rFonts w:ascii="Footlight MT Light" w:hAnsi="Footlight MT Light"/>
                <w:color w:val="000000"/>
                <w:sz w:val="24"/>
                <w:szCs w:val="24"/>
              </w:rPr>
            </w:pPr>
            <w:r w:rsidRPr="00EB6899">
              <w:rPr>
                <w:rFonts w:ascii="Footlight MT Light" w:hAnsi="Footlight MT Light"/>
                <w:sz w:val="24"/>
                <w:szCs w:val="24"/>
              </w:rPr>
              <w:t>20,000,000.00</w:t>
            </w:r>
          </w:p>
        </w:tc>
        <w:tc>
          <w:tcPr>
            <w:tcW w:w="2070" w:type="dxa"/>
          </w:tcPr>
          <w:p w:rsidR="00F5052C" w:rsidRPr="00EB6899" w:rsidRDefault="00F5052C" w:rsidP="005418B1">
            <w:pPr>
              <w:rPr>
                <w:rFonts w:ascii="Footlight MT Light" w:hAnsi="Footlight MT Light"/>
                <w:color w:val="000000"/>
                <w:sz w:val="24"/>
                <w:szCs w:val="24"/>
              </w:rPr>
            </w:pPr>
            <w:r w:rsidRPr="002E737E">
              <w:rPr>
                <w:rFonts w:ascii="Footlight MT Light" w:hAnsi="Footlight MT Light"/>
                <w:color w:val="000000"/>
                <w:sz w:val="24"/>
                <w:szCs w:val="24"/>
              </w:rPr>
              <w:t>-</w:t>
            </w:r>
          </w:p>
        </w:tc>
        <w:tc>
          <w:tcPr>
            <w:tcW w:w="3060" w:type="dxa"/>
            <w:shd w:val="clear" w:color="auto" w:fill="auto"/>
            <w:vAlign w:val="center"/>
          </w:tcPr>
          <w:p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 xml:space="preserve">Bursary to cater </w:t>
            </w:r>
            <w:r w:rsidR="00112AE6" w:rsidRPr="00EB6899">
              <w:rPr>
                <w:rFonts w:ascii="Footlight MT Light" w:hAnsi="Footlight MT Light"/>
                <w:color w:val="000000"/>
                <w:sz w:val="24"/>
                <w:szCs w:val="24"/>
              </w:rPr>
              <w:t>for needy</w:t>
            </w:r>
            <w:r w:rsidRPr="00EB6899">
              <w:rPr>
                <w:rFonts w:ascii="Footlight MT Light" w:hAnsi="Footlight MT Light"/>
                <w:color w:val="000000"/>
                <w:sz w:val="24"/>
                <w:szCs w:val="24"/>
              </w:rPr>
              <w:t xml:space="preserve"> students in Secondary Schools</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sz w:val="24"/>
                <w:szCs w:val="24"/>
              </w:rPr>
              <w:t>20,000,000.00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vAlign w:val="center"/>
          </w:tcPr>
          <w:p w:rsidR="00F5052C"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 xml:space="preserve">Bursary </w:t>
            </w:r>
            <w:r w:rsidR="00712EA6">
              <w:rPr>
                <w:rFonts w:ascii="Footlight MT Light" w:hAnsi="Footlight MT Light"/>
                <w:color w:val="000000"/>
                <w:sz w:val="24"/>
                <w:szCs w:val="24"/>
              </w:rPr>
              <w:t>–</w:t>
            </w:r>
            <w:r w:rsidRPr="00EB6899">
              <w:rPr>
                <w:rFonts w:ascii="Footlight MT Light" w:hAnsi="Footlight MT Light"/>
                <w:color w:val="000000"/>
                <w:sz w:val="24"/>
                <w:szCs w:val="24"/>
              </w:rPr>
              <w:t xml:space="preserve"> Tertiary institutions ( Universities and Colleges)/</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4-0043-249-2640101-1</w:t>
            </w:r>
            <w:r w:rsidRPr="00EB6899">
              <w:rPr>
                <w:rFonts w:ascii="Footlight MT Light" w:hAnsi="Footlight MT Light"/>
                <w:sz w:val="24"/>
                <w:szCs w:val="24"/>
              </w:rPr>
              <w:br/>
              <w:t>03-2021-2022-2</w:t>
            </w:r>
          </w:p>
        </w:tc>
        <w:tc>
          <w:tcPr>
            <w:tcW w:w="1670" w:type="dxa"/>
          </w:tcPr>
          <w:p w:rsidR="00F5052C" w:rsidRPr="00EB6899" w:rsidRDefault="00F5052C" w:rsidP="005418B1">
            <w:pPr>
              <w:rPr>
                <w:rFonts w:ascii="Footlight MT Light" w:hAnsi="Footlight MT Light"/>
                <w:color w:val="000000"/>
                <w:sz w:val="24"/>
                <w:szCs w:val="24"/>
              </w:rPr>
            </w:pPr>
            <w:r w:rsidRPr="00EB6899">
              <w:rPr>
                <w:rFonts w:ascii="Footlight MT Light" w:hAnsi="Footlight MT Light"/>
                <w:sz w:val="24"/>
                <w:szCs w:val="24"/>
              </w:rPr>
              <w:t>5,000,000.00</w:t>
            </w:r>
          </w:p>
        </w:tc>
        <w:tc>
          <w:tcPr>
            <w:tcW w:w="2070" w:type="dxa"/>
          </w:tcPr>
          <w:p w:rsidR="00F5052C" w:rsidRPr="00EB6899" w:rsidRDefault="00F5052C" w:rsidP="005418B1">
            <w:pPr>
              <w:rPr>
                <w:rFonts w:ascii="Footlight MT Light" w:hAnsi="Footlight MT Light"/>
                <w:color w:val="000000"/>
                <w:sz w:val="24"/>
                <w:szCs w:val="24"/>
              </w:rPr>
            </w:pPr>
            <w:r w:rsidRPr="002E737E">
              <w:rPr>
                <w:rFonts w:ascii="Footlight MT Light" w:hAnsi="Footlight MT Light"/>
                <w:color w:val="000000"/>
                <w:sz w:val="24"/>
                <w:szCs w:val="24"/>
              </w:rPr>
              <w:t>-</w:t>
            </w:r>
          </w:p>
        </w:tc>
        <w:tc>
          <w:tcPr>
            <w:tcW w:w="3060" w:type="dxa"/>
            <w:shd w:val="clear" w:color="auto" w:fill="auto"/>
            <w:vAlign w:val="center"/>
          </w:tcPr>
          <w:p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Bursary funds to cater for needy students in tertiary Institutions.</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sz w:val="24"/>
                <w:szCs w:val="24"/>
              </w:rPr>
              <w:t>5,000,000.00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Pr="00EB6899" w:rsidRDefault="00F5052C" w:rsidP="005F6B65">
            <w:pPr>
              <w:rPr>
                <w:rFonts w:ascii="Footlight MT Light" w:hAnsi="Footlight MT Light"/>
                <w:color w:val="000000"/>
                <w:sz w:val="24"/>
                <w:szCs w:val="24"/>
              </w:rPr>
            </w:pPr>
            <w:r w:rsidRPr="00EB6899">
              <w:rPr>
                <w:rFonts w:ascii="Footlight MT Light" w:hAnsi="Footlight MT Light"/>
                <w:color w:val="000000"/>
                <w:sz w:val="24"/>
                <w:szCs w:val="24"/>
              </w:rPr>
              <w:t xml:space="preserve">Bursary </w:t>
            </w:r>
            <w:r w:rsidR="00712EA6">
              <w:rPr>
                <w:rFonts w:ascii="Footlight MT Light" w:hAnsi="Footlight MT Light"/>
                <w:color w:val="000000"/>
                <w:sz w:val="24"/>
                <w:szCs w:val="24"/>
              </w:rPr>
              <w:t>–</w:t>
            </w:r>
            <w:r w:rsidRPr="00EB6899">
              <w:rPr>
                <w:rFonts w:ascii="Footlight MT Light" w:hAnsi="Footlight MT Light"/>
                <w:color w:val="000000"/>
                <w:sz w:val="24"/>
                <w:szCs w:val="24"/>
              </w:rPr>
              <w:t xml:space="preserve"> Special Schools</w:t>
            </w:r>
          </w:p>
          <w:p w:rsidR="00F5052C" w:rsidRDefault="00F5052C" w:rsidP="00F26E5C">
            <w:pPr>
              <w:rPr>
                <w:rFonts w:ascii="Footlight MT Light" w:hAnsi="Footlight MT Light" w:cs="Calibri"/>
                <w:sz w:val="24"/>
                <w:szCs w:val="24"/>
              </w:rPr>
            </w:pP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4-0043-249-2640101-1</w:t>
            </w:r>
            <w:r w:rsidRPr="00EB6899">
              <w:rPr>
                <w:rFonts w:ascii="Footlight MT Light" w:hAnsi="Footlight MT Light"/>
                <w:sz w:val="24"/>
                <w:szCs w:val="24"/>
              </w:rPr>
              <w:br/>
              <w:t>03-2021-2022-3</w:t>
            </w:r>
          </w:p>
        </w:tc>
        <w:tc>
          <w:tcPr>
            <w:tcW w:w="1670" w:type="dxa"/>
          </w:tcPr>
          <w:p w:rsidR="00F5052C" w:rsidRPr="00EB6899" w:rsidRDefault="00F5052C" w:rsidP="005418B1">
            <w:pPr>
              <w:rPr>
                <w:rFonts w:ascii="Footlight MT Light" w:hAnsi="Footlight MT Light"/>
                <w:color w:val="000000"/>
                <w:sz w:val="24"/>
                <w:szCs w:val="24"/>
              </w:rPr>
            </w:pPr>
            <w:r w:rsidRPr="00EB6899">
              <w:rPr>
                <w:rFonts w:ascii="Footlight MT Light" w:hAnsi="Footlight MT Light"/>
                <w:sz w:val="24"/>
                <w:szCs w:val="24"/>
              </w:rPr>
              <w:t xml:space="preserve">            500,000.00 </w:t>
            </w:r>
          </w:p>
        </w:tc>
        <w:tc>
          <w:tcPr>
            <w:tcW w:w="2070" w:type="dxa"/>
          </w:tcPr>
          <w:p w:rsidR="00F5052C" w:rsidRPr="00EB6899" w:rsidRDefault="00F5052C" w:rsidP="005418B1">
            <w:pPr>
              <w:rPr>
                <w:rFonts w:ascii="Footlight MT Light" w:hAnsi="Footlight MT Light"/>
                <w:color w:val="000000"/>
                <w:sz w:val="24"/>
                <w:szCs w:val="24"/>
              </w:rPr>
            </w:pPr>
            <w:r w:rsidRPr="002E737E">
              <w:rPr>
                <w:rFonts w:ascii="Footlight MT Light" w:hAnsi="Footlight MT Light"/>
                <w:color w:val="000000"/>
                <w:sz w:val="24"/>
                <w:szCs w:val="24"/>
              </w:rPr>
              <w:t>-</w:t>
            </w:r>
          </w:p>
        </w:tc>
        <w:tc>
          <w:tcPr>
            <w:tcW w:w="3060" w:type="dxa"/>
            <w:shd w:val="clear" w:color="auto" w:fill="auto"/>
            <w:vAlign w:val="center"/>
          </w:tcPr>
          <w:p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Bursary funds to cater for needy students in special Schools and Institutions.</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sz w:val="24"/>
                <w:szCs w:val="24"/>
              </w:rPr>
              <w:t xml:space="preserve">            500,000.00 </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421"/>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b/>
                <w:bCs/>
                <w:color w:val="000000"/>
                <w:sz w:val="24"/>
                <w:szCs w:val="24"/>
              </w:rPr>
              <w:t>MONITORING AND EVALUATION</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 </w:t>
            </w:r>
          </w:p>
        </w:tc>
        <w:tc>
          <w:tcPr>
            <w:tcW w:w="1670" w:type="dxa"/>
          </w:tcPr>
          <w:p w:rsidR="00F5052C" w:rsidRPr="00EB6899" w:rsidRDefault="00F5052C" w:rsidP="005418B1">
            <w:pPr>
              <w:rPr>
                <w:rFonts w:ascii="Footlight MT Light" w:hAnsi="Footlight MT Light"/>
                <w:sz w:val="24"/>
                <w:szCs w:val="24"/>
              </w:rPr>
            </w:pPr>
          </w:p>
        </w:tc>
        <w:tc>
          <w:tcPr>
            <w:tcW w:w="2070" w:type="dxa"/>
          </w:tcPr>
          <w:p w:rsidR="00F5052C" w:rsidRPr="00EB6899" w:rsidRDefault="00F5052C" w:rsidP="005418B1">
            <w:pPr>
              <w:rPr>
                <w:rFonts w:ascii="Footlight MT Light" w:hAnsi="Footlight MT Light"/>
                <w:sz w:val="24"/>
                <w:szCs w:val="24"/>
              </w:rPr>
            </w:pPr>
          </w:p>
        </w:tc>
        <w:tc>
          <w:tcPr>
            <w:tcW w:w="3060" w:type="dxa"/>
            <w:shd w:val="clear" w:color="auto" w:fill="auto"/>
          </w:tcPr>
          <w:p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w:t>
            </w:r>
          </w:p>
        </w:tc>
        <w:tc>
          <w:tcPr>
            <w:tcW w:w="1890" w:type="dxa"/>
            <w:shd w:val="clear" w:color="auto" w:fill="auto"/>
          </w:tcPr>
          <w:p w:rsidR="00F5052C" w:rsidRPr="00DF78C6" w:rsidRDefault="00F5052C">
            <w:pPr>
              <w:rPr>
                <w:rFonts w:ascii="Footlight MT Light" w:hAnsi="Footlight MT Light"/>
                <w:sz w:val="24"/>
                <w:szCs w:val="24"/>
              </w:rPr>
            </w:pPr>
          </w:p>
        </w:tc>
        <w:tc>
          <w:tcPr>
            <w:tcW w:w="1350" w:type="dxa"/>
            <w:shd w:val="clear" w:color="auto" w:fill="auto"/>
          </w:tcPr>
          <w:p w:rsidR="00F5052C" w:rsidRPr="00DF78C6" w:rsidRDefault="00F5052C" w:rsidP="008E1B24">
            <w:pPr>
              <w:rPr>
                <w:rFonts w:ascii="Footlight MT Light" w:hAnsi="Footlight MT Light" w:cs="Calibri"/>
                <w:sz w:val="24"/>
                <w:szCs w:val="24"/>
              </w:rPr>
            </w:pP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Goods and Services</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4-0043-249-2210000-1</w:t>
            </w:r>
            <w:r w:rsidRPr="00EB6899">
              <w:rPr>
                <w:rFonts w:ascii="Footlight MT Light" w:hAnsi="Footlight MT Light"/>
                <w:sz w:val="24"/>
                <w:szCs w:val="24"/>
              </w:rPr>
              <w:br/>
              <w:t>11-2020-2021-1</w:t>
            </w:r>
          </w:p>
        </w:tc>
        <w:tc>
          <w:tcPr>
            <w:tcW w:w="1670" w:type="dxa"/>
          </w:tcPr>
          <w:p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1,278,227.00</w:t>
            </w:r>
          </w:p>
        </w:tc>
        <w:tc>
          <w:tcPr>
            <w:tcW w:w="2070" w:type="dxa"/>
          </w:tcPr>
          <w:p w:rsidR="00F5052C" w:rsidRPr="00EB6899" w:rsidRDefault="00F5052C" w:rsidP="005418B1">
            <w:pPr>
              <w:rPr>
                <w:rFonts w:ascii="Footlight MT Light" w:hAnsi="Footlight MT Light"/>
                <w:sz w:val="24"/>
                <w:szCs w:val="24"/>
              </w:rPr>
            </w:pPr>
            <w:r w:rsidRPr="00EC13C8">
              <w:rPr>
                <w:rFonts w:ascii="Footlight MT Light" w:hAnsi="Footlight MT Light"/>
                <w:color w:val="000000"/>
                <w:sz w:val="24"/>
                <w:szCs w:val="24"/>
              </w:rPr>
              <w:t>-</w:t>
            </w:r>
          </w:p>
        </w:tc>
        <w:tc>
          <w:tcPr>
            <w:tcW w:w="3060" w:type="dxa"/>
            <w:shd w:val="clear" w:color="auto" w:fill="auto"/>
          </w:tcPr>
          <w:p w:rsidR="00F5052C" w:rsidRPr="00DF78C6" w:rsidRDefault="00F5052C" w:rsidP="005E4434">
            <w:pPr>
              <w:rPr>
                <w:rFonts w:ascii="Footlight MT Light" w:hAnsi="Footlight MT Light" w:cs="Calibri"/>
                <w:sz w:val="24"/>
                <w:szCs w:val="24"/>
              </w:rPr>
            </w:pPr>
            <w:r w:rsidRPr="00EB6899">
              <w:rPr>
                <w:rFonts w:ascii="Footlight MT Light" w:hAnsi="Footlight MT Light"/>
                <w:sz w:val="24"/>
                <w:szCs w:val="24"/>
              </w:rPr>
              <w:t xml:space="preserve">Purchase of fuel for </w:t>
            </w:r>
            <w:r w:rsidR="005E4434">
              <w:rPr>
                <w:rFonts w:ascii="Footlight MT Light" w:hAnsi="Footlight MT Light"/>
                <w:sz w:val="24"/>
                <w:szCs w:val="24"/>
              </w:rPr>
              <w:t xml:space="preserve">GK </w:t>
            </w:r>
            <w:r w:rsidRPr="00EB6899">
              <w:rPr>
                <w:rFonts w:ascii="Footlight MT Light" w:hAnsi="Footlight MT Light"/>
                <w:sz w:val="24"/>
                <w:szCs w:val="24"/>
              </w:rPr>
              <w:t xml:space="preserve">Motorcycles, printing and </w:t>
            </w:r>
            <w:r w:rsidR="00112AE6" w:rsidRPr="00EB6899">
              <w:rPr>
                <w:rFonts w:ascii="Footlight MT Light" w:hAnsi="Footlight MT Light"/>
                <w:sz w:val="24"/>
                <w:szCs w:val="24"/>
              </w:rPr>
              <w:t>stationery</w:t>
            </w:r>
            <w:r w:rsidRPr="00EB6899">
              <w:rPr>
                <w:rFonts w:ascii="Footlight MT Light" w:hAnsi="Footlight MT Light"/>
                <w:sz w:val="24"/>
                <w:szCs w:val="24"/>
              </w:rPr>
              <w:t>, purchase of airtime, hire of vehicle costs for Monitoring and Evaluation, travel and subsistence</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1,278,227.00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Committee Expenses</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4-0043-249-2210802-1</w:t>
            </w:r>
            <w:r w:rsidRPr="00EB6899">
              <w:rPr>
                <w:rFonts w:ascii="Footlight MT Light" w:hAnsi="Footlight MT Light"/>
                <w:sz w:val="24"/>
                <w:szCs w:val="24"/>
              </w:rPr>
              <w:br/>
              <w:t>11-2020-2021-2</w:t>
            </w:r>
          </w:p>
        </w:tc>
        <w:tc>
          <w:tcPr>
            <w:tcW w:w="1670" w:type="dxa"/>
          </w:tcPr>
          <w:p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864,000.00</w:t>
            </w:r>
          </w:p>
        </w:tc>
        <w:tc>
          <w:tcPr>
            <w:tcW w:w="2070" w:type="dxa"/>
          </w:tcPr>
          <w:p w:rsidR="00F5052C" w:rsidRPr="00EB6899" w:rsidRDefault="00F5052C" w:rsidP="005418B1">
            <w:pPr>
              <w:rPr>
                <w:rFonts w:ascii="Footlight MT Light" w:hAnsi="Footlight MT Light"/>
                <w:sz w:val="24"/>
                <w:szCs w:val="24"/>
              </w:rPr>
            </w:pPr>
            <w:r w:rsidRPr="00EC13C8">
              <w:rPr>
                <w:rFonts w:ascii="Footlight MT Light" w:hAnsi="Footlight MT Light"/>
                <w:color w:val="000000"/>
                <w:sz w:val="24"/>
                <w:szCs w:val="24"/>
              </w:rPr>
              <w:t>-</w:t>
            </w:r>
          </w:p>
        </w:tc>
        <w:tc>
          <w:tcPr>
            <w:tcW w:w="3060" w:type="dxa"/>
            <w:shd w:val="clear" w:color="auto" w:fill="auto"/>
          </w:tcPr>
          <w:p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Payment of committee sitting allowances, transport, conferences</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864,000.00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NG-CDFC/PMC &amp; Staff Capacity Building</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4-0043-249-2210700-1</w:t>
            </w:r>
            <w:r w:rsidRPr="00EB6899">
              <w:rPr>
                <w:rFonts w:ascii="Footlight MT Light" w:hAnsi="Footlight MT Light"/>
                <w:sz w:val="24"/>
                <w:szCs w:val="24"/>
              </w:rPr>
              <w:br/>
              <w:t>11-2020-2021-3</w:t>
            </w:r>
          </w:p>
        </w:tc>
        <w:tc>
          <w:tcPr>
            <w:tcW w:w="1670" w:type="dxa"/>
          </w:tcPr>
          <w:p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1,937,804.70</w:t>
            </w:r>
          </w:p>
        </w:tc>
        <w:tc>
          <w:tcPr>
            <w:tcW w:w="2070" w:type="dxa"/>
          </w:tcPr>
          <w:p w:rsidR="00F5052C" w:rsidRPr="00EB6899" w:rsidRDefault="00F5052C" w:rsidP="005418B1">
            <w:pPr>
              <w:rPr>
                <w:rFonts w:ascii="Footlight MT Light" w:hAnsi="Footlight MT Light"/>
                <w:sz w:val="24"/>
                <w:szCs w:val="24"/>
              </w:rPr>
            </w:pPr>
            <w:r w:rsidRPr="00EC13C8">
              <w:rPr>
                <w:rFonts w:ascii="Footlight MT Light" w:hAnsi="Footlight MT Light"/>
                <w:color w:val="000000"/>
                <w:sz w:val="24"/>
                <w:szCs w:val="24"/>
              </w:rPr>
              <w:t>-</w:t>
            </w:r>
          </w:p>
        </w:tc>
        <w:tc>
          <w:tcPr>
            <w:tcW w:w="3060" w:type="dxa"/>
            <w:shd w:val="clear" w:color="auto" w:fill="auto"/>
          </w:tcPr>
          <w:p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Undertake training of the PMCs/NG-CDFCs and staff on NG-CDF related issues, benchmarking for NG-CDFC &amp; staff</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1,937,804.70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b/>
                <w:bCs/>
                <w:color w:val="000000"/>
                <w:sz w:val="24"/>
                <w:szCs w:val="24"/>
              </w:rPr>
              <w:lastRenderedPageBreak/>
              <w:t>PRIMARY SCHOOLS PROJECTS</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 </w:t>
            </w:r>
          </w:p>
        </w:tc>
        <w:tc>
          <w:tcPr>
            <w:tcW w:w="1670" w:type="dxa"/>
          </w:tcPr>
          <w:p w:rsidR="00F5052C" w:rsidRPr="00EB6899" w:rsidRDefault="00F5052C" w:rsidP="005418B1">
            <w:pPr>
              <w:rPr>
                <w:rFonts w:ascii="Footlight MT Light" w:hAnsi="Footlight MT Light"/>
                <w:sz w:val="24"/>
                <w:szCs w:val="24"/>
              </w:rPr>
            </w:pPr>
          </w:p>
        </w:tc>
        <w:tc>
          <w:tcPr>
            <w:tcW w:w="2070" w:type="dxa"/>
          </w:tcPr>
          <w:p w:rsidR="00F5052C" w:rsidRPr="00EB6899" w:rsidRDefault="00F5052C" w:rsidP="005418B1">
            <w:pPr>
              <w:rPr>
                <w:rFonts w:ascii="Footlight MT Light" w:hAnsi="Footlight MT Light"/>
                <w:sz w:val="24"/>
                <w:szCs w:val="24"/>
              </w:rPr>
            </w:pPr>
          </w:p>
        </w:tc>
        <w:tc>
          <w:tcPr>
            <w:tcW w:w="3060" w:type="dxa"/>
            <w:shd w:val="clear" w:color="auto" w:fill="auto"/>
          </w:tcPr>
          <w:p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w:t>
            </w:r>
          </w:p>
        </w:tc>
        <w:tc>
          <w:tcPr>
            <w:tcW w:w="1890" w:type="dxa"/>
            <w:shd w:val="clear" w:color="auto" w:fill="auto"/>
          </w:tcPr>
          <w:p w:rsidR="00F5052C" w:rsidRPr="00DF78C6" w:rsidRDefault="00F5052C">
            <w:pPr>
              <w:rPr>
                <w:rFonts w:ascii="Footlight MT Light" w:hAnsi="Footlight MT Light"/>
                <w:sz w:val="24"/>
                <w:szCs w:val="24"/>
              </w:rPr>
            </w:pPr>
          </w:p>
        </w:tc>
        <w:tc>
          <w:tcPr>
            <w:tcW w:w="1350" w:type="dxa"/>
            <w:shd w:val="clear" w:color="auto" w:fill="auto"/>
          </w:tcPr>
          <w:p w:rsidR="00F5052C" w:rsidRPr="00DF78C6" w:rsidRDefault="00F5052C" w:rsidP="008E1B24">
            <w:pPr>
              <w:rPr>
                <w:rFonts w:ascii="Footlight MT Light" w:hAnsi="Footlight MT Light" w:cs="Calibri"/>
                <w:sz w:val="24"/>
                <w:szCs w:val="24"/>
              </w:rPr>
            </w:pPr>
          </w:p>
        </w:tc>
      </w:tr>
      <w:tr w:rsidR="00F5052C" w:rsidRPr="00762825" w:rsidTr="00FB1FD9">
        <w:trPr>
          <w:gridAfter w:val="1"/>
          <w:wAfter w:w="25" w:type="dxa"/>
          <w:trHeight w:val="900"/>
        </w:trPr>
        <w:tc>
          <w:tcPr>
            <w:tcW w:w="2185" w:type="dxa"/>
            <w:shd w:val="clear" w:color="auto" w:fill="auto"/>
          </w:tcPr>
          <w:p w:rsidR="00F5052C" w:rsidRPr="008D75A5" w:rsidRDefault="00F5052C" w:rsidP="00F26E5C">
            <w:pPr>
              <w:rPr>
                <w:rFonts w:ascii="Footlight MT Light" w:hAnsi="Footlight MT Light" w:cs="Calibri"/>
                <w:sz w:val="24"/>
                <w:szCs w:val="24"/>
              </w:rPr>
            </w:pPr>
            <w:r w:rsidRPr="008D75A5">
              <w:rPr>
                <w:rFonts w:ascii="Footlight MT Light" w:hAnsi="Footlight MT Light"/>
                <w:color w:val="000000"/>
                <w:sz w:val="24"/>
                <w:szCs w:val="24"/>
              </w:rPr>
              <w:t>Adongo Primary School</w:t>
            </w:r>
          </w:p>
        </w:tc>
        <w:tc>
          <w:tcPr>
            <w:tcW w:w="2200" w:type="dxa"/>
            <w:shd w:val="clear" w:color="auto" w:fill="auto"/>
          </w:tcPr>
          <w:p w:rsidR="00F5052C" w:rsidRPr="008D75A5" w:rsidRDefault="00F5052C" w:rsidP="00F26E5C">
            <w:pPr>
              <w:rPr>
                <w:rFonts w:ascii="Footlight MT Light" w:hAnsi="Footlight MT Light" w:cs="Calibri"/>
                <w:sz w:val="24"/>
                <w:szCs w:val="24"/>
              </w:rPr>
            </w:pPr>
            <w:r w:rsidRPr="008D75A5">
              <w:rPr>
                <w:rFonts w:ascii="Footlight MT Light" w:hAnsi="Footlight MT Light"/>
                <w:sz w:val="24"/>
                <w:szCs w:val="24"/>
              </w:rPr>
              <w:t>4-0043-249-2630204-1</w:t>
            </w:r>
            <w:r w:rsidRPr="008D75A5">
              <w:rPr>
                <w:rFonts w:ascii="Footlight MT Light" w:hAnsi="Footlight MT Light"/>
                <w:sz w:val="24"/>
                <w:szCs w:val="24"/>
              </w:rPr>
              <w:br/>
              <w:t>04-2021-2022-01</w:t>
            </w:r>
          </w:p>
        </w:tc>
        <w:tc>
          <w:tcPr>
            <w:tcW w:w="1670" w:type="dxa"/>
            <w:vAlign w:val="center"/>
          </w:tcPr>
          <w:p w:rsidR="00F5052C" w:rsidRPr="008D75A5" w:rsidRDefault="00F5052C" w:rsidP="005418B1">
            <w:pPr>
              <w:rPr>
                <w:rFonts w:ascii="Footlight MT Light" w:hAnsi="Footlight MT Light"/>
                <w:color w:val="000000"/>
                <w:sz w:val="24"/>
                <w:szCs w:val="24"/>
              </w:rPr>
            </w:pPr>
            <w:r w:rsidRPr="008D75A5">
              <w:rPr>
                <w:rFonts w:ascii="Footlight MT Light" w:hAnsi="Footlight MT Light"/>
                <w:color w:val="000000"/>
                <w:sz w:val="24"/>
                <w:szCs w:val="24"/>
              </w:rPr>
              <w:t>3,045,950.00</w:t>
            </w:r>
          </w:p>
        </w:tc>
        <w:tc>
          <w:tcPr>
            <w:tcW w:w="2070" w:type="dxa"/>
            <w:vAlign w:val="center"/>
          </w:tcPr>
          <w:p w:rsidR="00F5052C" w:rsidRPr="008D75A5" w:rsidRDefault="00F5052C" w:rsidP="005418B1">
            <w:pPr>
              <w:rPr>
                <w:rFonts w:ascii="Footlight MT Light" w:hAnsi="Footlight MT Light"/>
                <w:sz w:val="24"/>
                <w:szCs w:val="24"/>
              </w:rPr>
            </w:pPr>
            <w:r w:rsidRPr="008D75A5">
              <w:rPr>
                <w:rFonts w:ascii="Footlight MT Light" w:hAnsi="Footlight MT Light"/>
                <w:sz w:val="24"/>
                <w:szCs w:val="24"/>
              </w:rPr>
              <w:t>2,345,950.00</w:t>
            </w:r>
          </w:p>
          <w:p w:rsidR="0051457F" w:rsidRPr="008D75A5" w:rsidRDefault="0051457F" w:rsidP="005418B1">
            <w:pPr>
              <w:rPr>
                <w:rFonts w:ascii="Footlight MT Light" w:hAnsi="Footlight MT Light"/>
                <w:sz w:val="24"/>
                <w:szCs w:val="24"/>
              </w:rPr>
            </w:pPr>
            <w:r w:rsidRPr="008D75A5">
              <w:rPr>
                <w:rFonts w:ascii="Footlight MT Light" w:hAnsi="Footlight MT Light"/>
                <w:sz w:val="24"/>
                <w:szCs w:val="24"/>
              </w:rPr>
              <w:t>2018/2019 FY</w:t>
            </w:r>
          </w:p>
        </w:tc>
        <w:tc>
          <w:tcPr>
            <w:tcW w:w="3060" w:type="dxa"/>
            <w:shd w:val="clear" w:color="auto" w:fill="auto"/>
          </w:tcPr>
          <w:p w:rsidR="00C64BEF" w:rsidRPr="008D75A5" w:rsidRDefault="00F5052C" w:rsidP="0063657D">
            <w:pPr>
              <w:rPr>
                <w:rFonts w:ascii="Footlight MT Light" w:hAnsi="Footlight MT Light"/>
                <w:color w:val="000000"/>
                <w:sz w:val="24"/>
                <w:szCs w:val="24"/>
              </w:rPr>
            </w:pPr>
            <w:r w:rsidRPr="008D75A5">
              <w:rPr>
                <w:rFonts w:ascii="Footlight MT Light" w:hAnsi="Footlight MT Light"/>
                <w:color w:val="000000"/>
                <w:sz w:val="24"/>
                <w:szCs w:val="24"/>
              </w:rPr>
              <w:t>Completion of Administration Block</w:t>
            </w:r>
            <w:r w:rsidR="00767393">
              <w:rPr>
                <w:rFonts w:ascii="Footlight MT Light" w:hAnsi="Footlight MT Light"/>
                <w:color w:val="000000"/>
                <w:sz w:val="24"/>
                <w:szCs w:val="24"/>
              </w:rPr>
              <w:t xml:space="preserve"> compri</w:t>
            </w:r>
            <w:r w:rsidR="009F07E7">
              <w:rPr>
                <w:rFonts w:ascii="Footlight MT Light" w:hAnsi="Footlight MT Light"/>
                <w:color w:val="000000"/>
                <w:sz w:val="24"/>
                <w:szCs w:val="24"/>
              </w:rPr>
              <w:t>si</w:t>
            </w:r>
            <w:r w:rsidR="00767393">
              <w:rPr>
                <w:rFonts w:ascii="Footlight MT Light" w:hAnsi="Footlight MT Light"/>
                <w:color w:val="000000"/>
                <w:sz w:val="24"/>
                <w:szCs w:val="24"/>
              </w:rPr>
              <w:t xml:space="preserve">ng of </w:t>
            </w:r>
            <w:r w:rsidR="003501F1" w:rsidRPr="008D75A5">
              <w:rPr>
                <w:rFonts w:ascii="Footlight MT Light" w:hAnsi="Footlight MT Light"/>
                <w:color w:val="000000"/>
                <w:sz w:val="24"/>
                <w:szCs w:val="24"/>
              </w:rPr>
              <w:t>staffroom, deputy head teacher’s office and senior teacher</w:t>
            </w:r>
            <w:r w:rsidR="003501F1">
              <w:rPr>
                <w:rFonts w:ascii="Footlight MT Light" w:hAnsi="Footlight MT Light"/>
                <w:color w:val="000000"/>
                <w:sz w:val="24"/>
                <w:szCs w:val="24"/>
              </w:rPr>
              <w:t>’</w:t>
            </w:r>
            <w:r w:rsidR="003501F1" w:rsidRPr="008D75A5">
              <w:rPr>
                <w:rFonts w:ascii="Footlight MT Light" w:hAnsi="Footlight MT Light"/>
                <w:color w:val="000000"/>
                <w:sz w:val="24"/>
                <w:szCs w:val="24"/>
              </w:rPr>
              <w:t xml:space="preserve">s office </w:t>
            </w:r>
            <w:r w:rsidRPr="008D75A5">
              <w:rPr>
                <w:rFonts w:ascii="Footlight MT Light" w:hAnsi="Footlight MT Light"/>
                <w:color w:val="000000"/>
                <w:sz w:val="24"/>
                <w:szCs w:val="24"/>
              </w:rPr>
              <w:t>-Painting of the internal and external walls</w:t>
            </w:r>
            <w:r w:rsidR="00D35811">
              <w:rPr>
                <w:rFonts w:ascii="Footlight MT Light" w:hAnsi="Footlight MT Light"/>
                <w:color w:val="000000"/>
                <w:sz w:val="24"/>
                <w:szCs w:val="24"/>
              </w:rPr>
              <w:t xml:space="preserve"> and </w:t>
            </w:r>
            <w:r w:rsidRPr="008D75A5">
              <w:rPr>
                <w:rFonts w:ascii="Footlight MT Light" w:hAnsi="Footlight MT Light"/>
                <w:color w:val="000000"/>
                <w:sz w:val="24"/>
                <w:szCs w:val="24"/>
              </w:rPr>
              <w:t xml:space="preserve">fitting of tiles </w:t>
            </w:r>
          </w:p>
        </w:tc>
        <w:tc>
          <w:tcPr>
            <w:tcW w:w="1890" w:type="dxa"/>
            <w:shd w:val="clear" w:color="auto" w:fill="auto"/>
          </w:tcPr>
          <w:p w:rsidR="00F5052C" w:rsidRPr="008D75A5" w:rsidRDefault="00F5052C">
            <w:pPr>
              <w:rPr>
                <w:rFonts w:ascii="Footlight MT Light" w:hAnsi="Footlight MT Light"/>
                <w:color w:val="000000"/>
                <w:sz w:val="24"/>
                <w:szCs w:val="24"/>
              </w:rPr>
            </w:pPr>
            <w:r w:rsidRPr="008D75A5">
              <w:rPr>
                <w:rFonts w:ascii="Footlight MT Light" w:hAnsi="Footlight MT Light"/>
                <w:color w:val="000000"/>
                <w:sz w:val="24"/>
                <w:szCs w:val="24"/>
              </w:rPr>
              <w:t>700,000.00</w:t>
            </w:r>
          </w:p>
          <w:p w:rsidR="000E21A6" w:rsidRPr="008D75A5" w:rsidRDefault="000E21A6">
            <w:pPr>
              <w:rPr>
                <w:rFonts w:ascii="Footlight MT Light" w:hAnsi="Footlight MT Light"/>
                <w:color w:val="000000"/>
                <w:sz w:val="24"/>
                <w:szCs w:val="24"/>
              </w:rPr>
            </w:pPr>
          </w:p>
          <w:p w:rsidR="000E21A6" w:rsidRPr="008D75A5" w:rsidRDefault="000E21A6">
            <w:pPr>
              <w:rPr>
                <w:rFonts w:ascii="Footlight MT Light" w:hAnsi="Footlight MT Light"/>
                <w:color w:val="000000"/>
                <w:sz w:val="24"/>
                <w:szCs w:val="24"/>
              </w:rPr>
            </w:pPr>
          </w:p>
          <w:p w:rsidR="0051457F" w:rsidRPr="008D75A5" w:rsidRDefault="0051457F">
            <w:pPr>
              <w:rPr>
                <w:rFonts w:ascii="Footlight MT Light" w:hAnsi="Footlight MT Light"/>
                <w:sz w:val="24"/>
                <w:szCs w:val="24"/>
              </w:rPr>
            </w:pPr>
          </w:p>
        </w:tc>
        <w:tc>
          <w:tcPr>
            <w:tcW w:w="1350" w:type="dxa"/>
            <w:shd w:val="clear" w:color="auto" w:fill="auto"/>
          </w:tcPr>
          <w:p w:rsidR="00F5052C" w:rsidRPr="008D75A5" w:rsidRDefault="00F5052C" w:rsidP="008E1B24">
            <w:pPr>
              <w:rPr>
                <w:rFonts w:ascii="Footlight MT Light" w:hAnsi="Footlight MT Light" w:cs="Calibri"/>
                <w:sz w:val="24"/>
                <w:szCs w:val="24"/>
              </w:rPr>
            </w:pPr>
            <w:r w:rsidRPr="008D75A5">
              <w:rPr>
                <w:rFonts w:ascii="Footlight MT Light" w:hAnsi="Footlight MT Light"/>
                <w:sz w:val="24"/>
                <w:szCs w:val="24"/>
              </w:rPr>
              <w:t>Ongoing</w:t>
            </w:r>
          </w:p>
        </w:tc>
      </w:tr>
      <w:tr w:rsidR="00712EA6" w:rsidRPr="00762825" w:rsidTr="00FB1FD9">
        <w:trPr>
          <w:gridAfter w:val="1"/>
          <w:wAfter w:w="25" w:type="dxa"/>
          <w:trHeight w:val="900"/>
        </w:trPr>
        <w:tc>
          <w:tcPr>
            <w:tcW w:w="2185" w:type="dxa"/>
            <w:shd w:val="clear" w:color="auto" w:fill="auto"/>
          </w:tcPr>
          <w:p w:rsidR="00712EA6" w:rsidRPr="008D75A5" w:rsidRDefault="00712EA6" w:rsidP="00F26E5C">
            <w:pPr>
              <w:rPr>
                <w:rFonts w:ascii="Footlight MT Light" w:hAnsi="Footlight MT Light"/>
                <w:color w:val="000000"/>
                <w:sz w:val="24"/>
                <w:szCs w:val="24"/>
              </w:rPr>
            </w:pPr>
            <w:r>
              <w:rPr>
                <w:rFonts w:ascii="Footlight MT Light" w:hAnsi="Footlight MT Light"/>
                <w:color w:val="000000"/>
                <w:sz w:val="24"/>
                <w:szCs w:val="24"/>
              </w:rPr>
              <w:t>Wiobiero Primary School</w:t>
            </w:r>
          </w:p>
        </w:tc>
        <w:tc>
          <w:tcPr>
            <w:tcW w:w="2200" w:type="dxa"/>
            <w:shd w:val="clear" w:color="auto" w:fill="auto"/>
          </w:tcPr>
          <w:p w:rsidR="00712EA6" w:rsidRPr="008D75A5" w:rsidRDefault="00282A61" w:rsidP="00F26E5C">
            <w:pPr>
              <w:rPr>
                <w:rFonts w:ascii="Footlight MT Light" w:hAnsi="Footlight MT Light"/>
                <w:sz w:val="24"/>
                <w:szCs w:val="24"/>
              </w:rPr>
            </w:pPr>
            <w:r w:rsidRPr="008D75A5">
              <w:rPr>
                <w:rFonts w:ascii="Footlight MT Light" w:hAnsi="Footlight MT Light"/>
                <w:sz w:val="24"/>
                <w:szCs w:val="24"/>
              </w:rPr>
              <w:t>4-0043-249-2630204-1</w:t>
            </w:r>
            <w:r w:rsidRPr="008D75A5">
              <w:rPr>
                <w:rFonts w:ascii="Footlight MT Light" w:hAnsi="Footlight MT Light"/>
                <w:sz w:val="24"/>
                <w:szCs w:val="24"/>
              </w:rPr>
              <w:br/>
              <w:t>04-2021-2022-01</w:t>
            </w:r>
          </w:p>
        </w:tc>
        <w:tc>
          <w:tcPr>
            <w:tcW w:w="1670" w:type="dxa"/>
            <w:vAlign w:val="center"/>
          </w:tcPr>
          <w:p w:rsidR="00712EA6" w:rsidRPr="008D75A5" w:rsidRDefault="003268DB" w:rsidP="005418B1">
            <w:pPr>
              <w:rPr>
                <w:rFonts w:ascii="Footlight MT Light" w:hAnsi="Footlight MT Light"/>
                <w:color w:val="000000"/>
                <w:sz w:val="24"/>
                <w:szCs w:val="24"/>
              </w:rPr>
            </w:pPr>
            <w:r>
              <w:rPr>
                <w:rFonts w:ascii="Footlight MT Light" w:hAnsi="Footlight MT Light"/>
                <w:color w:val="000000"/>
                <w:sz w:val="24"/>
                <w:szCs w:val="24"/>
              </w:rPr>
              <w:t>2,</w:t>
            </w:r>
            <w:r w:rsidR="009B51B9">
              <w:rPr>
                <w:rFonts w:ascii="Footlight MT Light" w:hAnsi="Footlight MT Light"/>
                <w:color w:val="000000"/>
                <w:sz w:val="24"/>
                <w:szCs w:val="24"/>
              </w:rPr>
              <w:t>1</w:t>
            </w:r>
            <w:r>
              <w:rPr>
                <w:rFonts w:ascii="Footlight MT Light" w:hAnsi="Footlight MT Light"/>
                <w:color w:val="000000"/>
                <w:sz w:val="24"/>
                <w:szCs w:val="24"/>
              </w:rPr>
              <w:t>00,000</w:t>
            </w:r>
          </w:p>
        </w:tc>
        <w:tc>
          <w:tcPr>
            <w:tcW w:w="2070" w:type="dxa"/>
            <w:vAlign w:val="center"/>
          </w:tcPr>
          <w:p w:rsidR="00712EA6" w:rsidRPr="008D75A5" w:rsidRDefault="0062478A" w:rsidP="005418B1">
            <w:pPr>
              <w:rPr>
                <w:rFonts w:ascii="Footlight MT Light" w:hAnsi="Footlight MT Light"/>
                <w:sz w:val="24"/>
                <w:szCs w:val="24"/>
              </w:rPr>
            </w:pPr>
            <w:r>
              <w:rPr>
                <w:rFonts w:ascii="Footlight MT Light" w:hAnsi="Footlight MT Light"/>
                <w:sz w:val="24"/>
                <w:szCs w:val="24"/>
              </w:rPr>
              <w:t>2,000,000</w:t>
            </w:r>
          </w:p>
        </w:tc>
        <w:tc>
          <w:tcPr>
            <w:tcW w:w="3060" w:type="dxa"/>
            <w:shd w:val="clear" w:color="auto" w:fill="auto"/>
          </w:tcPr>
          <w:p w:rsidR="00712EA6" w:rsidRPr="008D75A5" w:rsidRDefault="007E535E" w:rsidP="0063657D">
            <w:pPr>
              <w:rPr>
                <w:rFonts w:ascii="Footlight MT Light" w:hAnsi="Footlight MT Light"/>
                <w:color w:val="000000"/>
                <w:sz w:val="24"/>
                <w:szCs w:val="24"/>
              </w:rPr>
            </w:pPr>
            <w:r w:rsidRPr="00402FB0">
              <w:rPr>
                <w:rFonts w:ascii="Footlight MT Light" w:hAnsi="Footlight MT Light"/>
                <w:color w:val="000000"/>
              </w:rPr>
              <w:t>Completion of an administration block consisting of a library, staff room and 4 offices</w:t>
            </w:r>
            <w:r>
              <w:rPr>
                <w:rFonts w:ascii="Footlight MT Light" w:hAnsi="Footlight MT Light"/>
                <w:color w:val="000000"/>
              </w:rPr>
              <w:t>; painting and glazing</w:t>
            </w:r>
          </w:p>
        </w:tc>
        <w:tc>
          <w:tcPr>
            <w:tcW w:w="1890" w:type="dxa"/>
            <w:shd w:val="clear" w:color="auto" w:fill="auto"/>
          </w:tcPr>
          <w:p w:rsidR="00712EA6" w:rsidRPr="008D75A5" w:rsidRDefault="009B426B">
            <w:pPr>
              <w:rPr>
                <w:rFonts w:ascii="Footlight MT Light" w:hAnsi="Footlight MT Light"/>
                <w:color w:val="000000"/>
                <w:sz w:val="24"/>
                <w:szCs w:val="24"/>
              </w:rPr>
            </w:pPr>
            <w:r>
              <w:rPr>
                <w:rFonts w:ascii="Footlight MT Light" w:hAnsi="Footlight MT Light"/>
                <w:color w:val="000000"/>
                <w:sz w:val="24"/>
                <w:szCs w:val="24"/>
              </w:rPr>
              <w:t>100,000</w:t>
            </w:r>
          </w:p>
        </w:tc>
        <w:tc>
          <w:tcPr>
            <w:tcW w:w="1350" w:type="dxa"/>
            <w:shd w:val="clear" w:color="auto" w:fill="auto"/>
          </w:tcPr>
          <w:p w:rsidR="00712EA6" w:rsidRPr="008D75A5" w:rsidRDefault="00213E18" w:rsidP="008E1B24">
            <w:pPr>
              <w:rPr>
                <w:rFonts w:ascii="Footlight MT Light" w:hAnsi="Footlight MT Light"/>
                <w:sz w:val="24"/>
                <w:szCs w:val="24"/>
              </w:rPr>
            </w:pPr>
            <w:r>
              <w:rPr>
                <w:rFonts w:ascii="Footlight MT Light" w:hAnsi="Footlight MT Light"/>
                <w:sz w:val="24"/>
                <w:szCs w:val="24"/>
              </w:rPr>
              <w:t>Ongoing</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olor w:val="000000"/>
                <w:sz w:val="24"/>
                <w:szCs w:val="24"/>
              </w:rPr>
            </w:pPr>
            <w:r w:rsidRPr="00EB6899">
              <w:rPr>
                <w:rFonts w:ascii="Footlight MT Light" w:hAnsi="Footlight MT Light"/>
                <w:sz w:val="24"/>
                <w:szCs w:val="24"/>
              </w:rPr>
              <w:t>Achiero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44456" w:rsidRDefault="00744456" w:rsidP="00F26E5C">
            <w:pPr>
              <w:rPr>
                <w:rFonts w:ascii="Footlight MT Light" w:hAnsi="Footlight MT Light"/>
                <w:color w:val="000000"/>
                <w:sz w:val="24"/>
                <w:szCs w:val="24"/>
              </w:rPr>
            </w:pPr>
          </w:p>
          <w:p w:rsidR="005808A2" w:rsidRDefault="005808A2" w:rsidP="005808A2">
            <w:pPr>
              <w:rPr>
                <w:rFonts w:ascii="Footlight MT Light" w:hAnsi="Footlight MT Light" w:cs="Calibri"/>
                <w:sz w:val="24"/>
                <w:szCs w:val="24"/>
              </w:rPr>
            </w:pPr>
            <w:r w:rsidRPr="005808A2">
              <w:rPr>
                <w:rFonts w:ascii="Footlight MT Light" w:hAnsi="Footlight MT Light"/>
                <w:color w:val="00B0F0"/>
                <w:sz w:val="24"/>
                <w:szCs w:val="24"/>
              </w:rPr>
              <w:t xml:space="preserve"> </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04-2021-2022-02</w:t>
            </w:r>
          </w:p>
        </w:tc>
        <w:tc>
          <w:tcPr>
            <w:tcW w:w="1670" w:type="dxa"/>
          </w:tcPr>
          <w:p w:rsidR="00F5052C" w:rsidRPr="00EB6899" w:rsidRDefault="00F5052C" w:rsidP="005418B1">
            <w:pPr>
              <w:rPr>
                <w:rFonts w:ascii="Footlight MT Light" w:hAnsi="Footlight MT Light"/>
                <w:sz w:val="24"/>
                <w:szCs w:val="24"/>
              </w:rPr>
            </w:pPr>
            <w:r>
              <w:rPr>
                <w:rFonts w:ascii="Footlight MT Light" w:hAnsi="Footlight MT Light"/>
                <w:sz w:val="24"/>
                <w:szCs w:val="24"/>
              </w:rPr>
              <w:t>3,000,000.00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676409" w:rsidRDefault="0065109A" w:rsidP="001D5E9A">
            <w:pPr>
              <w:jc w:val="both"/>
              <w:rPr>
                <w:rFonts w:ascii="Footlight MT Light" w:hAnsi="Footlight MT Light"/>
                <w:sz w:val="24"/>
                <w:szCs w:val="24"/>
              </w:rPr>
            </w:pPr>
            <w:r>
              <w:rPr>
                <w:rFonts w:ascii="Footlight MT Light" w:hAnsi="Footlight MT Light"/>
                <w:sz w:val="24"/>
                <w:szCs w:val="24"/>
              </w:rPr>
              <w:t xml:space="preserve">Purchase of land </w:t>
            </w:r>
            <w:r w:rsidR="00F5052C" w:rsidRPr="009608C9">
              <w:rPr>
                <w:rFonts w:ascii="Footlight MT Light" w:hAnsi="Footlight MT Light"/>
                <w:sz w:val="24"/>
                <w:szCs w:val="24"/>
              </w:rPr>
              <w:t>3</w:t>
            </w:r>
            <w:r w:rsidR="00745A9C" w:rsidRPr="009608C9">
              <w:rPr>
                <w:rFonts w:ascii="Footlight MT Light" w:hAnsi="Footlight MT Light"/>
                <w:sz w:val="24"/>
                <w:szCs w:val="24"/>
              </w:rPr>
              <w:t xml:space="preserve"> </w:t>
            </w:r>
            <w:r w:rsidR="00F5052C" w:rsidRPr="009608C9">
              <w:rPr>
                <w:rFonts w:ascii="Footlight MT Light" w:hAnsi="Footlight MT Light"/>
                <w:sz w:val="24"/>
                <w:szCs w:val="24"/>
              </w:rPr>
              <w:t>acres</w:t>
            </w:r>
            <w:r w:rsidR="00745A9C">
              <w:rPr>
                <w:rFonts w:ascii="Footlight MT Light" w:hAnsi="Footlight MT Light"/>
                <w:sz w:val="24"/>
                <w:szCs w:val="24"/>
              </w:rPr>
              <w:t xml:space="preserve"> for establishment of the school</w:t>
            </w:r>
          </w:p>
          <w:p w:rsidR="00E75182" w:rsidRDefault="00E75182" w:rsidP="001D5E9A">
            <w:pPr>
              <w:jc w:val="both"/>
              <w:rPr>
                <w:rFonts w:ascii="Footlight MT Light" w:hAnsi="Footlight MT Light"/>
                <w:sz w:val="24"/>
                <w:szCs w:val="24"/>
              </w:rPr>
            </w:pPr>
          </w:p>
          <w:p w:rsidR="00E75182" w:rsidRPr="006B7B46" w:rsidRDefault="00E75182" w:rsidP="00E75182">
            <w:pPr>
              <w:jc w:val="both"/>
              <w:rPr>
                <w:rFonts w:ascii="Footlight MT Light" w:hAnsi="Footlight MT Light"/>
                <w:sz w:val="24"/>
                <w:szCs w:val="24"/>
              </w:rPr>
            </w:pPr>
          </w:p>
        </w:tc>
        <w:tc>
          <w:tcPr>
            <w:tcW w:w="1890" w:type="dxa"/>
            <w:shd w:val="clear" w:color="auto" w:fill="auto"/>
          </w:tcPr>
          <w:p w:rsidR="00F5052C" w:rsidRPr="00DF78C6" w:rsidRDefault="00F5052C" w:rsidP="00BC4322">
            <w:pPr>
              <w:jc w:val="both"/>
              <w:rPr>
                <w:rFonts w:ascii="Footlight MT Light" w:hAnsi="Footlight MT Light"/>
                <w:sz w:val="24"/>
                <w:szCs w:val="24"/>
              </w:rPr>
            </w:pPr>
            <w:r w:rsidRPr="00EB6899">
              <w:rPr>
                <w:rFonts w:ascii="Footlight MT Light" w:hAnsi="Footlight MT Light"/>
                <w:color w:val="000000"/>
                <w:sz w:val="24"/>
                <w:szCs w:val="24"/>
              </w:rPr>
              <w:t>3,000,000.00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Pr="008D75A5" w:rsidRDefault="00F5052C" w:rsidP="00F26E5C">
            <w:pPr>
              <w:rPr>
                <w:rFonts w:ascii="Footlight MT Light" w:hAnsi="Footlight MT Light" w:cs="Calibri"/>
                <w:sz w:val="24"/>
                <w:szCs w:val="24"/>
              </w:rPr>
            </w:pPr>
            <w:r w:rsidRPr="008D75A5">
              <w:rPr>
                <w:rFonts w:ascii="Footlight MT Light" w:hAnsi="Footlight MT Light"/>
                <w:sz w:val="24"/>
                <w:szCs w:val="24"/>
              </w:rPr>
              <w:t>Akele Primary School</w:t>
            </w:r>
          </w:p>
        </w:tc>
        <w:tc>
          <w:tcPr>
            <w:tcW w:w="2200" w:type="dxa"/>
            <w:shd w:val="clear" w:color="auto" w:fill="auto"/>
          </w:tcPr>
          <w:p w:rsidR="00F5052C" w:rsidRPr="008D75A5" w:rsidRDefault="00F5052C" w:rsidP="00F26E5C">
            <w:pPr>
              <w:rPr>
                <w:rFonts w:ascii="Footlight MT Light" w:hAnsi="Footlight MT Light" w:cs="Calibri"/>
                <w:sz w:val="24"/>
                <w:szCs w:val="24"/>
              </w:rPr>
            </w:pPr>
            <w:r w:rsidRPr="008D75A5">
              <w:rPr>
                <w:rFonts w:ascii="Footlight MT Light" w:hAnsi="Footlight MT Light"/>
                <w:sz w:val="24"/>
                <w:szCs w:val="24"/>
              </w:rPr>
              <w:t>4-0043-249-2630204-1</w:t>
            </w:r>
            <w:r w:rsidRPr="008D75A5">
              <w:rPr>
                <w:rFonts w:ascii="Footlight MT Light" w:hAnsi="Footlight MT Light"/>
                <w:sz w:val="24"/>
                <w:szCs w:val="24"/>
              </w:rPr>
              <w:br/>
              <w:t>04-2021-2022-03</w:t>
            </w:r>
          </w:p>
        </w:tc>
        <w:tc>
          <w:tcPr>
            <w:tcW w:w="1670" w:type="dxa"/>
          </w:tcPr>
          <w:p w:rsidR="00F5052C" w:rsidRPr="008D75A5" w:rsidRDefault="000810B3" w:rsidP="005418B1">
            <w:pPr>
              <w:rPr>
                <w:rFonts w:ascii="Footlight MT Light" w:hAnsi="Footlight MT Light"/>
                <w:color w:val="000000"/>
                <w:sz w:val="24"/>
                <w:szCs w:val="24"/>
              </w:rPr>
            </w:pPr>
            <w:r w:rsidRPr="008D75A5">
              <w:rPr>
                <w:rFonts w:ascii="Footlight MT Light" w:hAnsi="Footlight MT Light"/>
                <w:color w:val="000000"/>
                <w:sz w:val="24"/>
                <w:szCs w:val="24"/>
              </w:rPr>
              <w:t>1,8</w:t>
            </w:r>
            <w:r w:rsidR="00F5052C" w:rsidRPr="008D75A5">
              <w:rPr>
                <w:rFonts w:ascii="Footlight MT Light" w:hAnsi="Footlight MT Light"/>
                <w:color w:val="000000"/>
                <w:sz w:val="24"/>
                <w:szCs w:val="24"/>
              </w:rPr>
              <w:t>00,000.00</w:t>
            </w:r>
          </w:p>
        </w:tc>
        <w:tc>
          <w:tcPr>
            <w:tcW w:w="2070" w:type="dxa"/>
          </w:tcPr>
          <w:p w:rsidR="00F5052C" w:rsidRPr="008D75A5" w:rsidRDefault="00F5052C" w:rsidP="005418B1">
            <w:pPr>
              <w:rPr>
                <w:rFonts w:ascii="Footlight MT Light" w:hAnsi="Footlight MT Light"/>
                <w:sz w:val="24"/>
                <w:szCs w:val="24"/>
              </w:rPr>
            </w:pPr>
            <w:r w:rsidRPr="008D75A5">
              <w:rPr>
                <w:rFonts w:ascii="Footlight MT Light" w:hAnsi="Footlight MT Light"/>
                <w:sz w:val="24"/>
                <w:szCs w:val="24"/>
              </w:rPr>
              <w:t>1,500,000.00</w:t>
            </w:r>
            <w:r w:rsidR="004105DF" w:rsidRPr="008D75A5">
              <w:rPr>
                <w:rFonts w:ascii="Footlight MT Light" w:hAnsi="Footlight MT Light"/>
                <w:sz w:val="24"/>
                <w:szCs w:val="24"/>
              </w:rPr>
              <w:t>-2020/21</w:t>
            </w:r>
          </w:p>
        </w:tc>
        <w:tc>
          <w:tcPr>
            <w:tcW w:w="3060" w:type="dxa"/>
            <w:shd w:val="clear" w:color="auto" w:fill="auto"/>
          </w:tcPr>
          <w:p w:rsidR="001B252D" w:rsidRPr="008D75A5" w:rsidRDefault="00F5052C" w:rsidP="001B252D">
            <w:pPr>
              <w:rPr>
                <w:rFonts w:ascii="Footlight MT Light" w:hAnsi="Footlight MT Light"/>
                <w:color w:val="000000"/>
                <w:sz w:val="24"/>
                <w:szCs w:val="24"/>
              </w:rPr>
            </w:pPr>
            <w:r w:rsidRPr="008D75A5">
              <w:rPr>
                <w:rFonts w:ascii="Footlight MT Light" w:hAnsi="Footlight MT Light"/>
                <w:color w:val="000000"/>
                <w:sz w:val="24"/>
                <w:szCs w:val="24"/>
              </w:rPr>
              <w:t xml:space="preserve">Completion of 2 classrooms; </w:t>
            </w:r>
            <w:r w:rsidR="0007081D">
              <w:rPr>
                <w:rFonts w:ascii="Footlight MT Light" w:hAnsi="Footlight MT Light"/>
                <w:color w:val="000000"/>
                <w:sz w:val="24"/>
                <w:szCs w:val="24"/>
              </w:rPr>
              <w:t>painting</w:t>
            </w:r>
            <w:r w:rsidR="001C7EEF">
              <w:rPr>
                <w:rFonts w:ascii="Footlight MT Light" w:hAnsi="Footlight MT Light"/>
                <w:color w:val="000000"/>
                <w:sz w:val="24"/>
                <w:szCs w:val="24"/>
              </w:rPr>
              <w:t xml:space="preserve"> </w:t>
            </w:r>
            <w:r w:rsidR="001A614A">
              <w:rPr>
                <w:rFonts w:ascii="Footlight MT Light" w:hAnsi="Footlight MT Light"/>
                <w:color w:val="000000"/>
                <w:sz w:val="24"/>
                <w:szCs w:val="24"/>
              </w:rPr>
              <w:t xml:space="preserve">and </w:t>
            </w:r>
            <w:r w:rsidR="001A614A" w:rsidRPr="008D75A5">
              <w:rPr>
                <w:rFonts w:ascii="Footlight MT Light" w:hAnsi="Footlight MT Light"/>
                <w:color w:val="000000"/>
                <w:sz w:val="24"/>
                <w:szCs w:val="24"/>
              </w:rPr>
              <w:t>tiling</w:t>
            </w:r>
            <w:r w:rsidRPr="008D75A5">
              <w:rPr>
                <w:rFonts w:ascii="Footlight MT Light" w:hAnsi="Footlight MT Light"/>
                <w:color w:val="000000"/>
                <w:sz w:val="24"/>
                <w:szCs w:val="24"/>
              </w:rPr>
              <w:t xml:space="preserve"> </w:t>
            </w:r>
            <w:r w:rsidR="001B252D" w:rsidRPr="008D75A5">
              <w:rPr>
                <w:rFonts w:ascii="Footlight MT Light" w:hAnsi="Footlight MT Light"/>
                <w:color w:val="00B0F0"/>
                <w:sz w:val="24"/>
                <w:szCs w:val="24"/>
              </w:rPr>
              <w:t xml:space="preserve"> </w:t>
            </w:r>
          </w:p>
        </w:tc>
        <w:tc>
          <w:tcPr>
            <w:tcW w:w="1890" w:type="dxa"/>
            <w:shd w:val="clear" w:color="auto" w:fill="auto"/>
          </w:tcPr>
          <w:p w:rsidR="00F5052C" w:rsidRPr="008D75A5" w:rsidRDefault="00F5052C">
            <w:pPr>
              <w:rPr>
                <w:rFonts w:ascii="Footlight MT Light" w:hAnsi="Footlight MT Light"/>
                <w:color w:val="000000"/>
                <w:sz w:val="24"/>
                <w:szCs w:val="24"/>
              </w:rPr>
            </w:pPr>
            <w:r w:rsidRPr="008D75A5">
              <w:rPr>
                <w:rFonts w:ascii="Footlight MT Light" w:hAnsi="Footlight MT Light"/>
                <w:color w:val="000000"/>
                <w:sz w:val="24"/>
                <w:szCs w:val="24"/>
              </w:rPr>
              <w:t>300,000.00</w:t>
            </w:r>
          </w:p>
          <w:p w:rsidR="009C4FFA" w:rsidRPr="008D75A5" w:rsidRDefault="009C4FFA">
            <w:pPr>
              <w:rPr>
                <w:rFonts w:ascii="Footlight MT Light" w:hAnsi="Footlight MT Light"/>
                <w:color w:val="000000"/>
                <w:sz w:val="24"/>
                <w:szCs w:val="24"/>
              </w:rPr>
            </w:pPr>
          </w:p>
          <w:p w:rsidR="009C4FFA" w:rsidRPr="008D75A5" w:rsidRDefault="009C4FFA">
            <w:pPr>
              <w:rPr>
                <w:rFonts w:ascii="Footlight MT Light" w:hAnsi="Footlight MT Light"/>
                <w:sz w:val="24"/>
                <w:szCs w:val="24"/>
              </w:rPr>
            </w:pPr>
          </w:p>
        </w:tc>
        <w:tc>
          <w:tcPr>
            <w:tcW w:w="1350" w:type="dxa"/>
            <w:shd w:val="clear" w:color="auto" w:fill="auto"/>
          </w:tcPr>
          <w:p w:rsidR="00F5052C" w:rsidRPr="008D75A5" w:rsidRDefault="00F5052C" w:rsidP="008E1B24">
            <w:pPr>
              <w:rPr>
                <w:rFonts w:ascii="Footlight MT Light" w:hAnsi="Footlight MT Light" w:cs="Calibri"/>
                <w:sz w:val="24"/>
                <w:szCs w:val="24"/>
              </w:rPr>
            </w:pPr>
            <w:r w:rsidRPr="008D75A5">
              <w:rPr>
                <w:rFonts w:ascii="Footlight MT Light" w:hAnsi="Footlight MT Light"/>
                <w:sz w:val="24"/>
                <w:szCs w:val="24"/>
              </w:rPr>
              <w:t>Ongoing</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Arujo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04-2021-2022-04</w:t>
            </w:r>
          </w:p>
        </w:tc>
        <w:tc>
          <w:tcPr>
            <w:tcW w:w="1670" w:type="dxa"/>
          </w:tcPr>
          <w:p w:rsidR="00F5052C" w:rsidRPr="00EB6899" w:rsidRDefault="00A038C4" w:rsidP="005418B1">
            <w:pPr>
              <w:rPr>
                <w:rFonts w:ascii="Footlight MT Light" w:hAnsi="Footlight MT Light"/>
                <w:sz w:val="24"/>
                <w:szCs w:val="24"/>
              </w:rPr>
            </w:pPr>
            <w:r>
              <w:rPr>
                <w:rFonts w:ascii="Footlight MT Light" w:hAnsi="Footlight MT Light"/>
                <w:color w:val="000000"/>
                <w:sz w:val="24"/>
                <w:szCs w:val="24"/>
              </w:rPr>
              <w:t>6</w:t>
            </w:r>
            <w:r w:rsidR="00F5052C" w:rsidRPr="00EB6899">
              <w:rPr>
                <w:rFonts w:ascii="Footlight MT Light" w:hAnsi="Footlight MT Light"/>
                <w:color w:val="000000"/>
                <w:sz w:val="24"/>
                <w:szCs w:val="24"/>
              </w:rPr>
              <w:t>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1B252D" w:rsidRPr="00806C61" w:rsidRDefault="005E651B" w:rsidP="005418B1">
            <w:pPr>
              <w:rPr>
                <w:rFonts w:ascii="Footlight MT Light" w:hAnsi="Footlight MT Light"/>
                <w:sz w:val="24"/>
                <w:szCs w:val="24"/>
              </w:rPr>
            </w:pPr>
            <w:r>
              <w:rPr>
                <w:rFonts w:ascii="Footlight MT Light" w:hAnsi="Footlight MT Light"/>
                <w:sz w:val="24"/>
                <w:szCs w:val="24"/>
              </w:rPr>
              <w:t xml:space="preserve">Renovation of </w:t>
            </w:r>
            <w:r w:rsidR="00220C8F">
              <w:rPr>
                <w:rFonts w:ascii="Footlight MT Light" w:hAnsi="Footlight MT Light"/>
                <w:sz w:val="24"/>
                <w:szCs w:val="24"/>
              </w:rPr>
              <w:t>4</w:t>
            </w:r>
            <w:r w:rsidR="00F5052C" w:rsidRPr="00EB6899">
              <w:rPr>
                <w:rFonts w:ascii="Footlight MT Light" w:hAnsi="Footlight MT Light"/>
                <w:sz w:val="24"/>
                <w:szCs w:val="24"/>
              </w:rPr>
              <w:t>No. Classrooms: Plastering, Painting, Tiling and Glazing</w:t>
            </w:r>
            <w:r w:rsidR="0013204C">
              <w:rPr>
                <w:rFonts w:ascii="Footlight MT Light" w:hAnsi="Footlight MT Light"/>
                <w:sz w:val="24"/>
                <w:szCs w:val="24"/>
              </w:rPr>
              <w:t xml:space="preserve"> to completion </w:t>
            </w:r>
            <w:r w:rsidRPr="0080141B">
              <w:rPr>
                <w:rFonts w:ascii="Footlight MT Light" w:hAnsi="Footlight MT Light"/>
                <w:color w:val="0070C0"/>
                <w:sz w:val="24"/>
                <w:szCs w:val="24"/>
              </w:rPr>
              <w:t xml:space="preserve"> </w:t>
            </w:r>
          </w:p>
        </w:tc>
        <w:tc>
          <w:tcPr>
            <w:tcW w:w="1890" w:type="dxa"/>
            <w:shd w:val="clear" w:color="auto" w:fill="auto"/>
          </w:tcPr>
          <w:p w:rsidR="00F5052C" w:rsidRPr="00DF78C6" w:rsidRDefault="00A368FF">
            <w:pPr>
              <w:rPr>
                <w:rFonts w:ascii="Footlight MT Light" w:hAnsi="Footlight MT Light"/>
                <w:sz w:val="24"/>
                <w:szCs w:val="24"/>
              </w:rPr>
            </w:pPr>
            <w:r>
              <w:rPr>
                <w:rFonts w:ascii="Footlight MT Light" w:hAnsi="Footlight MT Light"/>
                <w:color w:val="000000"/>
                <w:sz w:val="24"/>
                <w:szCs w:val="24"/>
              </w:rPr>
              <w:t>6</w:t>
            </w:r>
            <w:r w:rsidR="00F5052C" w:rsidRPr="00EB6899">
              <w:rPr>
                <w:rFonts w:ascii="Footlight MT Light" w:hAnsi="Footlight MT Light"/>
                <w:color w:val="000000"/>
                <w:sz w:val="24"/>
                <w:szCs w:val="24"/>
              </w:rPr>
              <w:t>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Arunda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04-2021-2022-05</w:t>
            </w:r>
          </w:p>
        </w:tc>
        <w:tc>
          <w:tcPr>
            <w:tcW w:w="1670" w:type="dxa"/>
          </w:tcPr>
          <w:p w:rsidR="00F5052C" w:rsidRPr="00EB6899" w:rsidRDefault="00BC70C5" w:rsidP="005418B1">
            <w:pPr>
              <w:rPr>
                <w:rFonts w:ascii="Footlight MT Light" w:hAnsi="Footlight MT Light"/>
                <w:sz w:val="24"/>
                <w:szCs w:val="24"/>
              </w:rPr>
            </w:pPr>
            <w:r>
              <w:rPr>
                <w:rFonts w:ascii="Footlight MT Light" w:hAnsi="Footlight MT Light"/>
                <w:color w:val="000000"/>
                <w:sz w:val="24"/>
                <w:szCs w:val="24"/>
              </w:rPr>
              <w:t>6</w:t>
            </w:r>
            <w:r w:rsidR="00F5052C" w:rsidRPr="00EB6899">
              <w:rPr>
                <w:rFonts w:ascii="Footlight MT Light" w:hAnsi="Footlight MT Light"/>
                <w:color w:val="000000"/>
                <w:sz w:val="24"/>
                <w:szCs w:val="24"/>
              </w:rPr>
              <w:t>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1B252D" w:rsidRPr="00F31714" w:rsidRDefault="0080141B" w:rsidP="0080141B">
            <w:pPr>
              <w:rPr>
                <w:rFonts w:ascii="Footlight MT Light" w:hAnsi="Footlight MT Light"/>
                <w:sz w:val="24"/>
                <w:szCs w:val="24"/>
              </w:rPr>
            </w:pPr>
            <w:r>
              <w:rPr>
                <w:rFonts w:ascii="Footlight MT Light" w:hAnsi="Footlight MT Light"/>
                <w:sz w:val="24"/>
                <w:szCs w:val="24"/>
              </w:rPr>
              <w:t xml:space="preserve">Renovation of </w:t>
            </w:r>
            <w:r w:rsidR="00A17647">
              <w:rPr>
                <w:rFonts w:ascii="Footlight MT Light" w:hAnsi="Footlight MT Light"/>
                <w:sz w:val="24"/>
                <w:szCs w:val="24"/>
              </w:rPr>
              <w:t>4</w:t>
            </w:r>
            <w:r w:rsidR="00F5052C" w:rsidRPr="00EB6899">
              <w:rPr>
                <w:rFonts w:ascii="Footlight MT Light" w:hAnsi="Footlight MT Light"/>
                <w:sz w:val="24"/>
                <w:szCs w:val="24"/>
              </w:rPr>
              <w:t>No. Classrooms: Tiling, Glazing and Painting</w:t>
            </w:r>
            <w:r w:rsidR="004D5384">
              <w:rPr>
                <w:rFonts w:ascii="Footlight MT Light" w:hAnsi="Footlight MT Light"/>
                <w:sz w:val="24"/>
                <w:szCs w:val="24"/>
              </w:rPr>
              <w:t xml:space="preserve"> to completion </w:t>
            </w:r>
          </w:p>
        </w:tc>
        <w:tc>
          <w:tcPr>
            <w:tcW w:w="1890" w:type="dxa"/>
            <w:shd w:val="clear" w:color="auto" w:fill="auto"/>
          </w:tcPr>
          <w:p w:rsidR="00F5052C" w:rsidRPr="00DF78C6" w:rsidRDefault="00A368FF">
            <w:pPr>
              <w:rPr>
                <w:rFonts w:ascii="Footlight MT Light" w:hAnsi="Footlight MT Light"/>
                <w:sz w:val="24"/>
                <w:szCs w:val="24"/>
              </w:rPr>
            </w:pPr>
            <w:r>
              <w:rPr>
                <w:rFonts w:ascii="Footlight MT Light" w:hAnsi="Footlight MT Light"/>
                <w:color w:val="000000"/>
                <w:sz w:val="24"/>
                <w:szCs w:val="24"/>
              </w:rPr>
              <w:t>6</w:t>
            </w:r>
            <w:r w:rsidR="00F5052C" w:rsidRPr="00EB6899">
              <w:rPr>
                <w:rFonts w:ascii="Footlight MT Light" w:hAnsi="Footlight MT Light"/>
                <w:color w:val="000000"/>
                <w:sz w:val="24"/>
                <w:szCs w:val="24"/>
              </w:rPr>
              <w:t>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310"/>
        </w:trPr>
        <w:tc>
          <w:tcPr>
            <w:tcW w:w="2185" w:type="dxa"/>
            <w:shd w:val="clear" w:color="auto" w:fill="auto"/>
          </w:tcPr>
          <w:p w:rsidR="00F5052C" w:rsidRDefault="00F5052C" w:rsidP="00F26E5C">
            <w:pPr>
              <w:rPr>
                <w:rFonts w:ascii="Footlight MT Light" w:hAnsi="Footlight MT Light"/>
                <w:color w:val="000000"/>
                <w:sz w:val="24"/>
                <w:szCs w:val="24"/>
              </w:rPr>
            </w:pPr>
            <w:r w:rsidRPr="00EB6899">
              <w:rPr>
                <w:rFonts w:ascii="Footlight MT Light" w:hAnsi="Footlight MT Light"/>
                <w:sz w:val="24"/>
                <w:szCs w:val="24"/>
              </w:rPr>
              <w:t>Asego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5808A2" w:rsidRDefault="005808A2" w:rsidP="00506CB5">
            <w:pPr>
              <w:rPr>
                <w:rFonts w:ascii="Footlight MT Light" w:hAnsi="Footlight MT Light" w:cs="Calibri"/>
                <w:sz w:val="24"/>
                <w:szCs w:val="24"/>
              </w:rPr>
            </w:pP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04-2021-2022-06</w:t>
            </w:r>
          </w:p>
        </w:tc>
        <w:tc>
          <w:tcPr>
            <w:tcW w:w="1670" w:type="dxa"/>
          </w:tcPr>
          <w:p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w:t>
            </w:r>
            <w:r w:rsidR="007D4829">
              <w:rPr>
                <w:rFonts w:ascii="Footlight MT Light" w:hAnsi="Footlight MT Light"/>
                <w:color w:val="000000"/>
                <w:sz w:val="24"/>
                <w:szCs w:val="24"/>
              </w:rPr>
              <w:t>4</w:t>
            </w:r>
            <w:r w:rsidRPr="00EB6899">
              <w:rPr>
                <w:rFonts w:ascii="Footlight MT Light" w:hAnsi="Footlight MT Light"/>
                <w:color w:val="000000"/>
                <w:sz w:val="24"/>
                <w:szCs w:val="24"/>
              </w:rPr>
              <w:t>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1B252D" w:rsidRPr="00F31714" w:rsidRDefault="0080141B" w:rsidP="0080141B">
            <w:pPr>
              <w:rPr>
                <w:rFonts w:ascii="Footlight MT Light" w:hAnsi="Footlight MT Light"/>
                <w:sz w:val="24"/>
                <w:szCs w:val="24"/>
              </w:rPr>
            </w:pPr>
            <w:r>
              <w:rPr>
                <w:rFonts w:ascii="Footlight MT Light" w:hAnsi="Footlight MT Light"/>
                <w:sz w:val="24"/>
                <w:szCs w:val="24"/>
              </w:rPr>
              <w:t xml:space="preserve">Renovation of </w:t>
            </w:r>
            <w:r w:rsidR="00A3662B">
              <w:rPr>
                <w:rFonts w:ascii="Footlight MT Light" w:hAnsi="Footlight MT Light"/>
                <w:sz w:val="24"/>
                <w:szCs w:val="24"/>
              </w:rPr>
              <w:t>8</w:t>
            </w:r>
            <w:r w:rsidR="00F5052C" w:rsidRPr="00EB6899">
              <w:rPr>
                <w:rFonts w:ascii="Footlight MT Light" w:hAnsi="Footlight MT Light"/>
                <w:sz w:val="24"/>
                <w:szCs w:val="24"/>
              </w:rPr>
              <w:t xml:space="preserve"> No. Classrooms: Roofing, Plastering, Tiling and Painting</w:t>
            </w:r>
            <w:r w:rsidR="00603DF2">
              <w:rPr>
                <w:rFonts w:ascii="Footlight MT Light" w:hAnsi="Footlight MT Light"/>
                <w:sz w:val="24"/>
                <w:szCs w:val="24"/>
              </w:rPr>
              <w:t xml:space="preserve"> to completion </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w:t>
            </w:r>
            <w:r w:rsidR="007D4829">
              <w:rPr>
                <w:rFonts w:ascii="Footlight MT Light" w:hAnsi="Footlight MT Light"/>
                <w:color w:val="000000"/>
                <w:sz w:val="24"/>
                <w:szCs w:val="24"/>
              </w:rPr>
              <w:t>4</w:t>
            </w:r>
            <w:r w:rsidRPr="00EB6899">
              <w:rPr>
                <w:rFonts w:ascii="Footlight MT Light" w:hAnsi="Footlight MT Light"/>
                <w:color w:val="000000"/>
                <w:sz w:val="24"/>
                <w:szCs w:val="24"/>
              </w:rPr>
              <w:t>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794B99">
              <w:rPr>
                <w:rFonts w:ascii="Footlight MT Light" w:hAnsi="Footlight MT Light"/>
                <w:sz w:val="24"/>
                <w:szCs w:val="24"/>
              </w:rPr>
              <w:lastRenderedPageBreak/>
              <w:t>Disii Primary school</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04-2021-2022-07</w:t>
            </w:r>
          </w:p>
        </w:tc>
        <w:tc>
          <w:tcPr>
            <w:tcW w:w="1670" w:type="dxa"/>
          </w:tcPr>
          <w:p w:rsidR="00F5052C" w:rsidRPr="00794B99" w:rsidRDefault="00A35DC3" w:rsidP="005418B1">
            <w:pPr>
              <w:rPr>
                <w:rFonts w:ascii="Footlight MT Light" w:hAnsi="Footlight MT Light"/>
                <w:sz w:val="24"/>
                <w:szCs w:val="24"/>
              </w:rPr>
            </w:pPr>
            <w:r>
              <w:rPr>
                <w:rFonts w:ascii="Footlight MT Light" w:hAnsi="Footlight MT Light"/>
                <w:sz w:val="24"/>
                <w:szCs w:val="24"/>
              </w:rPr>
              <w:t>2,501</w:t>
            </w:r>
            <w:r w:rsidR="00325CA1">
              <w:rPr>
                <w:rFonts w:ascii="Footlight MT Light" w:hAnsi="Footlight MT Light"/>
                <w:sz w:val="24"/>
                <w:szCs w:val="24"/>
              </w:rPr>
              <w:t>,000</w:t>
            </w:r>
            <w:r w:rsidR="00F5052C" w:rsidRPr="00794B99">
              <w:rPr>
                <w:rFonts w:ascii="Footlight MT Light" w:hAnsi="Footlight MT Light"/>
                <w:sz w:val="24"/>
                <w:szCs w:val="24"/>
              </w:rPr>
              <w:t>.00</w:t>
            </w:r>
          </w:p>
        </w:tc>
        <w:tc>
          <w:tcPr>
            <w:tcW w:w="2070" w:type="dxa"/>
          </w:tcPr>
          <w:p w:rsidR="00F5052C" w:rsidRPr="00030923" w:rsidRDefault="00F5052C" w:rsidP="00F31714">
            <w:pPr>
              <w:jc w:val="both"/>
              <w:rPr>
                <w:rFonts w:ascii="Footlight MT Light" w:hAnsi="Footlight MT Light"/>
                <w:sz w:val="24"/>
                <w:szCs w:val="24"/>
              </w:rPr>
            </w:pPr>
            <w:r w:rsidRPr="00030923">
              <w:rPr>
                <w:rFonts w:ascii="Footlight MT Light" w:hAnsi="Footlight MT Light"/>
                <w:sz w:val="24"/>
                <w:szCs w:val="24"/>
              </w:rPr>
              <w:t>1,000,000.00</w:t>
            </w:r>
            <w:r w:rsidR="00A90B5F" w:rsidRPr="00030923">
              <w:rPr>
                <w:rFonts w:ascii="Footlight MT Light" w:hAnsi="Footlight MT Light"/>
                <w:sz w:val="24"/>
                <w:szCs w:val="24"/>
              </w:rPr>
              <w:t>-2020/21</w:t>
            </w:r>
            <w:bookmarkStart w:id="0" w:name="_GoBack"/>
            <w:bookmarkEnd w:id="0"/>
          </w:p>
        </w:tc>
        <w:tc>
          <w:tcPr>
            <w:tcW w:w="3060" w:type="dxa"/>
            <w:shd w:val="clear" w:color="auto" w:fill="auto"/>
          </w:tcPr>
          <w:p w:rsidR="0003196D" w:rsidRPr="00794B99" w:rsidRDefault="00F5052C" w:rsidP="00880EA7">
            <w:pPr>
              <w:jc w:val="both"/>
              <w:rPr>
                <w:rFonts w:ascii="Footlight MT Light" w:hAnsi="Footlight MT Light" w:cs="Calibri"/>
                <w:sz w:val="24"/>
                <w:szCs w:val="24"/>
              </w:rPr>
            </w:pPr>
            <w:r w:rsidRPr="00794B99">
              <w:rPr>
                <w:rFonts w:ascii="Footlight MT Light" w:hAnsi="Footlight MT Light"/>
                <w:sz w:val="24"/>
                <w:szCs w:val="24"/>
              </w:rPr>
              <w:t xml:space="preserve">Completion of administration block consisting of 3 offices and a staff room; </w:t>
            </w:r>
            <w:r w:rsidR="00112AE6" w:rsidRPr="00794B99">
              <w:rPr>
                <w:rFonts w:ascii="Footlight MT Light" w:hAnsi="Footlight MT Light"/>
                <w:sz w:val="24"/>
                <w:szCs w:val="24"/>
              </w:rPr>
              <w:t>r</w:t>
            </w:r>
            <w:r w:rsidR="00556A7E" w:rsidRPr="00794B99">
              <w:rPr>
                <w:rFonts w:ascii="Footlight MT Light" w:hAnsi="Footlight MT Light"/>
                <w:sz w:val="24"/>
                <w:szCs w:val="24"/>
              </w:rPr>
              <w:t>oofing</w:t>
            </w:r>
            <w:r w:rsidR="0030295C">
              <w:rPr>
                <w:rFonts w:ascii="Footlight MT Light" w:hAnsi="Footlight MT Light"/>
                <w:sz w:val="24"/>
                <w:szCs w:val="24"/>
              </w:rPr>
              <w:t>, plastering, painting</w:t>
            </w:r>
            <w:r w:rsidR="00556A7E" w:rsidRPr="00794B99">
              <w:rPr>
                <w:rFonts w:ascii="Footlight MT Light" w:hAnsi="Footlight MT Light"/>
                <w:sz w:val="24"/>
                <w:szCs w:val="24"/>
              </w:rPr>
              <w:t xml:space="preserve"> and </w:t>
            </w:r>
            <w:r w:rsidR="002F6353">
              <w:rPr>
                <w:rFonts w:ascii="Footlight MT Light" w:hAnsi="Footlight MT Light"/>
                <w:sz w:val="24"/>
                <w:szCs w:val="24"/>
              </w:rPr>
              <w:t>fixing of doors and windows</w:t>
            </w:r>
          </w:p>
        </w:tc>
        <w:tc>
          <w:tcPr>
            <w:tcW w:w="1890" w:type="dxa"/>
            <w:shd w:val="clear" w:color="auto" w:fill="auto"/>
          </w:tcPr>
          <w:p w:rsidR="00F5052C" w:rsidRPr="00794B99" w:rsidRDefault="005E4434" w:rsidP="00F31714">
            <w:pPr>
              <w:jc w:val="both"/>
              <w:rPr>
                <w:rFonts w:ascii="Footlight MT Light" w:hAnsi="Footlight MT Light"/>
                <w:sz w:val="24"/>
                <w:szCs w:val="24"/>
              </w:rPr>
            </w:pPr>
            <w:r>
              <w:rPr>
                <w:rFonts w:ascii="Footlight MT Light" w:hAnsi="Footlight MT Light"/>
                <w:sz w:val="24"/>
                <w:szCs w:val="24"/>
              </w:rPr>
              <w:t>1,501</w:t>
            </w:r>
            <w:r w:rsidR="00F5052C" w:rsidRPr="00794B99">
              <w:rPr>
                <w:rFonts w:ascii="Footlight MT Light" w:hAnsi="Footlight MT Light"/>
                <w:sz w:val="24"/>
                <w:szCs w:val="24"/>
              </w:rPr>
              <w:t>,000.00</w:t>
            </w:r>
          </w:p>
          <w:p w:rsidR="009C4FFA" w:rsidRPr="00794B99" w:rsidRDefault="009C4FFA" w:rsidP="00F31714">
            <w:pPr>
              <w:jc w:val="both"/>
              <w:rPr>
                <w:rFonts w:ascii="Footlight MT Light" w:hAnsi="Footlight MT Light"/>
                <w:sz w:val="24"/>
                <w:szCs w:val="24"/>
              </w:rPr>
            </w:pPr>
          </w:p>
          <w:p w:rsidR="00556A7E" w:rsidRPr="00794B99" w:rsidRDefault="00556A7E" w:rsidP="00F31714">
            <w:pPr>
              <w:jc w:val="both"/>
              <w:rPr>
                <w:rFonts w:ascii="Footlight MT Light" w:hAnsi="Footlight MT Light"/>
                <w:sz w:val="24"/>
                <w:szCs w:val="24"/>
              </w:rPr>
            </w:pP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Gogo Katuma Primary</w:t>
            </w:r>
            <w:r>
              <w:rPr>
                <w:rFonts w:ascii="Footlight MT Light" w:hAnsi="Footlight MT Light"/>
                <w:color w:val="000000"/>
                <w:sz w:val="24"/>
                <w:szCs w:val="24"/>
              </w:rPr>
              <w:t xml:space="preserve"> </w:t>
            </w:r>
            <w:r w:rsidRPr="00EB6899">
              <w:rPr>
                <w:rFonts w:ascii="Footlight MT Light" w:hAnsi="Footlight MT Light"/>
                <w:color w:val="000000"/>
                <w:sz w:val="24"/>
                <w:szCs w:val="24"/>
              </w:rPr>
              <w:t>School</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04-2021-2022-08</w:t>
            </w:r>
          </w:p>
        </w:tc>
        <w:tc>
          <w:tcPr>
            <w:tcW w:w="1670" w:type="dxa"/>
          </w:tcPr>
          <w:p w:rsidR="00F5052C" w:rsidRDefault="00F5052C" w:rsidP="00F31714">
            <w:pPr>
              <w:jc w:val="both"/>
              <w:rPr>
                <w:rFonts w:ascii="Footlight MT Light" w:hAnsi="Footlight MT Light"/>
                <w:color w:val="000000"/>
                <w:sz w:val="24"/>
                <w:szCs w:val="24"/>
              </w:rPr>
            </w:pPr>
            <w:r>
              <w:rPr>
                <w:rFonts w:ascii="Footlight MT Light" w:hAnsi="Footlight MT Light"/>
                <w:color w:val="000000"/>
                <w:sz w:val="24"/>
                <w:szCs w:val="24"/>
              </w:rPr>
              <w:t>1,900,000.00</w:t>
            </w:r>
          </w:p>
          <w:p w:rsidR="0051457F" w:rsidRPr="00EB6899" w:rsidRDefault="0051457F" w:rsidP="00F31714">
            <w:pPr>
              <w:jc w:val="both"/>
              <w:rPr>
                <w:rFonts w:ascii="Footlight MT Light" w:hAnsi="Footlight MT Light"/>
                <w:color w:val="000000"/>
                <w:sz w:val="24"/>
                <w:szCs w:val="24"/>
              </w:rPr>
            </w:pPr>
          </w:p>
        </w:tc>
        <w:tc>
          <w:tcPr>
            <w:tcW w:w="2070" w:type="dxa"/>
          </w:tcPr>
          <w:p w:rsidR="00F5052C" w:rsidRPr="00030923" w:rsidRDefault="00F5052C" w:rsidP="00F31714">
            <w:pPr>
              <w:jc w:val="both"/>
              <w:rPr>
                <w:rFonts w:ascii="Footlight MT Light" w:hAnsi="Footlight MT Light"/>
                <w:sz w:val="24"/>
                <w:szCs w:val="24"/>
              </w:rPr>
            </w:pPr>
            <w:r w:rsidRPr="00030923">
              <w:rPr>
                <w:rFonts w:ascii="Footlight MT Light" w:hAnsi="Footlight MT Light"/>
                <w:sz w:val="24"/>
                <w:szCs w:val="24"/>
              </w:rPr>
              <w:t>1,500,000.00</w:t>
            </w:r>
          </w:p>
          <w:p w:rsidR="00BB3A54" w:rsidRPr="00030923" w:rsidRDefault="00BB3A54" w:rsidP="00F31714">
            <w:pPr>
              <w:jc w:val="both"/>
              <w:rPr>
                <w:rFonts w:ascii="Footlight MT Light" w:hAnsi="Footlight MT Light"/>
                <w:sz w:val="24"/>
                <w:szCs w:val="24"/>
              </w:rPr>
            </w:pPr>
          </w:p>
          <w:p w:rsidR="00676409" w:rsidRPr="00030923" w:rsidRDefault="00676409" w:rsidP="00F31714">
            <w:pPr>
              <w:jc w:val="both"/>
              <w:rPr>
                <w:rFonts w:ascii="Footlight MT Light" w:hAnsi="Footlight MT Light"/>
                <w:sz w:val="24"/>
                <w:szCs w:val="24"/>
              </w:rPr>
            </w:pPr>
          </w:p>
        </w:tc>
        <w:tc>
          <w:tcPr>
            <w:tcW w:w="3060" w:type="dxa"/>
            <w:shd w:val="clear" w:color="auto" w:fill="auto"/>
          </w:tcPr>
          <w:p w:rsidR="0003196D" w:rsidRPr="00F1544F" w:rsidRDefault="00F5052C" w:rsidP="00F31714">
            <w:pPr>
              <w:jc w:val="both"/>
              <w:rPr>
                <w:rFonts w:ascii="Footlight MT Light" w:hAnsi="Footlight MT Light"/>
                <w:color w:val="000000"/>
                <w:sz w:val="24"/>
                <w:szCs w:val="24"/>
              </w:rPr>
            </w:pPr>
            <w:r w:rsidRPr="00EB6899">
              <w:rPr>
                <w:rFonts w:ascii="Footlight MT Light" w:hAnsi="Footlight MT Light"/>
                <w:color w:val="000000"/>
                <w:sz w:val="24"/>
                <w:szCs w:val="24"/>
              </w:rPr>
              <w:t xml:space="preserve">Completion of 2No. </w:t>
            </w:r>
            <w:r w:rsidR="008979BC" w:rsidRPr="00EB6899">
              <w:rPr>
                <w:rFonts w:ascii="Footlight MT Light" w:hAnsi="Footlight MT Light"/>
                <w:color w:val="000000"/>
                <w:sz w:val="24"/>
                <w:szCs w:val="24"/>
              </w:rPr>
              <w:t>Classrooms</w:t>
            </w:r>
            <w:r w:rsidR="003543D1">
              <w:rPr>
                <w:rFonts w:ascii="Footlight MT Light" w:hAnsi="Footlight MT Light"/>
                <w:color w:val="000000"/>
                <w:sz w:val="24"/>
                <w:szCs w:val="24"/>
              </w:rPr>
              <w:t xml:space="preserve"> (tiling) at Kshs.200,000 and renovation of two classrooms (tiling and painting) at Kshs.200,000</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sz w:val="24"/>
                <w:szCs w:val="24"/>
              </w:rPr>
              <w:t>400,000.00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olor w:val="000000"/>
                <w:sz w:val="24"/>
                <w:szCs w:val="24"/>
              </w:rPr>
            </w:pPr>
            <w:r w:rsidRPr="00EB6899">
              <w:rPr>
                <w:rFonts w:ascii="Footlight MT Light" w:hAnsi="Footlight MT Light"/>
                <w:sz w:val="24"/>
                <w:szCs w:val="24"/>
              </w:rPr>
              <w:t>Got Kochungo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5808A2" w:rsidRDefault="005808A2" w:rsidP="00F26E5C">
            <w:pPr>
              <w:rPr>
                <w:rFonts w:ascii="Footlight MT Light" w:hAnsi="Footlight MT Light" w:cs="Calibri"/>
                <w:sz w:val="24"/>
                <w:szCs w:val="24"/>
              </w:rPr>
            </w:pP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04-2021-2022-09</w:t>
            </w:r>
          </w:p>
        </w:tc>
        <w:tc>
          <w:tcPr>
            <w:tcW w:w="1670" w:type="dxa"/>
          </w:tcPr>
          <w:p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600,000.00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213739" w:rsidRPr="00EB22FA" w:rsidRDefault="00D6324E" w:rsidP="00D6324E">
            <w:pPr>
              <w:rPr>
                <w:rFonts w:ascii="Footlight MT Light" w:hAnsi="Footlight MT Light"/>
                <w:sz w:val="24"/>
                <w:szCs w:val="24"/>
              </w:rPr>
            </w:pPr>
            <w:r>
              <w:rPr>
                <w:rFonts w:ascii="Footlight MT Light" w:hAnsi="Footlight MT Light"/>
                <w:sz w:val="24"/>
                <w:szCs w:val="24"/>
              </w:rPr>
              <w:t xml:space="preserve">Renovation of </w:t>
            </w:r>
            <w:r w:rsidR="000A6CDB">
              <w:rPr>
                <w:rFonts w:ascii="Footlight MT Light" w:hAnsi="Footlight MT Light"/>
                <w:sz w:val="24"/>
                <w:szCs w:val="24"/>
              </w:rPr>
              <w:t>4</w:t>
            </w:r>
            <w:r w:rsidR="00F5052C" w:rsidRPr="00EB6899">
              <w:rPr>
                <w:rFonts w:ascii="Footlight MT Light" w:hAnsi="Footlight MT Light"/>
                <w:sz w:val="24"/>
                <w:szCs w:val="24"/>
              </w:rPr>
              <w:t xml:space="preserve"> No. Classrooms: Plastering, Painting, Tiling and Glazing</w:t>
            </w:r>
            <w:r w:rsidR="0008182B">
              <w:rPr>
                <w:rFonts w:ascii="Footlight MT Light" w:hAnsi="Footlight MT Light"/>
                <w:sz w:val="24"/>
                <w:szCs w:val="24"/>
              </w:rPr>
              <w:t xml:space="preserve"> to co</w:t>
            </w:r>
            <w:r w:rsidR="00161D52">
              <w:rPr>
                <w:rFonts w:ascii="Footlight MT Light" w:hAnsi="Footlight MT Light"/>
                <w:sz w:val="24"/>
                <w:szCs w:val="24"/>
              </w:rPr>
              <w:t>m</w:t>
            </w:r>
            <w:r w:rsidR="0008182B">
              <w:rPr>
                <w:rFonts w:ascii="Footlight MT Light" w:hAnsi="Footlight MT Light"/>
                <w:sz w:val="24"/>
                <w:szCs w:val="24"/>
              </w:rPr>
              <w:t>pletion</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600,000.00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495"/>
        </w:trPr>
        <w:tc>
          <w:tcPr>
            <w:tcW w:w="2185" w:type="dxa"/>
            <w:shd w:val="clear" w:color="auto" w:fill="auto"/>
          </w:tcPr>
          <w:p w:rsidR="00507303" w:rsidRDefault="00F5052C" w:rsidP="00F26E5C">
            <w:pPr>
              <w:rPr>
                <w:rFonts w:ascii="Footlight MT Light" w:hAnsi="Footlight MT Light"/>
                <w:color w:val="000000"/>
                <w:sz w:val="24"/>
                <w:szCs w:val="24"/>
              </w:rPr>
            </w:pPr>
            <w:r w:rsidRPr="00EB6899">
              <w:rPr>
                <w:rFonts w:ascii="Footlight MT Light" w:hAnsi="Footlight MT Light"/>
                <w:sz w:val="24"/>
                <w:szCs w:val="24"/>
              </w:rPr>
              <w:t>Homa Bay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5808A2" w:rsidRPr="00507303" w:rsidRDefault="005808A2" w:rsidP="00F26E5C">
            <w:pPr>
              <w:rPr>
                <w:rFonts w:ascii="Footlight MT Light" w:hAnsi="Footlight MT Light"/>
                <w:color w:val="000000"/>
                <w:sz w:val="24"/>
                <w:szCs w:val="24"/>
              </w:rPr>
            </w:pP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04-2021-2022-10</w:t>
            </w:r>
          </w:p>
        </w:tc>
        <w:tc>
          <w:tcPr>
            <w:tcW w:w="1670" w:type="dxa"/>
          </w:tcPr>
          <w:p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1,400,000.00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213739" w:rsidRPr="00DF78C6" w:rsidRDefault="0080141B" w:rsidP="00CA5FDB">
            <w:pPr>
              <w:rPr>
                <w:rFonts w:ascii="Footlight MT Light" w:hAnsi="Footlight MT Light" w:cs="Calibri"/>
                <w:sz w:val="24"/>
                <w:szCs w:val="24"/>
              </w:rPr>
            </w:pPr>
            <w:r>
              <w:rPr>
                <w:rFonts w:ascii="Footlight MT Light" w:hAnsi="Footlight MT Light"/>
                <w:sz w:val="24"/>
                <w:szCs w:val="24"/>
              </w:rPr>
              <w:t xml:space="preserve">Renovation of </w:t>
            </w:r>
            <w:r w:rsidR="00E628AF">
              <w:rPr>
                <w:rFonts w:ascii="Footlight MT Light" w:hAnsi="Footlight MT Light"/>
                <w:sz w:val="24"/>
                <w:szCs w:val="24"/>
              </w:rPr>
              <w:t>8</w:t>
            </w:r>
            <w:r w:rsidR="00F5052C" w:rsidRPr="00EB6899">
              <w:rPr>
                <w:rFonts w:ascii="Footlight MT Light" w:hAnsi="Footlight MT Light"/>
                <w:sz w:val="24"/>
                <w:szCs w:val="24"/>
              </w:rPr>
              <w:t xml:space="preserve">No. Classrooms: </w:t>
            </w:r>
            <w:r w:rsidR="00186486">
              <w:rPr>
                <w:rFonts w:ascii="Footlight MT Light" w:hAnsi="Footlight MT Light"/>
                <w:sz w:val="24"/>
                <w:szCs w:val="24"/>
              </w:rPr>
              <w:t>re-r</w:t>
            </w:r>
            <w:r w:rsidR="00F5052C" w:rsidRPr="00EB6899">
              <w:rPr>
                <w:rFonts w:ascii="Footlight MT Light" w:hAnsi="Footlight MT Light"/>
                <w:sz w:val="24"/>
                <w:szCs w:val="24"/>
              </w:rPr>
              <w:t xml:space="preserve">oofing </w:t>
            </w:r>
            <w:r w:rsidR="00285E13">
              <w:rPr>
                <w:rFonts w:ascii="Footlight MT Light" w:hAnsi="Footlight MT Light"/>
                <w:sz w:val="24"/>
                <w:szCs w:val="24"/>
              </w:rPr>
              <w:t xml:space="preserve">of 4 classrooms and tiling and painting of 8 classrooms </w:t>
            </w:r>
            <w:r w:rsidR="008F4474">
              <w:rPr>
                <w:rFonts w:ascii="Footlight MT Light" w:hAnsi="Footlight MT Light"/>
                <w:sz w:val="24"/>
                <w:szCs w:val="24"/>
              </w:rPr>
              <w:t xml:space="preserve">to completion </w:t>
            </w:r>
          </w:p>
        </w:tc>
        <w:tc>
          <w:tcPr>
            <w:tcW w:w="1890" w:type="dxa"/>
            <w:shd w:val="clear" w:color="auto" w:fill="auto"/>
          </w:tcPr>
          <w:p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1,400,000.00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Kijawa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04-2021-2022-11</w:t>
            </w:r>
          </w:p>
        </w:tc>
        <w:tc>
          <w:tcPr>
            <w:tcW w:w="1670" w:type="dxa"/>
          </w:tcPr>
          <w:p w:rsidR="00F5052C" w:rsidRPr="00EB6899" w:rsidRDefault="005138A3" w:rsidP="005418B1">
            <w:pPr>
              <w:rPr>
                <w:rFonts w:ascii="Footlight MT Light" w:hAnsi="Footlight MT Light"/>
                <w:sz w:val="24"/>
                <w:szCs w:val="24"/>
              </w:rPr>
            </w:pPr>
            <w:r>
              <w:rPr>
                <w:rFonts w:ascii="Footlight MT Light" w:hAnsi="Footlight MT Light"/>
                <w:color w:val="000000"/>
                <w:sz w:val="24"/>
                <w:szCs w:val="24"/>
              </w:rPr>
              <w:t>6</w:t>
            </w:r>
            <w:r w:rsidR="00F5052C" w:rsidRPr="00EB6899">
              <w:rPr>
                <w:rFonts w:ascii="Footlight MT Light" w:hAnsi="Footlight MT Light"/>
                <w:color w:val="000000"/>
                <w:sz w:val="24"/>
                <w:szCs w:val="24"/>
              </w:rPr>
              <w:t>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213739" w:rsidRPr="00EB22FA" w:rsidRDefault="00F5052C" w:rsidP="005418B1">
            <w:pPr>
              <w:rPr>
                <w:rFonts w:ascii="Footlight MT Light" w:hAnsi="Footlight MT Light"/>
                <w:sz w:val="24"/>
                <w:szCs w:val="24"/>
              </w:rPr>
            </w:pPr>
            <w:r w:rsidRPr="00EB6899">
              <w:rPr>
                <w:rFonts w:ascii="Footlight MT Light" w:hAnsi="Footlight MT Light"/>
                <w:sz w:val="24"/>
                <w:szCs w:val="24"/>
              </w:rPr>
              <w:t xml:space="preserve">Renovation of 4 No. Classrooms: </w:t>
            </w:r>
            <w:r w:rsidR="00186486">
              <w:rPr>
                <w:rFonts w:ascii="Footlight MT Light" w:hAnsi="Footlight MT Light"/>
                <w:sz w:val="24"/>
                <w:szCs w:val="24"/>
              </w:rPr>
              <w:t>re-r</w:t>
            </w:r>
            <w:r w:rsidRPr="00EB6899">
              <w:rPr>
                <w:rFonts w:ascii="Footlight MT Light" w:hAnsi="Footlight MT Light"/>
                <w:sz w:val="24"/>
                <w:szCs w:val="24"/>
              </w:rPr>
              <w:t>oofing and tiling</w:t>
            </w:r>
            <w:r w:rsidR="00F864DA">
              <w:rPr>
                <w:rFonts w:ascii="Footlight MT Light" w:hAnsi="Footlight MT Light"/>
                <w:sz w:val="24"/>
                <w:szCs w:val="24"/>
              </w:rPr>
              <w:t xml:space="preserve"> to completion</w:t>
            </w:r>
          </w:p>
        </w:tc>
        <w:tc>
          <w:tcPr>
            <w:tcW w:w="1890" w:type="dxa"/>
            <w:shd w:val="clear" w:color="auto" w:fill="auto"/>
          </w:tcPr>
          <w:p w:rsidR="00F5052C" w:rsidRPr="00DF78C6" w:rsidRDefault="005A1C0F">
            <w:pPr>
              <w:rPr>
                <w:rFonts w:ascii="Footlight MT Light" w:hAnsi="Footlight MT Light"/>
                <w:sz w:val="24"/>
                <w:szCs w:val="24"/>
              </w:rPr>
            </w:pPr>
            <w:r>
              <w:rPr>
                <w:rFonts w:ascii="Footlight MT Light" w:hAnsi="Footlight MT Light"/>
                <w:color w:val="000000"/>
                <w:sz w:val="24"/>
                <w:szCs w:val="24"/>
              </w:rPr>
              <w:t>6</w:t>
            </w:r>
            <w:r w:rsidR="00F5052C" w:rsidRPr="00EB6899">
              <w:rPr>
                <w:rFonts w:ascii="Footlight MT Light" w:hAnsi="Footlight MT Light"/>
                <w:color w:val="000000"/>
                <w:sz w:val="24"/>
                <w:szCs w:val="24"/>
              </w:rPr>
              <w:t>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Default="00F5052C" w:rsidP="00F26E5C">
            <w:pPr>
              <w:rPr>
                <w:rFonts w:ascii="Footlight MT Light" w:hAnsi="Footlight MT Light"/>
                <w:color w:val="000000"/>
                <w:sz w:val="24"/>
                <w:szCs w:val="24"/>
              </w:rPr>
            </w:pPr>
            <w:r w:rsidRPr="00EB6899">
              <w:rPr>
                <w:rFonts w:ascii="Footlight MT Light" w:hAnsi="Footlight MT Light"/>
                <w:sz w:val="24"/>
                <w:szCs w:val="24"/>
              </w:rPr>
              <w:t>Kogwang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170D0D" w:rsidRDefault="00170D0D" w:rsidP="00F26E5C">
            <w:pPr>
              <w:rPr>
                <w:rFonts w:ascii="Footlight MT Light" w:hAnsi="Footlight MT Light"/>
                <w:color w:val="000000"/>
                <w:sz w:val="24"/>
                <w:szCs w:val="24"/>
              </w:rPr>
            </w:pPr>
          </w:p>
          <w:p w:rsidR="005808A2" w:rsidRDefault="005808A2" w:rsidP="00F26E5C">
            <w:pPr>
              <w:rPr>
                <w:rFonts w:ascii="Footlight MT Light" w:hAnsi="Footlight MT Light" w:cs="Calibri"/>
                <w:sz w:val="24"/>
                <w:szCs w:val="24"/>
              </w:rPr>
            </w:pP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04-2021-2022-12</w:t>
            </w:r>
          </w:p>
        </w:tc>
        <w:tc>
          <w:tcPr>
            <w:tcW w:w="1670" w:type="dxa"/>
          </w:tcPr>
          <w:p w:rsidR="00F5052C" w:rsidRPr="00EB6899" w:rsidRDefault="00E60256" w:rsidP="005418B1">
            <w:pPr>
              <w:rPr>
                <w:rFonts w:ascii="Footlight MT Light" w:hAnsi="Footlight MT Light"/>
                <w:sz w:val="24"/>
                <w:szCs w:val="24"/>
              </w:rPr>
            </w:pPr>
            <w:r>
              <w:rPr>
                <w:rFonts w:ascii="Footlight MT Light" w:hAnsi="Footlight MT Light"/>
                <w:color w:val="000000"/>
                <w:sz w:val="24"/>
                <w:szCs w:val="24"/>
              </w:rPr>
              <w:t>6</w:t>
            </w:r>
            <w:r w:rsidR="00F5052C" w:rsidRPr="00EB6899">
              <w:rPr>
                <w:rFonts w:ascii="Footlight MT Light" w:hAnsi="Footlight MT Light"/>
                <w:color w:val="000000"/>
                <w:sz w:val="24"/>
                <w:szCs w:val="24"/>
              </w:rPr>
              <w:t>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213739" w:rsidRPr="00EB22FA" w:rsidRDefault="0080141B" w:rsidP="0080141B">
            <w:pPr>
              <w:rPr>
                <w:rFonts w:ascii="Footlight MT Light" w:hAnsi="Footlight MT Light"/>
                <w:sz w:val="24"/>
                <w:szCs w:val="24"/>
              </w:rPr>
            </w:pPr>
            <w:r>
              <w:rPr>
                <w:rFonts w:ascii="Footlight MT Light" w:hAnsi="Footlight MT Light"/>
                <w:sz w:val="24"/>
                <w:szCs w:val="24"/>
              </w:rPr>
              <w:t>Renovation of 4</w:t>
            </w:r>
            <w:r w:rsidR="00F5052C" w:rsidRPr="00EB6899">
              <w:rPr>
                <w:rFonts w:ascii="Footlight MT Light" w:hAnsi="Footlight MT Light"/>
                <w:sz w:val="24"/>
                <w:szCs w:val="24"/>
              </w:rPr>
              <w:t xml:space="preserve"> No. Classrooms: Plastering, tilling </w:t>
            </w:r>
            <w:r w:rsidR="005571FF">
              <w:rPr>
                <w:rFonts w:ascii="Footlight MT Light" w:hAnsi="Footlight MT Light"/>
                <w:sz w:val="24"/>
                <w:szCs w:val="24"/>
              </w:rPr>
              <w:t>and painting to completion</w:t>
            </w:r>
          </w:p>
        </w:tc>
        <w:tc>
          <w:tcPr>
            <w:tcW w:w="1890" w:type="dxa"/>
            <w:shd w:val="clear" w:color="auto" w:fill="auto"/>
          </w:tcPr>
          <w:p w:rsidR="00F5052C" w:rsidRPr="00DF78C6" w:rsidRDefault="001026D4">
            <w:pPr>
              <w:rPr>
                <w:rFonts w:ascii="Footlight MT Light" w:hAnsi="Footlight MT Light"/>
                <w:sz w:val="24"/>
                <w:szCs w:val="24"/>
              </w:rPr>
            </w:pPr>
            <w:r>
              <w:rPr>
                <w:rFonts w:ascii="Footlight MT Light" w:hAnsi="Footlight MT Light"/>
                <w:color w:val="000000"/>
                <w:sz w:val="24"/>
                <w:szCs w:val="24"/>
              </w:rPr>
              <w:t>6</w:t>
            </w:r>
            <w:r w:rsidR="00F5052C" w:rsidRPr="00EB6899">
              <w:rPr>
                <w:rFonts w:ascii="Footlight MT Light" w:hAnsi="Footlight MT Light"/>
                <w:color w:val="000000"/>
                <w:sz w:val="24"/>
                <w:szCs w:val="24"/>
              </w:rPr>
              <w:t>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rsidTr="00FB1FD9">
        <w:trPr>
          <w:gridAfter w:val="1"/>
          <w:wAfter w:w="25" w:type="dxa"/>
          <w:trHeight w:val="900"/>
        </w:trPr>
        <w:tc>
          <w:tcPr>
            <w:tcW w:w="2185" w:type="dxa"/>
            <w:shd w:val="clear" w:color="auto" w:fill="auto"/>
          </w:tcPr>
          <w:p w:rsidR="00F5052C" w:rsidRPr="00470185" w:rsidRDefault="00F5052C" w:rsidP="00F26E5C">
            <w:pPr>
              <w:rPr>
                <w:rFonts w:ascii="Footlight MT Light" w:hAnsi="Footlight MT Light"/>
                <w:color w:val="000000"/>
                <w:sz w:val="24"/>
                <w:szCs w:val="24"/>
              </w:rPr>
            </w:pPr>
            <w:r w:rsidRPr="00470185">
              <w:rPr>
                <w:rFonts w:ascii="Footlight MT Light" w:hAnsi="Footlight MT Light"/>
                <w:color w:val="000000"/>
                <w:sz w:val="24"/>
                <w:szCs w:val="24"/>
              </w:rPr>
              <w:t>Kuja Primary School</w:t>
            </w:r>
          </w:p>
          <w:p w:rsidR="00170D0D" w:rsidRPr="00470185" w:rsidRDefault="00170D0D" w:rsidP="00F26E5C">
            <w:pPr>
              <w:rPr>
                <w:rFonts w:ascii="Footlight MT Light" w:hAnsi="Footlight MT Light" w:cs="Calibri"/>
                <w:sz w:val="24"/>
                <w:szCs w:val="24"/>
              </w:rPr>
            </w:pPr>
          </w:p>
        </w:tc>
        <w:tc>
          <w:tcPr>
            <w:tcW w:w="2200" w:type="dxa"/>
            <w:shd w:val="clear" w:color="auto" w:fill="auto"/>
          </w:tcPr>
          <w:p w:rsidR="00F5052C" w:rsidRPr="00470185" w:rsidRDefault="00F5052C" w:rsidP="00F26E5C">
            <w:pPr>
              <w:rPr>
                <w:rFonts w:ascii="Footlight MT Light" w:hAnsi="Footlight MT Light" w:cs="Calibri"/>
                <w:sz w:val="24"/>
                <w:szCs w:val="24"/>
              </w:rPr>
            </w:pPr>
            <w:r w:rsidRPr="00470185">
              <w:rPr>
                <w:rFonts w:ascii="Footlight MT Light" w:hAnsi="Footlight MT Light"/>
                <w:sz w:val="24"/>
                <w:szCs w:val="24"/>
              </w:rPr>
              <w:t>4-0043-249-2630204-1</w:t>
            </w:r>
            <w:r w:rsidRPr="00470185">
              <w:rPr>
                <w:rFonts w:ascii="Footlight MT Light" w:hAnsi="Footlight MT Light"/>
                <w:sz w:val="24"/>
                <w:szCs w:val="24"/>
              </w:rPr>
              <w:br/>
              <w:t>04-2021-2022-13</w:t>
            </w:r>
          </w:p>
        </w:tc>
        <w:tc>
          <w:tcPr>
            <w:tcW w:w="1670" w:type="dxa"/>
          </w:tcPr>
          <w:p w:rsidR="00F5052C" w:rsidRPr="00470185" w:rsidRDefault="00B43E17" w:rsidP="005418B1">
            <w:pPr>
              <w:rPr>
                <w:rFonts w:ascii="Footlight MT Light" w:hAnsi="Footlight MT Light"/>
                <w:color w:val="000000"/>
                <w:sz w:val="24"/>
                <w:szCs w:val="24"/>
              </w:rPr>
            </w:pPr>
            <w:r>
              <w:rPr>
                <w:rFonts w:ascii="Footlight MT Light" w:hAnsi="Footlight MT Light"/>
                <w:sz w:val="24"/>
                <w:szCs w:val="24"/>
              </w:rPr>
              <w:t>1,5</w:t>
            </w:r>
            <w:r w:rsidR="00F5052C" w:rsidRPr="00470185">
              <w:rPr>
                <w:rFonts w:ascii="Footlight MT Light" w:hAnsi="Footlight MT Light"/>
                <w:sz w:val="24"/>
                <w:szCs w:val="24"/>
              </w:rPr>
              <w:t>00,000.00</w:t>
            </w:r>
          </w:p>
        </w:tc>
        <w:tc>
          <w:tcPr>
            <w:tcW w:w="2070" w:type="dxa"/>
          </w:tcPr>
          <w:p w:rsidR="00F5052C" w:rsidRPr="00470185" w:rsidRDefault="00F5052C" w:rsidP="005418B1">
            <w:pPr>
              <w:rPr>
                <w:rFonts w:ascii="Footlight MT Light" w:hAnsi="Footlight MT Light"/>
                <w:sz w:val="24"/>
                <w:szCs w:val="24"/>
              </w:rPr>
            </w:pPr>
            <w:r w:rsidRPr="00470185">
              <w:rPr>
                <w:rFonts w:ascii="Footlight MT Light" w:hAnsi="Footlight MT Light"/>
                <w:sz w:val="24"/>
                <w:szCs w:val="24"/>
              </w:rPr>
              <w:t>-</w:t>
            </w:r>
          </w:p>
        </w:tc>
        <w:tc>
          <w:tcPr>
            <w:tcW w:w="3060" w:type="dxa"/>
            <w:shd w:val="clear" w:color="auto" w:fill="auto"/>
          </w:tcPr>
          <w:p w:rsidR="00507303" w:rsidRPr="00470185" w:rsidRDefault="00931BEB" w:rsidP="00DA5DD5">
            <w:pPr>
              <w:rPr>
                <w:rFonts w:ascii="Footlight MT Light" w:hAnsi="Footlight MT Light" w:cs="Calibri"/>
                <w:sz w:val="24"/>
                <w:szCs w:val="24"/>
              </w:rPr>
            </w:pPr>
            <w:r>
              <w:rPr>
                <w:rFonts w:ascii="Footlight MT Light" w:hAnsi="Footlight MT Light"/>
                <w:color w:val="000000"/>
                <w:sz w:val="24"/>
                <w:szCs w:val="24"/>
              </w:rPr>
              <w:t>Completion</w:t>
            </w:r>
            <w:r w:rsidR="003B0FDB">
              <w:rPr>
                <w:rFonts w:ascii="Footlight MT Light" w:hAnsi="Footlight MT Light"/>
                <w:color w:val="000000"/>
                <w:sz w:val="24"/>
                <w:szCs w:val="24"/>
              </w:rPr>
              <w:t xml:space="preserve"> </w:t>
            </w:r>
            <w:r w:rsidR="006F0CB7" w:rsidRPr="00470185">
              <w:rPr>
                <w:rFonts w:ascii="Footlight MT Light" w:hAnsi="Footlight MT Light"/>
                <w:color w:val="000000"/>
                <w:sz w:val="24"/>
                <w:szCs w:val="24"/>
              </w:rPr>
              <w:t>of 2</w:t>
            </w:r>
            <w:r w:rsidR="00507303" w:rsidRPr="00470185">
              <w:rPr>
                <w:rFonts w:ascii="Footlight MT Light" w:hAnsi="Footlight MT Light"/>
                <w:color w:val="000000"/>
                <w:sz w:val="24"/>
                <w:szCs w:val="24"/>
              </w:rPr>
              <w:t xml:space="preserve"> c</w:t>
            </w:r>
            <w:r w:rsidR="00F5052C" w:rsidRPr="00470185">
              <w:rPr>
                <w:rFonts w:ascii="Footlight MT Light" w:hAnsi="Footlight MT Light"/>
                <w:color w:val="000000"/>
                <w:sz w:val="24"/>
                <w:szCs w:val="24"/>
              </w:rPr>
              <w:t>lassroom</w:t>
            </w:r>
            <w:r w:rsidR="006F0CB7" w:rsidRPr="00470185">
              <w:rPr>
                <w:rFonts w:ascii="Footlight MT Light" w:hAnsi="Footlight MT Light"/>
                <w:color w:val="000000"/>
                <w:sz w:val="24"/>
                <w:szCs w:val="24"/>
              </w:rPr>
              <w:t>s</w:t>
            </w:r>
            <w:r w:rsidR="00F5052C" w:rsidRPr="00470185">
              <w:rPr>
                <w:rFonts w:ascii="Footlight MT Light" w:hAnsi="Footlight MT Light"/>
                <w:color w:val="000000"/>
                <w:sz w:val="24"/>
                <w:szCs w:val="24"/>
              </w:rPr>
              <w:t xml:space="preserve"> </w:t>
            </w:r>
            <w:r w:rsidR="006006A4">
              <w:rPr>
                <w:rFonts w:ascii="Footlight MT Light" w:hAnsi="Footlight MT Light"/>
                <w:color w:val="000000"/>
                <w:sz w:val="24"/>
                <w:szCs w:val="24"/>
              </w:rPr>
              <w:t xml:space="preserve">initiated by the school; </w:t>
            </w:r>
            <w:r w:rsidR="00F5052C" w:rsidRPr="00470185">
              <w:rPr>
                <w:rFonts w:ascii="Footlight MT Light" w:hAnsi="Footlight MT Light"/>
                <w:color w:val="000000"/>
                <w:sz w:val="24"/>
                <w:szCs w:val="24"/>
              </w:rPr>
              <w:t>Walling, roofing, fitting of windows &amp; doors, plastering</w:t>
            </w:r>
            <w:r w:rsidR="00DF33ED">
              <w:rPr>
                <w:rFonts w:ascii="Footlight MT Light" w:hAnsi="Footlight MT Light"/>
                <w:color w:val="000000"/>
                <w:sz w:val="24"/>
                <w:szCs w:val="24"/>
              </w:rPr>
              <w:t xml:space="preserve"> and</w:t>
            </w:r>
            <w:r w:rsidR="00F5052C" w:rsidRPr="00470185">
              <w:rPr>
                <w:rFonts w:ascii="Footlight MT Light" w:hAnsi="Footlight MT Light"/>
                <w:color w:val="000000"/>
                <w:sz w:val="24"/>
                <w:szCs w:val="24"/>
              </w:rPr>
              <w:t xml:space="preserve"> painting</w:t>
            </w:r>
            <w:r w:rsidR="00DF33ED">
              <w:rPr>
                <w:rFonts w:ascii="Footlight MT Light" w:hAnsi="Footlight MT Light"/>
                <w:color w:val="000000"/>
                <w:sz w:val="24"/>
                <w:szCs w:val="24"/>
              </w:rPr>
              <w:t xml:space="preserve"> to completion</w:t>
            </w:r>
          </w:p>
        </w:tc>
        <w:tc>
          <w:tcPr>
            <w:tcW w:w="1890" w:type="dxa"/>
            <w:shd w:val="clear" w:color="auto" w:fill="auto"/>
          </w:tcPr>
          <w:p w:rsidR="00F5052C" w:rsidRPr="00470185" w:rsidRDefault="006F0CB7">
            <w:pPr>
              <w:rPr>
                <w:rFonts w:ascii="Footlight MT Light" w:hAnsi="Footlight MT Light"/>
                <w:sz w:val="24"/>
                <w:szCs w:val="24"/>
              </w:rPr>
            </w:pPr>
            <w:r w:rsidRPr="00470185">
              <w:rPr>
                <w:rFonts w:ascii="Footlight MT Light" w:hAnsi="Footlight MT Light"/>
                <w:sz w:val="24"/>
                <w:szCs w:val="24"/>
              </w:rPr>
              <w:t>1,5</w:t>
            </w:r>
            <w:r w:rsidR="00F5052C" w:rsidRPr="00470185">
              <w:rPr>
                <w:rFonts w:ascii="Footlight MT Light" w:hAnsi="Footlight MT Light"/>
                <w:sz w:val="24"/>
                <w:szCs w:val="24"/>
              </w:rPr>
              <w:t>00,000.00</w:t>
            </w:r>
          </w:p>
        </w:tc>
        <w:tc>
          <w:tcPr>
            <w:tcW w:w="1350" w:type="dxa"/>
            <w:shd w:val="clear" w:color="auto" w:fill="auto"/>
          </w:tcPr>
          <w:p w:rsidR="00F5052C" w:rsidRPr="00470185" w:rsidRDefault="00F5052C" w:rsidP="008E1B24">
            <w:pPr>
              <w:rPr>
                <w:rFonts w:ascii="Footlight MT Light" w:hAnsi="Footlight MT Light" w:cs="Calibri"/>
                <w:sz w:val="24"/>
                <w:szCs w:val="24"/>
              </w:rPr>
            </w:pPr>
            <w:r w:rsidRPr="00470185">
              <w:rPr>
                <w:rFonts w:ascii="Footlight MT Light" w:hAnsi="Footlight MT Light"/>
                <w:sz w:val="24"/>
                <w:szCs w:val="24"/>
              </w:rPr>
              <w:t>New</w:t>
            </w:r>
          </w:p>
        </w:tc>
      </w:tr>
      <w:tr w:rsidR="00F5052C" w:rsidRPr="00762825" w:rsidTr="00FB1FD9">
        <w:trPr>
          <w:gridAfter w:val="1"/>
          <w:wAfter w:w="25" w:type="dxa"/>
          <w:trHeight w:val="710"/>
        </w:trPr>
        <w:tc>
          <w:tcPr>
            <w:tcW w:w="2185" w:type="dxa"/>
            <w:shd w:val="clear" w:color="auto" w:fill="auto"/>
          </w:tcPr>
          <w:p w:rsidR="00F5052C" w:rsidRDefault="00F5052C" w:rsidP="00F26E5C">
            <w:pPr>
              <w:rPr>
                <w:rFonts w:ascii="Footlight MT Light" w:hAnsi="Footlight MT Light"/>
                <w:color w:val="000000"/>
                <w:sz w:val="24"/>
                <w:szCs w:val="24"/>
              </w:rPr>
            </w:pPr>
            <w:r w:rsidRPr="00EB6899">
              <w:rPr>
                <w:rFonts w:ascii="Footlight MT Light" w:hAnsi="Footlight MT Light"/>
                <w:color w:val="000000"/>
                <w:sz w:val="24"/>
                <w:szCs w:val="24"/>
              </w:rPr>
              <w:lastRenderedPageBreak/>
              <w:t>Lake Primary</w:t>
            </w:r>
            <w:r>
              <w:rPr>
                <w:rFonts w:ascii="Footlight MT Light" w:hAnsi="Footlight MT Light"/>
                <w:color w:val="000000"/>
                <w:sz w:val="24"/>
                <w:szCs w:val="24"/>
              </w:rPr>
              <w:t xml:space="preserve"> </w:t>
            </w:r>
            <w:r w:rsidRPr="00EB6899">
              <w:rPr>
                <w:rFonts w:ascii="Footlight MT Light" w:hAnsi="Footlight MT Light"/>
                <w:color w:val="000000"/>
                <w:sz w:val="24"/>
                <w:szCs w:val="24"/>
              </w:rPr>
              <w:t>School</w:t>
            </w:r>
          </w:p>
          <w:p w:rsidR="00344C41" w:rsidRDefault="00344C41" w:rsidP="00F26E5C">
            <w:pPr>
              <w:rPr>
                <w:rFonts w:ascii="Footlight MT Light" w:hAnsi="Footlight MT Light"/>
                <w:color w:val="000000"/>
                <w:sz w:val="24"/>
                <w:szCs w:val="24"/>
              </w:rPr>
            </w:pPr>
          </w:p>
          <w:p w:rsidR="005808A2" w:rsidRDefault="005808A2" w:rsidP="00F26E5C">
            <w:pPr>
              <w:rPr>
                <w:rFonts w:ascii="Footlight MT Light" w:hAnsi="Footlight MT Light" w:cs="Calibri"/>
                <w:sz w:val="24"/>
                <w:szCs w:val="24"/>
              </w:rPr>
            </w:pPr>
          </w:p>
        </w:tc>
        <w:tc>
          <w:tcPr>
            <w:tcW w:w="2200" w:type="dxa"/>
            <w:shd w:val="clear" w:color="auto" w:fill="auto"/>
          </w:tcPr>
          <w:p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04-2021-2022-15</w:t>
            </w:r>
          </w:p>
        </w:tc>
        <w:tc>
          <w:tcPr>
            <w:tcW w:w="1670" w:type="dxa"/>
          </w:tcPr>
          <w:p w:rsidR="00F5052C" w:rsidRPr="00EB6899" w:rsidRDefault="008A554A" w:rsidP="005418B1">
            <w:pPr>
              <w:rPr>
                <w:rFonts w:ascii="Footlight MT Light" w:hAnsi="Footlight MT Light"/>
                <w:color w:val="000000"/>
                <w:sz w:val="24"/>
                <w:szCs w:val="24"/>
              </w:rPr>
            </w:pPr>
            <w:r>
              <w:rPr>
                <w:rFonts w:ascii="Footlight MT Light" w:hAnsi="Footlight MT Light"/>
                <w:sz w:val="24"/>
                <w:szCs w:val="24"/>
              </w:rPr>
              <w:t>6</w:t>
            </w:r>
            <w:r w:rsidR="00F5052C" w:rsidRPr="00EB6899">
              <w:rPr>
                <w:rFonts w:ascii="Footlight MT Light" w:hAnsi="Footlight MT Light"/>
                <w:sz w:val="24"/>
                <w:szCs w:val="24"/>
              </w:rPr>
              <w:t>00,000.00</w:t>
            </w:r>
          </w:p>
        </w:tc>
        <w:tc>
          <w:tcPr>
            <w:tcW w:w="2070" w:type="dxa"/>
          </w:tcPr>
          <w:p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213739" w:rsidRPr="00DF78C6" w:rsidRDefault="0080141B" w:rsidP="0060024F">
            <w:pPr>
              <w:rPr>
                <w:rFonts w:ascii="Footlight MT Light" w:hAnsi="Footlight MT Light" w:cs="Calibri"/>
                <w:sz w:val="24"/>
                <w:szCs w:val="24"/>
              </w:rPr>
            </w:pPr>
            <w:r>
              <w:rPr>
                <w:rFonts w:ascii="Footlight MT Light" w:hAnsi="Footlight MT Light"/>
                <w:color w:val="000000"/>
                <w:sz w:val="24"/>
                <w:szCs w:val="24"/>
              </w:rPr>
              <w:t xml:space="preserve">Renovation of </w:t>
            </w:r>
            <w:r w:rsidR="00C514D6">
              <w:rPr>
                <w:rFonts w:ascii="Footlight MT Light" w:hAnsi="Footlight MT Light"/>
                <w:color w:val="000000"/>
                <w:sz w:val="24"/>
                <w:szCs w:val="24"/>
              </w:rPr>
              <w:t>4</w:t>
            </w:r>
            <w:r w:rsidR="00F5052C" w:rsidRPr="00EB6899">
              <w:rPr>
                <w:rFonts w:ascii="Footlight MT Light" w:hAnsi="Footlight MT Light"/>
                <w:color w:val="000000"/>
                <w:sz w:val="24"/>
                <w:szCs w:val="24"/>
              </w:rPr>
              <w:t>No. Classrooms: tiling, roofing, glazing and painting</w:t>
            </w:r>
            <w:r w:rsidR="005769ED">
              <w:rPr>
                <w:rFonts w:ascii="Footlight MT Light" w:hAnsi="Footlight MT Light"/>
                <w:color w:val="000000"/>
                <w:sz w:val="24"/>
                <w:szCs w:val="24"/>
              </w:rPr>
              <w:t xml:space="preserve"> </w:t>
            </w:r>
          </w:p>
        </w:tc>
        <w:tc>
          <w:tcPr>
            <w:tcW w:w="1890" w:type="dxa"/>
            <w:shd w:val="clear" w:color="auto" w:fill="auto"/>
          </w:tcPr>
          <w:p w:rsidR="00F5052C" w:rsidRPr="00DF78C6" w:rsidRDefault="006B20CA">
            <w:pPr>
              <w:rPr>
                <w:rFonts w:ascii="Footlight MT Light" w:hAnsi="Footlight MT Light"/>
                <w:sz w:val="24"/>
                <w:szCs w:val="24"/>
              </w:rPr>
            </w:pPr>
            <w:r>
              <w:rPr>
                <w:rFonts w:ascii="Footlight MT Light" w:hAnsi="Footlight MT Light"/>
                <w:sz w:val="24"/>
                <w:szCs w:val="24"/>
              </w:rPr>
              <w:t>6</w:t>
            </w:r>
            <w:r w:rsidR="00F5052C" w:rsidRPr="00EB6899">
              <w:rPr>
                <w:rFonts w:ascii="Footlight MT Light" w:hAnsi="Footlight MT Light"/>
                <w:sz w:val="24"/>
                <w:szCs w:val="24"/>
              </w:rPr>
              <w:t>00,000.00</w:t>
            </w:r>
          </w:p>
        </w:tc>
        <w:tc>
          <w:tcPr>
            <w:tcW w:w="1350" w:type="dxa"/>
            <w:shd w:val="clear" w:color="auto" w:fill="auto"/>
          </w:tcPr>
          <w:p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1A5600" w:rsidTr="00D5355D">
        <w:trPr>
          <w:gridAfter w:val="1"/>
          <w:wAfter w:w="25" w:type="dxa"/>
          <w:trHeight w:val="423"/>
        </w:trPr>
        <w:tc>
          <w:tcPr>
            <w:tcW w:w="2185" w:type="dxa"/>
            <w:shd w:val="clear" w:color="auto" w:fill="auto"/>
          </w:tcPr>
          <w:p w:rsidR="00F5052C" w:rsidRPr="001A5600" w:rsidRDefault="00F5052C" w:rsidP="00F26E5C">
            <w:pPr>
              <w:rPr>
                <w:rFonts w:ascii="Footlight MT Light" w:hAnsi="Footlight MT Light" w:cs="Calibri"/>
                <w:sz w:val="24"/>
                <w:szCs w:val="24"/>
              </w:rPr>
            </w:pPr>
            <w:r w:rsidRPr="001A5600">
              <w:rPr>
                <w:color w:val="000000"/>
                <w:sz w:val="24"/>
                <w:szCs w:val="24"/>
              </w:rPr>
              <w:t>Lake Primary School</w:t>
            </w:r>
          </w:p>
        </w:tc>
        <w:tc>
          <w:tcPr>
            <w:tcW w:w="2200" w:type="dxa"/>
            <w:shd w:val="clear" w:color="auto" w:fill="auto"/>
          </w:tcPr>
          <w:p w:rsidR="00F5052C" w:rsidRPr="001A5600" w:rsidRDefault="00F5052C" w:rsidP="00F26E5C">
            <w:pPr>
              <w:rPr>
                <w:rFonts w:ascii="Footlight MT Light" w:hAnsi="Footlight MT Light" w:cs="Calibri"/>
                <w:sz w:val="24"/>
                <w:szCs w:val="24"/>
              </w:rPr>
            </w:pPr>
            <w:r w:rsidRPr="001A5600">
              <w:rPr>
                <w:rFonts w:ascii="Footlight MT Light" w:hAnsi="Footlight MT Light"/>
                <w:sz w:val="24"/>
                <w:szCs w:val="24"/>
              </w:rPr>
              <w:t>4-0043-249-2630204-1</w:t>
            </w:r>
            <w:r w:rsidRPr="001A5600">
              <w:rPr>
                <w:rFonts w:ascii="Footlight MT Light" w:hAnsi="Footlight MT Light"/>
                <w:sz w:val="24"/>
                <w:szCs w:val="24"/>
              </w:rPr>
              <w:br/>
              <w:t>04-2021-2022-16</w:t>
            </w:r>
          </w:p>
        </w:tc>
        <w:tc>
          <w:tcPr>
            <w:tcW w:w="1670" w:type="dxa"/>
          </w:tcPr>
          <w:p w:rsidR="00F5052C" w:rsidRPr="001A5600" w:rsidRDefault="00162CFA" w:rsidP="004E1012">
            <w:pPr>
              <w:rPr>
                <w:rFonts w:ascii="Footlight MT Light" w:hAnsi="Footlight MT Light"/>
                <w:color w:val="000000"/>
                <w:sz w:val="24"/>
                <w:szCs w:val="24"/>
              </w:rPr>
            </w:pPr>
            <w:r>
              <w:rPr>
                <w:rFonts w:ascii="Footlight MT Light" w:hAnsi="Footlight MT Light"/>
                <w:color w:val="000000"/>
                <w:sz w:val="24"/>
                <w:szCs w:val="24"/>
              </w:rPr>
              <w:t>3</w:t>
            </w:r>
            <w:r w:rsidR="00F5052C" w:rsidRPr="001A5600">
              <w:rPr>
                <w:rFonts w:ascii="Footlight MT Light" w:hAnsi="Footlight MT Light"/>
                <w:color w:val="000000"/>
                <w:sz w:val="24"/>
                <w:szCs w:val="24"/>
              </w:rPr>
              <w:t>,9</w:t>
            </w:r>
            <w:r w:rsidR="008307C3" w:rsidRPr="001A5600">
              <w:rPr>
                <w:rFonts w:ascii="Footlight MT Light" w:hAnsi="Footlight MT Light"/>
                <w:color w:val="000000"/>
                <w:sz w:val="24"/>
                <w:szCs w:val="24"/>
              </w:rPr>
              <w:t>0</w:t>
            </w:r>
            <w:r w:rsidR="00F5052C" w:rsidRPr="001A5600">
              <w:rPr>
                <w:rFonts w:ascii="Footlight MT Light" w:hAnsi="Footlight MT Light"/>
                <w:color w:val="000000"/>
                <w:sz w:val="24"/>
                <w:szCs w:val="24"/>
              </w:rPr>
              <w:t>0</w:t>
            </w:r>
            <w:r w:rsidR="008307C3" w:rsidRPr="001A5600">
              <w:rPr>
                <w:rFonts w:ascii="Footlight MT Light" w:hAnsi="Footlight MT Light"/>
                <w:color w:val="000000"/>
                <w:sz w:val="24"/>
                <w:szCs w:val="24"/>
              </w:rPr>
              <w:t>,000</w:t>
            </w:r>
            <w:r w:rsidR="00F5052C" w:rsidRPr="001A5600">
              <w:rPr>
                <w:rFonts w:ascii="Footlight MT Light" w:hAnsi="Footlight MT Light"/>
                <w:color w:val="000000"/>
                <w:sz w:val="24"/>
                <w:szCs w:val="24"/>
              </w:rPr>
              <w:t>.00</w:t>
            </w:r>
          </w:p>
        </w:tc>
        <w:tc>
          <w:tcPr>
            <w:tcW w:w="2070" w:type="dxa"/>
          </w:tcPr>
          <w:p w:rsidR="00F5052C" w:rsidRPr="001A5600" w:rsidRDefault="00A81468" w:rsidP="004E1012">
            <w:pPr>
              <w:rPr>
                <w:rFonts w:ascii="Footlight MT Light" w:hAnsi="Footlight MT Light"/>
                <w:sz w:val="24"/>
                <w:szCs w:val="24"/>
              </w:rPr>
            </w:pPr>
            <w:r>
              <w:rPr>
                <w:rFonts w:ascii="Footlight MT Light" w:hAnsi="Footlight MT Light"/>
                <w:sz w:val="24"/>
                <w:szCs w:val="24"/>
              </w:rPr>
              <w:t>3</w:t>
            </w:r>
            <w:r w:rsidR="00F5052C" w:rsidRPr="001A5600">
              <w:rPr>
                <w:rFonts w:ascii="Footlight MT Light" w:hAnsi="Footlight MT Light"/>
                <w:sz w:val="24"/>
                <w:szCs w:val="24"/>
              </w:rPr>
              <w:t>,500,000.00</w:t>
            </w:r>
          </w:p>
          <w:p w:rsidR="0051457F" w:rsidRPr="001A5600" w:rsidRDefault="0051457F" w:rsidP="004E1012">
            <w:pPr>
              <w:rPr>
                <w:rFonts w:ascii="Footlight MT Light" w:hAnsi="Footlight MT Light"/>
                <w:sz w:val="24"/>
                <w:szCs w:val="24"/>
              </w:rPr>
            </w:pPr>
          </w:p>
          <w:p w:rsidR="0051457F" w:rsidRPr="001A5600" w:rsidRDefault="0051457F" w:rsidP="004E1012">
            <w:pPr>
              <w:rPr>
                <w:rFonts w:ascii="Footlight MT Light" w:hAnsi="Footlight MT Light"/>
                <w:sz w:val="24"/>
                <w:szCs w:val="24"/>
              </w:rPr>
            </w:pPr>
            <w:r w:rsidRPr="001A5600">
              <w:rPr>
                <w:rFonts w:ascii="Footlight MT Light" w:hAnsi="Footlight MT Light"/>
                <w:sz w:val="24"/>
                <w:szCs w:val="24"/>
              </w:rPr>
              <w:t>20</w:t>
            </w:r>
            <w:r w:rsidR="00233B85" w:rsidRPr="001A5600">
              <w:rPr>
                <w:rFonts w:ascii="Footlight MT Light" w:hAnsi="Footlight MT Light"/>
                <w:sz w:val="24"/>
                <w:szCs w:val="24"/>
              </w:rPr>
              <w:t>20</w:t>
            </w:r>
            <w:r w:rsidRPr="001A5600">
              <w:rPr>
                <w:rFonts w:ascii="Footlight MT Light" w:hAnsi="Footlight MT Light"/>
                <w:sz w:val="24"/>
                <w:szCs w:val="24"/>
              </w:rPr>
              <w:t>/202</w:t>
            </w:r>
            <w:r w:rsidR="00233B85" w:rsidRPr="001A5600">
              <w:rPr>
                <w:rFonts w:ascii="Footlight MT Light" w:hAnsi="Footlight MT Light"/>
                <w:sz w:val="24"/>
                <w:szCs w:val="24"/>
              </w:rPr>
              <w:t>1</w:t>
            </w:r>
            <w:r w:rsidRPr="001A5600">
              <w:rPr>
                <w:rFonts w:ascii="Footlight MT Light" w:hAnsi="Footlight MT Light"/>
                <w:sz w:val="24"/>
                <w:szCs w:val="24"/>
              </w:rPr>
              <w:t xml:space="preserve"> FY</w:t>
            </w:r>
            <w:r w:rsidR="008D7AB2">
              <w:rPr>
                <w:rFonts w:ascii="Footlight MT Light" w:hAnsi="Footlight MT Light"/>
                <w:sz w:val="24"/>
                <w:szCs w:val="24"/>
              </w:rPr>
              <w:t xml:space="preserve"> and 2018/19</w:t>
            </w:r>
          </w:p>
        </w:tc>
        <w:tc>
          <w:tcPr>
            <w:tcW w:w="3060" w:type="dxa"/>
            <w:shd w:val="clear" w:color="auto" w:fill="auto"/>
          </w:tcPr>
          <w:p w:rsidR="00F5052C" w:rsidRPr="001A5600" w:rsidRDefault="00F5052C" w:rsidP="005418B1">
            <w:pPr>
              <w:rPr>
                <w:rFonts w:ascii="Footlight MT Light" w:hAnsi="Footlight MT Light" w:cs="Calibri"/>
                <w:sz w:val="24"/>
                <w:szCs w:val="24"/>
              </w:rPr>
            </w:pPr>
            <w:r w:rsidRPr="001A5600">
              <w:rPr>
                <w:rFonts w:ascii="Footlight MT Light" w:hAnsi="Footlight MT Light"/>
                <w:color w:val="000000"/>
                <w:sz w:val="24"/>
                <w:szCs w:val="24"/>
              </w:rPr>
              <w:t xml:space="preserve">Completion of </w:t>
            </w:r>
            <w:r w:rsidR="00120E88" w:rsidRPr="001A5600">
              <w:rPr>
                <w:rFonts w:ascii="Footlight MT Light" w:hAnsi="Footlight MT Light"/>
                <w:color w:val="000000"/>
                <w:sz w:val="24"/>
                <w:szCs w:val="24"/>
              </w:rPr>
              <w:t>4</w:t>
            </w:r>
            <w:r w:rsidRPr="001A5600">
              <w:rPr>
                <w:rFonts w:ascii="Footlight MT Light" w:hAnsi="Footlight MT Light"/>
                <w:color w:val="000000"/>
                <w:sz w:val="24"/>
                <w:szCs w:val="24"/>
              </w:rPr>
              <w:t>No. Classrooms-</w:t>
            </w:r>
            <w:r w:rsidR="007B204C" w:rsidRPr="001A5600">
              <w:rPr>
                <w:rFonts w:ascii="Footlight MT Light" w:hAnsi="Footlight MT Light"/>
                <w:color w:val="000000"/>
                <w:sz w:val="24"/>
                <w:szCs w:val="24"/>
              </w:rPr>
              <w:t>Tiling</w:t>
            </w:r>
            <w:r w:rsidRPr="001A5600">
              <w:rPr>
                <w:rFonts w:ascii="Footlight MT Light" w:hAnsi="Footlight MT Light"/>
                <w:color w:val="000000"/>
                <w:sz w:val="24"/>
                <w:szCs w:val="24"/>
              </w:rPr>
              <w:t>.</w:t>
            </w:r>
          </w:p>
        </w:tc>
        <w:tc>
          <w:tcPr>
            <w:tcW w:w="1890" w:type="dxa"/>
            <w:shd w:val="clear" w:color="auto" w:fill="auto"/>
          </w:tcPr>
          <w:p w:rsidR="00F5052C" w:rsidRPr="001A5600" w:rsidRDefault="00F5052C">
            <w:pPr>
              <w:rPr>
                <w:rFonts w:ascii="Footlight MT Light" w:hAnsi="Footlight MT Light"/>
                <w:sz w:val="24"/>
                <w:szCs w:val="24"/>
              </w:rPr>
            </w:pPr>
            <w:r w:rsidRPr="001A5600">
              <w:rPr>
                <w:rFonts w:ascii="Footlight MT Light" w:hAnsi="Footlight MT Light"/>
                <w:color w:val="000000"/>
                <w:sz w:val="24"/>
                <w:szCs w:val="24"/>
              </w:rPr>
              <w:t>4</w:t>
            </w:r>
            <w:r w:rsidR="000B0E47" w:rsidRPr="001A5600">
              <w:rPr>
                <w:rFonts w:ascii="Footlight MT Light" w:hAnsi="Footlight MT Light"/>
                <w:color w:val="000000"/>
                <w:sz w:val="24"/>
                <w:szCs w:val="24"/>
              </w:rPr>
              <w:t>00</w:t>
            </w:r>
            <w:r w:rsidRPr="001A5600">
              <w:rPr>
                <w:rFonts w:ascii="Footlight MT Light" w:hAnsi="Footlight MT Light"/>
                <w:color w:val="000000"/>
                <w:sz w:val="24"/>
                <w:szCs w:val="24"/>
              </w:rPr>
              <w:t>,</w:t>
            </w:r>
            <w:r w:rsidR="00953458" w:rsidRPr="001A5600">
              <w:rPr>
                <w:rFonts w:ascii="Footlight MT Light" w:hAnsi="Footlight MT Light"/>
                <w:color w:val="000000"/>
                <w:sz w:val="24"/>
                <w:szCs w:val="24"/>
              </w:rPr>
              <w:t>00</w:t>
            </w:r>
            <w:r w:rsidRPr="001A5600">
              <w:rPr>
                <w:rFonts w:ascii="Footlight MT Light" w:hAnsi="Footlight MT Light"/>
                <w:color w:val="000000"/>
                <w:sz w:val="24"/>
                <w:szCs w:val="24"/>
              </w:rPr>
              <w:t>0.00</w:t>
            </w:r>
          </w:p>
        </w:tc>
        <w:tc>
          <w:tcPr>
            <w:tcW w:w="1350" w:type="dxa"/>
            <w:shd w:val="clear" w:color="auto" w:fill="auto"/>
          </w:tcPr>
          <w:p w:rsidR="00F5052C" w:rsidRPr="001A5600" w:rsidRDefault="00F5052C" w:rsidP="008E1B24">
            <w:pPr>
              <w:rPr>
                <w:rFonts w:ascii="Footlight MT Light" w:hAnsi="Footlight MT Light" w:cs="Calibri"/>
                <w:sz w:val="24"/>
                <w:szCs w:val="24"/>
              </w:rPr>
            </w:pPr>
            <w:r w:rsidRPr="001A5600">
              <w:rPr>
                <w:rFonts w:ascii="Footlight MT Light" w:hAnsi="Footlight MT Light"/>
                <w:sz w:val="24"/>
                <w:szCs w:val="24"/>
              </w:rPr>
              <w:t>Ongoing</w:t>
            </w:r>
          </w:p>
        </w:tc>
      </w:tr>
      <w:tr w:rsidR="007E14D4" w:rsidRPr="001A5600" w:rsidTr="00FB1FD9">
        <w:trPr>
          <w:gridAfter w:val="1"/>
          <w:wAfter w:w="25" w:type="dxa"/>
          <w:trHeight w:val="900"/>
        </w:trPr>
        <w:tc>
          <w:tcPr>
            <w:tcW w:w="2185" w:type="dxa"/>
            <w:shd w:val="clear" w:color="auto" w:fill="auto"/>
          </w:tcPr>
          <w:p w:rsidR="007E14D4" w:rsidRPr="001A5600" w:rsidRDefault="007E14D4" w:rsidP="007E14D4">
            <w:pPr>
              <w:rPr>
                <w:color w:val="000000"/>
                <w:sz w:val="24"/>
                <w:szCs w:val="24"/>
              </w:rPr>
            </w:pPr>
            <w:r w:rsidRPr="001A5600">
              <w:rPr>
                <w:color w:val="000000"/>
                <w:sz w:val="24"/>
                <w:szCs w:val="24"/>
              </w:rPr>
              <w:t>Lake Primary School</w:t>
            </w:r>
          </w:p>
        </w:tc>
        <w:tc>
          <w:tcPr>
            <w:tcW w:w="2200" w:type="dxa"/>
            <w:shd w:val="clear" w:color="auto" w:fill="auto"/>
          </w:tcPr>
          <w:p w:rsidR="007E14D4" w:rsidRPr="001A5600" w:rsidRDefault="007E14D4" w:rsidP="007E14D4">
            <w:pPr>
              <w:rPr>
                <w:rFonts w:ascii="Footlight MT Light" w:hAnsi="Footlight MT Light"/>
                <w:sz w:val="24"/>
                <w:szCs w:val="24"/>
              </w:rPr>
            </w:pPr>
            <w:r w:rsidRPr="001A5600">
              <w:rPr>
                <w:rFonts w:ascii="Footlight MT Light" w:hAnsi="Footlight MT Light"/>
                <w:sz w:val="24"/>
                <w:szCs w:val="24"/>
              </w:rPr>
              <w:t>4-0043-249-2630204-1</w:t>
            </w:r>
            <w:r w:rsidRPr="001A5600">
              <w:rPr>
                <w:rFonts w:ascii="Footlight MT Light" w:hAnsi="Footlight MT Light"/>
                <w:sz w:val="24"/>
                <w:szCs w:val="24"/>
              </w:rPr>
              <w:br/>
              <w:t>04-2021-2022-16</w:t>
            </w:r>
          </w:p>
        </w:tc>
        <w:tc>
          <w:tcPr>
            <w:tcW w:w="1670" w:type="dxa"/>
            <w:vAlign w:val="center"/>
          </w:tcPr>
          <w:p w:rsidR="007E14D4" w:rsidRPr="001A5600" w:rsidRDefault="007E14D4" w:rsidP="007E14D4">
            <w:pPr>
              <w:rPr>
                <w:rFonts w:ascii="Footlight MT Light" w:hAnsi="Footlight MT Light"/>
                <w:sz w:val="24"/>
                <w:szCs w:val="24"/>
              </w:rPr>
            </w:pPr>
            <w:r w:rsidRPr="001A5600">
              <w:rPr>
                <w:rFonts w:ascii="Footlight MT Light" w:hAnsi="Footlight MT Light" w:cs="Calibri"/>
              </w:rPr>
              <w:t xml:space="preserve">       3,000,000.00 </w:t>
            </w:r>
          </w:p>
        </w:tc>
        <w:tc>
          <w:tcPr>
            <w:tcW w:w="2070" w:type="dxa"/>
            <w:vAlign w:val="center"/>
          </w:tcPr>
          <w:p w:rsidR="007E14D4" w:rsidRPr="001A5600" w:rsidRDefault="007E14D4" w:rsidP="007E14D4">
            <w:pPr>
              <w:rPr>
                <w:rFonts w:ascii="Footlight MT Light" w:hAnsi="Footlight MT Light"/>
                <w:sz w:val="24"/>
                <w:szCs w:val="24"/>
              </w:rPr>
            </w:pPr>
            <w:r w:rsidRPr="001A5600">
              <w:rPr>
                <w:rFonts w:ascii="Footlight MT Light" w:hAnsi="Footlight MT Light" w:cs="Calibri"/>
              </w:rPr>
              <w:t xml:space="preserve">     2,900,000.00 </w:t>
            </w:r>
          </w:p>
        </w:tc>
        <w:tc>
          <w:tcPr>
            <w:tcW w:w="3060" w:type="dxa"/>
            <w:shd w:val="clear" w:color="auto" w:fill="auto"/>
          </w:tcPr>
          <w:p w:rsidR="007E14D4" w:rsidRPr="001A5600" w:rsidRDefault="007E14D4" w:rsidP="007E14D4">
            <w:pPr>
              <w:rPr>
                <w:rFonts w:ascii="Footlight MT Light" w:hAnsi="Footlight MT Light"/>
                <w:color w:val="000000"/>
                <w:sz w:val="24"/>
                <w:szCs w:val="24"/>
              </w:rPr>
            </w:pPr>
            <w:r w:rsidRPr="001A5600">
              <w:rPr>
                <w:rFonts w:ascii="Footlight MT Light" w:hAnsi="Footlight MT Light"/>
                <w:color w:val="000000"/>
                <w:sz w:val="24"/>
                <w:szCs w:val="24"/>
              </w:rPr>
              <w:t>Completion of administration block</w:t>
            </w:r>
            <w:r w:rsidR="003A5ABC">
              <w:rPr>
                <w:rFonts w:ascii="Footlight MT Light" w:hAnsi="Footlight MT Light"/>
                <w:color w:val="000000"/>
                <w:sz w:val="24"/>
                <w:szCs w:val="24"/>
              </w:rPr>
              <w:t xml:space="preserve"> comprising of </w:t>
            </w:r>
            <w:r w:rsidR="0021189C">
              <w:rPr>
                <w:rFonts w:ascii="Footlight MT Light" w:hAnsi="Footlight MT Light"/>
                <w:color w:val="000000"/>
                <w:sz w:val="24"/>
                <w:szCs w:val="24"/>
              </w:rPr>
              <w:t>3</w:t>
            </w:r>
            <w:r w:rsidR="003A5ABC">
              <w:rPr>
                <w:rFonts w:ascii="Footlight MT Light" w:hAnsi="Footlight MT Light"/>
                <w:color w:val="000000"/>
                <w:sz w:val="24"/>
                <w:szCs w:val="24"/>
              </w:rPr>
              <w:t xml:space="preserve"> offices</w:t>
            </w:r>
            <w:r w:rsidRPr="001A5600">
              <w:rPr>
                <w:rFonts w:ascii="Footlight MT Light" w:hAnsi="Footlight MT Light"/>
                <w:color w:val="000000"/>
                <w:sz w:val="24"/>
                <w:szCs w:val="24"/>
              </w:rPr>
              <w:t xml:space="preserve">; </w:t>
            </w:r>
            <w:r w:rsidR="000B42BC">
              <w:rPr>
                <w:rFonts w:ascii="Footlight MT Light" w:hAnsi="Footlight MT Light"/>
                <w:color w:val="000000"/>
                <w:sz w:val="24"/>
                <w:szCs w:val="24"/>
              </w:rPr>
              <w:t xml:space="preserve">plastering and </w:t>
            </w:r>
            <w:r w:rsidRPr="001A5600">
              <w:rPr>
                <w:rFonts w:ascii="Footlight MT Light" w:hAnsi="Footlight MT Light"/>
                <w:color w:val="000000"/>
                <w:sz w:val="24"/>
                <w:szCs w:val="24"/>
              </w:rPr>
              <w:t>painting</w:t>
            </w:r>
          </w:p>
        </w:tc>
        <w:tc>
          <w:tcPr>
            <w:tcW w:w="1890" w:type="dxa"/>
            <w:shd w:val="clear" w:color="auto" w:fill="auto"/>
          </w:tcPr>
          <w:p w:rsidR="007E14D4" w:rsidRPr="001A5600" w:rsidRDefault="007E14D4" w:rsidP="007E14D4">
            <w:pPr>
              <w:rPr>
                <w:rFonts w:ascii="Footlight MT Light" w:hAnsi="Footlight MT Light"/>
                <w:color w:val="000000"/>
                <w:sz w:val="24"/>
                <w:szCs w:val="24"/>
              </w:rPr>
            </w:pPr>
            <w:r w:rsidRPr="001A5600">
              <w:rPr>
                <w:rFonts w:ascii="Footlight MT Light" w:hAnsi="Footlight MT Light"/>
                <w:color w:val="000000"/>
                <w:sz w:val="24"/>
                <w:szCs w:val="24"/>
              </w:rPr>
              <w:t>100,000</w:t>
            </w:r>
          </w:p>
        </w:tc>
        <w:tc>
          <w:tcPr>
            <w:tcW w:w="1350" w:type="dxa"/>
            <w:shd w:val="clear" w:color="auto" w:fill="auto"/>
          </w:tcPr>
          <w:p w:rsidR="007E14D4" w:rsidRPr="001A5600" w:rsidRDefault="007E14D4" w:rsidP="007E14D4">
            <w:pPr>
              <w:rPr>
                <w:rFonts w:ascii="Footlight MT Light" w:hAnsi="Footlight MT Light"/>
                <w:sz w:val="24"/>
                <w:szCs w:val="24"/>
              </w:rPr>
            </w:pPr>
            <w:r w:rsidRPr="001A5600">
              <w:rPr>
                <w:rFonts w:ascii="Footlight MT Light" w:hAnsi="Footlight MT Light"/>
                <w:sz w:val="24"/>
                <w:szCs w:val="24"/>
              </w:rPr>
              <w:t>Ongoing</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Lala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olor w:val="000000"/>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04-2021-2022-17</w:t>
            </w:r>
          </w:p>
        </w:tc>
        <w:tc>
          <w:tcPr>
            <w:tcW w:w="1670" w:type="dxa"/>
          </w:tcPr>
          <w:p w:rsidR="007E14D4" w:rsidRPr="00EB6899" w:rsidRDefault="00B76F2F" w:rsidP="007E14D4">
            <w:pPr>
              <w:rPr>
                <w:rFonts w:ascii="Footlight MT Light" w:hAnsi="Footlight MT Light"/>
                <w:sz w:val="24"/>
                <w:szCs w:val="24"/>
              </w:rPr>
            </w:pPr>
            <w:r>
              <w:rPr>
                <w:rFonts w:ascii="Footlight MT Light" w:hAnsi="Footlight MT Light"/>
                <w:color w:val="000000"/>
                <w:sz w:val="24"/>
                <w:szCs w:val="24"/>
              </w:rPr>
              <w:t>2</w:t>
            </w:r>
            <w:r w:rsidR="007E14D4" w:rsidRPr="00EB6899">
              <w:rPr>
                <w:rFonts w:ascii="Footlight MT Light" w:hAnsi="Footlight MT Light"/>
                <w:color w:val="000000"/>
                <w:sz w:val="24"/>
                <w:szCs w:val="24"/>
              </w:rPr>
              <w:t>,</w:t>
            </w:r>
            <w:r>
              <w:rPr>
                <w:rFonts w:ascii="Footlight MT Light" w:hAnsi="Footlight MT Light"/>
                <w:color w:val="000000"/>
                <w:sz w:val="24"/>
                <w:szCs w:val="24"/>
              </w:rPr>
              <w:t>8</w:t>
            </w:r>
            <w:r w:rsidR="007E14D4" w:rsidRPr="00EB6899">
              <w:rPr>
                <w:rFonts w:ascii="Footlight MT Light" w:hAnsi="Footlight MT Light"/>
                <w:color w:val="000000"/>
                <w:sz w:val="24"/>
                <w:szCs w:val="24"/>
              </w:rPr>
              <w:t>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F32EA7" w:rsidRDefault="007E14D4" w:rsidP="007E14D4">
            <w:pPr>
              <w:rPr>
                <w:rFonts w:ascii="Footlight MT Light" w:hAnsi="Footlight MT Light"/>
                <w:sz w:val="24"/>
                <w:szCs w:val="24"/>
              </w:rPr>
            </w:pPr>
            <w:r w:rsidRPr="00EB6899">
              <w:rPr>
                <w:rFonts w:ascii="Footlight MT Light" w:hAnsi="Footlight MT Light"/>
                <w:sz w:val="24"/>
                <w:szCs w:val="24"/>
              </w:rPr>
              <w:t xml:space="preserve">Fencing </w:t>
            </w:r>
            <w:r w:rsidR="00396AC4" w:rsidRPr="00EB6899">
              <w:rPr>
                <w:rFonts w:ascii="Footlight MT Light" w:hAnsi="Footlight MT Light"/>
                <w:sz w:val="24"/>
                <w:szCs w:val="24"/>
              </w:rPr>
              <w:t xml:space="preserve">of </w:t>
            </w:r>
            <w:r w:rsidR="00963CE8">
              <w:rPr>
                <w:rFonts w:ascii="Footlight MT Light" w:hAnsi="Footlight MT Light"/>
                <w:sz w:val="24"/>
                <w:szCs w:val="24"/>
              </w:rPr>
              <w:t>8</w:t>
            </w:r>
            <w:r w:rsidRPr="00EB6899">
              <w:rPr>
                <w:rFonts w:ascii="Footlight MT Light" w:hAnsi="Footlight MT Light"/>
                <w:sz w:val="24"/>
                <w:szCs w:val="24"/>
              </w:rPr>
              <w:t xml:space="preserve"> acres of land using </w:t>
            </w:r>
            <w:r w:rsidRPr="00F32EA7">
              <w:rPr>
                <w:rFonts w:ascii="Footlight MT Light" w:hAnsi="Footlight MT Light"/>
                <w:sz w:val="24"/>
                <w:szCs w:val="24"/>
              </w:rPr>
              <w:t xml:space="preserve">concrete posts, </w:t>
            </w:r>
            <w:r w:rsidRPr="00EB6899">
              <w:rPr>
                <w:rFonts w:ascii="Footlight MT Light" w:hAnsi="Footlight MT Light"/>
                <w:sz w:val="24"/>
                <w:szCs w:val="24"/>
              </w:rPr>
              <w:t>heavy-duty chain link wire and placement of gate</w:t>
            </w:r>
          </w:p>
        </w:tc>
        <w:tc>
          <w:tcPr>
            <w:tcW w:w="1890" w:type="dxa"/>
            <w:shd w:val="clear" w:color="auto" w:fill="auto"/>
          </w:tcPr>
          <w:p w:rsidR="007E14D4" w:rsidRPr="00DF78C6" w:rsidRDefault="00BD1E39" w:rsidP="007E14D4">
            <w:pPr>
              <w:rPr>
                <w:rFonts w:ascii="Footlight MT Light" w:hAnsi="Footlight MT Light"/>
                <w:sz w:val="24"/>
                <w:szCs w:val="24"/>
              </w:rPr>
            </w:pPr>
            <w:r>
              <w:rPr>
                <w:rFonts w:ascii="Footlight MT Light" w:hAnsi="Footlight MT Light"/>
                <w:color w:val="000000"/>
                <w:sz w:val="24"/>
                <w:szCs w:val="24"/>
              </w:rPr>
              <w:t>2</w:t>
            </w:r>
            <w:r w:rsidR="007E14D4" w:rsidRPr="00EB6899">
              <w:rPr>
                <w:rFonts w:ascii="Footlight MT Light" w:hAnsi="Footlight MT Light"/>
                <w:color w:val="000000"/>
                <w:sz w:val="24"/>
                <w:szCs w:val="24"/>
              </w:rPr>
              <w:t>,</w:t>
            </w:r>
            <w:r w:rsidR="00665E4F">
              <w:rPr>
                <w:rFonts w:ascii="Footlight MT Light" w:hAnsi="Footlight MT Light"/>
                <w:color w:val="000000"/>
                <w:sz w:val="24"/>
                <w:szCs w:val="24"/>
              </w:rPr>
              <w:t>8</w:t>
            </w:r>
            <w:r w:rsidR="007E14D4" w:rsidRPr="00EB6899">
              <w:rPr>
                <w:rFonts w:ascii="Footlight MT Light" w:hAnsi="Footlight MT Light"/>
                <w:color w:val="000000"/>
                <w:sz w:val="24"/>
                <w:szCs w:val="24"/>
              </w:rPr>
              <w:t>00,000.00</w:t>
            </w:r>
          </w:p>
        </w:tc>
        <w:tc>
          <w:tcPr>
            <w:tcW w:w="135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Lang'oromo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04-2021-2022-18</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1374D7" w:rsidRDefault="007E14D4" w:rsidP="007E14D4">
            <w:pPr>
              <w:rPr>
                <w:rFonts w:ascii="Footlight MT Light" w:hAnsi="Footlight MT Light"/>
                <w:sz w:val="24"/>
                <w:szCs w:val="24"/>
              </w:rPr>
            </w:pPr>
            <w:r>
              <w:rPr>
                <w:rFonts w:ascii="Footlight MT Light" w:hAnsi="Footlight MT Light"/>
                <w:sz w:val="24"/>
                <w:szCs w:val="24"/>
              </w:rPr>
              <w:t xml:space="preserve">Renovation of </w:t>
            </w:r>
            <w:r w:rsidR="00015A0E">
              <w:rPr>
                <w:rFonts w:ascii="Footlight MT Light" w:hAnsi="Footlight MT Light"/>
                <w:sz w:val="24"/>
                <w:szCs w:val="24"/>
              </w:rPr>
              <w:t>6</w:t>
            </w:r>
            <w:r w:rsidRPr="00EB6899">
              <w:rPr>
                <w:rFonts w:ascii="Footlight MT Light" w:hAnsi="Footlight MT Light"/>
                <w:sz w:val="24"/>
                <w:szCs w:val="24"/>
              </w:rPr>
              <w:t xml:space="preserve"> No. Classrooms: Roofing, Plastering, tilling and Painting </w:t>
            </w:r>
            <w:r>
              <w:rPr>
                <w:rFonts w:ascii="Footlight MT Light" w:hAnsi="Footlight MT Light"/>
                <w:sz w:val="24"/>
                <w:szCs w:val="24"/>
              </w:rPr>
              <w:t xml:space="preserve">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135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sz w:val="24"/>
                <w:szCs w:val="24"/>
              </w:rPr>
              <w:t>Lieta Kabunde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04-2021-2022-19</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600,000.00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1374D7" w:rsidRDefault="007E14D4" w:rsidP="007E14D4">
            <w:pPr>
              <w:rPr>
                <w:rFonts w:ascii="Footlight MT Light" w:hAnsi="Footlight MT Light"/>
                <w:sz w:val="24"/>
                <w:szCs w:val="24"/>
              </w:rPr>
            </w:pPr>
            <w:r>
              <w:rPr>
                <w:rFonts w:ascii="Footlight MT Light" w:hAnsi="Footlight MT Light"/>
                <w:sz w:val="24"/>
                <w:szCs w:val="24"/>
              </w:rPr>
              <w:t xml:space="preserve">Renovation of </w:t>
            </w:r>
            <w:r w:rsidR="002F22DA">
              <w:rPr>
                <w:rFonts w:ascii="Footlight MT Light" w:hAnsi="Footlight MT Light"/>
                <w:sz w:val="24"/>
                <w:szCs w:val="24"/>
              </w:rPr>
              <w:t>4</w:t>
            </w:r>
            <w:r w:rsidRPr="00EB6899">
              <w:rPr>
                <w:rFonts w:ascii="Footlight MT Light" w:hAnsi="Footlight MT Light"/>
                <w:sz w:val="24"/>
                <w:szCs w:val="24"/>
              </w:rPr>
              <w:t xml:space="preserve"> No. Classrooms: Plastering, Painting, Tiling and Glazing</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600,000.00</w:t>
            </w:r>
          </w:p>
        </w:tc>
        <w:tc>
          <w:tcPr>
            <w:tcW w:w="135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t>Lorateng Primary 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04-2021-2022-20</w:t>
            </w:r>
          </w:p>
        </w:tc>
        <w:tc>
          <w:tcPr>
            <w:tcW w:w="1670" w:type="dxa"/>
          </w:tcPr>
          <w:p w:rsidR="007E14D4" w:rsidRPr="00EB6899" w:rsidRDefault="007E14D4" w:rsidP="007E14D4">
            <w:pPr>
              <w:rPr>
                <w:rFonts w:ascii="Footlight MT Light" w:hAnsi="Footlight MT Light"/>
                <w:color w:val="000000"/>
                <w:sz w:val="24"/>
                <w:szCs w:val="24"/>
              </w:rPr>
            </w:pPr>
            <w:r>
              <w:rPr>
                <w:rFonts w:ascii="Footlight MT Light" w:hAnsi="Footlight MT Light"/>
                <w:color w:val="000000"/>
                <w:sz w:val="24"/>
                <w:szCs w:val="24"/>
              </w:rPr>
              <w:t>5,500,000.00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3,000,000.00</w:t>
            </w:r>
          </w:p>
          <w:p w:rsidR="007E14D4" w:rsidRPr="00030923" w:rsidRDefault="007E14D4" w:rsidP="007E14D4">
            <w:pPr>
              <w:rPr>
                <w:rFonts w:ascii="Footlight MT Light" w:hAnsi="Footlight MT Light"/>
                <w:sz w:val="24"/>
                <w:szCs w:val="24"/>
              </w:rPr>
            </w:pPr>
          </w:p>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vAlign w:val="center"/>
          </w:tcPr>
          <w:p w:rsidR="007E14D4" w:rsidRPr="00DF78C6" w:rsidRDefault="007E14D4" w:rsidP="007E14D4">
            <w:pPr>
              <w:jc w:val="both"/>
              <w:rPr>
                <w:rFonts w:ascii="Footlight MT Light" w:hAnsi="Footlight MT Light" w:cs="Calibri"/>
                <w:sz w:val="24"/>
                <w:szCs w:val="24"/>
              </w:rPr>
            </w:pPr>
            <w:r w:rsidRPr="008C10B2">
              <w:rPr>
                <w:rFonts w:ascii="Footlight MT Light" w:hAnsi="Footlight MT Light"/>
                <w:color w:val="000000"/>
                <w:sz w:val="24"/>
                <w:szCs w:val="24"/>
              </w:rPr>
              <w:t>Completion of Administration Block</w:t>
            </w:r>
            <w:r>
              <w:rPr>
                <w:rFonts w:ascii="Footlight MT Light" w:hAnsi="Footlight MT Light"/>
                <w:color w:val="000000"/>
                <w:sz w:val="24"/>
                <w:szCs w:val="24"/>
              </w:rPr>
              <w:t>: (</w:t>
            </w:r>
            <w:r w:rsidRPr="008C10B2">
              <w:rPr>
                <w:rFonts w:ascii="Footlight MT Light" w:hAnsi="Footlight MT Light"/>
                <w:color w:val="000000"/>
                <w:sz w:val="24"/>
                <w:szCs w:val="24"/>
              </w:rPr>
              <w:t>3 offices and a staff room</w:t>
            </w:r>
            <w:r>
              <w:rPr>
                <w:rFonts w:ascii="Footlight MT Light" w:hAnsi="Footlight MT Light"/>
                <w:color w:val="000000"/>
                <w:sz w:val="24"/>
                <w:szCs w:val="24"/>
              </w:rPr>
              <w:t>) and 4 No classrooms</w:t>
            </w:r>
            <w:r w:rsidRPr="008C10B2">
              <w:rPr>
                <w:rFonts w:ascii="Footlight MT Light" w:hAnsi="Footlight MT Light"/>
                <w:color w:val="000000"/>
                <w:sz w:val="24"/>
                <w:szCs w:val="24"/>
              </w:rPr>
              <w:t xml:space="preserve"> -Fitting of windows and doors, plastering, painting, screed application, tiling, electrical works</w:t>
            </w:r>
            <w:r>
              <w:rPr>
                <w:rFonts w:ascii="Footlight MT Light" w:hAnsi="Footlight MT Light"/>
                <w:color w:val="000000"/>
                <w:sz w:val="24"/>
                <w:szCs w:val="24"/>
              </w:rPr>
              <w:t>.</w:t>
            </w:r>
          </w:p>
        </w:tc>
        <w:tc>
          <w:tcPr>
            <w:tcW w:w="1890" w:type="dxa"/>
            <w:shd w:val="clear" w:color="auto" w:fill="auto"/>
          </w:tcPr>
          <w:p w:rsidR="007E14D4" w:rsidRPr="00DF78C6" w:rsidRDefault="007E14D4" w:rsidP="007E14D4">
            <w:pPr>
              <w:jc w:val="both"/>
              <w:rPr>
                <w:rFonts w:ascii="Footlight MT Light" w:hAnsi="Footlight MT Light"/>
                <w:sz w:val="24"/>
                <w:szCs w:val="24"/>
              </w:rPr>
            </w:pPr>
            <w:r w:rsidRPr="00EB6899">
              <w:rPr>
                <w:rFonts w:ascii="Footlight MT Light" w:hAnsi="Footlight MT Light"/>
                <w:color w:val="000000"/>
                <w:sz w:val="24"/>
                <w:szCs w:val="24"/>
              </w:rPr>
              <w:t>2,500,000.00</w:t>
            </w:r>
          </w:p>
        </w:tc>
        <w:tc>
          <w:tcPr>
            <w:tcW w:w="1350" w:type="dxa"/>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 xml:space="preserve">Magare </w:t>
            </w:r>
            <w:r>
              <w:rPr>
                <w:rFonts w:ascii="Footlight MT Light" w:hAnsi="Footlight MT Light"/>
                <w:sz w:val="24"/>
                <w:szCs w:val="24"/>
              </w:rPr>
              <w:t xml:space="preserve">  </w:t>
            </w:r>
            <w:r w:rsidRPr="00EB6899">
              <w:rPr>
                <w:rFonts w:ascii="Footlight MT Light" w:hAnsi="Footlight MT Light"/>
                <w:sz w:val="24"/>
                <w:szCs w:val="24"/>
              </w:rPr>
              <w:t>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04-2021-2022-21</w:t>
            </w:r>
          </w:p>
        </w:tc>
        <w:tc>
          <w:tcPr>
            <w:tcW w:w="16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2,200,000.00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1374D7" w:rsidRDefault="007E14D4" w:rsidP="00BE7B58">
            <w:pPr>
              <w:rPr>
                <w:rFonts w:ascii="Footlight MT Light" w:hAnsi="Footlight MT Light" w:cs="Calibri"/>
                <w:sz w:val="24"/>
                <w:szCs w:val="24"/>
              </w:rPr>
            </w:pPr>
            <w:r w:rsidRPr="00EB6899">
              <w:rPr>
                <w:rFonts w:ascii="Footlight MT Light" w:hAnsi="Footlight MT Light"/>
                <w:sz w:val="24"/>
                <w:szCs w:val="24"/>
              </w:rPr>
              <w:t xml:space="preserve">Construction of Administration Block consisting of </w:t>
            </w:r>
            <w:r w:rsidR="00F21852">
              <w:rPr>
                <w:rFonts w:ascii="Footlight MT Light" w:hAnsi="Footlight MT Light"/>
                <w:sz w:val="24"/>
                <w:szCs w:val="24"/>
              </w:rPr>
              <w:t>2</w:t>
            </w:r>
            <w:r w:rsidRPr="00EB6899">
              <w:rPr>
                <w:rFonts w:ascii="Footlight MT Light" w:hAnsi="Footlight MT Light"/>
                <w:sz w:val="24"/>
                <w:szCs w:val="24"/>
              </w:rPr>
              <w:t xml:space="preserve"> offices</w:t>
            </w:r>
            <w:r>
              <w:rPr>
                <w:rFonts w:ascii="Footlight MT Light" w:hAnsi="Footlight MT Light"/>
                <w:sz w:val="24"/>
                <w:szCs w:val="24"/>
              </w:rPr>
              <w:t xml:space="preserve"> and a staff </w:t>
            </w:r>
            <w:r w:rsidRPr="004026F5">
              <w:rPr>
                <w:rFonts w:ascii="Footlight MT Light" w:hAnsi="Footlight MT Light"/>
                <w:color w:val="000000" w:themeColor="text1"/>
                <w:sz w:val="24"/>
                <w:szCs w:val="24"/>
              </w:rPr>
              <w:t>room</w:t>
            </w:r>
            <w:r w:rsidR="00A3049A">
              <w:rPr>
                <w:rFonts w:ascii="Footlight MT Light" w:hAnsi="Footlight MT Light"/>
                <w:color w:val="000000" w:themeColor="text1"/>
                <w:sz w:val="24"/>
                <w:szCs w:val="24"/>
              </w:rPr>
              <w:t xml:space="preserve">; Foundation, </w:t>
            </w:r>
            <w:r w:rsidR="00A3049A">
              <w:rPr>
                <w:rFonts w:ascii="Footlight MT Light" w:hAnsi="Footlight MT Light"/>
                <w:color w:val="000000" w:themeColor="text1"/>
                <w:sz w:val="24"/>
                <w:szCs w:val="24"/>
              </w:rPr>
              <w:lastRenderedPageBreak/>
              <w:t xml:space="preserve">walling </w:t>
            </w:r>
            <w:r w:rsidR="00401E69">
              <w:rPr>
                <w:rFonts w:ascii="Footlight MT Light" w:hAnsi="Footlight MT Light"/>
                <w:color w:val="000000" w:themeColor="text1"/>
                <w:sz w:val="24"/>
                <w:szCs w:val="24"/>
              </w:rPr>
              <w:t>and roofing</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lastRenderedPageBreak/>
              <w:t>1,</w:t>
            </w:r>
            <w:r w:rsidR="00955319">
              <w:rPr>
                <w:rFonts w:ascii="Footlight MT Light" w:hAnsi="Footlight MT Light"/>
                <w:color w:val="000000"/>
                <w:sz w:val="24"/>
                <w:szCs w:val="24"/>
              </w:rPr>
              <w:t>2</w:t>
            </w:r>
            <w:r w:rsidRPr="00EB6899">
              <w:rPr>
                <w:rFonts w:ascii="Footlight MT Light" w:hAnsi="Footlight MT Light"/>
                <w:color w:val="000000"/>
                <w:sz w:val="24"/>
                <w:szCs w:val="24"/>
              </w:rPr>
              <w:t>00,000.00</w:t>
            </w:r>
          </w:p>
        </w:tc>
        <w:tc>
          <w:tcPr>
            <w:tcW w:w="1350" w:type="dxa"/>
            <w:shd w:val="clear" w:color="auto" w:fill="auto"/>
          </w:tcPr>
          <w:p w:rsidR="007E14D4" w:rsidRPr="00DF78C6" w:rsidRDefault="007E14D4" w:rsidP="007E14D4">
            <w:pPr>
              <w:ind w:right="596"/>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gridAfter w:val="1"/>
          <w:wAfter w:w="25" w:type="dxa"/>
          <w:trHeight w:val="900"/>
        </w:trPr>
        <w:tc>
          <w:tcPr>
            <w:tcW w:w="2185" w:type="dxa"/>
            <w:shd w:val="clear" w:color="auto" w:fill="auto"/>
          </w:tcPr>
          <w:p w:rsidR="007E14D4" w:rsidRPr="004026F5" w:rsidRDefault="007E14D4" w:rsidP="007E14D4">
            <w:pPr>
              <w:rPr>
                <w:rFonts w:ascii="Footlight MT Light" w:hAnsi="Footlight MT Light" w:cs="Calibri"/>
                <w:sz w:val="24"/>
                <w:szCs w:val="24"/>
              </w:rPr>
            </w:pPr>
            <w:r w:rsidRPr="004026F5">
              <w:rPr>
                <w:rFonts w:ascii="Footlight MT Light" w:hAnsi="Footlight MT Light"/>
                <w:sz w:val="24"/>
                <w:szCs w:val="24"/>
              </w:rPr>
              <w:lastRenderedPageBreak/>
              <w:t>Maguje Primary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04-2021-2022-22</w:t>
            </w:r>
          </w:p>
        </w:tc>
        <w:tc>
          <w:tcPr>
            <w:tcW w:w="16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3,</w:t>
            </w:r>
            <w:r w:rsidR="00DB5951">
              <w:rPr>
                <w:rFonts w:ascii="Footlight MT Light" w:hAnsi="Footlight MT Light"/>
                <w:sz w:val="24"/>
                <w:szCs w:val="24"/>
              </w:rPr>
              <w:t>0</w:t>
            </w:r>
            <w:r>
              <w:rPr>
                <w:rFonts w:ascii="Footlight MT Light" w:hAnsi="Footlight MT Light"/>
                <w:sz w:val="24"/>
                <w:szCs w:val="24"/>
              </w:rPr>
              <w:t>00,000.00</w:t>
            </w:r>
          </w:p>
        </w:tc>
        <w:tc>
          <w:tcPr>
            <w:tcW w:w="2070" w:type="dxa"/>
          </w:tcPr>
          <w:p w:rsidR="007E14D4" w:rsidRPr="00030923" w:rsidRDefault="007E14D4" w:rsidP="007E14D4">
            <w:pPr>
              <w:jc w:val="both"/>
              <w:rPr>
                <w:rFonts w:ascii="Footlight MT Light" w:hAnsi="Footlight MT Light"/>
                <w:sz w:val="24"/>
                <w:szCs w:val="24"/>
              </w:rPr>
            </w:pPr>
            <w:r w:rsidRPr="00030923">
              <w:rPr>
                <w:rFonts w:ascii="Footlight MT Light" w:hAnsi="Footlight MT Light"/>
                <w:sz w:val="24"/>
                <w:szCs w:val="24"/>
              </w:rPr>
              <w:t>1,300,000</w:t>
            </w:r>
          </w:p>
          <w:p w:rsidR="007E14D4" w:rsidRPr="00030923" w:rsidRDefault="007E14D4" w:rsidP="007E14D4">
            <w:pPr>
              <w:jc w:val="both"/>
              <w:rPr>
                <w:rFonts w:ascii="Footlight MT Light" w:hAnsi="Footlight MT Light"/>
                <w:sz w:val="24"/>
                <w:szCs w:val="24"/>
              </w:rPr>
            </w:pPr>
          </w:p>
          <w:p w:rsidR="007E14D4" w:rsidRPr="00030923" w:rsidRDefault="007E14D4" w:rsidP="007E14D4">
            <w:pPr>
              <w:jc w:val="both"/>
              <w:rPr>
                <w:rFonts w:ascii="Footlight MT Light" w:hAnsi="Footlight MT Light"/>
                <w:sz w:val="24"/>
                <w:szCs w:val="24"/>
              </w:rPr>
            </w:pPr>
            <w:r w:rsidRPr="00030923">
              <w:rPr>
                <w:rFonts w:ascii="Footlight MT Light" w:hAnsi="Footlight MT Light"/>
                <w:sz w:val="24"/>
                <w:szCs w:val="24"/>
              </w:rPr>
              <w:t>2019/2020 FY</w:t>
            </w:r>
          </w:p>
        </w:tc>
        <w:tc>
          <w:tcPr>
            <w:tcW w:w="3060" w:type="dxa"/>
            <w:shd w:val="clear" w:color="auto" w:fill="auto"/>
          </w:tcPr>
          <w:p w:rsidR="007E14D4" w:rsidRPr="00DF78C6" w:rsidRDefault="007E14D4" w:rsidP="006B3BDB">
            <w:pPr>
              <w:jc w:val="both"/>
              <w:rPr>
                <w:rFonts w:ascii="Footlight MT Light" w:hAnsi="Footlight MT Light" w:cs="Calibri"/>
                <w:sz w:val="24"/>
                <w:szCs w:val="24"/>
              </w:rPr>
            </w:pPr>
            <w:r w:rsidRPr="00EB6899">
              <w:rPr>
                <w:rFonts w:ascii="Footlight MT Light" w:hAnsi="Footlight MT Light"/>
                <w:sz w:val="24"/>
                <w:szCs w:val="24"/>
              </w:rPr>
              <w:t xml:space="preserve">Completion of administration block consisting of 3 offices and a staff room- </w:t>
            </w:r>
            <w:r>
              <w:rPr>
                <w:rFonts w:ascii="Footlight MT Light" w:hAnsi="Footlight MT Light"/>
                <w:sz w:val="24"/>
                <w:szCs w:val="24"/>
              </w:rPr>
              <w:t xml:space="preserve">Roofing, windows, doors, tiling </w:t>
            </w:r>
            <w:r w:rsidR="006C67D3">
              <w:rPr>
                <w:rFonts w:ascii="Footlight MT Light" w:hAnsi="Footlight MT Light"/>
                <w:sz w:val="24"/>
                <w:szCs w:val="24"/>
              </w:rPr>
              <w:t xml:space="preserve">and </w:t>
            </w:r>
            <w:r w:rsidR="006C67D3" w:rsidRPr="00EB6899">
              <w:rPr>
                <w:rFonts w:ascii="Footlight MT Light" w:hAnsi="Footlight MT Light"/>
                <w:sz w:val="24"/>
                <w:szCs w:val="24"/>
              </w:rPr>
              <w:t>painting</w:t>
            </w:r>
            <w:r w:rsidRPr="00EB6899">
              <w:rPr>
                <w:rFonts w:ascii="Footlight MT Light" w:hAnsi="Footlight MT Light"/>
                <w:sz w:val="24"/>
                <w:szCs w:val="24"/>
              </w:rPr>
              <w:t xml:space="preserve"> </w:t>
            </w:r>
          </w:p>
        </w:tc>
        <w:tc>
          <w:tcPr>
            <w:tcW w:w="1890" w:type="dxa"/>
            <w:shd w:val="clear" w:color="auto" w:fill="auto"/>
          </w:tcPr>
          <w:p w:rsidR="007E14D4" w:rsidRDefault="007E14D4" w:rsidP="007E14D4">
            <w:pPr>
              <w:jc w:val="both"/>
              <w:rPr>
                <w:rFonts w:ascii="Footlight MT Light" w:hAnsi="Footlight MT Light"/>
                <w:color w:val="000000"/>
                <w:sz w:val="24"/>
                <w:szCs w:val="24"/>
              </w:rPr>
            </w:pPr>
            <w:r w:rsidRPr="00EB6899">
              <w:rPr>
                <w:rFonts w:ascii="Footlight MT Light" w:hAnsi="Footlight MT Light"/>
                <w:color w:val="000000"/>
                <w:sz w:val="24"/>
                <w:szCs w:val="24"/>
              </w:rPr>
              <w:t>1,</w:t>
            </w:r>
            <w:r w:rsidR="00EF42F8">
              <w:rPr>
                <w:rFonts w:ascii="Footlight MT Light" w:hAnsi="Footlight MT Light"/>
                <w:color w:val="000000"/>
                <w:sz w:val="24"/>
                <w:szCs w:val="24"/>
              </w:rPr>
              <w:t>7</w:t>
            </w:r>
            <w:r w:rsidRPr="00EB6899">
              <w:rPr>
                <w:rFonts w:ascii="Footlight MT Light" w:hAnsi="Footlight MT Light"/>
                <w:color w:val="000000"/>
                <w:sz w:val="24"/>
                <w:szCs w:val="24"/>
              </w:rPr>
              <w:t>00,000.00</w:t>
            </w:r>
          </w:p>
          <w:p w:rsidR="007E14D4" w:rsidRDefault="007E14D4" w:rsidP="007E14D4">
            <w:pPr>
              <w:jc w:val="both"/>
              <w:rPr>
                <w:rFonts w:ascii="Footlight MT Light" w:hAnsi="Footlight MT Light"/>
                <w:color w:val="000000"/>
                <w:sz w:val="24"/>
                <w:szCs w:val="24"/>
              </w:rPr>
            </w:pPr>
          </w:p>
          <w:p w:rsidR="007E14D4" w:rsidRPr="00DF78C6" w:rsidRDefault="007E14D4" w:rsidP="007E14D4">
            <w:pPr>
              <w:jc w:val="both"/>
              <w:rPr>
                <w:rFonts w:ascii="Footlight MT Light" w:hAnsi="Footlight MT Light"/>
                <w:sz w:val="24"/>
                <w:szCs w:val="24"/>
              </w:rPr>
            </w:pPr>
          </w:p>
        </w:tc>
        <w:tc>
          <w:tcPr>
            <w:tcW w:w="1350" w:type="dxa"/>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gridAfter w:val="1"/>
          <w:wAfter w:w="25" w:type="dxa"/>
          <w:trHeight w:val="900"/>
        </w:trPr>
        <w:tc>
          <w:tcPr>
            <w:tcW w:w="2185"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Maguti Primary School</w:t>
            </w: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4-0043-249-2630204-1</w:t>
            </w:r>
            <w:r w:rsidRPr="008D75A5">
              <w:rPr>
                <w:rFonts w:ascii="Footlight MT Light" w:hAnsi="Footlight MT Light"/>
                <w:sz w:val="24"/>
                <w:szCs w:val="24"/>
              </w:rPr>
              <w:br/>
              <w:t>04-2021-2022-23</w:t>
            </w:r>
          </w:p>
        </w:tc>
        <w:tc>
          <w:tcPr>
            <w:tcW w:w="1670" w:type="dxa"/>
          </w:tcPr>
          <w:p w:rsidR="007E14D4" w:rsidRPr="008D75A5" w:rsidRDefault="007E14D4" w:rsidP="007E14D4">
            <w:pPr>
              <w:jc w:val="both"/>
              <w:rPr>
                <w:rFonts w:ascii="Footlight MT Light" w:hAnsi="Footlight MT Light"/>
                <w:color w:val="000000"/>
                <w:sz w:val="24"/>
                <w:szCs w:val="24"/>
              </w:rPr>
            </w:pPr>
            <w:r w:rsidRPr="008D75A5">
              <w:rPr>
                <w:rFonts w:ascii="Footlight MT Light" w:hAnsi="Footlight MT Light"/>
                <w:color w:val="000000"/>
                <w:sz w:val="24"/>
                <w:szCs w:val="24"/>
              </w:rPr>
              <w:t>1,800,000.00</w:t>
            </w:r>
          </w:p>
        </w:tc>
        <w:tc>
          <w:tcPr>
            <w:tcW w:w="2070" w:type="dxa"/>
          </w:tcPr>
          <w:p w:rsidR="007E14D4" w:rsidRPr="008D75A5" w:rsidRDefault="007E14D4" w:rsidP="007E14D4">
            <w:pPr>
              <w:jc w:val="both"/>
              <w:rPr>
                <w:rFonts w:ascii="Footlight MT Light" w:hAnsi="Footlight MT Light"/>
                <w:sz w:val="24"/>
                <w:szCs w:val="24"/>
              </w:rPr>
            </w:pPr>
            <w:r w:rsidRPr="008D75A5">
              <w:rPr>
                <w:rFonts w:ascii="Footlight MT Light" w:hAnsi="Footlight MT Light"/>
                <w:sz w:val="24"/>
                <w:szCs w:val="24"/>
              </w:rPr>
              <w:t>1,500,000.00-</w:t>
            </w:r>
          </w:p>
          <w:p w:rsidR="007E14D4" w:rsidRPr="008D75A5" w:rsidRDefault="007E14D4" w:rsidP="007E14D4">
            <w:pPr>
              <w:jc w:val="both"/>
              <w:rPr>
                <w:rFonts w:ascii="Footlight MT Light" w:hAnsi="Footlight MT Light"/>
                <w:sz w:val="24"/>
                <w:szCs w:val="24"/>
              </w:rPr>
            </w:pPr>
            <w:r w:rsidRPr="008D75A5">
              <w:rPr>
                <w:rFonts w:ascii="Footlight MT Light" w:hAnsi="Footlight MT Light"/>
                <w:sz w:val="24"/>
                <w:szCs w:val="24"/>
              </w:rPr>
              <w:t>2020/2021 FY</w:t>
            </w:r>
          </w:p>
        </w:tc>
        <w:tc>
          <w:tcPr>
            <w:tcW w:w="3060" w:type="dxa"/>
            <w:shd w:val="clear" w:color="auto" w:fill="auto"/>
          </w:tcPr>
          <w:p w:rsidR="007E14D4" w:rsidRPr="008D75A5" w:rsidRDefault="007E14D4" w:rsidP="007E14D4">
            <w:pPr>
              <w:jc w:val="both"/>
              <w:rPr>
                <w:rFonts w:ascii="Footlight MT Light" w:hAnsi="Footlight MT Light"/>
                <w:color w:val="000000"/>
                <w:sz w:val="24"/>
                <w:szCs w:val="24"/>
              </w:rPr>
            </w:pPr>
            <w:r w:rsidRPr="008D75A5">
              <w:rPr>
                <w:rFonts w:ascii="Footlight MT Light" w:hAnsi="Footlight MT Light"/>
                <w:color w:val="000000"/>
                <w:sz w:val="24"/>
                <w:szCs w:val="24"/>
              </w:rPr>
              <w:t>Completion of 2 No. Classrooms-</w:t>
            </w:r>
            <w:r w:rsidR="0065647A">
              <w:rPr>
                <w:rFonts w:ascii="Footlight MT Light" w:hAnsi="Footlight MT Light"/>
                <w:color w:val="000000"/>
                <w:sz w:val="24"/>
                <w:szCs w:val="24"/>
              </w:rPr>
              <w:t>tiling and painting</w:t>
            </w:r>
          </w:p>
          <w:p w:rsidR="007E14D4" w:rsidRPr="008D75A5" w:rsidRDefault="007E14D4" w:rsidP="007E14D4">
            <w:pPr>
              <w:jc w:val="both"/>
              <w:rPr>
                <w:rFonts w:ascii="Footlight MT Light" w:hAnsi="Footlight MT Light" w:cs="Calibri"/>
                <w:sz w:val="24"/>
                <w:szCs w:val="24"/>
              </w:rPr>
            </w:pPr>
          </w:p>
        </w:tc>
        <w:tc>
          <w:tcPr>
            <w:tcW w:w="1890" w:type="dxa"/>
            <w:shd w:val="clear" w:color="auto" w:fill="auto"/>
          </w:tcPr>
          <w:p w:rsidR="007E14D4" w:rsidRPr="008D75A5" w:rsidRDefault="007E14D4" w:rsidP="007E14D4">
            <w:pPr>
              <w:jc w:val="both"/>
              <w:rPr>
                <w:rFonts w:ascii="Footlight MT Light" w:hAnsi="Footlight MT Light"/>
                <w:color w:val="000000"/>
                <w:sz w:val="24"/>
                <w:szCs w:val="24"/>
              </w:rPr>
            </w:pPr>
            <w:r w:rsidRPr="008D75A5">
              <w:rPr>
                <w:rFonts w:ascii="Footlight MT Light" w:hAnsi="Footlight MT Light"/>
                <w:color w:val="000000"/>
                <w:sz w:val="24"/>
                <w:szCs w:val="24"/>
              </w:rPr>
              <w:t>300,000.00</w:t>
            </w:r>
          </w:p>
          <w:p w:rsidR="007E14D4" w:rsidRPr="008D75A5" w:rsidRDefault="007E14D4" w:rsidP="007E14D4">
            <w:pPr>
              <w:jc w:val="both"/>
              <w:rPr>
                <w:rFonts w:ascii="Footlight MT Light" w:hAnsi="Footlight MT Light"/>
                <w:sz w:val="24"/>
                <w:szCs w:val="24"/>
              </w:rPr>
            </w:pPr>
          </w:p>
        </w:tc>
        <w:tc>
          <w:tcPr>
            <w:tcW w:w="1350" w:type="dxa"/>
            <w:shd w:val="clear" w:color="auto" w:fill="auto"/>
          </w:tcPr>
          <w:p w:rsidR="007E14D4" w:rsidRPr="008D75A5" w:rsidRDefault="007E14D4" w:rsidP="007E14D4">
            <w:pPr>
              <w:jc w:val="both"/>
              <w:rPr>
                <w:rFonts w:ascii="Footlight MT Light" w:hAnsi="Footlight MT Light" w:cs="Calibri"/>
                <w:sz w:val="24"/>
                <w:szCs w:val="24"/>
              </w:rPr>
            </w:pPr>
            <w:r w:rsidRPr="008D75A5">
              <w:rPr>
                <w:rFonts w:ascii="Footlight MT Light" w:hAnsi="Footlight MT Light"/>
                <w:sz w:val="24"/>
                <w:szCs w:val="24"/>
              </w:rPr>
              <w:t>Ongoing</w:t>
            </w:r>
          </w:p>
        </w:tc>
      </w:tr>
      <w:tr w:rsidR="007E14D4" w:rsidRPr="00762825" w:rsidTr="00FB1FD9">
        <w:trPr>
          <w:gridAfter w:val="1"/>
          <w:wAfter w:w="25" w:type="dxa"/>
          <w:trHeight w:val="900"/>
        </w:trPr>
        <w:tc>
          <w:tcPr>
            <w:tcW w:w="2185" w:type="dxa"/>
            <w:shd w:val="clear" w:color="auto" w:fill="auto"/>
          </w:tcPr>
          <w:p w:rsidR="007E14D4" w:rsidRPr="003D5B08" w:rsidRDefault="007E14D4" w:rsidP="007E14D4">
            <w:pPr>
              <w:rPr>
                <w:rFonts w:ascii="Footlight MT Light" w:hAnsi="Footlight MT Light"/>
                <w:sz w:val="24"/>
                <w:szCs w:val="24"/>
              </w:rPr>
            </w:pPr>
            <w:r w:rsidRPr="003D5B08">
              <w:rPr>
                <w:rFonts w:ascii="Footlight MT Light" w:hAnsi="Footlight MT Light"/>
                <w:sz w:val="24"/>
                <w:szCs w:val="24"/>
              </w:rPr>
              <w:t>Majiwa Primary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04-2021-2022-24</w:t>
            </w:r>
          </w:p>
        </w:tc>
        <w:tc>
          <w:tcPr>
            <w:tcW w:w="1670" w:type="dxa"/>
          </w:tcPr>
          <w:p w:rsidR="007E14D4" w:rsidRDefault="007E14D4" w:rsidP="007E14D4">
            <w:pPr>
              <w:rPr>
                <w:rFonts w:ascii="Footlight MT Light" w:hAnsi="Footlight MT Light"/>
                <w:color w:val="000000"/>
                <w:sz w:val="24"/>
                <w:szCs w:val="24"/>
              </w:rPr>
            </w:pPr>
            <w:r w:rsidRPr="00EB6899">
              <w:rPr>
                <w:rFonts w:ascii="Footlight MT Light" w:hAnsi="Footlight MT Light"/>
                <w:color w:val="000000"/>
                <w:sz w:val="24"/>
                <w:szCs w:val="24"/>
              </w:rPr>
              <w:t>500,000.00</w:t>
            </w:r>
          </w:p>
          <w:p w:rsidR="007E14D4" w:rsidRPr="00EB6899" w:rsidRDefault="007E14D4" w:rsidP="007E14D4">
            <w:pPr>
              <w:rPr>
                <w:rFonts w:ascii="Footlight MT Light" w:hAnsi="Footlight MT Light"/>
                <w:sz w:val="24"/>
                <w:szCs w:val="24"/>
              </w:rPr>
            </w:pP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4 classrooms: Tiling, Glazing and Painting</w:t>
            </w:r>
            <w:r>
              <w:rPr>
                <w:rFonts w:ascii="Footlight MT Light" w:hAnsi="Footlight MT Light"/>
                <w:sz w:val="24"/>
                <w:szCs w:val="24"/>
              </w:rPr>
              <w:t xml:space="preserve"> to completion</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500,000.00</w:t>
            </w:r>
          </w:p>
        </w:tc>
        <w:tc>
          <w:tcPr>
            <w:tcW w:w="135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gridAfter w:val="1"/>
          <w:wAfter w:w="25" w:type="dxa"/>
          <w:trHeight w:val="900"/>
        </w:trPr>
        <w:tc>
          <w:tcPr>
            <w:tcW w:w="2185" w:type="dxa"/>
            <w:shd w:val="clear" w:color="auto" w:fill="auto"/>
          </w:tcPr>
          <w:p w:rsidR="007E14D4" w:rsidRPr="003D5B08" w:rsidRDefault="0044153B" w:rsidP="007E14D4">
            <w:pPr>
              <w:rPr>
                <w:rFonts w:ascii="Footlight MT Light" w:hAnsi="Footlight MT Light" w:cs="Calibri"/>
                <w:sz w:val="24"/>
                <w:szCs w:val="24"/>
              </w:rPr>
            </w:pPr>
            <w:r w:rsidRPr="003D5B08">
              <w:rPr>
                <w:rFonts w:ascii="Footlight MT Light" w:hAnsi="Footlight MT Light"/>
                <w:color w:val="000000"/>
                <w:sz w:val="24"/>
                <w:szCs w:val="24"/>
              </w:rPr>
              <w:t xml:space="preserve">St. Patrick </w:t>
            </w:r>
            <w:r w:rsidR="007E14D4" w:rsidRPr="003D5B08">
              <w:rPr>
                <w:rFonts w:ascii="Footlight MT Light" w:hAnsi="Footlight MT Light"/>
                <w:color w:val="000000"/>
                <w:sz w:val="24"/>
                <w:szCs w:val="24"/>
              </w:rPr>
              <w:t>Makongeni primary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04-2021-2022-25</w:t>
            </w:r>
          </w:p>
        </w:tc>
        <w:tc>
          <w:tcPr>
            <w:tcW w:w="1670" w:type="dxa"/>
          </w:tcPr>
          <w:p w:rsidR="007E14D4" w:rsidRPr="00EB6899" w:rsidRDefault="007E14D4" w:rsidP="007E14D4">
            <w:pPr>
              <w:rPr>
                <w:rFonts w:ascii="Footlight MT Light" w:hAnsi="Footlight MT Light"/>
                <w:color w:val="000000"/>
                <w:sz w:val="24"/>
                <w:szCs w:val="24"/>
              </w:rPr>
            </w:pPr>
            <w:r>
              <w:rPr>
                <w:rFonts w:ascii="Footlight MT Light" w:hAnsi="Footlight MT Light"/>
                <w:color w:val="000000"/>
                <w:sz w:val="24"/>
                <w:szCs w:val="24"/>
              </w:rPr>
              <w:t>3,</w:t>
            </w:r>
            <w:r w:rsidR="005B027F">
              <w:rPr>
                <w:rFonts w:ascii="Footlight MT Light" w:hAnsi="Footlight MT Light"/>
                <w:color w:val="000000"/>
                <w:sz w:val="24"/>
                <w:szCs w:val="24"/>
              </w:rPr>
              <w:t>4</w:t>
            </w:r>
            <w:r>
              <w:rPr>
                <w:rFonts w:ascii="Footlight MT Light" w:hAnsi="Footlight MT Light"/>
                <w:color w:val="000000"/>
                <w:sz w:val="24"/>
                <w:szCs w:val="24"/>
              </w:rPr>
              <w:t>00,000.00</w:t>
            </w:r>
          </w:p>
        </w:tc>
        <w:tc>
          <w:tcPr>
            <w:tcW w:w="2070" w:type="dxa"/>
          </w:tcPr>
          <w:p w:rsidR="007E14D4" w:rsidRPr="00030923" w:rsidRDefault="007E14D4" w:rsidP="007E14D4">
            <w:pPr>
              <w:jc w:val="both"/>
              <w:rPr>
                <w:rFonts w:ascii="Footlight MT Light" w:hAnsi="Footlight MT Light"/>
                <w:sz w:val="24"/>
                <w:szCs w:val="24"/>
              </w:rPr>
            </w:pPr>
            <w:r w:rsidRPr="00030923">
              <w:rPr>
                <w:rFonts w:ascii="Footlight MT Light" w:hAnsi="Footlight MT Light"/>
                <w:sz w:val="24"/>
                <w:szCs w:val="24"/>
              </w:rPr>
              <w:t>3,000,000.00</w:t>
            </w:r>
          </w:p>
          <w:p w:rsidR="007E14D4" w:rsidRPr="00030923" w:rsidRDefault="007E14D4" w:rsidP="007E14D4">
            <w:pPr>
              <w:jc w:val="both"/>
              <w:rPr>
                <w:rFonts w:ascii="Footlight MT Light" w:hAnsi="Footlight MT Light"/>
                <w:sz w:val="24"/>
                <w:szCs w:val="24"/>
              </w:rPr>
            </w:pPr>
          </w:p>
        </w:tc>
        <w:tc>
          <w:tcPr>
            <w:tcW w:w="3060" w:type="dxa"/>
            <w:shd w:val="clear" w:color="auto" w:fill="auto"/>
          </w:tcPr>
          <w:p w:rsidR="007E14D4" w:rsidRPr="00D10D4E" w:rsidRDefault="007E14D4" w:rsidP="007E14D4">
            <w:pPr>
              <w:jc w:val="both"/>
              <w:rPr>
                <w:rFonts w:ascii="Footlight MT Light" w:hAnsi="Footlight MT Light"/>
                <w:color w:val="000000"/>
                <w:sz w:val="24"/>
                <w:szCs w:val="24"/>
              </w:rPr>
            </w:pPr>
            <w:r>
              <w:rPr>
                <w:rFonts w:ascii="Footlight MT Light" w:hAnsi="Footlight MT Light"/>
                <w:color w:val="000000"/>
                <w:sz w:val="24"/>
                <w:szCs w:val="24"/>
              </w:rPr>
              <w:t>Additional funds for c</w:t>
            </w:r>
            <w:r w:rsidRPr="00EB6899">
              <w:rPr>
                <w:rFonts w:ascii="Footlight MT Light" w:hAnsi="Footlight MT Light"/>
                <w:color w:val="000000"/>
                <w:sz w:val="24"/>
                <w:szCs w:val="24"/>
              </w:rPr>
              <w:t>ompletion of 3 No. Classrooms-Fitting of tiles, construction of ramps and fitting of balusters along the ramps and the verandah.</w:t>
            </w:r>
          </w:p>
        </w:tc>
        <w:tc>
          <w:tcPr>
            <w:tcW w:w="1890" w:type="dxa"/>
            <w:shd w:val="clear" w:color="auto" w:fill="auto"/>
          </w:tcPr>
          <w:p w:rsidR="007E14D4" w:rsidRPr="00DF78C6" w:rsidRDefault="005E2B2A" w:rsidP="007E14D4">
            <w:pPr>
              <w:jc w:val="both"/>
              <w:rPr>
                <w:rFonts w:ascii="Footlight MT Light" w:hAnsi="Footlight MT Light"/>
                <w:sz w:val="24"/>
                <w:szCs w:val="24"/>
              </w:rPr>
            </w:pPr>
            <w:r>
              <w:rPr>
                <w:rFonts w:ascii="Footlight MT Light" w:hAnsi="Footlight MT Light"/>
                <w:color w:val="000000"/>
                <w:sz w:val="24"/>
                <w:szCs w:val="24"/>
              </w:rPr>
              <w:t>4</w:t>
            </w:r>
            <w:r w:rsidR="007E14D4" w:rsidRPr="00EB6899">
              <w:rPr>
                <w:rFonts w:ascii="Footlight MT Light" w:hAnsi="Footlight MT Light"/>
                <w:color w:val="000000"/>
                <w:sz w:val="24"/>
                <w:szCs w:val="24"/>
              </w:rPr>
              <w:t>00,000.00</w:t>
            </w:r>
          </w:p>
        </w:tc>
        <w:tc>
          <w:tcPr>
            <w:tcW w:w="1350" w:type="dxa"/>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Marindi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04-2021-2022-26</w:t>
            </w:r>
          </w:p>
        </w:tc>
        <w:tc>
          <w:tcPr>
            <w:tcW w:w="1670" w:type="dxa"/>
          </w:tcPr>
          <w:p w:rsidR="007E14D4" w:rsidRPr="00EB6899" w:rsidRDefault="00FA7B24" w:rsidP="007E14D4">
            <w:pPr>
              <w:jc w:val="both"/>
              <w:rPr>
                <w:rFonts w:ascii="Footlight MT Light" w:hAnsi="Footlight MT Light"/>
                <w:sz w:val="24"/>
                <w:szCs w:val="24"/>
              </w:rPr>
            </w:pPr>
            <w:r>
              <w:rPr>
                <w:rFonts w:ascii="Footlight MT Light" w:hAnsi="Footlight MT Light"/>
                <w:color w:val="000000"/>
                <w:sz w:val="24"/>
                <w:szCs w:val="24"/>
              </w:rPr>
              <w:t>6</w:t>
            </w:r>
            <w:r w:rsidR="007E14D4" w:rsidRPr="00EB6899">
              <w:rPr>
                <w:rFonts w:ascii="Footlight MT Light" w:hAnsi="Footlight MT Light"/>
                <w:color w:val="000000"/>
                <w:sz w:val="24"/>
                <w:szCs w:val="24"/>
              </w:rPr>
              <w:t>00,000.00</w:t>
            </w:r>
          </w:p>
        </w:tc>
        <w:tc>
          <w:tcPr>
            <w:tcW w:w="2070" w:type="dxa"/>
          </w:tcPr>
          <w:p w:rsidR="007E14D4" w:rsidRPr="00030923" w:rsidRDefault="007E14D4" w:rsidP="007E14D4">
            <w:pPr>
              <w:jc w:val="both"/>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 xml:space="preserve">Renovation of </w:t>
            </w:r>
            <w:r w:rsidR="00D0369F">
              <w:rPr>
                <w:rFonts w:ascii="Footlight MT Light" w:hAnsi="Footlight MT Light"/>
                <w:sz w:val="24"/>
                <w:szCs w:val="24"/>
              </w:rPr>
              <w:t>4</w:t>
            </w:r>
            <w:r w:rsidRPr="00EB6899">
              <w:rPr>
                <w:rFonts w:ascii="Footlight MT Light" w:hAnsi="Footlight MT Light"/>
                <w:sz w:val="24"/>
                <w:szCs w:val="24"/>
              </w:rPr>
              <w:t>No. Classrooms: Tiling, Plastering, Painting</w:t>
            </w:r>
            <w:r>
              <w:rPr>
                <w:rFonts w:ascii="Footlight MT Light" w:hAnsi="Footlight MT Light"/>
                <w:sz w:val="24"/>
                <w:szCs w:val="24"/>
              </w:rPr>
              <w:t xml:space="preserve"> to completion </w:t>
            </w:r>
            <w:r w:rsidRPr="00EB6899">
              <w:rPr>
                <w:rFonts w:ascii="Footlight MT Light" w:hAnsi="Footlight MT Light"/>
                <w:sz w:val="24"/>
                <w:szCs w:val="24"/>
              </w:rPr>
              <w:t xml:space="preserve"> </w:t>
            </w:r>
          </w:p>
        </w:tc>
        <w:tc>
          <w:tcPr>
            <w:tcW w:w="1890" w:type="dxa"/>
            <w:shd w:val="clear" w:color="auto" w:fill="auto"/>
          </w:tcPr>
          <w:p w:rsidR="007E14D4" w:rsidRPr="00DF78C6" w:rsidRDefault="00D0369F" w:rsidP="007E14D4">
            <w:pPr>
              <w:jc w:val="both"/>
              <w:rPr>
                <w:rFonts w:ascii="Footlight MT Light" w:hAnsi="Footlight MT Light"/>
                <w:sz w:val="24"/>
                <w:szCs w:val="24"/>
              </w:rPr>
            </w:pPr>
            <w:r>
              <w:rPr>
                <w:rFonts w:ascii="Footlight MT Light" w:hAnsi="Footlight MT Light"/>
                <w:color w:val="000000"/>
                <w:sz w:val="24"/>
                <w:szCs w:val="24"/>
              </w:rPr>
              <w:t>6</w:t>
            </w:r>
            <w:r w:rsidR="007E14D4" w:rsidRPr="00EB6899">
              <w:rPr>
                <w:rFonts w:ascii="Footlight MT Light" w:hAnsi="Footlight MT Light"/>
                <w:color w:val="000000"/>
                <w:sz w:val="24"/>
                <w:szCs w:val="24"/>
              </w:rPr>
              <w:t>00,000.00</w:t>
            </w:r>
          </w:p>
        </w:tc>
        <w:tc>
          <w:tcPr>
            <w:tcW w:w="1350" w:type="dxa"/>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Masakla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olor w:val="000000"/>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04-2021-2022-27</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sz w:val="24"/>
                <w:szCs w:val="24"/>
              </w:rPr>
              <w:t>1,</w:t>
            </w:r>
            <w:r w:rsidR="00313BAC">
              <w:rPr>
                <w:rFonts w:ascii="Footlight MT Light" w:hAnsi="Footlight MT Light"/>
                <w:sz w:val="24"/>
                <w:szCs w:val="24"/>
              </w:rPr>
              <w:t>2</w:t>
            </w:r>
            <w:r w:rsidRPr="00EB6899">
              <w:rPr>
                <w:rFonts w:ascii="Footlight MT Light" w:hAnsi="Footlight MT Light"/>
                <w:sz w:val="24"/>
                <w:szCs w:val="24"/>
              </w:rPr>
              <w:t>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6 classrooms:</w:t>
            </w:r>
            <w:r w:rsidR="00BD07FF" w:rsidRPr="00EB6899">
              <w:rPr>
                <w:rFonts w:ascii="Footlight MT Light" w:hAnsi="Footlight MT Light"/>
                <w:sz w:val="24"/>
                <w:szCs w:val="24"/>
              </w:rPr>
              <w:t xml:space="preserve"> Roofing</w:t>
            </w:r>
            <w:r w:rsidR="00BD07FF">
              <w:rPr>
                <w:rFonts w:ascii="Footlight MT Light" w:hAnsi="Footlight MT Light"/>
                <w:sz w:val="24"/>
                <w:szCs w:val="24"/>
              </w:rPr>
              <w:t>,</w:t>
            </w:r>
            <w:r w:rsidRPr="00EB6899">
              <w:rPr>
                <w:rFonts w:ascii="Footlight MT Light" w:hAnsi="Footlight MT Light"/>
                <w:sz w:val="24"/>
                <w:szCs w:val="24"/>
              </w:rPr>
              <w:t xml:space="preserve"> Tiling and Painting</w:t>
            </w:r>
            <w:r>
              <w:rPr>
                <w:rFonts w:ascii="Footlight MT Light" w:hAnsi="Footlight MT Light"/>
                <w:sz w:val="24"/>
                <w:szCs w:val="24"/>
              </w:rPr>
              <w:t xml:space="preserve"> 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sz w:val="24"/>
                <w:szCs w:val="24"/>
              </w:rPr>
              <w:t>1,</w:t>
            </w:r>
            <w:r w:rsidR="00F5792C">
              <w:rPr>
                <w:rFonts w:ascii="Footlight MT Light" w:hAnsi="Footlight MT Light"/>
                <w:sz w:val="24"/>
                <w:szCs w:val="24"/>
              </w:rPr>
              <w:t>2</w:t>
            </w:r>
            <w:r w:rsidRPr="00EB6899">
              <w:rPr>
                <w:rFonts w:ascii="Footlight MT Light" w:hAnsi="Footlight MT Light"/>
                <w:sz w:val="24"/>
                <w:szCs w:val="24"/>
              </w:rPr>
              <w:t>00,000.00</w:t>
            </w:r>
          </w:p>
        </w:tc>
        <w:tc>
          <w:tcPr>
            <w:tcW w:w="135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Muche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04-2021-2022-28</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 xml:space="preserve">Renovation of 6 No. Classrooms: Plastering, tiling and glazing </w:t>
            </w:r>
            <w:r>
              <w:rPr>
                <w:rFonts w:ascii="Footlight MT Light" w:hAnsi="Footlight MT Light"/>
                <w:sz w:val="24"/>
                <w:szCs w:val="24"/>
              </w:rPr>
              <w:t xml:space="preserve">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135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gridAfter w:val="1"/>
          <w:wAfter w:w="25" w:type="dxa"/>
          <w:trHeight w:val="900"/>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lastRenderedPageBreak/>
              <w:t>Ndiru Primary School</w:t>
            </w:r>
          </w:p>
          <w:p w:rsidR="007E14D4" w:rsidRDefault="007E14D4" w:rsidP="007E14D4">
            <w:pPr>
              <w:rPr>
                <w:rFonts w:ascii="Footlight MT Light" w:hAnsi="Footlight MT Light" w:cs="Calibri"/>
                <w:sz w:val="24"/>
                <w:szCs w:val="24"/>
              </w:rPr>
            </w:pPr>
            <w:r w:rsidRPr="005808A2">
              <w:rPr>
                <w:rFonts w:ascii="Footlight MT Light" w:hAnsi="Footlight MT Light"/>
                <w:color w:val="00B0F0"/>
                <w:sz w:val="24"/>
                <w:szCs w:val="24"/>
              </w:rPr>
              <w:t xml:space="preserve"> </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04-2021-2022-29</w:t>
            </w:r>
          </w:p>
        </w:tc>
        <w:tc>
          <w:tcPr>
            <w:tcW w:w="1670" w:type="dxa"/>
          </w:tcPr>
          <w:p w:rsidR="007E14D4" w:rsidRPr="00EB6899" w:rsidRDefault="007E14D4" w:rsidP="007E14D4">
            <w:pPr>
              <w:rPr>
                <w:rFonts w:ascii="Footlight MT Light" w:hAnsi="Footlight MT Light"/>
                <w:sz w:val="24"/>
                <w:szCs w:val="24"/>
              </w:rPr>
            </w:pPr>
            <w:r>
              <w:rPr>
                <w:rFonts w:ascii="Footlight MT Light" w:hAnsi="Footlight MT Light"/>
                <w:color w:val="000000"/>
                <w:sz w:val="24"/>
                <w:szCs w:val="24"/>
              </w:rPr>
              <w:t>2,</w:t>
            </w:r>
            <w:r w:rsidR="00814028">
              <w:rPr>
                <w:rFonts w:ascii="Footlight MT Light" w:hAnsi="Footlight MT Light"/>
                <w:color w:val="000000"/>
                <w:sz w:val="24"/>
                <w:szCs w:val="24"/>
              </w:rPr>
              <w:t>8</w:t>
            </w:r>
            <w:r w:rsidR="00256355">
              <w:rPr>
                <w:rFonts w:ascii="Footlight MT Light" w:hAnsi="Footlight MT Light"/>
                <w:color w:val="000000"/>
                <w:sz w:val="24"/>
                <w:szCs w:val="24"/>
              </w:rPr>
              <w:t>41</w:t>
            </w:r>
            <w:r>
              <w:rPr>
                <w:rFonts w:ascii="Footlight MT Light" w:hAnsi="Footlight MT Light"/>
                <w:color w:val="000000"/>
                <w:sz w:val="24"/>
                <w:szCs w:val="24"/>
              </w:rPr>
              <w:t>,308.00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Default="007E14D4" w:rsidP="007E14D4">
            <w:pPr>
              <w:rPr>
                <w:rFonts w:ascii="Footlight MT Light" w:hAnsi="Footlight MT Light"/>
                <w:sz w:val="24"/>
                <w:szCs w:val="24"/>
              </w:rPr>
            </w:pPr>
            <w:r>
              <w:rPr>
                <w:rFonts w:ascii="Footlight MT Light" w:hAnsi="Footlight MT Light"/>
                <w:sz w:val="24"/>
                <w:szCs w:val="24"/>
              </w:rPr>
              <w:t xml:space="preserve">Fencing </w:t>
            </w:r>
            <w:r w:rsidR="001807B2">
              <w:rPr>
                <w:rFonts w:ascii="Footlight MT Light" w:hAnsi="Footlight MT Light"/>
                <w:sz w:val="24"/>
                <w:szCs w:val="24"/>
              </w:rPr>
              <w:t xml:space="preserve">of </w:t>
            </w:r>
            <w:r w:rsidR="001C623B">
              <w:rPr>
                <w:rFonts w:ascii="Footlight MT Light" w:hAnsi="Footlight MT Light"/>
                <w:sz w:val="24"/>
                <w:szCs w:val="24"/>
              </w:rPr>
              <w:t>7</w:t>
            </w:r>
            <w:r w:rsidRPr="00EB6899">
              <w:rPr>
                <w:rFonts w:ascii="Footlight MT Light" w:hAnsi="Footlight MT Light"/>
                <w:sz w:val="24"/>
                <w:szCs w:val="24"/>
              </w:rPr>
              <w:t xml:space="preserve"> acres of land using </w:t>
            </w:r>
            <w:r w:rsidRPr="00E65405">
              <w:rPr>
                <w:rFonts w:ascii="Footlight MT Light" w:hAnsi="Footlight MT Light"/>
                <w:sz w:val="24"/>
                <w:szCs w:val="24"/>
              </w:rPr>
              <w:t xml:space="preserve">concrete posts, </w:t>
            </w:r>
            <w:r w:rsidRPr="00EB6899">
              <w:rPr>
                <w:rFonts w:ascii="Footlight MT Light" w:hAnsi="Footlight MT Light"/>
                <w:sz w:val="24"/>
                <w:szCs w:val="24"/>
              </w:rPr>
              <w:t>heavy-duty chain link wire and placement of gate</w:t>
            </w:r>
          </w:p>
          <w:p w:rsidR="007E14D4" w:rsidRPr="00DF78C6" w:rsidRDefault="007E14D4" w:rsidP="007E14D4">
            <w:pPr>
              <w:rPr>
                <w:rFonts w:ascii="Footlight MT Light" w:hAnsi="Footlight MT Light" w:cs="Calibri"/>
                <w:sz w:val="24"/>
                <w:szCs w:val="24"/>
              </w:rPr>
            </w:pPr>
          </w:p>
        </w:tc>
        <w:tc>
          <w:tcPr>
            <w:tcW w:w="1890" w:type="dxa"/>
            <w:shd w:val="clear" w:color="auto" w:fill="auto"/>
          </w:tcPr>
          <w:p w:rsidR="007E14D4" w:rsidRPr="00DF78C6" w:rsidRDefault="007E14D4" w:rsidP="007E14D4">
            <w:pPr>
              <w:rPr>
                <w:rFonts w:ascii="Footlight MT Light" w:hAnsi="Footlight MT Light"/>
                <w:sz w:val="24"/>
                <w:szCs w:val="24"/>
              </w:rPr>
            </w:pPr>
            <w:r>
              <w:rPr>
                <w:rFonts w:ascii="Footlight MT Light" w:hAnsi="Footlight MT Light"/>
                <w:color w:val="000000"/>
                <w:sz w:val="24"/>
                <w:szCs w:val="24"/>
              </w:rPr>
              <w:t>2,</w:t>
            </w:r>
            <w:r w:rsidR="00CB506B">
              <w:rPr>
                <w:rFonts w:ascii="Footlight MT Light" w:hAnsi="Footlight MT Light"/>
                <w:color w:val="000000"/>
                <w:sz w:val="24"/>
                <w:szCs w:val="24"/>
              </w:rPr>
              <w:t>8</w:t>
            </w:r>
            <w:r w:rsidR="008E2E09">
              <w:rPr>
                <w:rFonts w:ascii="Footlight MT Light" w:hAnsi="Footlight MT Light"/>
                <w:color w:val="000000"/>
                <w:sz w:val="24"/>
                <w:szCs w:val="24"/>
              </w:rPr>
              <w:t>41</w:t>
            </w:r>
            <w:r w:rsidRPr="00EB6899">
              <w:rPr>
                <w:rFonts w:ascii="Footlight MT Light" w:hAnsi="Footlight MT Light"/>
                <w:color w:val="000000"/>
                <w:sz w:val="24"/>
                <w:szCs w:val="24"/>
              </w:rPr>
              <w:t>,307.64</w:t>
            </w:r>
          </w:p>
        </w:tc>
        <w:tc>
          <w:tcPr>
            <w:tcW w:w="135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7A2806">
        <w:trPr>
          <w:trHeight w:val="535"/>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t>Ndori Primary 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04-2021-2022-30</w:t>
            </w:r>
          </w:p>
        </w:tc>
        <w:tc>
          <w:tcPr>
            <w:tcW w:w="1670" w:type="dxa"/>
          </w:tcPr>
          <w:p w:rsidR="007E14D4" w:rsidRPr="00795B9E" w:rsidRDefault="007E14D4" w:rsidP="007E14D4">
            <w:pPr>
              <w:rPr>
                <w:rFonts w:ascii="Footlight MT Light" w:hAnsi="Footlight MT Light"/>
                <w:color w:val="000000"/>
                <w:sz w:val="24"/>
                <w:szCs w:val="24"/>
              </w:rPr>
            </w:pPr>
            <w:r>
              <w:rPr>
                <w:rFonts w:ascii="Footlight MT Light" w:hAnsi="Footlight MT Light"/>
                <w:color w:val="000000"/>
                <w:sz w:val="24"/>
                <w:szCs w:val="24"/>
              </w:rPr>
              <w:t>1,800,000</w:t>
            </w:r>
            <w:r w:rsidRPr="00795B9E">
              <w:rPr>
                <w:rFonts w:ascii="Footlight MT Light" w:hAnsi="Footlight MT Light"/>
                <w:color w:val="000000"/>
                <w:sz w:val="24"/>
                <w:szCs w:val="24"/>
              </w:rPr>
              <w:t>.00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1,500,000.00-</w:t>
            </w:r>
          </w:p>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rsidR="007E14D4" w:rsidRPr="000B17F5" w:rsidRDefault="007E14D4" w:rsidP="007E14D4">
            <w:pPr>
              <w:rPr>
                <w:rFonts w:ascii="Footlight MT Light" w:hAnsi="Footlight MT Light"/>
                <w:color w:val="000000"/>
                <w:sz w:val="24"/>
                <w:szCs w:val="24"/>
              </w:rPr>
            </w:pPr>
            <w:r w:rsidRPr="00EB6899">
              <w:rPr>
                <w:rFonts w:ascii="Footlight MT Light" w:hAnsi="Footlight MT Light"/>
                <w:color w:val="000000"/>
                <w:sz w:val="24"/>
                <w:szCs w:val="24"/>
              </w:rPr>
              <w:t xml:space="preserve">completion of 2 classrooms </w:t>
            </w:r>
            <w:r w:rsidR="001807B2">
              <w:rPr>
                <w:rFonts w:ascii="Footlight MT Light" w:hAnsi="Footlight MT Light"/>
                <w:color w:val="000000"/>
                <w:sz w:val="24"/>
                <w:szCs w:val="24"/>
              </w:rPr>
              <w:t>–</w:t>
            </w:r>
            <w:r w:rsidRPr="00EB6899">
              <w:rPr>
                <w:rFonts w:ascii="Footlight MT Light" w:hAnsi="Footlight MT Light"/>
                <w:color w:val="000000"/>
                <w:sz w:val="24"/>
                <w:szCs w:val="24"/>
              </w:rPr>
              <w:t xml:space="preserve"> </w:t>
            </w:r>
            <w:r w:rsidR="001807B2">
              <w:rPr>
                <w:rFonts w:ascii="Footlight MT Light" w:hAnsi="Footlight MT Light"/>
                <w:color w:val="000000"/>
                <w:sz w:val="24"/>
                <w:szCs w:val="24"/>
              </w:rPr>
              <w:t>tiling and painting</w:t>
            </w:r>
            <w:r w:rsidRPr="00EB6899">
              <w:rPr>
                <w:rFonts w:ascii="Footlight MT Light" w:hAnsi="Footlight MT Light"/>
                <w:color w:val="000000"/>
                <w:sz w:val="24"/>
                <w:szCs w:val="24"/>
              </w:rPr>
              <w:t xml:space="preserve">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sz w:val="24"/>
                <w:szCs w:val="24"/>
              </w:rPr>
              <w:t>300,000.00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1037"/>
        </w:trPr>
        <w:tc>
          <w:tcPr>
            <w:tcW w:w="2185" w:type="dxa"/>
            <w:shd w:val="clear" w:color="auto" w:fill="auto"/>
          </w:tcPr>
          <w:p w:rsidR="007E14D4" w:rsidRPr="00F22CA3" w:rsidRDefault="007E14D4" w:rsidP="007E14D4">
            <w:pPr>
              <w:rPr>
                <w:rFonts w:ascii="Footlight MT Light" w:hAnsi="Footlight MT Light"/>
                <w:color w:val="000000"/>
                <w:sz w:val="24"/>
                <w:szCs w:val="24"/>
              </w:rPr>
            </w:pPr>
            <w:r w:rsidRPr="00F22CA3">
              <w:rPr>
                <w:rFonts w:ascii="Footlight MT Light" w:hAnsi="Footlight MT Light"/>
                <w:sz w:val="24"/>
                <w:szCs w:val="24"/>
              </w:rPr>
              <w:t xml:space="preserve">Nduta Primary </w:t>
            </w:r>
            <w:r w:rsidRPr="00F22CA3">
              <w:rPr>
                <w:rFonts w:ascii="Footlight MT Light" w:hAnsi="Footlight MT Light"/>
                <w:color w:val="000000"/>
                <w:sz w:val="24"/>
                <w:szCs w:val="24"/>
              </w:rPr>
              <w:t>School</w:t>
            </w:r>
          </w:p>
          <w:p w:rsidR="007E14D4" w:rsidRPr="00F22CA3" w:rsidRDefault="007E14D4" w:rsidP="007E14D4">
            <w:pPr>
              <w:rPr>
                <w:rFonts w:ascii="Footlight MT Light" w:hAnsi="Footlight MT Light"/>
                <w:color w:val="000000"/>
                <w:sz w:val="24"/>
                <w:szCs w:val="24"/>
              </w:rPr>
            </w:pPr>
          </w:p>
          <w:p w:rsidR="007E14D4" w:rsidRPr="00F22CA3" w:rsidRDefault="007E14D4" w:rsidP="007E14D4">
            <w:pPr>
              <w:rPr>
                <w:rFonts w:ascii="Footlight MT Light" w:hAnsi="Footlight MT Light"/>
                <w:color w:val="FF0000"/>
                <w:sz w:val="24"/>
                <w:szCs w:val="24"/>
              </w:rPr>
            </w:pPr>
          </w:p>
          <w:p w:rsidR="007E14D4" w:rsidRPr="00F22CA3" w:rsidRDefault="007E14D4" w:rsidP="007E14D4">
            <w:pPr>
              <w:rPr>
                <w:rFonts w:ascii="Footlight MT Light" w:hAnsi="Footlight MT Light"/>
                <w:color w:val="000000"/>
                <w:sz w:val="24"/>
                <w:szCs w:val="24"/>
              </w:rPr>
            </w:pPr>
          </w:p>
          <w:p w:rsidR="007E14D4" w:rsidRPr="00F22CA3" w:rsidRDefault="007E14D4" w:rsidP="007E14D4">
            <w:pPr>
              <w:rPr>
                <w:rFonts w:ascii="Footlight MT Light" w:hAnsi="Footlight MT Light"/>
                <w:color w:val="000000"/>
                <w:sz w:val="24"/>
                <w:szCs w:val="24"/>
              </w:rPr>
            </w:pPr>
          </w:p>
          <w:p w:rsidR="007E14D4" w:rsidRPr="00F22CA3"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04-2021-2022-31</w:t>
            </w:r>
          </w:p>
        </w:tc>
        <w:tc>
          <w:tcPr>
            <w:tcW w:w="1670" w:type="dxa"/>
          </w:tcPr>
          <w:p w:rsidR="007E14D4" w:rsidRDefault="007E14D4" w:rsidP="007E14D4">
            <w:pPr>
              <w:rPr>
                <w:rFonts w:ascii="Footlight MT Light" w:hAnsi="Footlight MT Light"/>
                <w:sz w:val="24"/>
                <w:szCs w:val="24"/>
              </w:rPr>
            </w:pPr>
            <w:r>
              <w:rPr>
                <w:rFonts w:ascii="Footlight MT Light" w:hAnsi="Footlight MT Light"/>
                <w:sz w:val="24"/>
                <w:szCs w:val="24"/>
              </w:rPr>
              <w:t>2,050,000.00</w:t>
            </w:r>
          </w:p>
          <w:p w:rsidR="007E14D4" w:rsidRPr="00EB6899" w:rsidRDefault="007E14D4" w:rsidP="007E14D4">
            <w:pPr>
              <w:rPr>
                <w:rFonts w:ascii="Footlight MT Light" w:hAnsi="Footlight MT Light"/>
                <w:sz w:val="24"/>
                <w:szCs w:val="24"/>
              </w:rPr>
            </w:pP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550,000.00</w:t>
            </w:r>
          </w:p>
          <w:p w:rsidR="007E14D4" w:rsidRPr="00030923" w:rsidRDefault="007E14D4" w:rsidP="007E14D4">
            <w:pPr>
              <w:rPr>
                <w:rFonts w:ascii="Footlight MT Light" w:hAnsi="Footlight MT Light"/>
                <w:sz w:val="24"/>
                <w:szCs w:val="24"/>
              </w:rPr>
            </w:pPr>
          </w:p>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2019/2020 FY</w:t>
            </w:r>
          </w:p>
        </w:tc>
        <w:tc>
          <w:tcPr>
            <w:tcW w:w="3060" w:type="dxa"/>
            <w:shd w:val="clear" w:color="auto" w:fill="auto"/>
          </w:tcPr>
          <w:p w:rsidR="007E14D4" w:rsidRPr="00CF735C" w:rsidRDefault="007E14D4" w:rsidP="007E14D4">
            <w:pPr>
              <w:jc w:val="both"/>
              <w:rPr>
                <w:rFonts w:ascii="Footlight MT Light" w:hAnsi="Footlight MT Light"/>
                <w:sz w:val="24"/>
                <w:szCs w:val="24"/>
              </w:rPr>
            </w:pPr>
            <w:r>
              <w:rPr>
                <w:rFonts w:ascii="Footlight MT Light" w:hAnsi="Footlight MT Light"/>
                <w:sz w:val="24"/>
                <w:szCs w:val="24"/>
              </w:rPr>
              <w:t>Additional funds for f</w:t>
            </w:r>
            <w:r w:rsidRPr="00EB6899">
              <w:rPr>
                <w:rFonts w:ascii="Footlight MT Light" w:hAnsi="Footlight MT Light"/>
                <w:sz w:val="24"/>
                <w:szCs w:val="24"/>
              </w:rPr>
              <w:t xml:space="preserve">encing </w:t>
            </w:r>
            <w:r>
              <w:rPr>
                <w:rFonts w:ascii="Footlight MT Light" w:hAnsi="Footlight MT Light"/>
                <w:sz w:val="24"/>
                <w:szCs w:val="24"/>
              </w:rPr>
              <w:t xml:space="preserve">of 4 </w:t>
            </w:r>
            <w:r w:rsidRPr="00EB6899">
              <w:rPr>
                <w:rFonts w:ascii="Footlight MT Light" w:hAnsi="Footlight MT Light"/>
                <w:sz w:val="24"/>
                <w:szCs w:val="24"/>
              </w:rPr>
              <w:t>acres of land using concrete post, heavy-duty chain link wire and placement of gate</w:t>
            </w:r>
          </w:p>
        </w:tc>
        <w:tc>
          <w:tcPr>
            <w:tcW w:w="1890" w:type="dxa"/>
            <w:shd w:val="clear" w:color="auto" w:fill="auto"/>
          </w:tcPr>
          <w:p w:rsidR="007E14D4" w:rsidRPr="00DF78C6" w:rsidRDefault="007E14D4" w:rsidP="007E14D4">
            <w:pPr>
              <w:jc w:val="both"/>
              <w:rPr>
                <w:rFonts w:ascii="Footlight MT Light" w:hAnsi="Footlight MT Light"/>
                <w:sz w:val="24"/>
                <w:szCs w:val="24"/>
              </w:rPr>
            </w:pPr>
            <w:r w:rsidRPr="00EB6899">
              <w:rPr>
                <w:rFonts w:ascii="Footlight MT Light" w:hAnsi="Footlight MT Light"/>
                <w:color w:val="000000"/>
                <w:sz w:val="24"/>
                <w:szCs w:val="24"/>
              </w:rPr>
              <w:t>1,500,000.00</w:t>
            </w:r>
          </w:p>
        </w:tc>
        <w:tc>
          <w:tcPr>
            <w:tcW w:w="1375" w:type="dxa"/>
            <w:gridSpan w:val="2"/>
            <w:shd w:val="clear" w:color="auto" w:fill="auto"/>
          </w:tcPr>
          <w:p w:rsidR="007E14D4" w:rsidRPr="00DF78C6" w:rsidRDefault="007E14D4" w:rsidP="00227E47">
            <w:pPr>
              <w:rPr>
                <w:rFonts w:ascii="Footlight MT Light" w:hAnsi="Footlight MT Light" w:cs="Calibri"/>
                <w:sz w:val="24"/>
                <w:szCs w:val="24"/>
              </w:rPr>
            </w:pPr>
            <w:r>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Pr="00F22CA3" w:rsidRDefault="007E14D4" w:rsidP="007E14D4">
            <w:pPr>
              <w:rPr>
                <w:rFonts w:ascii="Footlight MT Light" w:hAnsi="Footlight MT Light"/>
                <w:sz w:val="24"/>
                <w:szCs w:val="24"/>
              </w:rPr>
            </w:pPr>
            <w:r w:rsidRPr="00F22CA3">
              <w:rPr>
                <w:rFonts w:ascii="Footlight MT Light" w:hAnsi="Footlight MT Light"/>
                <w:sz w:val="24"/>
                <w:szCs w:val="24"/>
              </w:rPr>
              <w:t>Ngere Primary School</w:t>
            </w:r>
          </w:p>
          <w:p w:rsidR="007E14D4" w:rsidRPr="00F22CA3"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04-2021-2022-32</w:t>
            </w:r>
          </w:p>
        </w:tc>
        <w:tc>
          <w:tcPr>
            <w:tcW w:w="1670" w:type="dxa"/>
          </w:tcPr>
          <w:p w:rsidR="007E14D4" w:rsidRPr="00795B9E" w:rsidRDefault="00C13872" w:rsidP="007E14D4">
            <w:pPr>
              <w:rPr>
                <w:rFonts w:ascii="Footlight MT Light" w:hAnsi="Footlight MT Light"/>
                <w:sz w:val="24"/>
                <w:szCs w:val="24"/>
              </w:rPr>
            </w:pPr>
            <w:r>
              <w:rPr>
                <w:rFonts w:ascii="Footlight MT Light" w:hAnsi="Footlight MT Light"/>
                <w:color w:val="000000"/>
                <w:sz w:val="24"/>
                <w:szCs w:val="24"/>
              </w:rPr>
              <w:t>4</w:t>
            </w:r>
            <w:r w:rsidR="007E14D4">
              <w:rPr>
                <w:rFonts w:ascii="Footlight MT Light" w:hAnsi="Footlight MT Light"/>
                <w:color w:val="000000"/>
                <w:sz w:val="24"/>
                <w:szCs w:val="24"/>
              </w:rPr>
              <w:t>,</w:t>
            </w:r>
            <w:r>
              <w:rPr>
                <w:rFonts w:ascii="Footlight MT Light" w:hAnsi="Footlight MT Light"/>
                <w:color w:val="000000"/>
                <w:sz w:val="24"/>
                <w:szCs w:val="24"/>
              </w:rPr>
              <w:t>0</w:t>
            </w:r>
            <w:r w:rsidR="007E14D4" w:rsidRPr="00795B9E">
              <w:rPr>
                <w:rFonts w:ascii="Footlight MT Light" w:hAnsi="Footlight MT Light"/>
                <w:color w:val="000000"/>
                <w:sz w:val="24"/>
                <w:szCs w:val="24"/>
              </w:rPr>
              <w:t>00,000.00</w:t>
            </w:r>
          </w:p>
        </w:tc>
        <w:tc>
          <w:tcPr>
            <w:tcW w:w="2070" w:type="dxa"/>
          </w:tcPr>
          <w:p w:rsidR="007E14D4" w:rsidRPr="00030923" w:rsidRDefault="00233CAD" w:rsidP="007E14D4">
            <w:pPr>
              <w:jc w:val="both"/>
              <w:rPr>
                <w:rFonts w:ascii="Footlight MT Light" w:hAnsi="Footlight MT Light"/>
                <w:sz w:val="24"/>
                <w:szCs w:val="24"/>
              </w:rPr>
            </w:pPr>
            <w:r>
              <w:rPr>
                <w:rFonts w:ascii="Footlight MT Light" w:hAnsi="Footlight MT Light"/>
                <w:sz w:val="24"/>
                <w:szCs w:val="24"/>
              </w:rPr>
              <w:t>1,500,000</w:t>
            </w:r>
          </w:p>
          <w:p w:rsidR="007E14D4" w:rsidRPr="00030923" w:rsidRDefault="007E14D4" w:rsidP="007E14D4">
            <w:pPr>
              <w:jc w:val="both"/>
              <w:rPr>
                <w:rFonts w:ascii="Footlight MT Light" w:hAnsi="Footlight MT Light"/>
                <w:sz w:val="24"/>
                <w:szCs w:val="24"/>
              </w:rPr>
            </w:pPr>
          </w:p>
          <w:p w:rsidR="007E14D4" w:rsidRPr="00030923" w:rsidRDefault="007E14D4" w:rsidP="007E14D4">
            <w:pPr>
              <w:jc w:val="both"/>
              <w:rPr>
                <w:rFonts w:ascii="Footlight MT Light" w:hAnsi="Footlight MT Light"/>
                <w:sz w:val="24"/>
                <w:szCs w:val="24"/>
              </w:rPr>
            </w:pPr>
          </w:p>
        </w:tc>
        <w:tc>
          <w:tcPr>
            <w:tcW w:w="3060" w:type="dxa"/>
            <w:shd w:val="clear" w:color="auto" w:fill="auto"/>
          </w:tcPr>
          <w:p w:rsidR="00583F57" w:rsidRPr="00DF78C6" w:rsidRDefault="007E14D4" w:rsidP="0095503F">
            <w:pPr>
              <w:jc w:val="both"/>
              <w:rPr>
                <w:rFonts w:ascii="Footlight MT Light" w:hAnsi="Footlight MT Light" w:cs="Calibri"/>
                <w:sz w:val="24"/>
                <w:szCs w:val="24"/>
              </w:rPr>
            </w:pPr>
            <w:r w:rsidRPr="00EB6899">
              <w:rPr>
                <w:rFonts w:ascii="Footlight MT Light" w:hAnsi="Footlight MT Light"/>
                <w:sz w:val="24"/>
                <w:szCs w:val="24"/>
              </w:rPr>
              <w:t xml:space="preserve">Completion of </w:t>
            </w:r>
            <w:r w:rsidR="007F57C1">
              <w:rPr>
                <w:rFonts w:ascii="Footlight MT Light" w:hAnsi="Footlight MT Light"/>
                <w:sz w:val="24"/>
                <w:szCs w:val="24"/>
              </w:rPr>
              <w:t>2</w:t>
            </w:r>
            <w:r w:rsidRPr="00EB6899">
              <w:rPr>
                <w:rFonts w:ascii="Footlight MT Light" w:hAnsi="Footlight MT Light"/>
                <w:sz w:val="24"/>
                <w:szCs w:val="24"/>
              </w:rPr>
              <w:t>No. Classrooms</w:t>
            </w:r>
            <w:r w:rsidR="006A6E03">
              <w:rPr>
                <w:rFonts w:ascii="Footlight MT Light" w:hAnsi="Footlight MT Light"/>
                <w:sz w:val="24"/>
                <w:szCs w:val="24"/>
              </w:rPr>
              <w:t xml:space="preserve"> (</w:t>
            </w:r>
            <w:r w:rsidRPr="00EB6899">
              <w:rPr>
                <w:rFonts w:ascii="Footlight MT Light" w:hAnsi="Footlight MT Light"/>
                <w:sz w:val="24"/>
                <w:szCs w:val="24"/>
              </w:rPr>
              <w:t>fitting of tiles on the floor, electrical works, Painting</w:t>
            </w:r>
            <w:r w:rsidR="006A6E03">
              <w:rPr>
                <w:rFonts w:ascii="Footlight MT Light" w:hAnsi="Footlight MT Light"/>
                <w:sz w:val="24"/>
                <w:szCs w:val="24"/>
              </w:rPr>
              <w:t>)</w:t>
            </w:r>
            <w:r w:rsidR="00A654B2">
              <w:rPr>
                <w:rFonts w:ascii="Footlight MT Light" w:hAnsi="Footlight MT Light"/>
                <w:sz w:val="24"/>
                <w:szCs w:val="24"/>
              </w:rPr>
              <w:t xml:space="preserve"> at Kshs.500,000 and construction of 2 classrooms to completion at Kshs.2,000,000</w:t>
            </w:r>
          </w:p>
        </w:tc>
        <w:tc>
          <w:tcPr>
            <w:tcW w:w="1890" w:type="dxa"/>
            <w:shd w:val="clear" w:color="auto" w:fill="auto"/>
          </w:tcPr>
          <w:p w:rsidR="007E14D4" w:rsidRPr="00DF78C6" w:rsidRDefault="007E14D4" w:rsidP="007E14D4">
            <w:pPr>
              <w:jc w:val="both"/>
              <w:rPr>
                <w:rFonts w:ascii="Footlight MT Light" w:hAnsi="Footlight MT Light"/>
                <w:sz w:val="24"/>
                <w:szCs w:val="24"/>
              </w:rPr>
            </w:pPr>
            <w:r w:rsidRPr="00EB6899">
              <w:rPr>
                <w:rFonts w:ascii="Footlight MT Light" w:hAnsi="Footlight MT Light"/>
                <w:color w:val="000000"/>
                <w:sz w:val="24"/>
                <w:szCs w:val="24"/>
              </w:rPr>
              <w:t>2,</w:t>
            </w:r>
            <w:r w:rsidR="00FE3936">
              <w:rPr>
                <w:rFonts w:ascii="Footlight MT Light" w:hAnsi="Footlight MT Light"/>
                <w:color w:val="000000"/>
                <w:sz w:val="24"/>
                <w:szCs w:val="24"/>
              </w:rPr>
              <w:t>5</w:t>
            </w:r>
            <w:r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t>Nyagidha Primary School</w:t>
            </w:r>
          </w:p>
          <w:p w:rsidR="007E14D4" w:rsidRDefault="007E14D4" w:rsidP="007E14D4">
            <w:pPr>
              <w:rPr>
                <w:rFonts w:ascii="Footlight MT Light" w:hAnsi="Footlight MT Light"/>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04-2021-2022-33</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400,000.00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CF735C" w:rsidRDefault="007E14D4" w:rsidP="007E14D4">
            <w:pPr>
              <w:rPr>
                <w:rFonts w:ascii="Footlight MT Light" w:hAnsi="Footlight MT Light"/>
                <w:sz w:val="24"/>
                <w:szCs w:val="24"/>
              </w:rPr>
            </w:pPr>
            <w:r w:rsidRPr="00EB6899">
              <w:rPr>
                <w:rFonts w:ascii="Footlight MT Light" w:hAnsi="Footlight MT Light"/>
                <w:sz w:val="24"/>
                <w:szCs w:val="24"/>
              </w:rPr>
              <w:t xml:space="preserve">Renovation </w:t>
            </w:r>
            <w:r w:rsidR="006320BC">
              <w:rPr>
                <w:rFonts w:ascii="Footlight MT Light" w:hAnsi="Footlight MT Light"/>
                <w:sz w:val="24"/>
                <w:szCs w:val="24"/>
              </w:rPr>
              <w:t>4</w:t>
            </w:r>
            <w:r w:rsidRPr="00EB6899">
              <w:rPr>
                <w:rFonts w:ascii="Footlight MT Light" w:hAnsi="Footlight MT Light"/>
                <w:sz w:val="24"/>
                <w:szCs w:val="24"/>
              </w:rPr>
              <w:t xml:space="preserve"> No. Classrooms: Tiling</w:t>
            </w:r>
            <w:r w:rsidR="00B93BE5">
              <w:rPr>
                <w:rFonts w:ascii="Footlight MT Light" w:hAnsi="Footlight MT Light"/>
                <w:sz w:val="24"/>
                <w:szCs w:val="24"/>
              </w:rPr>
              <w:t xml:space="preserve"> and painting</w:t>
            </w:r>
            <w:r w:rsidRPr="00EB6899">
              <w:rPr>
                <w:rFonts w:ascii="Footlight MT Light" w:hAnsi="Footlight MT Light"/>
                <w:sz w:val="24"/>
                <w:szCs w:val="24"/>
              </w:rPr>
              <w:t xml:space="preserve"> </w:t>
            </w:r>
            <w:r>
              <w:rPr>
                <w:rFonts w:ascii="Footlight MT Light" w:hAnsi="Footlight MT Light"/>
                <w:sz w:val="24"/>
                <w:szCs w:val="24"/>
              </w:rPr>
              <w:t xml:space="preserve">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400,000.00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Nyakahia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04-2021-2022-34</w:t>
            </w:r>
          </w:p>
        </w:tc>
        <w:tc>
          <w:tcPr>
            <w:tcW w:w="1670" w:type="dxa"/>
          </w:tcPr>
          <w:p w:rsidR="007E14D4" w:rsidRPr="00EB6899" w:rsidRDefault="00ED6A3E" w:rsidP="007E14D4">
            <w:pPr>
              <w:rPr>
                <w:rFonts w:ascii="Footlight MT Light" w:hAnsi="Footlight MT Light"/>
                <w:sz w:val="24"/>
                <w:szCs w:val="24"/>
              </w:rPr>
            </w:pPr>
            <w:r>
              <w:rPr>
                <w:rFonts w:ascii="Footlight MT Light" w:hAnsi="Footlight MT Light"/>
                <w:color w:val="000000"/>
                <w:sz w:val="24"/>
                <w:szCs w:val="24"/>
              </w:rPr>
              <w:t>6</w:t>
            </w:r>
            <w:r w:rsidR="007E14D4" w:rsidRPr="00EB6899">
              <w:rPr>
                <w:rFonts w:ascii="Footlight MT Light" w:hAnsi="Footlight MT Light"/>
                <w:color w:val="000000"/>
                <w:sz w:val="24"/>
                <w:szCs w:val="24"/>
              </w:rPr>
              <w:t>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CF735C" w:rsidRDefault="007E14D4" w:rsidP="007E14D4">
            <w:pPr>
              <w:rPr>
                <w:rFonts w:ascii="Footlight MT Light" w:hAnsi="Footlight MT Light"/>
                <w:sz w:val="24"/>
                <w:szCs w:val="24"/>
              </w:rPr>
            </w:pPr>
            <w:r>
              <w:rPr>
                <w:rFonts w:ascii="Footlight MT Light" w:hAnsi="Footlight MT Light"/>
                <w:sz w:val="24"/>
                <w:szCs w:val="24"/>
              </w:rPr>
              <w:t>Renovation of 4</w:t>
            </w:r>
            <w:r w:rsidRPr="00EB6899">
              <w:rPr>
                <w:rFonts w:ascii="Footlight MT Light" w:hAnsi="Footlight MT Light"/>
                <w:sz w:val="24"/>
                <w:szCs w:val="24"/>
              </w:rPr>
              <w:t xml:space="preserve"> No. Classrooms: Plastering, tiling and </w:t>
            </w:r>
            <w:r w:rsidR="006320BC" w:rsidRPr="00EB6899">
              <w:rPr>
                <w:rFonts w:ascii="Footlight MT Light" w:hAnsi="Footlight MT Light"/>
                <w:sz w:val="24"/>
                <w:szCs w:val="24"/>
              </w:rPr>
              <w:t xml:space="preserve">glazing </w:t>
            </w:r>
            <w:r w:rsidR="006320BC" w:rsidRPr="00DF78C6">
              <w:rPr>
                <w:rFonts w:ascii="Footlight MT Light" w:hAnsi="Footlight MT Light" w:cs="Calibri"/>
                <w:sz w:val="24"/>
                <w:szCs w:val="24"/>
              </w:rPr>
              <w:t>to</w:t>
            </w:r>
            <w:r>
              <w:rPr>
                <w:rFonts w:ascii="Footlight MT Light" w:hAnsi="Footlight MT Light" w:cs="Calibri"/>
                <w:sz w:val="24"/>
                <w:szCs w:val="24"/>
              </w:rPr>
              <w:t xml:space="preserve"> completion </w:t>
            </w:r>
          </w:p>
        </w:tc>
        <w:tc>
          <w:tcPr>
            <w:tcW w:w="1890" w:type="dxa"/>
            <w:shd w:val="clear" w:color="auto" w:fill="auto"/>
          </w:tcPr>
          <w:p w:rsidR="007E14D4" w:rsidRPr="00DF78C6" w:rsidRDefault="00ED6A3E" w:rsidP="007E14D4">
            <w:pPr>
              <w:rPr>
                <w:rFonts w:ascii="Footlight MT Light" w:hAnsi="Footlight MT Light"/>
                <w:sz w:val="24"/>
                <w:szCs w:val="24"/>
              </w:rPr>
            </w:pPr>
            <w:r>
              <w:rPr>
                <w:rFonts w:ascii="Footlight MT Light" w:hAnsi="Footlight MT Light"/>
                <w:color w:val="000000"/>
                <w:sz w:val="24"/>
                <w:szCs w:val="24"/>
              </w:rPr>
              <w:t>6</w:t>
            </w:r>
            <w:r w:rsidR="007E14D4"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Nyalkinyi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olor w:val="000000"/>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04-2021-2022-35</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1,</w:t>
            </w:r>
            <w:r w:rsidR="007671B2">
              <w:rPr>
                <w:rFonts w:ascii="Footlight MT Light" w:hAnsi="Footlight MT Light"/>
                <w:color w:val="000000"/>
                <w:sz w:val="24"/>
                <w:szCs w:val="24"/>
              </w:rPr>
              <w:t>4</w:t>
            </w:r>
            <w:r w:rsidRPr="00EB6899">
              <w:rPr>
                <w:rFonts w:ascii="Footlight MT Light" w:hAnsi="Footlight MT Light"/>
                <w:color w:val="000000"/>
                <w:sz w:val="24"/>
                <w:szCs w:val="24"/>
              </w:rPr>
              <w:t>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CF735C" w:rsidRDefault="007E14D4" w:rsidP="007E14D4">
            <w:pPr>
              <w:rPr>
                <w:rFonts w:ascii="Footlight MT Light" w:hAnsi="Footlight MT Light"/>
                <w:sz w:val="24"/>
                <w:szCs w:val="24"/>
              </w:rPr>
            </w:pPr>
            <w:r w:rsidRPr="00EB6899">
              <w:rPr>
                <w:rFonts w:ascii="Footlight MT Light" w:hAnsi="Footlight MT Light"/>
                <w:sz w:val="24"/>
                <w:szCs w:val="24"/>
              </w:rPr>
              <w:t>R</w:t>
            </w:r>
            <w:r>
              <w:rPr>
                <w:rFonts w:ascii="Footlight MT Light" w:hAnsi="Footlight MT Light"/>
                <w:sz w:val="24"/>
                <w:szCs w:val="24"/>
              </w:rPr>
              <w:t xml:space="preserve">enovation of </w:t>
            </w:r>
            <w:r w:rsidR="004D4E1C">
              <w:rPr>
                <w:rFonts w:ascii="Footlight MT Light" w:hAnsi="Footlight MT Light"/>
                <w:sz w:val="24"/>
                <w:szCs w:val="24"/>
              </w:rPr>
              <w:t>8</w:t>
            </w:r>
            <w:r w:rsidRPr="00EB6899">
              <w:rPr>
                <w:rFonts w:ascii="Footlight MT Light" w:hAnsi="Footlight MT Light"/>
                <w:sz w:val="24"/>
                <w:szCs w:val="24"/>
              </w:rPr>
              <w:t>No. Classrooms: Roofing, Tiling, Plastering and Painting</w:t>
            </w:r>
            <w:r>
              <w:rPr>
                <w:rFonts w:ascii="Footlight MT Light" w:hAnsi="Footlight MT Light"/>
                <w:sz w:val="24"/>
                <w:szCs w:val="24"/>
              </w:rPr>
              <w:t xml:space="preserve"> 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w:t>
            </w:r>
            <w:r w:rsidR="007671B2">
              <w:rPr>
                <w:rFonts w:ascii="Footlight MT Light" w:hAnsi="Footlight MT Light"/>
                <w:color w:val="000000"/>
                <w:sz w:val="24"/>
                <w:szCs w:val="24"/>
              </w:rPr>
              <w:t>4</w:t>
            </w:r>
            <w:r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lastRenderedPageBreak/>
              <w:t>Nyatago Kachar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olor w:val="000000"/>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04-2021-2022-36</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200,000.00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CF735C" w:rsidRDefault="007E14D4" w:rsidP="007E14D4">
            <w:pPr>
              <w:rPr>
                <w:rFonts w:ascii="Footlight MT Light" w:hAnsi="Footlight MT Light"/>
                <w:sz w:val="24"/>
                <w:szCs w:val="24"/>
              </w:rPr>
            </w:pPr>
            <w:r w:rsidRPr="00EB6899">
              <w:rPr>
                <w:rFonts w:ascii="Footlight MT Light" w:hAnsi="Footlight MT Light"/>
                <w:sz w:val="24"/>
                <w:szCs w:val="24"/>
              </w:rPr>
              <w:t>Renovation of Administration Block consisting of 3 offices and a staff room; Plastering, tilling Painting</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200,000.00</w:t>
            </w:r>
          </w:p>
        </w:tc>
        <w:tc>
          <w:tcPr>
            <w:tcW w:w="1375" w:type="dxa"/>
            <w:gridSpan w:val="2"/>
            <w:shd w:val="clear" w:color="auto" w:fill="auto"/>
          </w:tcPr>
          <w:p w:rsidR="007E14D4" w:rsidRPr="00DF78C6" w:rsidRDefault="00207E33" w:rsidP="007E14D4">
            <w:pPr>
              <w:rPr>
                <w:rFonts w:ascii="Footlight MT Light" w:hAnsi="Footlight MT Light" w:cs="Calibri"/>
                <w:sz w:val="24"/>
                <w:szCs w:val="24"/>
              </w:rPr>
            </w:pPr>
            <w:r>
              <w:rPr>
                <w:rFonts w:ascii="Footlight MT Light" w:hAnsi="Footlight MT Light"/>
                <w:sz w:val="24"/>
                <w:szCs w:val="24"/>
              </w:rPr>
              <w:t xml:space="preserve">New </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Nyatago Kachar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olor w:val="000000"/>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04-2021-2022-37</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Default="007E14D4" w:rsidP="007E14D4">
            <w:pPr>
              <w:rPr>
                <w:rFonts w:ascii="Footlight MT Light" w:hAnsi="Footlight MT Light"/>
                <w:sz w:val="24"/>
                <w:szCs w:val="24"/>
              </w:rPr>
            </w:pPr>
            <w:r>
              <w:rPr>
                <w:rFonts w:ascii="Footlight MT Light" w:hAnsi="Footlight MT Light"/>
                <w:sz w:val="24"/>
                <w:szCs w:val="24"/>
              </w:rPr>
              <w:t xml:space="preserve">Renovation of </w:t>
            </w:r>
            <w:r w:rsidR="00F831F3">
              <w:rPr>
                <w:rFonts w:ascii="Footlight MT Light" w:hAnsi="Footlight MT Light"/>
                <w:sz w:val="24"/>
                <w:szCs w:val="24"/>
              </w:rPr>
              <w:t>6</w:t>
            </w:r>
            <w:r w:rsidRPr="00EB6899">
              <w:rPr>
                <w:rFonts w:ascii="Footlight MT Light" w:hAnsi="Footlight MT Light"/>
                <w:sz w:val="24"/>
                <w:szCs w:val="24"/>
              </w:rPr>
              <w:t xml:space="preserve"> No. Classrooms: Plasteri</w:t>
            </w:r>
            <w:r>
              <w:rPr>
                <w:rFonts w:ascii="Footlight MT Light" w:hAnsi="Footlight MT Light"/>
                <w:sz w:val="24"/>
                <w:szCs w:val="24"/>
              </w:rPr>
              <w:t xml:space="preserve">ng, Painting, Tiling and Glazing to completion </w:t>
            </w:r>
          </w:p>
          <w:p w:rsidR="007E14D4" w:rsidRPr="00FF1F2D" w:rsidRDefault="007E14D4" w:rsidP="007E14D4">
            <w:pPr>
              <w:rPr>
                <w:rFonts w:ascii="Footlight MT Light" w:hAnsi="Footlight MT Light"/>
                <w:sz w:val="24"/>
                <w:szCs w:val="24"/>
              </w:rPr>
            </w:pP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sz w:val="24"/>
                <w:szCs w:val="24"/>
              </w:rPr>
            </w:pPr>
            <w:r w:rsidRPr="00F6605D">
              <w:rPr>
                <w:rFonts w:ascii="Footlight MT Light" w:hAnsi="Footlight MT Light"/>
                <w:sz w:val="24"/>
                <w:szCs w:val="24"/>
              </w:rPr>
              <w:t>Ogande Primary School</w:t>
            </w:r>
          </w:p>
          <w:p w:rsidR="007E14D4" w:rsidRDefault="007E14D4" w:rsidP="007E14D4">
            <w:pPr>
              <w:rPr>
                <w:rFonts w:ascii="Footlight MT Light" w:hAnsi="Footlight MT Light"/>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04-2021-2022-38</w:t>
            </w:r>
          </w:p>
        </w:tc>
        <w:tc>
          <w:tcPr>
            <w:tcW w:w="1670" w:type="dxa"/>
          </w:tcPr>
          <w:p w:rsidR="007E14D4" w:rsidRPr="00795B9E" w:rsidRDefault="007E14D4" w:rsidP="007E14D4">
            <w:pPr>
              <w:rPr>
                <w:rFonts w:ascii="Footlight MT Light" w:hAnsi="Footlight MT Light"/>
                <w:color w:val="000000"/>
                <w:sz w:val="24"/>
                <w:szCs w:val="24"/>
              </w:rPr>
            </w:pPr>
            <w:r>
              <w:rPr>
                <w:rFonts w:ascii="Footlight MT Light" w:hAnsi="Footlight MT Light"/>
                <w:color w:val="000000"/>
                <w:sz w:val="24"/>
                <w:szCs w:val="24"/>
              </w:rPr>
              <w:t>3,000,000</w:t>
            </w:r>
            <w:r w:rsidRPr="00795B9E">
              <w:rPr>
                <w:rFonts w:ascii="Footlight MT Light" w:hAnsi="Footlight MT Light"/>
                <w:color w:val="000000"/>
                <w:sz w:val="24"/>
                <w:szCs w:val="24"/>
              </w:rPr>
              <w:t>.00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1,500,000.00</w:t>
            </w:r>
          </w:p>
          <w:p w:rsidR="007E14D4" w:rsidRPr="00030923" w:rsidRDefault="007E14D4" w:rsidP="007E14D4">
            <w:pPr>
              <w:rPr>
                <w:rFonts w:ascii="Footlight MT Light" w:hAnsi="Footlight MT Light"/>
                <w:sz w:val="24"/>
                <w:szCs w:val="24"/>
              </w:rPr>
            </w:pPr>
          </w:p>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rsidR="007E14D4" w:rsidRPr="00030923" w:rsidRDefault="007E14D4" w:rsidP="007E14D4">
            <w:pPr>
              <w:rPr>
                <w:rFonts w:ascii="Footlight MT Light" w:hAnsi="Footlight MT Light"/>
                <w:color w:val="000000"/>
                <w:sz w:val="24"/>
                <w:szCs w:val="24"/>
              </w:rPr>
            </w:pPr>
            <w:r w:rsidRPr="00EB6899">
              <w:rPr>
                <w:rFonts w:ascii="Footlight MT Light" w:hAnsi="Footlight MT Light"/>
                <w:color w:val="000000"/>
                <w:sz w:val="24"/>
                <w:szCs w:val="24"/>
              </w:rPr>
              <w:t>Completion of 3 No. Classrooms: fitting of tiles on</w:t>
            </w:r>
            <w:r>
              <w:rPr>
                <w:rFonts w:ascii="Footlight MT Light" w:hAnsi="Footlight MT Light"/>
                <w:color w:val="000000"/>
                <w:sz w:val="24"/>
                <w:szCs w:val="24"/>
              </w:rPr>
              <w:t xml:space="preserve"> the floor and P</w:t>
            </w:r>
            <w:r w:rsidRPr="00EB6899">
              <w:rPr>
                <w:rFonts w:ascii="Footlight MT Light" w:hAnsi="Footlight MT Light"/>
                <w:color w:val="000000"/>
                <w:sz w:val="24"/>
                <w:szCs w:val="24"/>
              </w:rPr>
              <w:t>ainting.</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1,500,000.00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sz w:val="24"/>
                <w:szCs w:val="24"/>
              </w:rPr>
              <w:t>Ogongo Katuma Primary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04-2021-2022-39</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CF735C" w:rsidRDefault="007E14D4" w:rsidP="007E14D4">
            <w:pPr>
              <w:rPr>
                <w:rFonts w:ascii="Footlight MT Light" w:hAnsi="Footlight MT Light"/>
                <w:sz w:val="24"/>
                <w:szCs w:val="24"/>
              </w:rPr>
            </w:pPr>
            <w:r>
              <w:rPr>
                <w:rFonts w:ascii="Footlight MT Light" w:hAnsi="Footlight MT Light"/>
                <w:sz w:val="24"/>
                <w:szCs w:val="24"/>
              </w:rPr>
              <w:t xml:space="preserve">Renovation of </w:t>
            </w:r>
            <w:r w:rsidR="00A35293">
              <w:rPr>
                <w:rFonts w:ascii="Footlight MT Light" w:hAnsi="Footlight MT Light"/>
                <w:sz w:val="24"/>
                <w:szCs w:val="24"/>
              </w:rPr>
              <w:t>6</w:t>
            </w:r>
            <w:r w:rsidRPr="00EB6899">
              <w:rPr>
                <w:rFonts w:ascii="Footlight MT Light" w:hAnsi="Footlight MT Light"/>
                <w:sz w:val="24"/>
                <w:szCs w:val="24"/>
              </w:rPr>
              <w:t>No. Classrooms: tiling, glazing and painting</w:t>
            </w:r>
            <w:r>
              <w:rPr>
                <w:rFonts w:ascii="Footlight MT Light" w:hAnsi="Footlight MT Light"/>
                <w:sz w:val="24"/>
                <w:szCs w:val="24"/>
              </w:rPr>
              <w:t xml:space="preserve"> to completion</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CF735C" w:rsidRDefault="007E14D4" w:rsidP="007E14D4">
            <w:pPr>
              <w:rPr>
                <w:rFonts w:ascii="Footlight MT Light" w:hAnsi="Footlight MT Light"/>
                <w:color w:val="000000"/>
                <w:sz w:val="24"/>
                <w:szCs w:val="24"/>
              </w:rPr>
            </w:pPr>
            <w:r w:rsidRPr="00EB6899">
              <w:rPr>
                <w:rFonts w:ascii="Footlight MT Light" w:hAnsi="Footlight MT Light"/>
                <w:sz w:val="24"/>
                <w:szCs w:val="24"/>
              </w:rPr>
              <w:t xml:space="preserve">Ojunge Primary </w:t>
            </w:r>
            <w:r w:rsidRPr="00EB6899">
              <w:rPr>
                <w:rFonts w:ascii="Footlight MT Light" w:hAnsi="Footlight MT Light"/>
                <w:color w:val="000000"/>
                <w:sz w:val="24"/>
                <w:szCs w:val="24"/>
              </w:rPr>
              <w:t>School</w:t>
            </w:r>
            <w:r w:rsidRPr="005808A2">
              <w:rPr>
                <w:rFonts w:ascii="Footlight MT Light" w:hAnsi="Footlight MT Light"/>
                <w:color w:val="00B0F0"/>
                <w:sz w:val="24"/>
                <w:szCs w:val="24"/>
              </w:rPr>
              <w:t xml:space="preserve"> </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04-2021-2022-40</w:t>
            </w:r>
          </w:p>
        </w:tc>
        <w:tc>
          <w:tcPr>
            <w:tcW w:w="1670" w:type="dxa"/>
          </w:tcPr>
          <w:p w:rsidR="007E14D4" w:rsidRPr="00EB6899" w:rsidRDefault="00297153" w:rsidP="007E14D4">
            <w:pPr>
              <w:rPr>
                <w:rFonts w:ascii="Footlight MT Light" w:hAnsi="Footlight MT Light"/>
                <w:sz w:val="24"/>
                <w:szCs w:val="24"/>
              </w:rPr>
            </w:pPr>
            <w:r>
              <w:rPr>
                <w:rFonts w:ascii="Footlight MT Light" w:hAnsi="Footlight MT Light"/>
                <w:color w:val="000000"/>
                <w:sz w:val="24"/>
                <w:szCs w:val="24"/>
              </w:rPr>
              <w:t>7</w:t>
            </w:r>
            <w:r w:rsidR="007E14D4" w:rsidRPr="00EB6899">
              <w:rPr>
                <w:rFonts w:ascii="Footlight MT Light" w:hAnsi="Footlight MT Light"/>
                <w:color w:val="000000"/>
                <w:sz w:val="24"/>
                <w:szCs w:val="24"/>
              </w:rPr>
              <w:t>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 xml:space="preserve">Renovation of </w:t>
            </w:r>
            <w:r w:rsidR="00C619DF">
              <w:rPr>
                <w:rFonts w:ascii="Footlight MT Light" w:hAnsi="Footlight MT Light"/>
                <w:sz w:val="24"/>
                <w:szCs w:val="24"/>
              </w:rPr>
              <w:t xml:space="preserve">5 </w:t>
            </w:r>
            <w:r w:rsidRPr="00EB6899">
              <w:rPr>
                <w:rFonts w:ascii="Footlight MT Light" w:hAnsi="Footlight MT Light"/>
                <w:sz w:val="24"/>
                <w:szCs w:val="24"/>
              </w:rPr>
              <w:t>No. Classrooms: Plastering, Painting, Tiling and Glazing</w:t>
            </w:r>
            <w:r>
              <w:rPr>
                <w:rFonts w:ascii="Footlight MT Light" w:hAnsi="Footlight MT Light"/>
                <w:sz w:val="24"/>
                <w:szCs w:val="24"/>
              </w:rPr>
              <w:t xml:space="preserve"> to completion </w:t>
            </w:r>
          </w:p>
        </w:tc>
        <w:tc>
          <w:tcPr>
            <w:tcW w:w="1890" w:type="dxa"/>
            <w:shd w:val="clear" w:color="auto" w:fill="auto"/>
          </w:tcPr>
          <w:p w:rsidR="007E14D4" w:rsidRPr="00DF78C6" w:rsidRDefault="00C04E43" w:rsidP="007E14D4">
            <w:pPr>
              <w:rPr>
                <w:rFonts w:ascii="Footlight MT Light" w:hAnsi="Footlight MT Light"/>
                <w:sz w:val="24"/>
                <w:szCs w:val="24"/>
              </w:rPr>
            </w:pPr>
            <w:r>
              <w:rPr>
                <w:rFonts w:ascii="Footlight MT Light" w:hAnsi="Footlight MT Light"/>
                <w:color w:val="000000"/>
                <w:sz w:val="24"/>
                <w:szCs w:val="24"/>
              </w:rPr>
              <w:t>7</w:t>
            </w:r>
            <w:r w:rsidR="007E14D4"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sz w:val="24"/>
                <w:szCs w:val="24"/>
              </w:rPr>
              <w:t>Olodo Primary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04-2021-2022-41</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8 No. Classrooms: Tiling, Plastering</w:t>
            </w:r>
            <w:r>
              <w:rPr>
                <w:rFonts w:ascii="Footlight MT Light" w:hAnsi="Footlight MT Light"/>
                <w:sz w:val="24"/>
                <w:szCs w:val="24"/>
              </w:rPr>
              <w:t xml:space="preserve"> and</w:t>
            </w:r>
            <w:r w:rsidRPr="00EB6899">
              <w:rPr>
                <w:rFonts w:ascii="Footlight MT Light" w:hAnsi="Footlight MT Light"/>
                <w:sz w:val="24"/>
                <w:szCs w:val="24"/>
              </w:rPr>
              <w:t xml:space="preserve"> Painting</w:t>
            </w:r>
            <w:r>
              <w:rPr>
                <w:rFonts w:ascii="Footlight MT Light" w:hAnsi="Footlight MT Light"/>
                <w:sz w:val="24"/>
                <w:szCs w:val="24"/>
              </w:rPr>
              <w:t xml:space="preserve"> to completion</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Orego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04-2021-2022-42</w:t>
            </w:r>
          </w:p>
        </w:tc>
        <w:tc>
          <w:tcPr>
            <w:tcW w:w="1670" w:type="dxa"/>
          </w:tcPr>
          <w:p w:rsidR="007E14D4" w:rsidRPr="00EB6899" w:rsidRDefault="0074676E"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 xml:space="preserve">Renovation of 8 No. Classrooms: </w:t>
            </w:r>
            <w:r w:rsidR="00DF6DF1">
              <w:rPr>
                <w:rFonts w:ascii="Footlight MT Light" w:hAnsi="Footlight MT Light"/>
                <w:sz w:val="24"/>
                <w:szCs w:val="24"/>
              </w:rPr>
              <w:t>Plastering</w:t>
            </w:r>
            <w:r w:rsidR="00F05628">
              <w:rPr>
                <w:rFonts w:ascii="Footlight MT Light" w:hAnsi="Footlight MT Light"/>
                <w:sz w:val="24"/>
                <w:szCs w:val="24"/>
              </w:rPr>
              <w:t xml:space="preserve">, </w:t>
            </w:r>
            <w:r w:rsidRPr="00EB6899">
              <w:rPr>
                <w:rFonts w:ascii="Footlight MT Light" w:hAnsi="Footlight MT Light"/>
                <w:sz w:val="24"/>
                <w:szCs w:val="24"/>
              </w:rPr>
              <w:t xml:space="preserve">Tiling, glazing and Painting </w:t>
            </w:r>
          </w:p>
        </w:tc>
        <w:tc>
          <w:tcPr>
            <w:tcW w:w="1890" w:type="dxa"/>
            <w:shd w:val="clear" w:color="auto" w:fill="auto"/>
          </w:tcPr>
          <w:p w:rsidR="007E14D4" w:rsidRPr="00DF78C6" w:rsidRDefault="0074676E"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sz w:val="24"/>
                <w:szCs w:val="24"/>
              </w:rPr>
              <w:t>Otaro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04-2021-2022-43</w:t>
            </w:r>
          </w:p>
        </w:tc>
        <w:tc>
          <w:tcPr>
            <w:tcW w:w="1670" w:type="dxa"/>
          </w:tcPr>
          <w:p w:rsidR="007E14D4" w:rsidRPr="00EB6899" w:rsidRDefault="00B53AA4" w:rsidP="007E14D4">
            <w:pPr>
              <w:rPr>
                <w:rFonts w:ascii="Footlight MT Light" w:hAnsi="Footlight MT Light"/>
                <w:sz w:val="24"/>
                <w:szCs w:val="24"/>
              </w:rPr>
            </w:pPr>
            <w:r>
              <w:rPr>
                <w:rFonts w:ascii="Footlight MT Light" w:hAnsi="Footlight MT Light"/>
                <w:color w:val="000000"/>
                <w:sz w:val="24"/>
                <w:szCs w:val="24"/>
              </w:rPr>
              <w:t>1,0</w:t>
            </w:r>
            <w:r w:rsidR="007E14D4">
              <w:rPr>
                <w:rFonts w:ascii="Footlight MT Light" w:hAnsi="Footlight MT Light"/>
                <w:color w:val="000000"/>
                <w:sz w:val="24"/>
                <w:szCs w:val="24"/>
              </w:rPr>
              <w:t>00</w:t>
            </w:r>
            <w:r w:rsidR="007E14D4" w:rsidRPr="00EB6899">
              <w:rPr>
                <w:rFonts w:ascii="Footlight MT Light" w:hAnsi="Footlight MT Light"/>
                <w:color w:val="000000"/>
                <w:sz w:val="24"/>
                <w:szCs w:val="24"/>
              </w:rPr>
              <w:t>,000.00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 xml:space="preserve">Renovation of </w:t>
            </w:r>
            <w:r w:rsidR="00F94E23">
              <w:rPr>
                <w:rFonts w:ascii="Footlight MT Light" w:hAnsi="Footlight MT Light"/>
                <w:sz w:val="24"/>
                <w:szCs w:val="24"/>
              </w:rPr>
              <w:t>8</w:t>
            </w:r>
            <w:r w:rsidRPr="00EB6899">
              <w:rPr>
                <w:rFonts w:ascii="Footlight MT Light" w:hAnsi="Footlight MT Light"/>
                <w:sz w:val="24"/>
                <w:szCs w:val="24"/>
              </w:rPr>
              <w:t xml:space="preserve"> No Classrooms:</w:t>
            </w:r>
            <w:r w:rsidR="003F541B">
              <w:rPr>
                <w:rFonts w:ascii="Footlight MT Light" w:hAnsi="Footlight MT Light"/>
                <w:sz w:val="24"/>
                <w:szCs w:val="24"/>
              </w:rPr>
              <w:t xml:space="preserve"> roofing of 4 classrooms and tiling of 8 classrooms</w:t>
            </w:r>
            <w:r w:rsidRPr="00EB6899">
              <w:rPr>
                <w:rFonts w:ascii="Footlight MT Light" w:hAnsi="Footlight MT Light"/>
                <w:sz w:val="24"/>
                <w:szCs w:val="24"/>
              </w:rPr>
              <w:t xml:space="preserve"> </w:t>
            </w:r>
          </w:p>
        </w:tc>
        <w:tc>
          <w:tcPr>
            <w:tcW w:w="1890" w:type="dxa"/>
            <w:shd w:val="clear" w:color="auto" w:fill="auto"/>
          </w:tcPr>
          <w:p w:rsidR="007E14D4" w:rsidRPr="00DF78C6" w:rsidRDefault="00F94E23" w:rsidP="007E14D4">
            <w:pPr>
              <w:jc w:val="both"/>
              <w:rPr>
                <w:rFonts w:ascii="Footlight MT Light" w:hAnsi="Footlight MT Light"/>
                <w:sz w:val="24"/>
                <w:szCs w:val="24"/>
              </w:rPr>
            </w:pPr>
            <w:r>
              <w:rPr>
                <w:rFonts w:ascii="Footlight MT Light" w:hAnsi="Footlight MT Light"/>
                <w:color w:val="000000"/>
                <w:sz w:val="24"/>
                <w:szCs w:val="24"/>
              </w:rPr>
              <w:t>1,0</w:t>
            </w:r>
            <w:r w:rsidR="007E14D4">
              <w:rPr>
                <w:rFonts w:ascii="Footlight MT Light" w:hAnsi="Footlight MT Light"/>
                <w:color w:val="000000"/>
                <w:sz w:val="24"/>
                <w:szCs w:val="24"/>
              </w:rPr>
              <w:t>00</w:t>
            </w:r>
            <w:r w:rsidR="007E14D4" w:rsidRPr="00EB6899">
              <w:rPr>
                <w:rFonts w:ascii="Footlight MT Light" w:hAnsi="Footlight MT Light"/>
                <w:color w:val="000000"/>
                <w:sz w:val="24"/>
                <w:szCs w:val="24"/>
              </w:rPr>
              <w:t>,000.00</w:t>
            </w:r>
          </w:p>
        </w:tc>
        <w:tc>
          <w:tcPr>
            <w:tcW w:w="1375" w:type="dxa"/>
            <w:gridSpan w:val="2"/>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lastRenderedPageBreak/>
              <w:t>Pala Masogo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olor w:val="000000"/>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04-2021-2022-44</w:t>
            </w:r>
          </w:p>
        </w:tc>
        <w:tc>
          <w:tcPr>
            <w:tcW w:w="16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2,200,000.00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F6605D" w:rsidRDefault="007E14D4" w:rsidP="004F2D0D">
            <w:pPr>
              <w:jc w:val="both"/>
              <w:rPr>
                <w:rFonts w:ascii="Footlight MT Light" w:hAnsi="Footlight MT Light"/>
                <w:sz w:val="24"/>
                <w:szCs w:val="24"/>
              </w:rPr>
            </w:pPr>
            <w:r w:rsidRPr="00EB6899">
              <w:rPr>
                <w:rFonts w:ascii="Footlight MT Light" w:hAnsi="Footlight MT Light"/>
                <w:sz w:val="24"/>
                <w:szCs w:val="24"/>
              </w:rPr>
              <w:t xml:space="preserve">Construction of Administration Block consisting of </w:t>
            </w:r>
            <w:r w:rsidR="00F574C4">
              <w:rPr>
                <w:rFonts w:ascii="Footlight MT Light" w:hAnsi="Footlight MT Light"/>
                <w:sz w:val="24"/>
                <w:szCs w:val="24"/>
              </w:rPr>
              <w:t>2</w:t>
            </w:r>
            <w:r w:rsidRPr="00EB6899">
              <w:rPr>
                <w:rFonts w:ascii="Footlight MT Light" w:hAnsi="Footlight MT Light"/>
                <w:sz w:val="24"/>
                <w:szCs w:val="24"/>
              </w:rPr>
              <w:t xml:space="preserve"> offices and a </w:t>
            </w:r>
            <w:r>
              <w:rPr>
                <w:rFonts w:ascii="Footlight MT Light" w:hAnsi="Footlight MT Light"/>
                <w:sz w:val="24"/>
                <w:szCs w:val="24"/>
              </w:rPr>
              <w:t>staff room:  Foundation and Walling</w:t>
            </w:r>
            <w:r w:rsidR="004F2D0D">
              <w:rPr>
                <w:rFonts w:ascii="Footlight MT Light" w:hAnsi="Footlight MT Light"/>
                <w:sz w:val="24"/>
                <w:szCs w:val="24"/>
              </w:rPr>
              <w:t xml:space="preserve"> and roofing</w:t>
            </w:r>
          </w:p>
        </w:tc>
        <w:tc>
          <w:tcPr>
            <w:tcW w:w="1890" w:type="dxa"/>
            <w:shd w:val="clear" w:color="auto" w:fill="auto"/>
          </w:tcPr>
          <w:p w:rsidR="007E14D4" w:rsidRPr="00DF78C6" w:rsidRDefault="007E14D4" w:rsidP="007E14D4">
            <w:pPr>
              <w:jc w:val="both"/>
              <w:rPr>
                <w:rFonts w:ascii="Footlight MT Light" w:hAnsi="Footlight MT Light"/>
                <w:sz w:val="24"/>
                <w:szCs w:val="24"/>
              </w:rPr>
            </w:pPr>
            <w:r w:rsidRPr="00EB6899">
              <w:rPr>
                <w:rFonts w:ascii="Footlight MT Light" w:hAnsi="Footlight MT Light"/>
                <w:color w:val="000000"/>
                <w:sz w:val="24"/>
                <w:szCs w:val="24"/>
              </w:rPr>
              <w:t>1,</w:t>
            </w:r>
            <w:r w:rsidR="00F574C4">
              <w:rPr>
                <w:rFonts w:ascii="Footlight MT Light" w:hAnsi="Footlight MT Light"/>
                <w:color w:val="000000"/>
                <w:sz w:val="24"/>
                <w:szCs w:val="24"/>
              </w:rPr>
              <w:t>2</w:t>
            </w:r>
            <w:r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 xml:space="preserve">Pap Ndege Primary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04-2021-2022-45</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500,000.00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 xml:space="preserve">Renovation of 4 No. Classrooms: Tiling, glazing and Painting </w:t>
            </w:r>
            <w:r>
              <w:rPr>
                <w:rFonts w:ascii="Footlight MT Light" w:hAnsi="Footlight MT Light"/>
                <w:sz w:val="24"/>
                <w:szCs w:val="24"/>
              </w:rPr>
              <w:t xml:space="preserve">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500,000.00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Pedo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04-2021-2022-46</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6No. Classrooms: Roofing, Tiling, Glazing, P</w:t>
            </w:r>
            <w:r>
              <w:rPr>
                <w:rFonts w:ascii="Footlight MT Light" w:hAnsi="Footlight MT Light"/>
                <w:sz w:val="24"/>
                <w:szCs w:val="24"/>
              </w:rPr>
              <w:t>l</w:t>
            </w:r>
            <w:r w:rsidRPr="00EB6899">
              <w:rPr>
                <w:rFonts w:ascii="Footlight MT Light" w:hAnsi="Footlight MT Light"/>
                <w:sz w:val="24"/>
                <w:szCs w:val="24"/>
              </w:rPr>
              <w:t xml:space="preserve">astering and Painting </w:t>
            </w:r>
            <w:r>
              <w:rPr>
                <w:rFonts w:ascii="Footlight MT Light" w:hAnsi="Footlight MT Light"/>
                <w:sz w:val="24"/>
                <w:szCs w:val="24"/>
              </w:rPr>
              <w:t xml:space="preserve">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836F68" w:rsidRDefault="007E14D4" w:rsidP="007E14D4">
            <w:pPr>
              <w:rPr>
                <w:rFonts w:ascii="Footlight MT Light" w:hAnsi="Footlight MT Light"/>
                <w:sz w:val="24"/>
                <w:szCs w:val="24"/>
              </w:rPr>
            </w:pPr>
            <w:r w:rsidRPr="00EB6899">
              <w:rPr>
                <w:rFonts w:ascii="Footlight MT Light" w:hAnsi="Footlight MT Light"/>
                <w:sz w:val="24"/>
                <w:szCs w:val="24"/>
              </w:rPr>
              <w:t>Rabuor Masawa Primary</w:t>
            </w:r>
            <w:r>
              <w:rPr>
                <w:rFonts w:ascii="Footlight MT Light" w:hAnsi="Footlight MT Light"/>
                <w:sz w:val="24"/>
                <w:szCs w:val="24"/>
              </w:rPr>
              <w:t xml:space="preserve">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04-2021-2022-47</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700,000.00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 xml:space="preserve">Renovation of 5 No. Classrooms: Tiling and Glazing </w:t>
            </w:r>
            <w:r>
              <w:rPr>
                <w:rFonts w:ascii="Footlight MT Light" w:hAnsi="Footlight MT Light"/>
                <w:sz w:val="24"/>
                <w:szCs w:val="24"/>
              </w:rPr>
              <w:t xml:space="preserve">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700,000.00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t>Radiro Primary 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04-2021-2022-48</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6 No. Classrooms: Tiling, Glazing and Painting</w:t>
            </w:r>
            <w:r>
              <w:rPr>
                <w:rFonts w:ascii="Footlight MT Light" w:hAnsi="Footlight MT Light"/>
                <w:sz w:val="24"/>
                <w:szCs w:val="24"/>
              </w:rPr>
              <w:t xml:space="preserve"> 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Rangwena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04-2021-2022-49</w:t>
            </w:r>
          </w:p>
        </w:tc>
        <w:tc>
          <w:tcPr>
            <w:tcW w:w="1670" w:type="dxa"/>
          </w:tcPr>
          <w:p w:rsidR="007E14D4" w:rsidRPr="00EB6899" w:rsidRDefault="006C044A" w:rsidP="007E14D4">
            <w:pPr>
              <w:rPr>
                <w:rFonts w:ascii="Footlight MT Light" w:hAnsi="Footlight MT Light"/>
                <w:sz w:val="24"/>
                <w:szCs w:val="24"/>
              </w:rPr>
            </w:pPr>
            <w:r>
              <w:rPr>
                <w:rFonts w:ascii="Footlight MT Light" w:hAnsi="Footlight MT Light"/>
                <w:color w:val="000000"/>
                <w:sz w:val="24"/>
                <w:szCs w:val="24"/>
              </w:rPr>
              <w:t>8</w:t>
            </w:r>
            <w:r w:rsidR="007E14D4" w:rsidRPr="00EB6899">
              <w:rPr>
                <w:rFonts w:ascii="Footlight MT Light" w:hAnsi="Footlight MT Light"/>
                <w:color w:val="000000"/>
                <w:sz w:val="24"/>
                <w:szCs w:val="24"/>
              </w:rPr>
              <w:t>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Pr>
                <w:rFonts w:ascii="Footlight MT Light" w:hAnsi="Footlight MT Light"/>
                <w:sz w:val="24"/>
                <w:szCs w:val="24"/>
              </w:rPr>
              <w:t>Renovation of 6</w:t>
            </w:r>
            <w:r w:rsidRPr="00EB6899">
              <w:rPr>
                <w:rFonts w:ascii="Footlight MT Light" w:hAnsi="Footlight MT Light"/>
                <w:sz w:val="24"/>
                <w:szCs w:val="24"/>
              </w:rPr>
              <w:t xml:space="preserve">No. Classrooms: Plastering, Tiling, Painting  </w:t>
            </w:r>
            <w:r>
              <w:rPr>
                <w:rFonts w:ascii="Footlight MT Light" w:hAnsi="Footlight MT Light"/>
                <w:sz w:val="24"/>
                <w:szCs w:val="24"/>
              </w:rPr>
              <w:t xml:space="preserve">to completion </w:t>
            </w:r>
          </w:p>
        </w:tc>
        <w:tc>
          <w:tcPr>
            <w:tcW w:w="1890" w:type="dxa"/>
            <w:shd w:val="clear" w:color="auto" w:fill="auto"/>
          </w:tcPr>
          <w:p w:rsidR="007E14D4" w:rsidRPr="00DF78C6" w:rsidRDefault="006C044A" w:rsidP="007E14D4">
            <w:pPr>
              <w:rPr>
                <w:rFonts w:ascii="Footlight MT Light" w:hAnsi="Footlight MT Light"/>
                <w:sz w:val="24"/>
                <w:szCs w:val="24"/>
              </w:rPr>
            </w:pPr>
            <w:r>
              <w:rPr>
                <w:rFonts w:ascii="Footlight MT Light" w:hAnsi="Footlight MT Light"/>
                <w:color w:val="000000"/>
                <w:sz w:val="24"/>
                <w:szCs w:val="24"/>
              </w:rPr>
              <w:t>8</w:t>
            </w:r>
            <w:r w:rsidR="007E14D4"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t>Riwa Primary 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04-2021-2022-50</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4 No. Classrooms: Roofing</w:t>
            </w:r>
            <w:r w:rsidR="005C77B1">
              <w:rPr>
                <w:rFonts w:ascii="Footlight MT Light" w:hAnsi="Footlight MT Light"/>
                <w:sz w:val="24"/>
                <w:szCs w:val="24"/>
              </w:rPr>
              <w:t xml:space="preserve">, plastering, </w:t>
            </w:r>
            <w:r w:rsidR="00587358">
              <w:rPr>
                <w:rFonts w:ascii="Footlight MT Light" w:hAnsi="Footlight MT Light"/>
                <w:sz w:val="24"/>
                <w:szCs w:val="24"/>
              </w:rPr>
              <w:t>tiling</w:t>
            </w:r>
            <w:r w:rsidR="005C77B1">
              <w:rPr>
                <w:rFonts w:ascii="Footlight MT Light" w:hAnsi="Footlight MT Light"/>
                <w:sz w:val="24"/>
                <w:szCs w:val="24"/>
              </w:rPr>
              <w:t xml:space="preserve"> </w:t>
            </w:r>
            <w:r w:rsidRPr="00EB6899">
              <w:rPr>
                <w:rFonts w:ascii="Footlight MT Light" w:hAnsi="Footlight MT Light"/>
                <w:sz w:val="24"/>
                <w:szCs w:val="24"/>
              </w:rPr>
              <w:t>and tiling</w:t>
            </w:r>
            <w:r>
              <w:rPr>
                <w:rFonts w:ascii="Footlight MT Light" w:hAnsi="Footlight MT Light"/>
                <w:sz w:val="24"/>
                <w:szCs w:val="24"/>
              </w:rPr>
              <w:t xml:space="preserve"> 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 xml:space="preserve">New </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 xml:space="preserve">Roba Primary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04-2021-2022-51</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rsidR="007E14D4" w:rsidRPr="00EB6899" w:rsidRDefault="007E14D4" w:rsidP="007E14D4">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6 No. Classrooms: Tiling</w:t>
            </w:r>
            <w:r w:rsidR="004F1B7C">
              <w:rPr>
                <w:rFonts w:ascii="Footlight MT Light" w:hAnsi="Footlight MT Light"/>
                <w:sz w:val="24"/>
                <w:szCs w:val="24"/>
              </w:rPr>
              <w:t>, glazing, a</w:t>
            </w:r>
            <w:r w:rsidRPr="00EB6899">
              <w:rPr>
                <w:rFonts w:ascii="Footlight MT Light" w:hAnsi="Footlight MT Light"/>
                <w:sz w:val="24"/>
                <w:szCs w:val="24"/>
              </w:rPr>
              <w:t xml:space="preserve">nd Painting </w:t>
            </w:r>
            <w:r>
              <w:rPr>
                <w:rFonts w:ascii="Footlight MT Light" w:hAnsi="Footlight MT Light"/>
                <w:sz w:val="24"/>
                <w:szCs w:val="24"/>
              </w:rPr>
              <w:t xml:space="preserve">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EC6FC6" w:rsidRDefault="007E14D4" w:rsidP="007E14D4">
            <w:pPr>
              <w:rPr>
                <w:rFonts w:ascii="Footlight MT Light" w:hAnsi="Footlight MT Light"/>
                <w:sz w:val="24"/>
                <w:szCs w:val="24"/>
              </w:rPr>
            </w:pPr>
            <w:r w:rsidRPr="00EC6FC6">
              <w:rPr>
                <w:rFonts w:ascii="Footlight MT Light" w:hAnsi="Footlight MT Light"/>
                <w:sz w:val="24"/>
                <w:szCs w:val="24"/>
              </w:rPr>
              <w:t>Rodi Primary School</w:t>
            </w:r>
          </w:p>
          <w:p w:rsidR="007E14D4" w:rsidRPr="00CF735C" w:rsidRDefault="007E14D4" w:rsidP="007E14D4">
            <w:pPr>
              <w:rPr>
                <w:rFonts w:ascii="Footlight MT Light" w:hAnsi="Footlight MT Light"/>
                <w:sz w:val="24"/>
                <w:szCs w:val="24"/>
                <w:highlight w:val="red"/>
              </w:rPr>
            </w:pPr>
          </w:p>
          <w:p w:rsidR="007E14D4" w:rsidRPr="00CF735C" w:rsidRDefault="007E14D4" w:rsidP="007E14D4">
            <w:pPr>
              <w:rPr>
                <w:rFonts w:ascii="Footlight MT Light" w:hAnsi="Footlight MT Light" w:cs="Calibri"/>
                <w:sz w:val="24"/>
                <w:szCs w:val="24"/>
                <w:highlight w:val="red"/>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04-2021-2022-52</w:t>
            </w:r>
          </w:p>
        </w:tc>
        <w:tc>
          <w:tcPr>
            <w:tcW w:w="1670" w:type="dxa"/>
          </w:tcPr>
          <w:p w:rsidR="007E14D4" w:rsidRPr="00EB6899" w:rsidRDefault="007E14D4" w:rsidP="007E14D4">
            <w:pPr>
              <w:rPr>
                <w:rFonts w:ascii="Footlight MT Light" w:hAnsi="Footlight MT Light"/>
                <w:color w:val="000000"/>
                <w:sz w:val="24"/>
                <w:szCs w:val="24"/>
              </w:rPr>
            </w:pPr>
            <w:r>
              <w:rPr>
                <w:rFonts w:ascii="Footlight MT Light" w:hAnsi="Footlight MT Light"/>
                <w:color w:val="000000"/>
                <w:sz w:val="24"/>
                <w:szCs w:val="24"/>
              </w:rPr>
              <w:t>3,500,000.00</w:t>
            </w:r>
          </w:p>
        </w:tc>
        <w:tc>
          <w:tcPr>
            <w:tcW w:w="2070" w:type="dxa"/>
          </w:tcPr>
          <w:p w:rsidR="007E14D4" w:rsidRPr="00030923" w:rsidRDefault="007E14D4" w:rsidP="007E14D4">
            <w:pPr>
              <w:jc w:val="both"/>
              <w:rPr>
                <w:rFonts w:ascii="Footlight MT Light" w:hAnsi="Footlight MT Light"/>
                <w:sz w:val="24"/>
                <w:szCs w:val="24"/>
              </w:rPr>
            </w:pPr>
            <w:r w:rsidRPr="00030923">
              <w:rPr>
                <w:rFonts w:ascii="Footlight MT Light" w:hAnsi="Footlight MT Light"/>
                <w:sz w:val="24"/>
                <w:szCs w:val="24"/>
              </w:rPr>
              <w:t>2,000,000.00</w:t>
            </w:r>
          </w:p>
          <w:p w:rsidR="007E14D4" w:rsidRPr="00030923" w:rsidRDefault="007E14D4" w:rsidP="007E14D4">
            <w:pPr>
              <w:jc w:val="both"/>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rsidR="007E14D4" w:rsidRPr="00DF78C6" w:rsidRDefault="007E14D4" w:rsidP="007E14D4">
            <w:pPr>
              <w:jc w:val="both"/>
              <w:rPr>
                <w:rFonts w:ascii="Footlight MT Light" w:hAnsi="Footlight MT Light" w:cs="Calibri"/>
                <w:sz w:val="24"/>
                <w:szCs w:val="24"/>
              </w:rPr>
            </w:pPr>
            <w:r w:rsidRPr="00EB6899">
              <w:rPr>
                <w:rFonts w:ascii="Footlight MT Light" w:hAnsi="Footlight MT Light"/>
                <w:color w:val="000000"/>
                <w:sz w:val="24"/>
                <w:szCs w:val="24"/>
              </w:rPr>
              <w:t xml:space="preserve">Completion of administration Block consisting of 3 offices bookstore and a staff room, </w:t>
            </w:r>
            <w:r w:rsidRPr="00EB6899">
              <w:rPr>
                <w:rFonts w:ascii="Footlight MT Light" w:hAnsi="Footlight MT Light"/>
                <w:color w:val="000000"/>
                <w:sz w:val="24"/>
                <w:szCs w:val="24"/>
              </w:rPr>
              <w:lastRenderedPageBreak/>
              <w:t>Plastering, Fittings Painting</w:t>
            </w:r>
            <w:r>
              <w:rPr>
                <w:rFonts w:ascii="Footlight MT Light" w:hAnsi="Footlight MT Light"/>
                <w:color w:val="000000"/>
                <w:sz w:val="24"/>
                <w:szCs w:val="24"/>
              </w:rPr>
              <w:t xml:space="preserve"> and </w:t>
            </w:r>
            <w:r w:rsidRPr="00EB6899">
              <w:rPr>
                <w:rFonts w:ascii="Footlight MT Light" w:hAnsi="Footlight MT Light"/>
                <w:color w:val="000000"/>
                <w:sz w:val="24"/>
                <w:szCs w:val="24"/>
              </w:rPr>
              <w:t>tiling</w:t>
            </w:r>
            <w:r>
              <w:rPr>
                <w:rFonts w:ascii="Footlight MT Light" w:hAnsi="Footlight MT Light"/>
                <w:color w:val="000000"/>
                <w:sz w:val="24"/>
                <w:szCs w:val="24"/>
              </w:rPr>
              <w:t>.</w:t>
            </w:r>
          </w:p>
        </w:tc>
        <w:tc>
          <w:tcPr>
            <w:tcW w:w="1890" w:type="dxa"/>
            <w:shd w:val="clear" w:color="auto" w:fill="auto"/>
          </w:tcPr>
          <w:p w:rsidR="007E14D4" w:rsidRDefault="007E14D4" w:rsidP="007E14D4">
            <w:pPr>
              <w:jc w:val="both"/>
              <w:rPr>
                <w:rFonts w:ascii="Footlight MT Light" w:hAnsi="Footlight MT Light"/>
                <w:sz w:val="24"/>
                <w:szCs w:val="24"/>
              </w:rPr>
            </w:pPr>
            <w:r w:rsidRPr="00EB6899">
              <w:rPr>
                <w:rFonts w:ascii="Footlight MT Light" w:hAnsi="Footlight MT Light"/>
                <w:sz w:val="24"/>
                <w:szCs w:val="24"/>
              </w:rPr>
              <w:lastRenderedPageBreak/>
              <w:t>1,500,000.00</w:t>
            </w:r>
          </w:p>
          <w:p w:rsidR="007E14D4" w:rsidRDefault="007E14D4" w:rsidP="007E14D4">
            <w:pPr>
              <w:jc w:val="both"/>
              <w:rPr>
                <w:rFonts w:ascii="Footlight MT Light" w:hAnsi="Footlight MT Light"/>
                <w:sz w:val="24"/>
                <w:szCs w:val="24"/>
              </w:rPr>
            </w:pPr>
          </w:p>
          <w:p w:rsidR="007E14D4" w:rsidRPr="00DF78C6" w:rsidRDefault="007E14D4" w:rsidP="007E14D4">
            <w:pPr>
              <w:jc w:val="both"/>
              <w:rPr>
                <w:rFonts w:ascii="Footlight MT Light" w:hAnsi="Footlight MT Light"/>
                <w:sz w:val="24"/>
                <w:szCs w:val="24"/>
              </w:rPr>
            </w:pP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lastRenderedPageBreak/>
              <w:t>Ruga Primary School</w:t>
            </w:r>
          </w:p>
          <w:p w:rsidR="007E14D4" w:rsidRDefault="007E14D4" w:rsidP="007E14D4">
            <w:pPr>
              <w:rPr>
                <w:rFonts w:ascii="Footlight MT Light" w:hAnsi="Footlight MT Light"/>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04-2021-2022-53</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6No. Classrooms: Tiling, Glazing and Painting</w:t>
            </w:r>
            <w:r>
              <w:rPr>
                <w:rFonts w:ascii="Footlight MT Light" w:hAnsi="Footlight MT Light"/>
                <w:sz w:val="24"/>
                <w:szCs w:val="24"/>
              </w:rPr>
              <w:t xml:space="preserve"> 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273534" w:rsidRDefault="007E14D4" w:rsidP="007E14D4">
            <w:pPr>
              <w:rPr>
                <w:rFonts w:ascii="Footlight MT Light" w:hAnsi="Footlight MT Light"/>
                <w:sz w:val="24"/>
                <w:szCs w:val="24"/>
              </w:rPr>
            </w:pPr>
            <w:r w:rsidRPr="00273534">
              <w:rPr>
                <w:rFonts w:ascii="Footlight MT Light" w:hAnsi="Footlight MT Light"/>
                <w:sz w:val="24"/>
                <w:szCs w:val="24"/>
              </w:rPr>
              <w:t>Sero Primary School</w:t>
            </w:r>
          </w:p>
          <w:p w:rsidR="007E14D4" w:rsidRPr="00273534" w:rsidRDefault="007E14D4" w:rsidP="007E14D4">
            <w:pPr>
              <w:rPr>
                <w:rFonts w:ascii="Footlight MT Light" w:hAnsi="Footlight MT Light"/>
                <w:color w:val="FF0000"/>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04-2021-2022-54</w:t>
            </w:r>
          </w:p>
        </w:tc>
        <w:tc>
          <w:tcPr>
            <w:tcW w:w="1670" w:type="dxa"/>
          </w:tcPr>
          <w:p w:rsidR="007E14D4" w:rsidRPr="00EB6899" w:rsidRDefault="005B1619" w:rsidP="007E14D4">
            <w:pPr>
              <w:rPr>
                <w:rFonts w:ascii="Footlight MT Light" w:hAnsi="Footlight MT Light"/>
                <w:sz w:val="24"/>
                <w:szCs w:val="24"/>
              </w:rPr>
            </w:pPr>
            <w:r>
              <w:rPr>
                <w:rFonts w:ascii="Footlight MT Light" w:hAnsi="Footlight MT Light"/>
                <w:color w:val="000000"/>
                <w:sz w:val="24"/>
                <w:szCs w:val="24"/>
              </w:rPr>
              <w:t>1,0</w:t>
            </w:r>
            <w:r w:rsidR="007E14D4" w:rsidRPr="00EB6899">
              <w:rPr>
                <w:rFonts w:ascii="Footlight MT Light" w:hAnsi="Footlight MT Light"/>
                <w:color w:val="000000"/>
                <w:sz w:val="24"/>
                <w:szCs w:val="24"/>
              </w:rPr>
              <w:t>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Pr>
                <w:rFonts w:ascii="Footlight MT Light" w:hAnsi="Footlight MT Light"/>
                <w:sz w:val="24"/>
                <w:szCs w:val="24"/>
              </w:rPr>
              <w:t xml:space="preserve">Renovation of </w:t>
            </w:r>
            <w:r w:rsidR="00156785">
              <w:rPr>
                <w:rFonts w:ascii="Footlight MT Light" w:hAnsi="Footlight MT Light"/>
                <w:sz w:val="24"/>
                <w:szCs w:val="24"/>
              </w:rPr>
              <w:t>7</w:t>
            </w:r>
            <w:r w:rsidRPr="00EB6899">
              <w:rPr>
                <w:rFonts w:ascii="Footlight MT Light" w:hAnsi="Footlight MT Light"/>
                <w:sz w:val="24"/>
                <w:szCs w:val="24"/>
              </w:rPr>
              <w:t>No. classrooms</w:t>
            </w:r>
            <w:r>
              <w:rPr>
                <w:rFonts w:ascii="Footlight MT Light" w:hAnsi="Footlight MT Light"/>
                <w:sz w:val="24"/>
                <w:szCs w:val="24"/>
              </w:rPr>
              <w:t xml:space="preserve"> and One Office</w:t>
            </w:r>
            <w:r w:rsidRPr="00EB6899">
              <w:rPr>
                <w:rFonts w:ascii="Footlight MT Light" w:hAnsi="Footlight MT Light"/>
                <w:sz w:val="24"/>
                <w:szCs w:val="24"/>
              </w:rPr>
              <w:t>: Plastering Tiling, Glazing and Painting</w:t>
            </w:r>
            <w:r>
              <w:rPr>
                <w:rFonts w:ascii="Footlight MT Light" w:hAnsi="Footlight MT Light"/>
                <w:sz w:val="24"/>
                <w:szCs w:val="24"/>
              </w:rPr>
              <w:t xml:space="preserve"> to completion </w:t>
            </w:r>
          </w:p>
        </w:tc>
        <w:tc>
          <w:tcPr>
            <w:tcW w:w="1890" w:type="dxa"/>
            <w:shd w:val="clear" w:color="auto" w:fill="auto"/>
          </w:tcPr>
          <w:p w:rsidR="007E14D4" w:rsidRPr="00DF78C6" w:rsidRDefault="00502619" w:rsidP="007E14D4">
            <w:pPr>
              <w:rPr>
                <w:rFonts w:ascii="Footlight MT Light" w:hAnsi="Footlight MT Light"/>
                <w:sz w:val="24"/>
                <w:szCs w:val="24"/>
              </w:rPr>
            </w:pPr>
            <w:r>
              <w:rPr>
                <w:rFonts w:ascii="Footlight MT Light" w:hAnsi="Footlight MT Light"/>
                <w:color w:val="000000"/>
                <w:sz w:val="24"/>
                <w:szCs w:val="24"/>
              </w:rPr>
              <w:t>1,0</w:t>
            </w:r>
            <w:r w:rsidR="007E14D4"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273534" w:rsidRDefault="007E14D4" w:rsidP="007E14D4">
            <w:pPr>
              <w:rPr>
                <w:rFonts w:ascii="Footlight MT Light" w:hAnsi="Footlight MT Light"/>
                <w:color w:val="000000"/>
                <w:sz w:val="24"/>
                <w:szCs w:val="24"/>
              </w:rPr>
            </w:pPr>
            <w:r w:rsidRPr="00273534">
              <w:rPr>
                <w:rFonts w:ascii="Footlight MT Light" w:hAnsi="Footlight MT Light"/>
                <w:sz w:val="24"/>
                <w:szCs w:val="24"/>
              </w:rPr>
              <w:t xml:space="preserve">Sinangi Primary </w:t>
            </w:r>
            <w:r w:rsidRPr="00273534">
              <w:rPr>
                <w:rFonts w:ascii="Footlight MT Light" w:hAnsi="Footlight MT Light"/>
                <w:color w:val="000000"/>
                <w:sz w:val="24"/>
                <w:szCs w:val="24"/>
              </w:rPr>
              <w:t>School</w:t>
            </w:r>
          </w:p>
          <w:p w:rsidR="007E14D4" w:rsidRPr="00273534" w:rsidRDefault="007E14D4" w:rsidP="007E14D4">
            <w:pPr>
              <w:rPr>
                <w:rFonts w:ascii="Footlight MT Light" w:hAnsi="Footlight MT Light"/>
                <w:color w:val="000000"/>
                <w:sz w:val="24"/>
                <w:szCs w:val="24"/>
              </w:rPr>
            </w:pPr>
          </w:p>
          <w:p w:rsidR="007E14D4" w:rsidRPr="00273534" w:rsidRDefault="007E14D4" w:rsidP="007E14D4">
            <w:pPr>
              <w:rPr>
                <w:rFonts w:ascii="Footlight MT Light" w:hAnsi="Footlight MT Light" w:cs="Calibri"/>
                <w:sz w:val="24"/>
                <w:szCs w:val="24"/>
              </w:rPr>
            </w:pP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4-0043-249-2630204-1</w:t>
            </w:r>
            <w:r w:rsidRPr="008D75A5">
              <w:rPr>
                <w:rFonts w:ascii="Footlight MT Light" w:hAnsi="Footlight MT Light"/>
                <w:sz w:val="24"/>
                <w:szCs w:val="24"/>
              </w:rPr>
              <w:br/>
              <w:t>04-2021-2022-55</w:t>
            </w:r>
          </w:p>
        </w:tc>
        <w:tc>
          <w:tcPr>
            <w:tcW w:w="1670" w:type="dxa"/>
          </w:tcPr>
          <w:p w:rsidR="007E14D4" w:rsidRPr="008D75A5" w:rsidRDefault="008F3961" w:rsidP="007E14D4">
            <w:pPr>
              <w:rPr>
                <w:rFonts w:ascii="Footlight MT Light" w:hAnsi="Footlight MT Light"/>
                <w:color w:val="000000"/>
                <w:sz w:val="24"/>
                <w:szCs w:val="24"/>
              </w:rPr>
            </w:pPr>
            <w:r>
              <w:rPr>
                <w:rFonts w:ascii="Footlight MT Light" w:hAnsi="Footlight MT Light"/>
                <w:color w:val="000000"/>
                <w:sz w:val="24"/>
                <w:szCs w:val="24"/>
              </w:rPr>
              <w:t>1</w:t>
            </w:r>
            <w:r w:rsidR="007E14D4" w:rsidRPr="008D75A5">
              <w:rPr>
                <w:rFonts w:ascii="Footlight MT Light" w:hAnsi="Footlight MT Light"/>
                <w:color w:val="000000"/>
                <w:sz w:val="24"/>
                <w:szCs w:val="24"/>
              </w:rPr>
              <w:t>,</w:t>
            </w:r>
            <w:r w:rsidR="00D92586">
              <w:rPr>
                <w:rFonts w:ascii="Footlight MT Light" w:hAnsi="Footlight MT Light"/>
                <w:color w:val="000000"/>
                <w:sz w:val="24"/>
                <w:szCs w:val="24"/>
              </w:rPr>
              <w:t>6</w:t>
            </w:r>
            <w:r w:rsidR="007E14D4" w:rsidRPr="008D75A5">
              <w:rPr>
                <w:rFonts w:ascii="Footlight MT Light" w:hAnsi="Footlight MT Light"/>
                <w:color w:val="000000"/>
                <w:sz w:val="24"/>
                <w:szCs w:val="24"/>
              </w:rPr>
              <w:t>00,000.00</w:t>
            </w:r>
          </w:p>
        </w:tc>
        <w:tc>
          <w:tcPr>
            <w:tcW w:w="20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w:t>
            </w:r>
          </w:p>
        </w:tc>
        <w:tc>
          <w:tcPr>
            <w:tcW w:w="3060" w:type="dxa"/>
            <w:shd w:val="clear" w:color="auto" w:fill="auto"/>
          </w:tcPr>
          <w:p w:rsidR="001E4741" w:rsidRPr="00672227" w:rsidRDefault="007E14D4" w:rsidP="001E4741">
            <w:pPr>
              <w:jc w:val="both"/>
              <w:rPr>
                <w:rFonts w:ascii="Footlight MT Light" w:hAnsi="Footlight MT Light"/>
                <w:color w:val="FF0000"/>
                <w:sz w:val="24"/>
                <w:szCs w:val="24"/>
              </w:rPr>
            </w:pPr>
            <w:r w:rsidRPr="008D75A5">
              <w:rPr>
                <w:rFonts w:ascii="Footlight MT Light" w:hAnsi="Footlight MT Light"/>
                <w:color w:val="000000"/>
                <w:sz w:val="24"/>
                <w:szCs w:val="24"/>
              </w:rPr>
              <w:t>Construction of 2No. Classroom</w:t>
            </w:r>
            <w:r w:rsidR="001E4741">
              <w:rPr>
                <w:rFonts w:ascii="Footlight MT Light" w:hAnsi="Footlight MT Light"/>
                <w:color w:val="000000"/>
                <w:sz w:val="24"/>
                <w:szCs w:val="24"/>
              </w:rPr>
              <w:t xml:space="preserve"> to completion</w:t>
            </w:r>
          </w:p>
          <w:p w:rsidR="007E14D4" w:rsidRPr="008D75A5" w:rsidRDefault="007E14D4" w:rsidP="007E14D4">
            <w:pPr>
              <w:jc w:val="both"/>
              <w:rPr>
                <w:rFonts w:ascii="Footlight MT Light" w:hAnsi="Footlight MT Light"/>
                <w:color w:val="000000"/>
                <w:sz w:val="24"/>
                <w:szCs w:val="24"/>
              </w:rPr>
            </w:pPr>
            <w:r w:rsidRPr="00672227">
              <w:rPr>
                <w:rFonts w:ascii="Footlight MT Light" w:hAnsi="Footlight MT Light"/>
                <w:color w:val="FF0000"/>
                <w:sz w:val="24"/>
                <w:szCs w:val="24"/>
              </w:rPr>
              <w:t xml:space="preserve"> </w:t>
            </w:r>
          </w:p>
        </w:tc>
        <w:tc>
          <w:tcPr>
            <w:tcW w:w="1890" w:type="dxa"/>
            <w:shd w:val="clear" w:color="auto" w:fill="auto"/>
          </w:tcPr>
          <w:p w:rsidR="007E14D4" w:rsidRPr="008D75A5" w:rsidRDefault="007E14D4" w:rsidP="007E14D4">
            <w:pPr>
              <w:jc w:val="both"/>
              <w:rPr>
                <w:rFonts w:ascii="Footlight MT Light" w:hAnsi="Footlight MT Light"/>
                <w:sz w:val="24"/>
                <w:szCs w:val="24"/>
              </w:rPr>
            </w:pPr>
            <w:r w:rsidRPr="008D75A5">
              <w:rPr>
                <w:rFonts w:ascii="Footlight MT Light" w:hAnsi="Footlight MT Light"/>
                <w:color w:val="000000"/>
                <w:sz w:val="24"/>
                <w:szCs w:val="24"/>
              </w:rPr>
              <w:t>1,</w:t>
            </w:r>
            <w:r w:rsidR="00FD7843">
              <w:rPr>
                <w:rFonts w:ascii="Footlight MT Light" w:hAnsi="Footlight MT Light"/>
                <w:color w:val="000000"/>
                <w:sz w:val="24"/>
                <w:szCs w:val="24"/>
              </w:rPr>
              <w:t>6</w:t>
            </w:r>
            <w:r w:rsidRPr="008D75A5">
              <w:rPr>
                <w:rFonts w:ascii="Footlight MT Light" w:hAnsi="Footlight MT Light"/>
                <w:color w:val="000000"/>
                <w:sz w:val="24"/>
                <w:szCs w:val="24"/>
              </w:rPr>
              <w:t>00,000.00</w:t>
            </w:r>
          </w:p>
        </w:tc>
        <w:tc>
          <w:tcPr>
            <w:tcW w:w="1375" w:type="dxa"/>
            <w:gridSpan w:val="2"/>
            <w:shd w:val="clear" w:color="auto" w:fill="auto"/>
          </w:tcPr>
          <w:p w:rsidR="007E14D4" w:rsidRPr="008D75A5" w:rsidRDefault="007E14D4" w:rsidP="007E14D4">
            <w:pPr>
              <w:jc w:val="both"/>
              <w:rPr>
                <w:rFonts w:ascii="Footlight MT Light" w:hAnsi="Footlight MT Light" w:cs="Calibri"/>
                <w:sz w:val="24"/>
                <w:szCs w:val="24"/>
              </w:rPr>
            </w:pPr>
            <w:r w:rsidRPr="008D75A5">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Wahambla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04-2021-2022-56</w:t>
            </w:r>
          </w:p>
        </w:tc>
        <w:tc>
          <w:tcPr>
            <w:tcW w:w="1670" w:type="dxa"/>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 xml:space="preserve">Renovation of </w:t>
            </w:r>
            <w:r w:rsidR="00316E2C">
              <w:rPr>
                <w:rFonts w:ascii="Footlight MT Light" w:hAnsi="Footlight MT Light"/>
                <w:sz w:val="24"/>
                <w:szCs w:val="24"/>
              </w:rPr>
              <w:t>4</w:t>
            </w:r>
            <w:r w:rsidRPr="00EB6899">
              <w:rPr>
                <w:rFonts w:ascii="Footlight MT Light" w:hAnsi="Footlight MT Light"/>
                <w:sz w:val="24"/>
                <w:szCs w:val="24"/>
              </w:rPr>
              <w:t xml:space="preserve"> No. Classrooms: </w:t>
            </w:r>
            <w:r w:rsidR="008416EB">
              <w:rPr>
                <w:rFonts w:ascii="Footlight MT Light" w:hAnsi="Footlight MT Light"/>
                <w:sz w:val="24"/>
                <w:szCs w:val="24"/>
              </w:rPr>
              <w:t xml:space="preserve">roofing, </w:t>
            </w:r>
            <w:r w:rsidRPr="00EB6899">
              <w:rPr>
                <w:rFonts w:ascii="Footlight MT Light" w:hAnsi="Footlight MT Light"/>
                <w:sz w:val="24"/>
                <w:szCs w:val="24"/>
              </w:rPr>
              <w:t>Pla</w:t>
            </w:r>
            <w:r>
              <w:rPr>
                <w:rFonts w:ascii="Footlight MT Light" w:hAnsi="Footlight MT Light"/>
                <w:sz w:val="24"/>
                <w:szCs w:val="24"/>
              </w:rPr>
              <w:t>s</w:t>
            </w:r>
            <w:r w:rsidRPr="00EB6899">
              <w:rPr>
                <w:rFonts w:ascii="Footlight MT Light" w:hAnsi="Footlight MT Light"/>
                <w:sz w:val="24"/>
                <w:szCs w:val="24"/>
              </w:rPr>
              <w:t>tering, Tiling</w:t>
            </w:r>
            <w:r w:rsidR="00042E84">
              <w:rPr>
                <w:rFonts w:ascii="Footlight MT Light" w:hAnsi="Footlight MT Light"/>
                <w:sz w:val="24"/>
                <w:szCs w:val="24"/>
              </w:rPr>
              <w:t xml:space="preserve"> and</w:t>
            </w:r>
            <w:r w:rsidRPr="00EB6899">
              <w:rPr>
                <w:rFonts w:ascii="Footlight MT Light" w:hAnsi="Footlight MT Light"/>
                <w:sz w:val="24"/>
                <w:szCs w:val="24"/>
              </w:rPr>
              <w:t xml:space="preserve"> Glazing </w:t>
            </w:r>
            <w:r>
              <w:rPr>
                <w:rFonts w:ascii="Footlight MT Light" w:hAnsi="Footlight MT Light"/>
                <w:sz w:val="24"/>
                <w:szCs w:val="24"/>
              </w:rPr>
              <w:t xml:space="preserve">to completion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800,000.00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sz w:val="24"/>
                <w:szCs w:val="24"/>
              </w:rPr>
              <w:t>Wangapala Kobuola Primary</w:t>
            </w:r>
            <w:r w:rsidRPr="00EB6899">
              <w:rPr>
                <w:rFonts w:ascii="Footlight MT Light" w:hAnsi="Footlight MT Light"/>
                <w:color w:val="000000"/>
                <w:sz w:val="24"/>
                <w:szCs w:val="24"/>
              </w:rPr>
              <w:t xml:space="preserve"> School</w:t>
            </w:r>
          </w:p>
          <w:p w:rsidR="007E14D4" w:rsidRPr="009B0468" w:rsidRDefault="007E14D4" w:rsidP="007E14D4">
            <w:pPr>
              <w:rPr>
                <w:rFonts w:ascii="Footlight MT Light" w:hAnsi="Footlight MT Light"/>
                <w:color w:val="000000"/>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04-2021-2022-57</w:t>
            </w:r>
          </w:p>
        </w:tc>
        <w:tc>
          <w:tcPr>
            <w:tcW w:w="1670" w:type="dxa"/>
          </w:tcPr>
          <w:p w:rsidR="007E14D4" w:rsidRPr="00EB6899" w:rsidRDefault="00D0727F" w:rsidP="007E14D4">
            <w:pPr>
              <w:rPr>
                <w:rFonts w:ascii="Footlight MT Light" w:hAnsi="Footlight MT Light"/>
                <w:sz w:val="24"/>
                <w:szCs w:val="24"/>
              </w:rPr>
            </w:pPr>
            <w:r>
              <w:rPr>
                <w:rFonts w:ascii="Footlight MT Light" w:hAnsi="Footlight MT Light"/>
                <w:color w:val="000000"/>
                <w:sz w:val="24"/>
                <w:szCs w:val="24"/>
              </w:rPr>
              <w:t>4</w:t>
            </w:r>
            <w:r w:rsidR="007E14D4" w:rsidRPr="00EB6899">
              <w:rPr>
                <w:rFonts w:ascii="Footlight MT Light" w:hAnsi="Footlight MT Light"/>
                <w:color w:val="000000"/>
                <w:sz w:val="24"/>
                <w:szCs w:val="24"/>
              </w:rPr>
              <w:t>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Renovation of 3 No. Classrooms: Tiling, Glazing and Painting</w:t>
            </w:r>
          </w:p>
        </w:tc>
        <w:tc>
          <w:tcPr>
            <w:tcW w:w="1890" w:type="dxa"/>
            <w:shd w:val="clear" w:color="auto" w:fill="auto"/>
          </w:tcPr>
          <w:p w:rsidR="007E14D4" w:rsidRPr="00DF78C6" w:rsidRDefault="00D0727F" w:rsidP="007E14D4">
            <w:pPr>
              <w:rPr>
                <w:rFonts w:ascii="Footlight MT Light" w:hAnsi="Footlight MT Light"/>
                <w:sz w:val="24"/>
                <w:szCs w:val="24"/>
              </w:rPr>
            </w:pPr>
            <w:r>
              <w:rPr>
                <w:rFonts w:ascii="Footlight MT Light" w:hAnsi="Footlight MT Light"/>
                <w:color w:val="000000"/>
                <w:sz w:val="24"/>
                <w:szCs w:val="24"/>
              </w:rPr>
              <w:t>4</w:t>
            </w:r>
            <w:r w:rsidR="007E14D4"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58597F" w:rsidRDefault="007E14D4" w:rsidP="007E14D4">
            <w:pPr>
              <w:rPr>
                <w:rFonts w:ascii="Footlight MT Light" w:hAnsi="Footlight MT Light"/>
                <w:color w:val="000000"/>
                <w:sz w:val="24"/>
                <w:szCs w:val="24"/>
              </w:rPr>
            </w:pPr>
            <w:r w:rsidRPr="00EB6899">
              <w:rPr>
                <w:rFonts w:ascii="Footlight MT Light" w:hAnsi="Footlight MT Light"/>
                <w:sz w:val="24"/>
                <w:szCs w:val="24"/>
              </w:rPr>
              <w:t>Watata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04-2021-2022-58</w:t>
            </w:r>
          </w:p>
        </w:tc>
        <w:tc>
          <w:tcPr>
            <w:tcW w:w="1670" w:type="dxa"/>
          </w:tcPr>
          <w:p w:rsidR="007E14D4" w:rsidRPr="00EB6899" w:rsidRDefault="00EC4CC4" w:rsidP="007E14D4">
            <w:pPr>
              <w:rPr>
                <w:rFonts w:ascii="Footlight MT Light" w:hAnsi="Footlight MT Light"/>
                <w:sz w:val="24"/>
                <w:szCs w:val="24"/>
              </w:rPr>
            </w:pPr>
            <w:r>
              <w:rPr>
                <w:rFonts w:ascii="Footlight MT Light" w:hAnsi="Footlight MT Light"/>
                <w:color w:val="000000"/>
                <w:sz w:val="24"/>
                <w:szCs w:val="24"/>
              </w:rPr>
              <w:t>4</w:t>
            </w:r>
            <w:r w:rsidR="007E14D4" w:rsidRPr="00EB6899">
              <w:rPr>
                <w:rFonts w:ascii="Footlight MT Light" w:hAnsi="Footlight MT Light"/>
                <w:color w:val="000000"/>
                <w:sz w:val="24"/>
                <w:szCs w:val="24"/>
              </w:rPr>
              <w:t>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9B0468" w:rsidRDefault="007E14D4" w:rsidP="007E14D4">
            <w:pPr>
              <w:rPr>
                <w:rFonts w:ascii="Footlight MT Light" w:hAnsi="Footlight MT Light"/>
                <w:sz w:val="24"/>
                <w:szCs w:val="24"/>
              </w:rPr>
            </w:pPr>
            <w:r>
              <w:rPr>
                <w:rFonts w:ascii="Footlight MT Light" w:hAnsi="Footlight MT Light"/>
                <w:sz w:val="24"/>
                <w:szCs w:val="24"/>
              </w:rPr>
              <w:t xml:space="preserve">Renovation of </w:t>
            </w:r>
            <w:r w:rsidR="00F200DD">
              <w:rPr>
                <w:rFonts w:ascii="Footlight MT Light" w:hAnsi="Footlight MT Light"/>
                <w:sz w:val="24"/>
                <w:szCs w:val="24"/>
              </w:rPr>
              <w:t xml:space="preserve">3 </w:t>
            </w:r>
            <w:r w:rsidRPr="00EB6899">
              <w:rPr>
                <w:rFonts w:ascii="Footlight MT Light" w:hAnsi="Footlight MT Light"/>
                <w:sz w:val="24"/>
                <w:szCs w:val="24"/>
              </w:rPr>
              <w:t xml:space="preserve">No. Classrooms: Tiling and </w:t>
            </w:r>
            <w:r w:rsidR="00287061" w:rsidRPr="00EB6899">
              <w:rPr>
                <w:rFonts w:ascii="Footlight MT Light" w:hAnsi="Footlight MT Light"/>
                <w:sz w:val="24"/>
                <w:szCs w:val="24"/>
              </w:rPr>
              <w:t xml:space="preserve">Painting </w:t>
            </w:r>
            <w:r w:rsidR="00287061" w:rsidRPr="00DF78C6">
              <w:rPr>
                <w:rFonts w:ascii="Footlight MT Light" w:hAnsi="Footlight MT Light" w:cs="Calibri"/>
                <w:sz w:val="24"/>
                <w:szCs w:val="24"/>
              </w:rPr>
              <w:t>to</w:t>
            </w:r>
            <w:r>
              <w:rPr>
                <w:rFonts w:ascii="Footlight MT Light" w:hAnsi="Footlight MT Light"/>
                <w:sz w:val="24"/>
                <w:szCs w:val="24"/>
              </w:rPr>
              <w:t xml:space="preserve"> completion</w:t>
            </w:r>
          </w:p>
        </w:tc>
        <w:tc>
          <w:tcPr>
            <w:tcW w:w="1890" w:type="dxa"/>
            <w:shd w:val="clear" w:color="auto" w:fill="auto"/>
          </w:tcPr>
          <w:p w:rsidR="007E14D4" w:rsidRPr="00DF78C6" w:rsidRDefault="00F200DD" w:rsidP="007E14D4">
            <w:pPr>
              <w:rPr>
                <w:rFonts w:ascii="Footlight MT Light" w:hAnsi="Footlight MT Light"/>
                <w:sz w:val="24"/>
                <w:szCs w:val="24"/>
              </w:rPr>
            </w:pPr>
            <w:r>
              <w:rPr>
                <w:rFonts w:ascii="Footlight MT Light" w:hAnsi="Footlight MT Light"/>
                <w:color w:val="000000"/>
                <w:sz w:val="24"/>
                <w:szCs w:val="24"/>
              </w:rPr>
              <w:t>4</w:t>
            </w:r>
            <w:r w:rsidR="007E14D4"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sz w:val="24"/>
                <w:szCs w:val="24"/>
              </w:rPr>
              <w:t>Wiamen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04-2021-2022-59</w:t>
            </w:r>
          </w:p>
        </w:tc>
        <w:tc>
          <w:tcPr>
            <w:tcW w:w="1670" w:type="dxa"/>
          </w:tcPr>
          <w:p w:rsidR="007E14D4" w:rsidRPr="00EB6899" w:rsidRDefault="00DC31F8" w:rsidP="007E14D4">
            <w:pPr>
              <w:rPr>
                <w:rFonts w:ascii="Footlight MT Light" w:hAnsi="Footlight MT Light"/>
                <w:sz w:val="24"/>
                <w:szCs w:val="24"/>
              </w:rPr>
            </w:pPr>
            <w:r>
              <w:rPr>
                <w:rFonts w:ascii="Footlight MT Light" w:hAnsi="Footlight MT Light"/>
                <w:color w:val="000000"/>
                <w:sz w:val="24"/>
                <w:szCs w:val="24"/>
              </w:rPr>
              <w:t>7</w:t>
            </w:r>
            <w:r w:rsidR="007E14D4" w:rsidRPr="00EB6899">
              <w:rPr>
                <w:rFonts w:ascii="Footlight MT Light" w:hAnsi="Footlight MT Light"/>
                <w:color w:val="000000"/>
                <w:sz w:val="24"/>
                <w:szCs w:val="24"/>
              </w:rPr>
              <w:t>00,000.00</w:t>
            </w:r>
          </w:p>
        </w:tc>
        <w:tc>
          <w:tcPr>
            <w:tcW w:w="2070" w:type="dxa"/>
          </w:tcPr>
          <w:p w:rsidR="007E14D4" w:rsidRPr="00354627" w:rsidRDefault="007E14D4" w:rsidP="007E14D4">
            <w:pPr>
              <w:rPr>
                <w:rFonts w:ascii="Footlight MT Light" w:hAnsi="Footlight MT Light"/>
                <w:sz w:val="24"/>
                <w:szCs w:val="24"/>
              </w:rPr>
            </w:pPr>
            <w:r w:rsidRPr="00354627">
              <w:rPr>
                <w:rFonts w:ascii="Footlight MT Light" w:hAnsi="Footlight MT Light"/>
                <w:sz w:val="24"/>
                <w:szCs w:val="24"/>
              </w:rPr>
              <w:t>-</w:t>
            </w:r>
          </w:p>
        </w:tc>
        <w:tc>
          <w:tcPr>
            <w:tcW w:w="3060" w:type="dxa"/>
            <w:shd w:val="clear" w:color="auto" w:fill="auto"/>
          </w:tcPr>
          <w:p w:rsidR="007E14D4" w:rsidRPr="009B0468" w:rsidRDefault="007E14D4" w:rsidP="007E14D4">
            <w:pPr>
              <w:rPr>
                <w:rFonts w:ascii="Footlight MT Light" w:hAnsi="Footlight MT Light"/>
                <w:sz w:val="24"/>
                <w:szCs w:val="24"/>
              </w:rPr>
            </w:pPr>
            <w:r>
              <w:rPr>
                <w:rFonts w:ascii="Footlight MT Light" w:hAnsi="Footlight MT Light"/>
                <w:sz w:val="24"/>
                <w:szCs w:val="24"/>
              </w:rPr>
              <w:t>Renovation of 4</w:t>
            </w:r>
            <w:r w:rsidRPr="00EB6899">
              <w:rPr>
                <w:rFonts w:ascii="Footlight MT Light" w:hAnsi="Footlight MT Light"/>
                <w:sz w:val="24"/>
                <w:szCs w:val="24"/>
              </w:rPr>
              <w:t xml:space="preserve"> No. Classrooms: Roofing, Plastering, tiling, painting</w:t>
            </w:r>
            <w:r>
              <w:rPr>
                <w:rFonts w:ascii="Footlight MT Light" w:hAnsi="Footlight MT Light"/>
                <w:sz w:val="24"/>
                <w:szCs w:val="24"/>
              </w:rPr>
              <w:t xml:space="preserve"> to completion</w:t>
            </w:r>
            <w:r w:rsidRPr="00EB6899">
              <w:rPr>
                <w:rFonts w:ascii="Footlight MT Light" w:hAnsi="Footlight MT Light"/>
                <w:sz w:val="24"/>
                <w:szCs w:val="24"/>
              </w:rPr>
              <w:t xml:space="preserve"> </w:t>
            </w:r>
          </w:p>
        </w:tc>
        <w:tc>
          <w:tcPr>
            <w:tcW w:w="1890" w:type="dxa"/>
            <w:shd w:val="clear" w:color="auto" w:fill="auto"/>
          </w:tcPr>
          <w:p w:rsidR="007E14D4" w:rsidRPr="00DF78C6" w:rsidRDefault="00AE7D5D" w:rsidP="007E14D4">
            <w:pPr>
              <w:rPr>
                <w:rFonts w:ascii="Footlight MT Light" w:hAnsi="Footlight MT Light"/>
                <w:sz w:val="24"/>
                <w:szCs w:val="24"/>
              </w:rPr>
            </w:pPr>
            <w:r>
              <w:rPr>
                <w:rFonts w:ascii="Footlight MT Light" w:hAnsi="Footlight MT Light"/>
                <w:color w:val="000000"/>
                <w:sz w:val="24"/>
                <w:szCs w:val="24"/>
              </w:rPr>
              <w:t>7</w:t>
            </w:r>
            <w:r w:rsidR="007E14D4" w:rsidRPr="00EB6899">
              <w:rPr>
                <w:rFonts w:ascii="Footlight MT Light" w:hAnsi="Footlight MT Light"/>
                <w:color w:val="000000"/>
                <w:sz w:val="24"/>
                <w:szCs w:val="24"/>
              </w:rPr>
              <w:t>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vAlign w:val="center"/>
          </w:tcPr>
          <w:p w:rsidR="007E14D4" w:rsidRDefault="007E14D4" w:rsidP="007E14D4">
            <w:pPr>
              <w:rPr>
                <w:rFonts w:ascii="Footlight MT Light" w:hAnsi="Footlight MT Light"/>
                <w:color w:val="000000"/>
                <w:sz w:val="24"/>
                <w:szCs w:val="24"/>
              </w:rPr>
            </w:pPr>
            <w:r w:rsidRPr="00EB6899">
              <w:rPr>
                <w:rFonts w:ascii="Footlight MT Light" w:hAnsi="Footlight MT Light"/>
                <w:color w:val="000000"/>
                <w:sz w:val="24"/>
                <w:szCs w:val="24"/>
              </w:rPr>
              <w:t>Wiga Primary School</w:t>
            </w:r>
          </w:p>
          <w:p w:rsidR="007E14D4" w:rsidRDefault="007E14D4" w:rsidP="007E14D4">
            <w:pPr>
              <w:rPr>
                <w:rFonts w:ascii="Footlight MT Light" w:hAnsi="Footlight MT Light"/>
                <w:color w:val="000000"/>
                <w:sz w:val="24"/>
                <w:szCs w:val="24"/>
              </w:rPr>
            </w:pPr>
          </w:p>
          <w:p w:rsidR="007E14D4" w:rsidRDefault="007E14D4" w:rsidP="007E14D4">
            <w:pPr>
              <w:rPr>
                <w:rFonts w:ascii="Footlight MT Light" w:hAnsi="Footlight MT Light"/>
                <w:color w:val="FF0000"/>
                <w:sz w:val="24"/>
                <w:szCs w:val="24"/>
              </w:rPr>
            </w:pPr>
          </w:p>
          <w:p w:rsidR="007E14D4" w:rsidRDefault="007E14D4" w:rsidP="007E14D4">
            <w:pPr>
              <w:rPr>
                <w:rFonts w:ascii="Footlight MT Light" w:hAnsi="Footlight MT Light" w:cs="Calibri"/>
                <w:sz w:val="24"/>
                <w:szCs w:val="24"/>
              </w:rPr>
            </w:pPr>
            <w:r>
              <w:rPr>
                <w:rFonts w:ascii="Footlight MT Light" w:hAnsi="Footlight MT Light"/>
                <w:color w:val="FF0000"/>
                <w:sz w:val="24"/>
                <w:szCs w:val="24"/>
              </w:rPr>
              <w:lastRenderedPageBreak/>
              <w:t xml:space="preserve"> </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lastRenderedPageBreak/>
              <w:t>4-0043-249-2630204-1</w:t>
            </w:r>
            <w:r w:rsidRPr="00EB6899">
              <w:rPr>
                <w:rFonts w:ascii="Footlight MT Light" w:hAnsi="Footlight MT Light"/>
                <w:sz w:val="24"/>
                <w:szCs w:val="24"/>
              </w:rPr>
              <w:br/>
              <w:t>04-2021-2022-60</w:t>
            </w:r>
          </w:p>
        </w:tc>
        <w:tc>
          <w:tcPr>
            <w:tcW w:w="1670" w:type="dxa"/>
          </w:tcPr>
          <w:p w:rsidR="007E14D4" w:rsidRPr="00EB6899" w:rsidRDefault="007E14D4" w:rsidP="007E14D4">
            <w:pPr>
              <w:rPr>
                <w:rFonts w:ascii="Footlight MT Light" w:hAnsi="Footlight MT Light"/>
                <w:color w:val="000000"/>
                <w:sz w:val="24"/>
                <w:szCs w:val="24"/>
              </w:rPr>
            </w:pPr>
            <w:r>
              <w:rPr>
                <w:rFonts w:ascii="Footlight MT Light" w:hAnsi="Footlight MT Light"/>
                <w:color w:val="000000"/>
                <w:sz w:val="24"/>
                <w:szCs w:val="24"/>
              </w:rPr>
              <w:t>4,000,000.00</w:t>
            </w:r>
          </w:p>
        </w:tc>
        <w:tc>
          <w:tcPr>
            <w:tcW w:w="2070" w:type="dxa"/>
          </w:tcPr>
          <w:p w:rsidR="007E14D4" w:rsidRPr="00354627" w:rsidRDefault="007E14D4" w:rsidP="007E14D4">
            <w:pPr>
              <w:jc w:val="both"/>
              <w:rPr>
                <w:rFonts w:ascii="Footlight MT Light" w:hAnsi="Footlight MT Light"/>
                <w:sz w:val="24"/>
                <w:szCs w:val="24"/>
              </w:rPr>
            </w:pPr>
            <w:r w:rsidRPr="00354627">
              <w:rPr>
                <w:rFonts w:ascii="Footlight MT Light" w:hAnsi="Footlight MT Light"/>
                <w:sz w:val="24"/>
                <w:szCs w:val="24"/>
              </w:rPr>
              <w:t>3,500,000</w:t>
            </w:r>
          </w:p>
          <w:p w:rsidR="007E14D4" w:rsidRPr="00354627" w:rsidRDefault="007E14D4" w:rsidP="007E14D4">
            <w:pPr>
              <w:jc w:val="both"/>
              <w:rPr>
                <w:rFonts w:ascii="Footlight MT Light" w:hAnsi="Footlight MT Light"/>
                <w:sz w:val="24"/>
                <w:szCs w:val="24"/>
              </w:rPr>
            </w:pPr>
            <w:r w:rsidRPr="00354627">
              <w:rPr>
                <w:rFonts w:ascii="Footlight MT Light" w:hAnsi="Footlight MT Light"/>
                <w:sz w:val="24"/>
                <w:szCs w:val="24"/>
              </w:rPr>
              <w:t>2016/2017 FY</w:t>
            </w:r>
          </w:p>
        </w:tc>
        <w:tc>
          <w:tcPr>
            <w:tcW w:w="3060" w:type="dxa"/>
            <w:shd w:val="clear" w:color="auto" w:fill="auto"/>
            <w:vAlign w:val="center"/>
          </w:tcPr>
          <w:p w:rsidR="007E14D4" w:rsidRPr="00621481" w:rsidRDefault="007E14D4" w:rsidP="007E14D4">
            <w:pPr>
              <w:jc w:val="both"/>
              <w:rPr>
                <w:rFonts w:ascii="Footlight MT Light" w:hAnsi="Footlight MT Light"/>
                <w:color w:val="000000"/>
                <w:sz w:val="24"/>
                <w:szCs w:val="24"/>
              </w:rPr>
            </w:pPr>
            <w:r w:rsidRPr="00EB6899">
              <w:rPr>
                <w:rFonts w:ascii="Footlight MT Light" w:hAnsi="Footlight MT Light"/>
                <w:color w:val="000000"/>
                <w:sz w:val="24"/>
                <w:szCs w:val="24"/>
              </w:rPr>
              <w:t xml:space="preserve">Completion of </w:t>
            </w:r>
            <w:r w:rsidR="002928F1">
              <w:rPr>
                <w:rFonts w:ascii="Footlight MT Light" w:hAnsi="Footlight MT Light"/>
                <w:color w:val="000000"/>
                <w:sz w:val="24"/>
                <w:szCs w:val="24"/>
              </w:rPr>
              <w:t>4</w:t>
            </w:r>
            <w:r w:rsidRPr="00EB6899">
              <w:rPr>
                <w:rFonts w:ascii="Footlight MT Light" w:hAnsi="Footlight MT Light"/>
                <w:color w:val="000000"/>
                <w:sz w:val="24"/>
                <w:szCs w:val="24"/>
              </w:rPr>
              <w:t xml:space="preserve"> classrooms; external plastering, fitting of window panes, </w:t>
            </w:r>
            <w:r w:rsidR="005E38D6">
              <w:rPr>
                <w:rFonts w:ascii="Footlight MT Light" w:hAnsi="Footlight MT Light"/>
                <w:color w:val="000000"/>
                <w:sz w:val="24"/>
                <w:szCs w:val="24"/>
              </w:rPr>
              <w:t>tiling</w:t>
            </w:r>
            <w:r w:rsidRPr="00EB6899">
              <w:rPr>
                <w:rFonts w:ascii="Footlight MT Light" w:hAnsi="Footlight MT Light"/>
                <w:color w:val="000000"/>
                <w:sz w:val="24"/>
                <w:szCs w:val="24"/>
              </w:rPr>
              <w:t xml:space="preserve"> and painting</w:t>
            </w:r>
            <w:r w:rsidR="00392349">
              <w:rPr>
                <w:rFonts w:ascii="Footlight MT Light" w:hAnsi="Footlight MT Light"/>
                <w:color w:val="000000"/>
                <w:sz w:val="24"/>
                <w:szCs w:val="24"/>
              </w:rPr>
              <w:t xml:space="preserve"> </w:t>
            </w:r>
            <w:r w:rsidR="00A325B8">
              <w:rPr>
                <w:rFonts w:ascii="Footlight MT Light" w:hAnsi="Footlight MT Light"/>
                <w:color w:val="000000"/>
                <w:sz w:val="24"/>
                <w:szCs w:val="24"/>
              </w:rPr>
              <w:t>to completion</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500,000.00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color w:val="000000"/>
                <w:sz w:val="24"/>
                <w:szCs w:val="24"/>
              </w:rPr>
              <w:lastRenderedPageBreak/>
              <w:t>Wiobiero Primary School</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04-2021-2022-61</w:t>
            </w:r>
          </w:p>
        </w:tc>
        <w:tc>
          <w:tcPr>
            <w:tcW w:w="1670" w:type="dxa"/>
          </w:tcPr>
          <w:p w:rsidR="007E14D4" w:rsidRPr="00EB6899" w:rsidRDefault="007E14D4" w:rsidP="007E14D4">
            <w:pPr>
              <w:rPr>
                <w:rFonts w:ascii="Footlight MT Light" w:hAnsi="Footlight MT Light"/>
                <w:color w:val="000000"/>
                <w:sz w:val="24"/>
                <w:szCs w:val="24"/>
              </w:rPr>
            </w:pPr>
            <w:r w:rsidRPr="00EB6899">
              <w:rPr>
                <w:rFonts w:ascii="Footlight MT Light" w:hAnsi="Footlight MT Light"/>
                <w:color w:val="000000"/>
                <w:sz w:val="24"/>
                <w:szCs w:val="24"/>
              </w:rPr>
              <w:t>1,000,000.00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color w:val="000000"/>
                <w:sz w:val="24"/>
                <w:szCs w:val="24"/>
              </w:rPr>
              <w:t xml:space="preserve">Renovation of </w:t>
            </w:r>
            <w:r w:rsidR="00645C91">
              <w:rPr>
                <w:rFonts w:ascii="Footlight MT Light" w:hAnsi="Footlight MT Light"/>
                <w:color w:val="000000"/>
                <w:sz w:val="24"/>
                <w:szCs w:val="24"/>
              </w:rPr>
              <w:t>8</w:t>
            </w:r>
            <w:r w:rsidRPr="00EB6899">
              <w:rPr>
                <w:rFonts w:ascii="Footlight MT Light" w:hAnsi="Footlight MT Light"/>
                <w:color w:val="000000"/>
                <w:sz w:val="24"/>
                <w:szCs w:val="24"/>
              </w:rPr>
              <w:t xml:space="preserve"> No. Classrooms: Roofing, tilling, glazing and painting</w:t>
            </w:r>
            <w:r>
              <w:rPr>
                <w:rFonts w:ascii="Footlight MT Light" w:hAnsi="Footlight MT Light"/>
                <w:color w:val="000000"/>
                <w:sz w:val="24"/>
                <w:szCs w:val="24"/>
              </w:rPr>
              <w:t xml:space="preserve"> </w:t>
            </w:r>
            <w:r>
              <w:rPr>
                <w:rFonts w:ascii="Footlight MT Light" w:hAnsi="Footlight MT Light"/>
                <w:sz w:val="24"/>
                <w:szCs w:val="24"/>
              </w:rPr>
              <w:t>to completion</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1,000,000.00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Yao Primary school</w:t>
            </w:r>
          </w:p>
          <w:p w:rsidR="007E14D4" w:rsidRPr="008D75A5" w:rsidRDefault="007E14D4" w:rsidP="007E14D4">
            <w:pPr>
              <w:rPr>
                <w:rFonts w:ascii="Footlight MT Light" w:hAnsi="Footlight MT Light"/>
                <w:sz w:val="24"/>
                <w:szCs w:val="24"/>
              </w:rPr>
            </w:pPr>
          </w:p>
          <w:p w:rsidR="007E14D4" w:rsidRPr="008D75A5" w:rsidRDefault="007E14D4" w:rsidP="007E14D4">
            <w:pPr>
              <w:rPr>
                <w:rFonts w:ascii="Footlight MT Light" w:hAnsi="Footlight MT Light" w:cs="Calibri"/>
                <w:sz w:val="24"/>
                <w:szCs w:val="24"/>
              </w:rPr>
            </w:pP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4-0043-249-2630204-1</w:t>
            </w:r>
            <w:r w:rsidRPr="008D75A5">
              <w:rPr>
                <w:rFonts w:ascii="Footlight MT Light" w:hAnsi="Footlight MT Light"/>
                <w:sz w:val="24"/>
                <w:szCs w:val="24"/>
              </w:rPr>
              <w:br/>
              <w:t>04-2021-2022-62</w:t>
            </w:r>
          </w:p>
        </w:tc>
        <w:tc>
          <w:tcPr>
            <w:tcW w:w="1670" w:type="dxa"/>
          </w:tcPr>
          <w:p w:rsidR="007E14D4" w:rsidRPr="008D75A5" w:rsidRDefault="007E14D4" w:rsidP="007E14D4">
            <w:pPr>
              <w:rPr>
                <w:rFonts w:ascii="Footlight MT Light" w:hAnsi="Footlight MT Light"/>
                <w:color w:val="000000"/>
                <w:sz w:val="24"/>
                <w:szCs w:val="24"/>
              </w:rPr>
            </w:pPr>
            <w:r w:rsidRPr="008D75A5">
              <w:rPr>
                <w:rFonts w:ascii="Footlight MT Light" w:hAnsi="Footlight MT Light"/>
                <w:color w:val="000000"/>
                <w:sz w:val="24"/>
                <w:szCs w:val="24"/>
              </w:rPr>
              <w:t>1,800,000.00</w:t>
            </w:r>
          </w:p>
          <w:p w:rsidR="007E14D4" w:rsidRPr="008D75A5" w:rsidRDefault="007E14D4" w:rsidP="007E14D4">
            <w:pPr>
              <w:rPr>
                <w:rFonts w:ascii="Footlight MT Light" w:hAnsi="Footlight MT Light"/>
                <w:color w:val="000000"/>
                <w:sz w:val="24"/>
                <w:szCs w:val="24"/>
              </w:rPr>
            </w:pPr>
          </w:p>
          <w:p w:rsidR="007E14D4" w:rsidRPr="008D75A5" w:rsidRDefault="007E14D4" w:rsidP="007E14D4">
            <w:pPr>
              <w:rPr>
                <w:rFonts w:ascii="Footlight MT Light" w:hAnsi="Footlight MT Light"/>
                <w:sz w:val="24"/>
                <w:szCs w:val="24"/>
              </w:rPr>
            </w:pPr>
          </w:p>
        </w:tc>
        <w:tc>
          <w:tcPr>
            <w:tcW w:w="20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1,500,000.00</w:t>
            </w:r>
          </w:p>
          <w:p w:rsidR="007E14D4" w:rsidRPr="008D75A5" w:rsidRDefault="007E14D4" w:rsidP="007E14D4">
            <w:pPr>
              <w:rPr>
                <w:rFonts w:ascii="Footlight MT Light" w:hAnsi="Footlight MT Light"/>
                <w:sz w:val="24"/>
                <w:szCs w:val="24"/>
              </w:rPr>
            </w:pPr>
          </w:p>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2019/2020 FY</w:t>
            </w:r>
          </w:p>
        </w:tc>
        <w:tc>
          <w:tcPr>
            <w:tcW w:w="3060" w:type="dxa"/>
            <w:shd w:val="clear" w:color="auto" w:fill="auto"/>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 xml:space="preserve">Completion of 2 classrooms; </w:t>
            </w:r>
            <w:r w:rsidR="00DF01E4">
              <w:rPr>
                <w:rFonts w:ascii="Footlight MT Light" w:hAnsi="Footlight MT Light"/>
                <w:sz w:val="24"/>
                <w:szCs w:val="24"/>
              </w:rPr>
              <w:t>painting and tiling</w:t>
            </w:r>
            <w:r w:rsidRPr="008D75A5">
              <w:rPr>
                <w:rFonts w:ascii="Footlight MT Light" w:hAnsi="Footlight MT Light"/>
                <w:sz w:val="24"/>
                <w:szCs w:val="24"/>
              </w:rPr>
              <w:t xml:space="preserve">. </w:t>
            </w:r>
          </w:p>
          <w:p w:rsidR="007E14D4" w:rsidRPr="008D75A5" w:rsidRDefault="007E14D4" w:rsidP="007E14D4">
            <w:pPr>
              <w:rPr>
                <w:rFonts w:ascii="Footlight MT Light" w:hAnsi="Footlight MT Light"/>
                <w:sz w:val="24"/>
                <w:szCs w:val="24"/>
              </w:rPr>
            </w:pPr>
          </w:p>
          <w:p w:rsidR="007E14D4" w:rsidRPr="008D75A5" w:rsidRDefault="007E14D4" w:rsidP="007E14D4">
            <w:pPr>
              <w:rPr>
                <w:rFonts w:ascii="Footlight MT Light" w:hAnsi="Footlight MT Light" w:cs="Calibri"/>
                <w:sz w:val="24"/>
                <w:szCs w:val="24"/>
              </w:rPr>
            </w:pPr>
          </w:p>
        </w:tc>
        <w:tc>
          <w:tcPr>
            <w:tcW w:w="1890" w:type="dxa"/>
            <w:shd w:val="clear" w:color="auto" w:fill="auto"/>
          </w:tcPr>
          <w:p w:rsidR="007E14D4" w:rsidRPr="008D75A5" w:rsidRDefault="007E14D4" w:rsidP="007E14D4">
            <w:pPr>
              <w:rPr>
                <w:rFonts w:ascii="Footlight MT Light" w:hAnsi="Footlight MT Light"/>
                <w:color w:val="000000"/>
                <w:sz w:val="24"/>
                <w:szCs w:val="24"/>
              </w:rPr>
            </w:pPr>
            <w:r w:rsidRPr="008D75A5">
              <w:rPr>
                <w:rFonts w:ascii="Footlight MT Light" w:hAnsi="Footlight MT Light"/>
                <w:color w:val="000000"/>
                <w:sz w:val="24"/>
                <w:szCs w:val="24"/>
              </w:rPr>
              <w:t>300,000.00</w:t>
            </w:r>
          </w:p>
          <w:p w:rsidR="007E14D4" w:rsidRPr="008D75A5" w:rsidRDefault="007E14D4" w:rsidP="007E14D4">
            <w:pPr>
              <w:rPr>
                <w:rFonts w:ascii="Footlight MT Light" w:hAnsi="Footlight MT Light"/>
                <w:color w:val="000000"/>
                <w:sz w:val="24"/>
                <w:szCs w:val="24"/>
              </w:rPr>
            </w:pPr>
          </w:p>
          <w:p w:rsidR="007E14D4" w:rsidRPr="008D75A5" w:rsidRDefault="007E14D4" w:rsidP="007E14D4">
            <w:pPr>
              <w:rPr>
                <w:rFonts w:ascii="Footlight MT Light" w:hAnsi="Footlight MT Light"/>
                <w:sz w:val="24"/>
                <w:szCs w:val="24"/>
              </w:rPr>
            </w:pPr>
          </w:p>
        </w:tc>
        <w:tc>
          <w:tcPr>
            <w:tcW w:w="1375" w:type="dxa"/>
            <w:gridSpan w:val="2"/>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b/>
                <w:bCs/>
                <w:color w:val="000000"/>
                <w:sz w:val="24"/>
                <w:szCs w:val="24"/>
              </w:rPr>
              <w:t>SECONDARY SCHOOLS PROJECTS</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color w:val="000000"/>
                <w:sz w:val="24"/>
                <w:szCs w:val="24"/>
              </w:rPr>
              <w:t> </w:t>
            </w:r>
          </w:p>
        </w:tc>
        <w:tc>
          <w:tcPr>
            <w:tcW w:w="1670" w:type="dxa"/>
          </w:tcPr>
          <w:p w:rsidR="007E14D4" w:rsidRPr="00EB6899" w:rsidRDefault="007E14D4" w:rsidP="007E14D4">
            <w:pPr>
              <w:rPr>
                <w:rFonts w:ascii="Footlight MT Light" w:hAnsi="Footlight MT Light"/>
                <w:sz w:val="24"/>
                <w:szCs w:val="24"/>
              </w:rPr>
            </w:pPr>
          </w:p>
        </w:tc>
        <w:tc>
          <w:tcPr>
            <w:tcW w:w="2070" w:type="dxa"/>
          </w:tcPr>
          <w:p w:rsidR="007E14D4" w:rsidRPr="00030923" w:rsidRDefault="007E14D4" w:rsidP="007E14D4">
            <w:pPr>
              <w:rPr>
                <w:rFonts w:ascii="Footlight MT Light" w:hAnsi="Footlight MT Light"/>
                <w:sz w:val="24"/>
                <w:szCs w:val="24"/>
              </w:rPr>
            </w:pP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 </w:t>
            </w:r>
          </w:p>
        </w:tc>
        <w:tc>
          <w:tcPr>
            <w:tcW w:w="1890" w:type="dxa"/>
            <w:shd w:val="clear" w:color="auto" w:fill="auto"/>
          </w:tcPr>
          <w:p w:rsidR="007E14D4" w:rsidRPr="00DF78C6" w:rsidRDefault="007E14D4" w:rsidP="007E14D4">
            <w:pPr>
              <w:rPr>
                <w:rFonts w:ascii="Footlight MT Light" w:hAnsi="Footlight MT Light"/>
                <w:sz w:val="24"/>
                <w:szCs w:val="24"/>
              </w:rPr>
            </w:pP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p>
        </w:tc>
      </w:tr>
      <w:tr w:rsidR="007E14D4" w:rsidRPr="00762825" w:rsidTr="00FB1FD9">
        <w:trPr>
          <w:trHeight w:val="900"/>
        </w:trPr>
        <w:tc>
          <w:tcPr>
            <w:tcW w:w="2185"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Chiga Secondary School</w:t>
            </w: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4-0043-249-2630205-1</w:t>
            </w:r>
            <w:r w:rsidRPr="008D75A5">
              <w:rPr>
                <w:rFonts w:ascii="Footlight MT Light" w:hAnsi="Footlight MT Light"/>
                <w:sz w:val="24"/>
                <w:szCs w:val="24"/>
              </w:rPr>
              <w:br/>
              <w:t>04-2021-2022-01</w:t>
            </w:r>
          </w:p>
        </w:tc>
        <w:tc>
          <w:tcPr>
            <w:tcW w:w="1670" w:type="dxa"/>
          </w:tcPr>
          <w:p w:rsidR="007E14D4" w:rsidRPr="008D75A5" w:rsidRDefault="007E14D4" w:rsidP="007E14D4">
            <w:pPr>
              <w:rPr>
                <w:rFonts w:ascii="Footlight MT Light" w:hAnsi="Footlight MT Light"/>
                <w:color w:val="000000"/>
                <w:sz w:val="24"/>
                <w:szCs w:val="24"/>
              </w:rPr>
            </w:pPr>
            <w:r w:rsidRPr="008D75A5">
              <w:rPr>
                <w:rFonts w:ascii="Footlight MT Light" w:hAnsi="Footlight MT Light"/>
                <w:color w:val="000000"/>
                <w:sz w:val="24"/>
                <w:szCs w:val="24"/>
              </w:rPr>
              <w:t>4,000,000.00</w:t>
            </w:r>
          </w:p>
        </w:tc>
        <w:tc>
          <w:tcPr>
            <w:tcW w:w="20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2,000,000.00</w:t>
            </w:r>
          </w:p>
          <w:p w:rsidR="007E14D4" w:rsidRPr="008D75A5" w:rsidRDefault="007E14D4" w:rsidP="007E14D4">
            <w:pPr>
              <w:rPr>
                <w:rFonts w:ascii="Footlight MT Light" w:hAnsi="Footlight MT Light"/>
                <w:sz w:val="24"/>
                <w:szCs w:val="24"/>
              </w:rPr>
            </w:pPr>
          </w:p>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2019/2020 FY</w:t>
            </w:r>
          </w:p>
        </w:tc>
        <w:tc>
          <w:tcPr>
            <w:tcW w:w="3060" w:type="dxa"/>
            <w:shd w:val="clear" w:color="auto" w:fill="auto"/>
          </w:tcPr>
          <w:p w:rsidR="007E14D4" w:rsidRPr="008D75A5" w:rsidRDefault="007E14D4" w:rsidP="007E14D4">
            <w:pPr>
              <w:rPr>
                <w:rFonts w:ascii="Footlight MT Light" w:hAnsi="Footlight MT Light"/>
                <w:color w:val="000000"/>
                <w:sz w:val="24"/>
                <w:szCs w:val="24"/>
              </w:rPr>
            </w:pPr>
            <w:r w:rsidRPr="008D75A5">
              <w:rPr>
                <w:rFonts w:ascii="Footlight MT Light" w:hAnsi="Footlight MT Light"/>
                <w:color w:val="000000"/>
                <w:sz w:val="24"/>
                <w:szCs w:val="24"/>
              </w:rPr>
              <w:t>Completion of 200 students’ capacity library to enhance student learning: Roofing, Fittings</w:t>
            </w:r>
            <w:r w:rsidR="0019723F">
              <w:rPr>
                <w:rFonts w:ascii="Footlight MT Light" w:hAnsi="Footlight MT Light"/>
                <w:color w:val="000000"/>
                <w:sz w:val="24"/>
                <w:szCs w:val="24"/>
              </w:rPr>
              <w:t>,</w:t>
            </w:r>
            <w:r w:rsidRPr="008D75A5">
              <w:rPr>
                <w:rFonts w:ascii="Footlight MT Light" w:hAnsi="Footlight MT Light"/>
                <w:color w:val="000000"/>
                <w:sz w:val="24"/>
                <w:szCs w:val="24"/>
              </w:rPr>
              <w:t xml:space="preserve"> Plastering.</w:t>
            </w:r>
          </w:p>
          <w:p w:rsidR="007E14D4" w:rsidRPr="008D75A5" w:rsidRDefault="007E14D4" w:rsidP="007E14D4">
            <w:pPr>
              <w:rPr>
                <w:rFonts w:ascii="Footlight MT Light" w:hAnsi="Footlight MT Light" w:cs="Calibri"/>
                <w:sz w:val="24"/>
                <w:szCs w:val="24"/>
              </w:rPr>
            </w:pPr>
          </w:p>
        </w:tc>
        <w:tc>
          <w:tcPr>
            <w:tcW w:w="1890" w:type="dxa"/>
            <w:shd w:val="clear" w:color="auto" w:fill="auto"/>
          </w:tcPr>
          <w:p w:rsidR="007E14D4" w:rsidRPr="008D75A5" w:rsidRDefault="007E14D4" w:rsidP="007E14D4">
            <w:pPr>
              <w:rPr>
                <w:rFonts w:ascii="Footlight MT Light" w:hAnsi="Footlight MT Light"/>
                <w:color w:val="000000"/>
                <w:sz w:val="24"/>
                <w:szCs w:val="24"/>
              </w:rPr>
            </w:pPr>
            <w:r w:rsidRPr="008D75A5">
              <w:rPr>
                <w:rFonts w:ascii="Footlight MT Light" w:hAnsi="Footlight MT Light"/>
                <w:color w:val="000000"/>
                <w:sz w:val="24"/>
                <w:szCs w:val="24"/>
              </w:rPr>
              <w:t>2,000,000.00</w:t>
            </w:r>
          </w:p>
          <w:p w:rsidR="007E14D4" w:rsidRPr="008D75A5" w:rsidRDefault="007E14D4" w:rsidP="007E14D4">
            <w:pPr>
              <w:rPr>
                <w:rFonts w:ascii="Footlight MT Light" w:hAnsi="Footlight MT Light"/>
                <w:sz w:val="24"/>
                <w:szCs w:val="24"/>
              </w:rPr>
            </w:pPr>
          </w:p>
        </w:tc>
        <w:tc>
          <w:tcPr>
            <w:tcW w:w="1375" w:type="dxa"/>
            <w:gridSpan w:val="2"/>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Langoromo Mixed Secondary School</w:t>
            </w: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4-0043-249-2630205-1</w:t>
            </w:r>
            <w:r w:rsidRPr="008D75A5">
              <w:rPr>
                <w:rFonts w:ascii="Footlight MT Light" w:hAnsi="Footlight MT Light"/>
                <w:sz w:val="24"/>
                <w:szCs w:val="24"/>
              </w:rPr>
              <w:br/>
              <w:t>04-2021-2022-02</w:t>
            </w:r>
          </w:p>
        </w:tc>
        <w:tc>
          <w:tcPr>
            <w:tcW w:w="1670" w:type="dxa"/>
          </w:tcPr>
          <w:p w:rsidR="007E14D4" w:rsidRPr="008D75A5" w:rsidRDefault="007E14D4" w:rsidP="007E14D4">
            <w:pPr>
              <w:rPr>
                <w:rFonts w:ascii="Footlight MT Light" w:hAnsi="Footlight MT Light"/>
                <w:sz w:val="24"/>
                <w:szCs w:val="24"/>
              </w:rPr>
            </w:pPr>
            <w:r w:rsidRPr="008D75A5">
              <w:rPr>
                <w:rFonts w:ascii="Footlight MT Light" w:hAnsi="Footlight MT Light"/>
                <w:color w:val="000000"/>
                <w:sz w:val="24"/>
                <w:szCs w:val="24"/>
              </w:rPr>
              <w:t>4,500,000.00</w:t>
            </w:r>
          </w:p>
        </w:tc>
        <w:tc>
          <w:tcPr>
            <w:tcW w:w="2070" w:type="dxa"/>
          </w:tcPr>
          <w:p w:rsidR="007E14D4" w:rsidRPr="008D75A5" w:rsidRDefault="007E14D4" w:rsidP="007E14D4">
            <w:pPr>
              <w:jc w:val="both"/>
              <w:rPr>
                <w:rFonts w:ascii="Footlight MT Light" w:hAnsi="Footlight MT Light"/>
                <w:sz w:val="24"/>
                <w:szCs w:val="24"/>
              </w:rPr>
            </w:pPr>
            <w:r w:rsidRPr="008D75A5">
              <w:rPr>
                <w:rFonts w:ascii="Footlight MT Light" w:hAnsi="Footlight MT Light"/>
                <w:sz w:val="24"/>
                <w:szCs w:val="24"/>
              </w:rPr>
              <w:t>4,000,000.00</w:t>
            </w:r>
          </w:p>
          <w:p w:rsidR="007E14D4" w:rsidRPr="008D75A5" w:rsidRDefault="007E14D4" w:rsidP="007E14D4">
            <w:pPr>
              <w:jc w:val="both"/>
              <w:rPr>
                <w:rFonts w:ascii="Footlight MT Light" w:hAnsi="Footlight MT Light"/>
                <w:sz w:val="24"/>
                <w:szCs w:val="24"/>
              </w:rPr>
            </w:pPr>
            <w:r w:rsidRPr="008D75A5">
              <w:rPr>
                <w:rFonts w:ascii="Footlight MT Light" w:hAnsi="Footlight MT Light"/>
                <w:sz w:val="24"/>
                <w:szCs w:val="24"/>
              </w:rPr>
              <w:t>2020/2021 FY</w:t>
            </w:r>
          </w:p>
          <w:p w:rsidR="007E14D4" w:rsidRPr="008D75A5" w:rsidRDefault="007E14D4" w:rsidP="007E14D4">
            <w:pPr>
              <w:jc w:val="both"/>
              <w:rPr>
                <w:rFonts w:ascii="Footlight MT Light" w:hAnsi="Footlight MT Light"/>
                <w:sz w:val="24"/>
                <w:szCs w:val="24"/>
              </w:rPr>
            </w:pPr>
          </w:p>
          <w:p w:rsidR="007E14D4" w:rsidRPr="008D75A5" w:rsidRDefault="007E14D4" w:rsidP="007E14D4">
            <w:pPr>
              <w:jc w:val="both"/>
              <w:rPr>
                <w:rFonts w:ascii="Footlight MT Light" w:hAnsi="Footlight MT Light"/>
                <w:sz w:val="24"/>
                <w:szCs w:val="24"/>
              </w:rPr>
            </w:pPr>
          </w:p>
        </w:tc>
        <w:tc>
          <w:tcPr>
            <w:tcW w:w="3060" w:type="dxa"/>
            <w:shd w:val="clear" w:color="auto" w:fill="auto"/>
          </w:tcPr>
          <w:p w:rsidR="007E14D4" w:rsidRPr="008D75A5" w:rsidRDefault="007E14D4" w:rsidP="007E14D4">
            <w:pPr>
              <w:jc w:val="both"/>
              <w:rPr>
                <w:rFonts w:ascii="Footlight MT Light" w:hAnsi="Footlight MT Light"/>
                <w:sz w:val="24"/>
                <w:szCs w:val="24"/>
              </w:rPr>
            </w:pPr>
            <w:r w:rsidRPr="008D75A5">
              <w:rPr>
                <w:rFonts w:ascii="Footlight MT Light" w:hAnsi="Footlight MT Light"/>
                <w:sz w:val="24"/>
                <w:szCs w:val="24"/>
              </w:rPr>
              <w:t>Completion of 45 students’ capacity laboratory; plaster, painting, screed application, fitting of glazing &amp; fixtures, plumbing system and gas system.</w:t>
            </w:r>
          </w:p>
          <w:p w:rsidR="007E14D4" w:rsidRPr="008D75A5" w:rsidRDefault="007E14D4" w:rsidP="007E14D4">
            <w:pPr>
              <w:jc w:val="both"/>
              <w:rPr>
                <w:rFonts w:ascii="Footlight MT Light" w:hAnsi="Footlight MT Light" w:cs="Calibri"/>
                <w:sz w:val="24"/>
                <w:szCs w:val="24"/>
              </w:rPr>
            </w:pPr>
          </w:p>
        </w:tc>
        <w:tc>
          <w:tcPr>
            <w:tcW w:w="1890" w:type="dxa"/>
            <w:shd w:val="clear" w:color="auto" w:fill="auto"/>
          </w:tcPr>
          <w:p w:rsidR="007E14D4" w:rsidRPr="008D75A5" w:rsidRDefault="007E14D4" w:rsidP="007E14D4">
            <w:pPr>
              <w:rPr>
                <w:rFonts w:ascii="Footlight MT Light" w:hAnsi="Footlight MT Light"/>
                <w:color w:val="000000"/>
                <w:sz w:val="24"/>
                <w:szCs w:val="24"/>
              </w:rPr>
            </w:pPr>
            <w:r w:rsidRPr="008D75A5">
              <w:rPr>
                <w:rFonts w:ascii="Footlight MT Light" w:hAnsi="Footlight MT Light"/>
                <w:color w:val="000000"/>
                <w:sz w:val="24"/>
                <w:szCs w:val="24"/>
              </w:rPr>
              <w:t>500,000.00</w:t>
            </w:r>
          </w:p>
          <w:p w:rsidR="007E14D4" w:rsidRPr="008D75A5" w:rsidRDefault="007E14D4" w:rsidP="007E14D4">
            <w:pPr>
              <w:rPr>
                <w:rFonts w:ascii="Footlight MT Light" w:hAnsi="Footlight MT Light"/>
                <w:color w:val="000000"/>
                <w:sz w:val="24"/>
                <w:szCs w:val="24"/>
              </w:rPr>
            </w:pPr>
          </w:p>
          <w:p w:rsidR="007E14D4" w:rsidRPr="008D75A5" w:rsidRDefault="007E14D4" w:rsidP="007E14D4">
            <w:pPr>
              <w:rPr>
                <w:rFonts w:ascii="Footlight MT Light" w:hAnsi="Footlight MT Light"/>
                <w:sz w:val="24"/>
                <w:szCs w:val="24"/>
              </w:rPr>
            </w:pPr>
          </w:p>
        </w:tc>
        <w:tc>
          <w:tcPr>
            <w:tcW w:w="1375" w:type="dxa"/>
            <w:gridSpan w:val="2"/>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sz w:val="24"/>
                <w:szCs w:val="24"/>
              </w:rPr>
              <w:t>Nyagidha Mixed Secondary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04-2021-2022-02</w:t>
            </w:r>
          </w:p>
        </w:tc>
        <w:tc>
          <w:tcPr>
            <w:tcW w:w="1670" w:type="dxa"/>
          </w:tcPr>
          <w:p w:rsidR="007E14D4" w:rsidRPr="00EB6899" w:rsidRDefault="007E14D4" w:rsidP="007E14D4">
            <w:pPr>
              <w:rPr>
                <w:rFonts w:ascii="Footlight MT Light" w:hAnsi="Footlight MT Light"/>
                <w:sz w:val="24"/>
                <w:szCs w:val="24"/>
              </w:rPr>
            </w:pPr>
            <w:r w:rsidRPr="00A375F8">
              <w:rPr>
                <w:rFonts w:ascii="Footlight MT Light" w:hAnsi="Footlight MT Light"/>
                <w:color w:val="000000"/>
                <w:sz w:val="24"/>
                <w:szCs w:val="24"/>
              </w:rPr>
              <w:t>1,500,000.00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p w:rsidR="007E14D4" w:rsidRPr="00030923" w:rsidRDefault="007E14D4" w:rsidP="007E14D4">
            <w:pPr>
              <w:rPr>
                <w:rFonts w:ascii="Footlight MT Light" w:hAnsi="Footlight MT Light"/>
                <w:sz w:val="24"/>
                <w:szCs w:val="24"/>
              </w:rPr>
            </w:pPr>
          </w:p>
        </w:tc>
        <w:tc>
          <w:tcPr>
            <w:tcW w:w="3060" w:type="dxa"/>
            <w:shd w:val="clear" w:color="auto" w:fill="auto"/>
          </w:tcPr>
          <w:p w:rsidR="007E14D4" w:rsidRPr="00DF78C6" w:rsidRDefault="007E14D4" w:rsidP="007E14D4">
            <w:pPr>
              <w:rPr>
                <w:rFonts w:ascii="Footlight MT Light" w:hAnsi="Footlight MT Light" w:cs="Calibri"/>
                <w:sz w:val="24"/>
                <w:szCs w:val="24"/>
              </w:rPr>
            </w:pPr>
            <w:r>
              <w:rPr>
                <w:rFonts w:ascii="Footlight MT Light" w:hAnsi="Footlight MT Light"/>
                <w:sz w:val="24"/>
                <w:szCs w:val="24"/>
              </w:rPr>
              <w:t>Purchase of 2 acres of land</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1,500,000.00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C10FDB" w:rsidRDefault="007E14D4" w:rsidP="007E14D4">
            <w:pPr>
              <w:rPr>
                <w:rFonts w:ascii="Footlight MT Light" w:hAnsi="Footlight MT Light" w:cs="Calibri"/>
                <w:sz w:val="24"/>
                <w:szCs w:val="24"/>
              </w:rPr>
            </w:pPr>
            <w:r w:rsidRPr="00C10FDB">
              <w:rPr>
                <w:rFonts w:ascii="Footlight MT Light" w:hAnsi="Footlight MT Light"/>
                <w:sz w:val="24"/>
                <w:szCs w:val="24"/>
              </w:rPr>
              <w:t>Nyagidha Mixed Secondary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04-2021-2022-03</w:t>
            </w:r>
          </w:p>
        </w:tc>
        <w:tc>
          <w:tcPr>
            <w:tcW w:w="1670" w:type="dxa"/>
          </w:tcPr>
          <w:p w:rsidR="007E14D4" w:rsidRPr="007B48D5" w:rsidRDefault="007E14D4" w:rsidP="007E14D4">
            <w:pPr>
              <w:rPr>
                <w:rFonts w:ascii="Footlight MT Light" w:hAnsi="Footlight MT Light"/>
                <w:color w:val="000000"/>
                <w:sz w:val="24"/>
                <w:szCs w:val="24"/>
              </w:rPr>
            </w:pPr>
            <w:r w:rsidRPr="007B48D5">
              <w:rPr>
                <w:rFonts w:ascii="Footlight MT Light" w:hAnsi="Footlight MT Light"/>
                <w:color w:val="000000"/>
                <w:sz w:val="24"/>
                <w:szCs w:val="24"/>
              </w:rPr>
              <w:t>2,400,000.00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1,650,000.00</w:t>
            </w:r>
          </w:p>
          <w:p w:rsidR="007E14D4" w:rsidRPr="00030923" w:rsidRDefault="007E14D4" w:rsidP="007E14D4">
            <w:pPr>
              <w:rPr>
                <w:rFonts w:ascii="Footlight MT Light" w:hAnsi="Footlight MT Light"/>
                <w:sz w:val="24"/>
                <w:szCs w:val="24"/>
              </w:rPr>
            </w:pPr>
          </w:p>
          <w:p w:rsidR="007E14D4" w:rsidRPr="00030923" w:rsidRDefault="007E14D4" w:rsidP="007E14D4">
            <w:pPr>
              <w:jc w:val="both"/>
              <w:rPr>
                <w:rFonts w:ascii="Footlight MT Light" w:hAnsi="Footlight MT Light"/>
                <w:sz w:val="24"/>
                <w:szCs w:val="24"/>
              </w:rPr>
            </w:pPr>
            <w:r w:rsidRPr="00030923">
              <w:rPr>
                <w:rFonts w:ascii="Footlight MT Light" w:hAnsi="Footlight MT Light"/>
                <w:sz w:val="24"/>
                <w:szCs w:val="24"/>
              </w:rPr>
              <w:t xml:space="preserve">2019/2020FY </w:t>
            </w:r>
          </w:p>
          <w:p w:rsidR="007E14D4" w:rsidRPr="00030923" w:rsidRDefault="007E14D4" w:rsidP="007E14D4">
            <w:pPr>
              <w:jc w:val="both"/>
              <w:rPr>
                <w:rFonts w:ascii="Footlight MT Light" w:hAnsi="Footlight MT Light"/>
                <w:sz w:val="24"/>
                <w:szCs w:val="24"/>
              </w:rPr>
            </w:pPr>
          </w:p>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 xml:space="preserve">2020/2021 FY </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color w:val="000000"/>
                <w:sz w:val="24"/>
                <w:szCs w:val="24"/>
              </w:rPr>
              <w:t xml:space="preserve">Completion of 2 No. Classroom; Glazing on the windows, painting of the windows &amp; doors, plastering, painting of walls, </w:t>
            </w:r>
            <w:r w:rsidRPr="00EB6899">
              <w:rPr>
                <w:rFonts w:ascii="Footlight MT Light" w:hAnsi="Footlight MT Light"/>
                <w:color w:val="000000"/>
                <w:sz w:val="24"/>
                <w:szCs w:val="24"/>
              </w:rPr>
              <w:lastRenderedPageBreak/>
              <w:t>screed application on the floor, tiling, electrical works, labeling and erection of a sign post.</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lastRenderedPageBreak/>
              <w:t>750,000.00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998"/>
        </w:trPr>
        <w:tc>
          <w:tcPr>
            <w:tcW w:w="2185" w:type="dxa"/>
            <w:shd w:val="clear" w:color="auto" w:fill="auto"/>
          </w:tcPr>
          <w:p w:rsidR="007E14D4" w:rsidRPr="00C10FDB" w:rsidRDefault="007E14D4" w:rsidP="007E14D4">
            <w:pPr>
              <w:rPr>
                <w:rFonts w:ascii="Footlight MT Light" w:hAnsi="Footlight MT Light"/>
                <w:sz w:val="24"/>
                <w:szCs w:val="24"/>
              </w:rPr>
            </w:pPr>
            <w:r w:rsidRPr="00C10FDB">
              <w:rPr>
                <w:rFonts w:ascii="Footlight MT Light" w:hAnsi="Footlight MT Light"/>
                <w:sz w:val="24"/>
                <w:szCs w:val="24"/>
              </w:rPr>
              <w:lastRenderedPageBreak/>
              <w:t>Ogande Girls High School</w:t>
            </w:r>
          </w:p>
          <w:p w:rsidR="007E14D4" w:rsidRPr="00C10FDB" w:rsidRDefault="007E14D4" w:rsidP="007E14D4">
            <w:pPr>
              <w:rPr>
                <w:rFonts w:ascii="Footlight MT Light" w:hAnsi="Footlight MT Light"/>
                <w:sz w:val="24"/>
                <w:szCs w:val="24"/>
              </w:rPr>
            </w:pPr>
          </w:p>
          <w:p w:rsidR="007E14D4" w:rsidRPr="00C10FDB" w:rsidRDefault="007E14D4" w:rsidP="007E14D4">
            <w:pPr>
              <w:rPr>
                <w:rFonts w:ascii="Footlight MT Light" w:hAnsi="Footlight MT Light" w:cs="Calibri"/>
                <w:sz w:val="24"/>
                <w:szCs w:val="24"/>
              </w:rPr>
            </w:pP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4-0043-249-2630205-1</w:t>
            </w:r>
            <w:r w:rsidRPr="008D75A5">
              <w:rPr>
                <w:rFonts w:ascii="Footlight MT Light" w:hAnsi="Footlight MT Light"/>
                <w:sz w:val="24"/>
                <w:szCs w:val="24"/>
              </w:rPr>
              <w:br/>
              <w:t>04-2021-2022-04</w:t>
            </w:r>
          </w:p>
        </w:tc>
        <w:tc>
          <w:tcPr>
            <w:tcW w:w="1670" w:type="dxa"/>
          </w:tcPr>
          <w:p w:rsidR="007E14D4" w:rsidRPr="008D75A5" w:rsidRDefault="007E14D4" w:rsidP="007E14D4">
            <w:pPr>
              <w:rPr>
                <w:rFonts w:ascii="Footlight MT Light" w:hAnsi="Footlight MT Light"/>
                <w:sz w:val="24"/>
                <w:szCs w:val="24"/>
              </w:rPr>
            </w:pPr>
            <w:r w:rsidRPr="008D75A5">
              <w:rPr>
                <w:rFonts w:ascii="Footlight MT Light" w:hAnsi="Footlight MT Light"/>
                <w:color w:val="000000"/>
                <w:sz w:val="24"/>
                <w:szCs w:val="24"/>
              </w:rPr>
              <w:t>50,000,000.00</w:t>
            </w:r>
          </w:p>
        </w:tc>
        <w:tc>
          <w:tcPr>
            <w:tcW w:w="20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7,000,000.00</w:t>
            </w:r>
          </w:p>
          <w:p w:rsidR="007E14D4" w:rsidRPr="008D75A5" w:rsidRDefault="007E14D4" w:rsidP="007E14D4">
            <w:pPr>
              <w:rPr>
                <w:rFonts w:ascii="Footlight MT Light" w:hAnsi="Footlight MT Light"/>
                <w:sz w:val="24"/>
                <w:szCs w:val="24"/>
              </w:rPr>
            </w:pPr>
          </w:p>
        </w:tc>
        <w:tc>
          <w:tcPr>
            <w:tcW w:w="3060" w:type="dxa"/>
            <w:shd w:val="clear" w:color="auto" w:fill="auto"/>
          </w:tcPr>
          <w:p w:rsidR="00516EBB" w:rsidRDefault="007E14D4" w:rsidP="00516EBB">
            <w:pPr>
              <w:jc w:val="both"/>
              <w:rPr>
                <w:rFonts w:ascii="Footlight MT Light" w:hAnsi="Footlight MT Light"/>
                <w:bCs/>
                <w:sz w:val="24"/>
                <w:szCs w:val="24"/>
              </w:rPr>
            </w:pPr>
            <w:r w:rsidRPr="008D75A5">
              <w:rPr>
                <w:rFonts w:ascii="Footlight MT Light" w:hAnsi="Footlight MT Light"/>
                <w:sz w:val="24"/>
                <w:szCs w:val="24"/>
              </w:rPr>
              <w:t>Construction of modern library (Dr Idah Odinga Library</w:t>
            </w:r>
            <w:r w:rsidR="00F40B9A">
              <w:rPr>
                <w:rFonts w:ascii="Footlight MT Light" w:hAnsi="Footlight MT Light"/>
                <w:sz w:val="24"/>
                <w:szCs w:val="24"/>
              </w:rPr>
              <w:t>, Research, Innovation and Resource Centre</w:t>
            </w:r>
            <w:r w:rsidRPr="008D75A5">
              <w:rPr>
                <w:rFonts w:ascii="Footlight MT Light" w:hAnsi="Footlight MT Light"/>
                <w:sz w:val="24"/>
                <w:szCs w:val="24"/>
              </w:rPr>
              <w:t xml:space="preserve">) NG-CDFC Funds to undertake the </w:t>
            </w:r>
            <w:r w:rsidRPr="008D75A5">
              <w:rPr>
                <w:rFonts w:ascii="Footlight MT Light" w:hAnsi="Footlight MT Light"/>
                <w:bCs/>
                <w:sz w:val="24"/>
                <w:szCs w:val="24"/>
              </w:rPr>
              <w:t>substructure phases of both the library and the auditorium wing involving excavations, site preparations, concrete works, reinforcements, form works, foundation walling and DPM</w:t>
            </w:r>
            <w:r w:rsidR="00516EBB">
              <w:rPr>
                <w:rFonts w:ascii="Footlight MT Light" w:hAnsi="Footlight MT Light"/>
                <w:bCs/>
                <w:sz w:val="24"/>
                <w:szCs w:val="24"/>
              </w:rPr>
              <w:t xml:space="preserve">    </w:t>
            </w:r>
          </w:p>
          <w:p w:rsidR="007E14D4" w:rsidRPr="008D75A5" w:rsidRDefault="007E14D4" w:rsidP="00516EBB">
            <w:pPr>
              <w:rPr>
                <w:rFonts w:ascii="Footlight MT Light" w:hAnsi="Footlight MT Light" w:cs="Calibri"/>
                <w:sz w:val="24"/>
                <w:szCs w:val="24"/>
              </w:rPr>
            </w:pPr>
          </w:p>
        </w:tc>
        <w:tc>
          <w:tcPr>
            <w:tcW w:w="1890" w:type="dxa"/>
            <w:shd w:val="clear" w:color="auto" w:fill="auto"/>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10,000,000.00</w:t>
            </w:r>
          </w:p>
        </w:tc>
        <w:tc>
          <w:tcPr>
            <w:tcW w:w="1375" w:type="dxa"/>
            <w:gridSpan w:val="2"/>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sz w:val="24"/>
                <w:szCs w:val="24"/>
              </w:rPr>
            </w:pPr>
            <w:r w:rsidRPr="00CD7236">
              <w:rPr>
                <w:rFonts w:ascii="Footlight MT Light" w:hAnsi="Footlight MT Light"/>
                <w:sz w:val="24"/>
                <w:szCs w:val="24"/>
              </w:rPr>
              <w:t>Ogande Mixed Secondary School</w:t>
            </w:r>
          </w:p>
          <w:p w:rsidR="007E14D4" w:rsidRDefault="007E14D4" w:rsidP="007E14D4">
            <w:pPr>
              <w:rPr>
                <w:rFonts w:ascii="Footlight MT Light" w:hAnsi="Footlight MT Light"/>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04-2021-2022-05</w:t>
            </w:r>
          </w:p>
        </w:tc>
        <w:tc>
          <w:tcPr>
            <w:tcW w:w="1670" w:type="dxa"/>
          </w:tcPr>
          <w:p w:rsidR="00BB6D02" w:rsidRPr="00030923" w:rsidRDefault="00BB6D02" w:rsidP="00BB6D02">
            <w:pPr>
              <w:rPr>
                <w:rFonts w:ascii="Footlight MT Light" w:hAnsi="Footlight MT Light"/>
                <w:sz w:val="24"/>
                <w:szCs w:val="24"/>
              </w:rPr>
            </w:pPr>
            <w:r>
              <w:rPr>
                <w:rFonts w:ascii="Footlight MT Light" w:hAnsi="Footlight MT Light"/>
                <w:sz w:val="24"/>
                <w:szCs w:val="24"/>
              </w:rPr>
              <w:t>3</w:t>
            </w:r>
            <w:r w:rsidRPr="00030923">
              <w:rPr>
                <w:rFonts w:ascii="Footlight MT Light" w:hAnsi="Footlight MT Light"/>
                <w:sz w:val="24"/>
                <w:szCs w:val="24"/>
              </w:rPr>
              <w:t>,150,000.00</w:t>
            </w:r>
          </w:p>
          <w:p w:rsidR="007E14D4" w:rsidRPr="007B48D5" w:rsidRDefault="007E14D4" w:rsidP="007E14D4">
            <w:pPr>
              <w:rPr>
                <w:rFonts w:ascii="Footlight MT Light" w:hAnsi="Footlight MT Light"/>
                <w:color w:val="000000"/>
                <w:sz w:val="24"/>
                <w:szCs w:val="24"/>
              </w:rPr>
            </w:pP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1,150,000.00</w:t>
            </w:r>
          </w:p>
          <w:p w:rsidR="007E14D4" w:rsidRPr="00030923" w:rsidRDefault="007E14D4" w:rsidP="007E14D4">
            <w:pPr>
              <w:rPr>
                <w:rFonts w:ascii="Footlight MT Light" w:hAnsi="Footlight MT Light"/>
                <w:sz w:val="24"/>
                <w:szCs w:val="24"/>
              </w:rPr>
            </w:pPr>
          </w:p>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rsidR="007E14D4" w:rsidRDefault="007E14D4" w:rsidP="007E14D4">
            <w:pPr>
              <w:rPr>
                <w:rFonts w:ascii="Footlight MT Light" w:hAnsi="Footlight MT Light"/>
                <w:color w:val="000000"/>
                <w:sz w:val="24"/>
                <w:szCs w:val="24"/>
              </w:rPr>
            </w:pPr>
            <w:r w:rsidRPr="00EB6899">
              <w:rPr>
                <w:rFonts w:ascii="Footlight MT Light" w:hAnsi="Footlight MT Light"/>
                <w:color w:val="000000"/>
                <w:sz w:val="24"/>
                <w:szCs w:val="24"/>
              </w:rPr>
              <w:t>Completion of dining Hall to cater for approximate pack of 400 students, roof</w:t>
            </w:r>
            <w:r>
              <w:rPr>
                <w:rFonts w:ascii="Footlight MT Light" w:hAnsi="Footlight MT Light"/>
                <w:color w:val="000000"/>
                <w:sz w:val="24"/>
                <w:szCs w:val="24"/>
              </w:rPr>
              <w:t>ing, fittings, general finishes</w:t>
            </w:r>
            <w:r w:rsidR="00DA207F">
              <w:rPr>
                <w:rFonts w:ascii="Footlight MT Light" w:hAnsi="Footlight MT Light"/>
                <w:color w:val="000000"/>
                <w:sz w:val="24"/>
                <w:szCs w:val="24"/>
              </w:rPr>
              <w:t xml:space="preserve"> to completion</w:t>
            </w:r>
            <w:r w:rsidRPr="00EB6899">
              <w:rPr>
                <w:rFonts w:ascii="Footlight MT Light" w:hAnsi="Footlight MT Light"/>
                <w:color w:val="000000"/>
                <w:sz w:val="24"/>
                <w:szCs w:val="24"/>
              </w:rPr>
              <w:t xml:space="preserve"> </w:t>
            </w:r>
          </w:p>
          <w:p w:rsidR="007E14D4" w:rsidRPr="00DF78C6" w:rsidRDefault="007E14D4" w:rsidP="007E14D4">
            <w:pPr>
              <w:rPr>
                <w:rFonts w:ascii="Footlight MT Light" w:hAnsi="Footlight MT Light" w:cs="Calibri"/>
                <w:sz w:val="24"/>
                <w:szCs w:val="24"/>
              </w:rPr>
            </w:pPr>
            <w:r w:rsidRPr="009D2DED">
              <w:rPr>
                <w:rFonts w:ascii="Footlight MT Light" w:hAnsi="Footlight MT Light"/>
                <w:color w:val="FF0000"/>
                <w:sz w:val="24"/>
                <w:szCs w:val="24"/>
              </w:rPr>
              <w:t xml:space="preserve"> </w:t>
            </w:r>
          </w:p>
        </w:tc>
        <w:tc>
          <w:tcPr>
            <w:tcW w:w="1890"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t>2,000,000.00</w:t>
            </w:r>
          </w:p>
          <w:p w:rsidR="007E14D4" w:rsidRDefault="007E14D4" w:rsidP="007E14D4">
            <w:pPr>
              <w:rPr>
                <w:sz w:val="24"/>
                <w:szCs w:val="24"/>
              </w:rPr>
            </w:pPr>
          </w:p>
          <w:p w:rsidR="007E14D4" w:rsidRPr="002455B0" w:rsidRDefault="007E14D4" w:rsidP="007E14D4">
            <w:pPr>
              <w:rPr>
                <w:color w:val="00B050"/>
                <w:sz w:val="24"/>
                <w:szCs w:val="24"/>
              </w:rPr>
            </w:pPr>
          </w:p>
          <w:p w:rsidR="007E14D4" w:rsidRPr="00DF78C6" w:rsidRDefault="007E14D4" w:rsidP="007E14D4">
            <w:pPr>
              <w:rPr>
                <w:rFonts w:ascii="Footlight MT Light" w:hAnsi="Footlight MT Light"/>
                <w:sz w:val="24"/>
                <w:szCs w:val="24"/>
              </w:rPr>
            </w:pP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sz w:val="24"/>
                <w:szCs w:val="24"/>
              </w:rPr>
              <w:t>Rabuor Masawa Mixed Secondary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04-2021-2022-06</w:t>
            </w:r>
          </w:p>
        </w:tc>
        <w:tc>
          <w:tcPr>
            <w:tcW w:w="1670" w:type="dxa"/>
          </w:tcPr>
          <w:p w:rsidR="007E14D4" w:rsidRPr="007B48D5" w:rsidRDefault="007E14D4" w:rsidP="007E14D4">
            <w:pPr>
              <w:rPr>
                <w:rFonts w:ascii="Footlight MT Light" w:hAnsi="Footlight MT Light"/>
                <w:color w:val="000000"/>
                <w:sz w:val="24"/>
                <w:szCs w:val="24"/>
              </w:rPr>
            </w:pPr>
            <w:r w:rsidRPr="007B48D5">
              <w:rPr>
                <w:rFonts w:ascii="Footlight MT Light" w:hAnsi="Footlight MT Light"/>
                <w:color w:val="000000"/>
                <w:sz w:val="24"/>
                <w:szCs w:val="24"/>
              </w:rPr>
              <w:t>3,500,000.00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2,000,000.00</w:t>
            </w:r>
          </w:p>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2019/2020FY</w:t>
            </w:r>
          </w:p>
          <w:p w:rsidR="007E14D4" w:rsidRPr="00030923" w:rsidRDefault="007E14D4" w:rsidP="007E14D4">
            <w:pPr>
              <w:rPr>
                <w:rFonts w:ascii="Footlight MT Light" w:hAnsi="Footlight MT Light"/>
                <w:sz w:val="24"/>
                <w:szCs w:val="24"/>
              </w:rPr>
            </w:pPr>
          </w:p>
          <w:p w:rsidR="007E14D4" w:rsidRPr="00030923" w:rsidRDefault="007E14D4" w:rsidP="007E14D4">
            <w:pPr>
              <w:rPr>
                <w:rFonts w:ascii="Footlight MT Light" w:hAnsi="Footlight MT Light"/>
                <w:sz w:val="24"/>
                <w:szCs w:val="24"/>
              </w:rPr>
            </w:pP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color w:val="000000"/>
                <w:sz w:val="24"/>
                <w:szCs w:val="24"/>
              </w:rPr>
              <w:t>Completion of 45 students’ capacity laboratory; openings, finishes, gas system, plumbing works, electrical works</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1,500,000.00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Pr="00A55978" w:rsidRDefault="007E14D4" w:rsidP="007E14D4">
            <w:pPr>
              <w:rPr>
                <w:rFonts w:ascii="Footlight MT Light" w:hAnsi="Footlight MT Light"/>
                <w:sz w:val="24"/>
                <w:szCs w:val="24"/>
              </w:rPr>
            </w:pPr>
            <w:r w:rsidRPr="00A55978">
              <w:rPr>
                <w:rFonts w:ascii="Footlight MT Light" w:hAnsi="Footlight MT Light"/>
                <w:sz w:val="24"/>
                <w:szCs w:val="24"/>
              </w:rPr>
              <w:t>St. Camillus Ojunge Mixed Sec School</w:t>
            </w:r>
          </w:p>
          <w:p w:rsidR="007E14D4" w:rsidRPr="00A55978" w:rsidRDefault="007E14D4" w:rsidP="007E14D4">
            <w:pPr>
              <w:rPr>
                <w:rFonts w:ascii="Footlight MT Light" w:hAnsi="Footlight MT Light"/>
                <w:color w:val="00B0F0"/>
                <w:sz w:val="24"/>
                <w:szCs w:val="24"/>
              </w:rPr>
            </w:pPr>
            <w:r w:rsidRPr="00A55978">
              <w:rPr>
                <w:rFonts w:ascii="Footlight MT Light" w:hAnsi="Footlight MT Light"/>
                <w:color w:val="00B0F0"/>
                <w:sz w:val="24"/>
                <w:szCs w:val="24"/>
              </w:rPr>
              <w:t xml:space="preserve">. </w:t>
            </w:r>
          </w:p>
          <w:p w:rsidR="007E14D4" w:rsidRPr="00A55978" w:rsidRDefault="007E14D4" w:rsidP="007E14D4">
            <w:pPr>
              <w:rPr>
                <w:rFonts w:ascii="Footlight MT Light" w:hAnsi="Footlight MT Light"/>
                <w:color w:val="FF0000"/>
                <w:sz w:val="24"/>
                <w:szCs w:val="24"/>
              </w:rPr>
            </w:pPr>
            <w:r w:rsidRPr="00A55978">
              <w:rPr>
                <w:rFonts w:ascii="Footlight MT Light" w:hAnsi="Footlight MT Light"/>
                <w:color w:val="FF0000"/>
                <w:sz w:val="24"/>
                <w:szCs w:val="24"/>
              </w:rPr>
              <w:t>.</w:t>
            </w:r>
          </w:p>
          <w:p w:rsidR="007E14D4" w:rsidRPr="00A55978"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04-2021-2022-07</w:t>
            </w:r>
          </w:p>
        </w:tc>
        <w:tc>
          <w:tcPr>
            <w:tcW w:w="1670" w:type="dxa"/>
          </w:tcPr>
          <w:p w:rsidR="007E14D4" w:rsidRPr="00161A64" w:rsidRDefault="007E14D4" w:rsidP="007E14D4">
            <w:pPr>
              <w:rPr>
                <w:rFonts w:ascii="Footlight MT Light" w:hAnsi="Footlight MT Light"/>
                <w:color w:val="000000"/>
                <w:sz w:val="24"/>
                <w:szCs w:val="24"/>
              </w:rPr>
            </w:pPr>
            <w:r w:rsidRPr="00161A64">
              <w:rPr>
                <w:rFonts w:ascii="Footlight MT Light" w:hAnsi="Footlight MT Light"/>
                <w:color w:val="000000"/>
                <w:sz w:val="24"/>
                <w:szCs w:val="24"/>
              </w:rPr>
              <w:t>4,000,000.00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1,500,000.00</w:t>
            </w:r>
          </w:p>
          <w:p w:rsidR="007E14D4" w:rsidRPr="00030923" w:rsidRDefault="007E14D4" w:rsidP="007E14D4">
            <w:pPr>
              <w:rPr>
                <w:rFonts w:ascii="Footlight MT Light" w:hAnsi="Footlight MT Light"/>
                <w:sz w:val="24"/>
                <w:szCs w:val="24"/>
              </w:rPr>
            </w:pPr>
          </w:p>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color w:val="000000"/>
                <w:sz w:val="24"/>
                <w:szCs w:val="24"/>
              </w:rPr>
              <w:t>Completion of 60 student capacity science laboratory</w:t>
            </w:r>
            <w:r>
              <w:rPr>
                <w:rFonts w:ascii="Footlight MT Light" w:hAnsi="Footlight MT Light"/>
                <w:color w:val="000000"/>
                <w:sz w:val="24"/>
                <w:szCs w:val="24"/>
              </w:rPr>
              <w:t>;</w:t>
            </w:r>
            <w:r w:rsidRPr="00EB6899">
              <w:rPr>
                <w:rFonts w:ascii="Footlight MT Light" w:hAnsi="Footlight MT Light"/>
                <w:color w:val="000000"/>
                <w:sz w:val="24"/>
                <w:szCs w:val="24"/>
              </w:rPr>
              <w:t xml:space="preserve"> </w:t>
            </w:r>
            <w:r>
              <w:rPr>
                <w:rFonts w:ascii="Footlight MT Light" w:hAnsi="Footlight MT Light"/>
                <w:color w:val="000000"/>
                <w:sz w:val="24"/>
                <w:szCs w:val="24"/>
              </w:rPr>
              <w:t>f</w:t>
            </w:r>
            <w:r w:rsidRPr="00EB6899">
              <w:rPr>
                <w:rFonts w:ascii="Footlight MT Light" w:hAnsi="Footlight MT Light"/>
                <w:color w:val="000000"/>
                <w:sz w:val="24"/>
                <w:szCs w:val="24"/>
              </w:rPr>
              <w:t xml:space="preserve">itting of the windows and the doors, plastering, painting, screed application, tilling electrical works,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2,500,000.00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Pr="00A55978" w:rsidRDefault="007E14D4" w:rsidP="007E14D4">
            <w:pPr>
              <w:rPr>
                <w:rFonts w:ascii="Footlight MT Light" w:hAnsi="Footlight MT Light"/>
                <w:sz w:val="24"/>
                <w:szCs w:val="24"/>
              </w:rPr>
            </w:pPr>
            <w:r w:rsidRPr="00A55978">
              <w:rPr>
                <w:rFonts w:ascii="Footlight MT Light" w:hAnsi="Footlight MT Light"/>
                <w:sz w:val="24"/>
                <w:szCs w:val="24"/>
              </w:rPr>
              <w:lastRenderedPageBreak/>
              <w:t>St. Marys Marindi Girls School</w:t>
            </w:r>
          </w:p>
          <w:p w:rsidR="007E14D4" w:rsidRPr="00A55978" w:rsidRDefault="007E14D4" w:rsidP="007E14D4">
            <w:pPr>
              <w:rPr>
                <w:rFonts w:ascii="Footlight MT Light" w:hAnsi="Footlight MT Light"/>
                <w:sz w:val="24"/>
                <w:szCs w:val="24"/>
              </w:rPr>
            </w:pPr>
          </w:p>
          <w:p w:rsidR="007E14D4" w:rsidRPr="00A55978" w:rsidRDefault="007E14D4" w:rsidP="007E14D4">
            <w:pPr>
              <w:rPr>
                <w:rFonts w:ascii="Footlight MT Light" w:hAnsi="Footlight MT Light"/>
                <w:color w:val="FF0000"/>
                <w:sz w:val="24"/>
                <w:szCs w:val="24"/>
              </w:rPr>
            </w:pPr>
            <w:r w:rsidRPr="00A55978">
              <w:rPr>
                <w:rFonts w:ascii="Footlight MT Light" w:hAnsi="Footlight MT Light"/>
                <w:color w:val="00B0F0"/>
                <w:sz w:val="24"/>
                <w:szCs w:val="24"/>
              </w:rPr>
              <w:t>.</w:t>
            </w:r>
          </w:p>
          <w:p w:rsidR="007E14D4" w:rsidRPr="00A55978" w:rsidRDefault="007E14D4" w:rsidP="007E14D4">
            <w:pPr>
              <w:rPr>
                <w:rFonts w:ascii="Footlight MT Light" w:hAnsi="Footlight MT Light" w:cs="Calibri"/>
                <w:sz w:val="24"/>
                <w:szCs w:val="24"/>
              </w:rPr>
            </w:pP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4-0043-249-2630205-1</w:t>
            </w:r>
            <w:r w:rsidRPr="008D75A5">
              <w:rPr>
                <w:rFonts w:ascii="Footlight MT Light" w:hAnsi="Footlight MT Light"/>
                <w:sz w:val="24"/>
                <w:szCs w:val="24"/>
              </w:rPr>
              <w:br/>
              <w:t>04-2021-2022-08</w:t>
            </w:r>
          </w:p>
        </w:tc>
        <w:tc>
          <w:tcPr>
            <w:tcW w:w="1670" w:type="dxa"/>
          </w:tcPr>
          <w:p w:rsidR="007E14D4" w:rsidRPr="008D75A5" w:rsidRDefault="007E14D4" w:rsidP="007E14D4">
            <w:pPr>
              <w:rPr>
                <w:rFonts w:ascii="Footlight MT Light" w:hAnsi="Footlight MT Light"/>
                <w:color w:val="000000"/>
                <w:sz w:val="24"/>
                <w:szCs w:val="24"/>
              </w:rPr>
            </w:pPr>
            <w:r w:rsidRPr="008D75A5">
              <w:rPr>
                <w:rFonts w:ascii="Footlight MT Light" w:hAnsi="Footlight MT Light"/>
                <w:color w:val="000000"/>
                <w:sz w:val="24"/>
                <w:szCs w:val="24"/>
              </w:rPr>
              <w:t>8,000,000.00</w:t>
            </w:r>
          </w:p>
        </w:tc>
        <w:tc>
          <w:tcPr>
            <w:tcW w:w="20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7,000,000.00</w:t>
            </w:r>
          </w:p>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2020/2021 FY</w:t>
            </w:r>
          </w:p>
        </w:tc>
        <w:tc>
          <w:tcPr>
            <w:tcW w:w="3060" w:type="dxa"/>
            <w:shd w:val="clear" w:color="auto" w:fill="auto"/>
          </w:tcPr>
          <w:p w:rsidR="007E14D4" w:rsidRPr="008D75A5" w:rsidRDefault="007E14D4" w:rsidP="007E14D4">
            <w:pPr>
              <w:rPr>
                <w:rFonts w:ascii="Footlight MT Light" w:hAnsi="Footlight MT Light"/>
                <w:color w:val="000000"/>
                <w:sz w:val="24"/>
                <w:szCs w:val="24"/>
              </w:rPr>
            </w:pPr>
            <w:r>
              <w:rPr>
                <w:rFonts w:ascii="Footlight MT Light" w:hAnsi="Footlight MT Light"/>
                <w:color w:val="000000"/>
                <w:sz w:val="24"/>
                <w:szCs w:val="24"/>
              </w:rPr>
              <w:t>Additional funds for purchase of 51-seater school bus (</w:t>
            </w:r>
            <w:r w:rsidRPr="008D75A5">
              <w:rPr>
                <w:rFonts w:ascii="Footlight MT Light" w:hAnsi="Footlight MT Light"/>
                <w:color w:val="000000"/>
                <w:sz w:val="24"/>
                <w:szCs w:val="24"/>
              </w:rPr>
              <w:t>Isuzu FRR 33L,51-Seater semi – luxury institution bus with a Diesel propelled engine</w:t>
            </w:r>
            <w:r>
              <w:rPr>
                <w:rFonts w:ascii="Footlight MT Light" w:hAnsi="Footlight MT Light"/>
                <w:color w:val="000000"/>
                <w:sz w:val="24"/>
                <w:szCs w:val="24"/>
              </w:rPr>
              <w:t>)</w:t>
            </w:r>
          </w:p>
          <w:p w:rsidR="007E14D4" w:rsidRPr="008D75A5" w:rsidRDefault="007E14D4" w:rsidP="007E14D4">
            <w:pPr>
              <w:rPr>
                <w:rFonts w:ascii="Footlight MT Light" w:hAnsi="Footlight MT Light"/>
                <w:color w:val="0070C0"/>
                <w:sz w:val="24"/>
                <w:szCs w:val="24"/>
              </w:rPr>
            </w:pPr>
          </w:p>
          <w:p w:rsidR="007E14D4" w:rsidRPr="008D75A5" w:rsidRDefault="007E14D4" w:rsidP="007E14D4">
            <w:pPr>
              <w:rPr>
                <w:rFonts w:ascii="Footlight MT Light" w:hAnsi="Footlight MT Light"/>
                <w:color w:val="0070C0"/>
                <w:sz w:val="24"/>
                <w:szCs w:val="24"/>
              </w:rPr>
            </w:pPr>
          </w:p>
        </w:tc>
        <w:tc>
          <w:tcPr>
            <w:tcW w:w="1890" w:type="dxa"/>
            <w:shd w:val="clear" w:color="auto" w:fill="auto"/>
          </w:tcPr>
          <w:p w:rsidR="007E14D4" w:rsidRDefault="007E14D4" w:rsidP="007E14D4">
            <w:pPr>
              <w:rPr>
                <w:rFonts w:ascii="Footlight MT Light" w:hAnsi="Footlight MT Light"/>
                <w:sz w:val="24"/>
                <w:szCs w:val="24"/>
              </w:rPr>
            </w:pPr>
            <w:r w:rsidRPr="008D75A5">
              <w:rPr>
                <w:rFonts w:ascii="Footlight MT Light" w:hAnsi="Footlight MT Light"/>
                <w:sz w:val="24"/>
                <w:szCs w:val="24"/>
              </w:rPr>
              <w:t>1,000,000.00</w:t>
            </w:r>
          </w:p>
          <w:p w:rsidR="007E14D4" w:rsidRDefault="007E14D4" w:rsidP="007E14D4">
            <w:pPr>
              <w:rPr>
                <w:rFonts w:ascii="Footlight MT Light" w:hAnsi="Footlight MT Light"/>
                <w:sz w:val="24"/>
                <w:szCs w:val="24"/>
              </w:rPr>
            </w:pPr>
          </w:p>
          <w:p w:rsidR="007E14D4" w:rsidRPr="008D75A5" w:rsidRDefault="007E14D4" w:rsidP="007E14D4">
            <w:pPr>
              <w:rPr>
                <w:rFonts w:ascii="Footlight MT Light" w:hAnsi="Footlight MT Light"/>
                <w:sz w:val="24"/>
                <w:szCs w:val="24"/>
              </w:rPr>
            </w:pPr>
          </w:p>
        </w:tc>
        <w:tc>
          <w:tcPr>
            <w:tcW w:w="1375" w:type="dxa"/>
            <w:gridSpan w:val="2"/>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Ongoing</w:t>
            </w:r>
          </w:p>
        </w:tc>
      </w:tr>
      <w:tr w:rsidR="007E14D4" w:rsidRPr="00762825" w:rsidTr="00541FAA">
        <w:trPr>
          <w:trHeight w:val="550"/>
        </w:trPr>
        <w:tc>
          <w:tcPr>
            <w:tcW w:w="2185"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St. Peters Disii Secondary School</w:t>
            </w: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4-0043-249-2630205-1</w:t>
            </w:r>
            <w:r w:rsidRPr="008D75A5">
              <w:rPr>
                <w:rFonts w:ascii="Footlight MT Light" w:hAnsi="Footlight MT Light"/>
                <w:sz w:val="24"/>
                <w:szCs w:val="24"/>
              </w:rPr>
              <w:br/>
              <w:t>04-2021-2022-09</w:t>
            </w:r>
          </w:p>
        </w:tc>
        <w:tc>
          <w:tcPr>
            <w:tcW w:w="1670" w:type="dxa"/>
          </w:tcPr>
          <w:p w:rsidR="007E14D4" w:rsidRPr="008D75A5" w:rsidRDefault="007E14D4" w:rsidP="007E14D4">
            <w:pPr>
              <w:rPr>
                <w:rFonts w:ascii="Footlight MT Light" w:hAnsi="Footlight MT Light"/>
                <w:sz w:val="24"/>
                <w:szCs w:val="24"/>
              </w:rPr>
            </w:pPr>
            <w:r w:rsidRPr="008D75A5">
              <w:rPr>
                <w:rFonts w:ascii="Footlight MT Light" w:hAnsi="Footlight MT Light"/>
                <w:color w:val="000000"/>
                <w:sz w:val="24"/>
                <w:szCs w:val="24"/>
              </w:rPr>
              <w:t>2,000,000.00</w:t>
            </w:r>
          </w:p>
        </w:tc>
        <w:tc>
          <w:tcPr>
            <w:tcW w:w="20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1,500,000.00</w:t>
            </w:r>
          </w:p>
          <w:p w:rsidR="007E14D4" w:rsidRPr="008D75A5" w:rsidRDefault="007E14D4" w:rsidP="00541FAA">
            <w:pPr>
              <w:rPr>
                <w:rFonts w:ascii="Footlight MT Light" w:hAnsi="Footlight MT Light"/>
                <w:sz w:val="24"/>
                <w:szCs w:val="24"/>
              </w:rPr>
            </w:pPr>
            <w:r w:rsidRPr="008D75A5">
              <w:rPr>
                <w:rFonts w:ascii="Footlight MT Light" w:hAnsi="Footlight MT Light"/>
                <w:sz w:val="24"/>
                <w:szCs w:val="24"/>
              </w:rPr>
              <w:t>2019/2020 FY</w:t>
            </w:r>
          </w:p>
        </w:tc>
        <w:tc>
          <w:tcPr>
            <w:tcW w:w="3060" w:type="dxa"/>
            <w:shd w:val="clear" w:color="auto" w:fill="auto"/>
          </w:tcPr>
          <w:p w:rsidR="007E14D4" w:rsidRPr="008D75A5" w:rsidRDefault="007E14D4" w:rsidP="00402028">
            <w:pPr>
              <w:rPr>
                <w:rFonts w:ascii="Footlight MT Light" w:hAnsi="Footlight MT Light" w:cs="Calibri"/>
                <w:sz w:val="24"/>
                <w:szCs w:val="24"/>
              </w:rPr>
            </w:pPr>
            <w:r w:rsidRPr="008D75A5">
              <w:rPr>
                <w:rFonts w:ascii="Footlight MT Light" w:hAnsi="Footlight MT Light"/>
                <w:sz w:val="24"/>
                <w:szCs w:val="24"/>
              </w:rPr>
              <w:t xml:space="preserve">Completion of 2 classrooms; </w:t>
            </w:r>
            <w:r w:rsidR="00C3053A">
              <w:rPr>
                <w:rFonts w:ascii="Footlight MT Light" w:hAnsi="Footlight MT Light"/>
                <w:sz w:val="24"/>
                <w:szCs w:val="24"/>
              </w:rPr>
              <w:t>glazing</w:t>
            </w:r>
            <w:r w:rsidRPr="008D75A5">
              <w:rPr>
                <w:rFonts w:ascii="Footlight MT Light" w:hAnsi="Footlight MT Light"/>
                <w:sz w:val="24"/>
                <w:szCs w:val="24"/>
              </w:rPr>
              <w:t xml:space="preserve">, plastering, painting and </w:t>
            </w:r>
            <w:r w:rsidR="00C3053A">
              <w:rPr>
                <w:rFonts w:ascii="Footlight MT Light" w:hAnsi="Footlight MT Light"/>
                <w:sz w:val="24"/>
                <w:szCs w:val="24"/>
              </w:rPr>
              <w:t>tiling</w:t>
            </w:r>
            <w:r w:rsidR="00402028">
              <w:rPr>
                <w:rFonts w:ascii="Footlight MT Light" w:hAnsi="Footlight MT Light"/>
                <w:sz w:val="24"/>
                <w:szCs w:val="24"/>
              </w:rPr>
              <w:t xml:space="preserve"> to completion</w:t>
            </w:r>
          </w:p>
        </w:tc>
        <w:tc>
          <w:tcPr>
            <w:tcW w:w="1890" w:type="dxa"/>
            <w:shd w:val="clear" w:color="auto" w:fill="auto"/>
          </w:tcPr>
          <w:p w:rsidR="007E14D4" w:rsidRPr="008D75A5" w:rsidRDefault="007E14D4" w:rsidP="00541FAA">
            <w:pPr>
              <w:rPr>
                <w:rFonts w:ascii="Footlight MT Light" w:hAnsi="Footlight MT Light"/>
                <w:sz w:val="24"/>
                <w:szCs w:val="24"/>
              </w:rPr>
            </w:pPr>
            <w:r w:rsidRPr="008D75A5">
              <w:rPr>
                <w:rFonts w:ascii="Footlight MT Light" w:hAnsi="Footlight MT Light"/>
                <w:color w:val="000000"/>
                <w:sz w:val="24"/>
                <w:szCs w:val="24"/>
              </w:rPr>
              <w:t>500,000.00</w:t>
            </w:r>
          </w:p>
        </w:tc>
        <w:tc>
          <w:tcPr>
            <w:tcW w:w="1375" w:type="dxa"/>
            <w:gridSpan w:val="2"/>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Ongoing</w:t>
            </w: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t>St. Pius Ndiru Secondary School</w:t>
            </w:r>
          </w:p>
          <w:p w:rsidR="007E14D4" w:rsidRPr="002A72EC" w:rsidRDefault="007E14D4" w:rsidP="007E14D4">
            <w:pPr>
              <w:rPr>
                <w:rFonts w:ascii="Footlight MT Light" w:hAnsi="Footlight MT Light"/>
                <w:color w:val="FF0000"/>
                <w:sz w:val="24"/>
                <w:szCs w:val="24"/>
              </w:rPr>
            </w:pP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04-2021-2022-10</w:t>
            </w:r>
          </w:p>
        </w:tc>
        <w:tc>
          <w:tcPr>
            <w:tcW w:w="1670" w:type="dxa"/>
          </w:tcPr>
          <w:p w:rsidR="007E14D4" w:rsidRPr="008C4502" w:rsidRDefault="007E14D4" w:rsidP="007E14D4">
            <w:pPr>
              <w:rPr>
                <w:rFonts w:ascii="Footlight MT Light" w:hAnsi="Footlight MT Light"/>
                <w:color w:val="000000"/>
                <w:sz w:val="24"/>
                <w:szCs w:val="24"/>
              </w:rPr>
            </w:pPr>
            <w:r>
              <w:rPr>
                <w:rFonts w:ascii="Footlight MT Light" w:hAnsi="Footlight MT Light"/>
                <w:color w:val="000000"/>
                <w:sz w:val="24"/>
                <w:szCs w:val="24"/>
              </w:rPr>
              <w:t>3,500,000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vAlign w:val="center"/>
          </w:tcPr>
          <w:p w:rsidR="007E14D4" w:rsidRDefault="007E14D4" w:rsidP="007E14D4">
            <w:pPr>
              <w:rPr>
                <w:rFonts w:ascii="Footlight MT Light" w:hAnsi="Footlight MT Light"/>
                <w:color w:val="000000"/>
                <w:sz w:val="24"/>
                <w:szCs w:val="24"/>
              </w:rPr>
            </w:pPr>
            <w:r w:rsidRPr="00EB6899">
              <w:rPr>
                <w:rFonts w:ascii="Footlight MT Light" w:hAnsi="Footlight MT Light"/>
                <w:color w:val="000000"/>
                <w:sz w:val="24"/>
                <w:szCs w:val="24"/>
              </w:rPr>
              <w:t>Construction of a Laboratory</w:t>
            </w:r>
            <w:r>
              <w:rPr>
                <w:rFonts w:ascii="Footlight MT Light" w:hAnsi="Footlight MT Light"/>
                <w:color w:val="000000"/>
                <w:sz w:val="24"/>
                <w:szCs w:val="24"/>
              </w:rPr>
              <w:t xml:space="preserve"> of an approximate 60 students</w:t>
            </w:r>
            <w:r w:rsidRPr="00EB6899">
              <w:rPr>
                <w:rFonts w:ascii="Footlight MT Light" w:hAnsi="Footlight MT Light"/>
                <w:color w:val="000000"/>
                <w:sz w:val="24"/>
                <w:szCs w:val="24"/>
              </w:rPr>
              <w:t xml:space="preserve"> laboratory building</w:t>
            </w:r>
            <w:r w:rsidR="00CD752E">
              <w:rPr>
                <w:rFonts w:ascii="Footlight MT Light" w:hAnsi="Footlight MT Light"/>
                <w:color w:val="000000"/>
                <w:sz w:val="24"/>
                <w:szCs w:val="24"/>
              </w:rPr>
              <w:t xml:space="preserve"> to completion</w:t>
            </w:r>
          </w:p>
          <w:p w:rsidR="007E14D4" w:rsidRPr="00DF78C6" w:rsidRDefault="007E14D4" w:rsidP="007E14D4">
            <w:pPr>
              <w:rPr>
                <w:rFonts w:ascii="Footlight MT Light" w:hAnsi="Footlight MT Light" w:cs="Calibri"/>
                <w:sz w:val="24"/>
                <w:szCs w:val="24"/>
              </w:rPr>
            </w:pPr>
          </w:p>
        </w:tc>
        <w:tc>
          <w:tcPr>
            <w:tcW w:w="1890" w:type="dxa"/>
            <w:shd w:val="clear" w:color="auto" w:fill="auto"/>
          </w:tcPr>
          <w:p w:rsidR="007E14D4" w:rsidRPr="00DF78C6" w:rsidRDefault="007E14D4" w:rsidP="007E14D4">
            <w:pPr>
              <w:rPr>
                <w:rFonts w:ascii="Footlight MT Light" w:hAnsi="Footlight MT Light"/>
                <w:sz w:val="24"/>
                <w:szCs w:val="24"/>
              </w:rPr>
            </w:pPr>
            <w:r>
              <w:rPr>
                <w:rFonts w:ascii="Footlight MT Light" w:hAnsi="Footlight MT Light"/>
                <w:color w:val="000000"/>
                <w:sz w:val="24"/>
                <w:szCs w:val="24"/>
              </w:rPr>
              <w:t>3</w:t>
            </w:r>
            <w:r w:rsidRPr="00EB6899">
              <w:rPr>
                <w:rFonts w:ascii="Footlight MT Light" w:hAnsi="Footlight MT Light"/>
                <w:color w:val="000000"/>
                <w:sz w:val="24"/>
                <w:szCs w:val="24"/>
              </w:rPr>
              <w:t>,500,000.00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3256F8" w:rsidRDefault="007E14D4" w:rsidP="007E14D4">
            <w:pPr>
              <w:rPr>
                <w:rFonts w:ascii="Footlight MT Light" w:hAnsi="Footlight MT Light"/>
                <w:sz w:val="24"/>
                <w:szCs w:val="24"/>
              </w:rPr>
            </w:pPr>
            <w:r w:rsidRPr="003256F8">
              <w:rPr>
                <w:rFonts w:ascii="Footlight MT Light" w:hAnsi="Footlight MT Light"/>
                <w:sz w:val="24"/>
                <w:szCs w:val="24"/>
              </w:rPr>
              <w:t>St.Theresas Nyauu Girls Secondary School</w:t>
            </w: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04-2021-2022-11</w:t>
            </w:r>
          </w:p>
        </w:tc>
        <w:tc>
          <w:tcPr>
            <w:tcW w:w="1670" w:type="dxa"/>
          </w:tcPr>
          <w:p w:rsidR="007E14D4" w:rsidRPr="00EB6899" w:rsidRDefault="00966CA4" w:rsidP="007E14D4">
            <w:pPr>
              <w:rPr>
                <w:rFonts w:ascii="Footlight MT Light" w:hAnsi="Footlight MT Light"/>
                <w:sz w:val="24"/>
                <w:szCs w:val="24"/>
              </w:rPr>
            </w:pPr>
            <w:r>
              <w:rPr>
                <w:rFonts w:ascii="Footlight MT Light" w:hAnsi="Footlight MT Light"/>
                <w:sz w:val="24"/>
                <w:szCs w:val="24"/>
              </w:rPr>
              <w:t>3</w:t>
            </w:r>
            <w:r w:rsidR="007E14D4">
              <w:rPr>
                <w:rFonts w:ascii="Footlight MT Light" w:hAnsi="Footlight MT Light"/>
                <w:sz w:val="24"/>
                <w:szCs w:val="24"/>
              </w:rPr>
              <w:t>,000,000.00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9D2DED" w:rsidRDefault="007E14D4" w:rsidP="007E14D4">
            <w:pPr>
              <w:rPr>
                <w:rFonts w:ascii="Footlight MT Light" w:hAnsi="Footlight MT Light"/>
                <w:color w:val="000000"/>
                <w:sz w:val="24"/>
                <w:szCs w:val="24"/>
              </w:rPr>
            </w:pPr>
            <w:r w:rsidRPr="00EB6899">
              <w:rPr>
                <w:rFonts w:ascii="Footlight MT Light" w:hAnsi="Footlight MT Light"/>
                <w:sz w:val="24"/>
                <w:szCs w:val="24"/>
              </w:rPr>
              <w:t>Construction of</w:t>
            </w:r>
            <w:r>
              <w:rPr>
                <w:rFonts w:ascii="Footlight MT Light" w:hAnsi="Footlight MT Light"/>
                <w:sz w:val="24"/>
                <w:szCs w:val="24"/>
              </w:rPr>
              <w:t xml:space="preserve"> new girls’ dormitory</w:t>
            </w:r>
            <w:r w:rsidRPr="00EB6899">
              <w:rPr>
                <w:rFonts w:ascii="Footlight MT Light" w:hAnsi="Footlight MT Light"/>
                <w:sz w:val="24"/>
                <w:szCs w:val="24"/>
              </w:rPr>
              <w:t xml:space="preserve">:  Foundation Walling, Roofing, </w:t>
            </w:r>
            <w:r>
              <w:rPr>
                <w:rFonts w:ascii="Footlight MT Light" w:hAnsi="Footlight MT Light"/>
                <w:color w:val="000000"/>
                <w:sz w:val="24"/>
                <w:szCs w:val="24"/>
              </w:rPr>
              <w:t xml:space="preserve">of an approximate </w:t>
            </w:r>
            <w:r w:rsidR="00BC5B5F">
              <w:rPr>
                <w:rFonts w:ascii="Footlight MT Light" w:hAnsi="Footlight MT Light"/>
                <w:color w:val="000000"/>
                <w:sz w:val="24"/>
                <w:szCs w:val="24"/>
              </w:rPr>
              <w:t>20</w:t>
            </w:r>
            <w:r>
              <w:rPr>
                <w:rFonts w:ascii="Footlight MT Light" w:hAnsi="Footlight MT Light"/>
                <w:color w:val="000000"/>
                <w:sz w:val="24"/>
                <w:szCs w:val="24"/>
              </w:rPr>
              <w:t>0 students</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1,500,000.00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3256F8" w:rsidRDefault="007E14D4" w:rsidP="007E14D4">
            <w:pPr>
              <w:rPr>
                <w:rFonts w:ascii="Footlight MT Light" w:hAnsi="Footlight MT Light"/>
                <w:sz w:val="24"/>
                <w:szCs w:val="24"/>
              </w:rPr>
            </w:pPr>
            <w:r w:rsidRPr="003256F8">
              <w:rPr>
                <w:rFonts w:ascii="Footlight MT Light" w:hAnsi="Footlight MT Light"/>
                <w:sz w:val="24"/>
                <w:szCs w:val="24"/>
              </w:rPr>
              <w:t>St. Dominic Wiga Mixed Secondary School</w:t>
            </w:r>
          </w:p>
          <w:p w:rsidR="007E14D4" w:rsidRPr="003256F8" w:rsidRDefault="007E14D4" w:rsidP="007E14D4">
            <w:pPr>
              <w:rPr>
                <w:rFonts w:ascii="Footlight MT Light" w:hAnsi="Footlight MT Light"/>
                <w:sz w:val="24"/>
                <w:szCs w:val="24"/>
              </w:rPr>
            </w:pPr>
          </w:p>
          <w:p w:rsidR="007E14D4" w:rsidRPr="003256F8" w:rsidRDefault="007E14D4" w:rsidP="007E14D4">
            <w:pPr>
              <w:rPr>
                <w:rFonts w:ascii="Footlight MT Light" w:hAnsi="Footlight MT Light" w:cs="Calibri"/>
                <w:sz w:val="24"/>
                <w:szCs w:val="24"/>
              </w:rPr>
            </w:pP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4-0043-249-2630205-1</w:t>
            </w:r>
            <w:r w:rsidRPr="008D75A5">
              <w:rPr>
                <w:rFonts w:ascii="Footlight MT Light" w:hAnsi="Footlight MT Light"/>
                <w:sz w:val="24"/>
                <w:szCs w:val="24"/>
              </w:rPr>
              <w:br/>
              <w:t>04-2021-2022-12</w:t>
            </w:r>
          </w:p>
        </w:tc>
        <w:tc>
          <w:tcPr>
            <w:tcW w:w="1670" w:type="dxa"/>
          </w:tcPr>
          <w:p w:rsidR="007E14D4" w:rsidRPr="008D75A5" w:rsidRDefault="00C75438" w:rsidP="007E14D4">
            <w:pPr>
              <w:rPr>
                <w:rFonts w:ascii="Footlight MT Light" w:hAnsi="Footlight MT Light"/>
                <w:color w:val="000000"/>
                <w:sz w:val="24"/>
                <w:szCs w:val="24"/>
              </w:rPr>
            </w:pPr>
            <w:r>
              <w:rPr>
                <w:rFonts w:ascii="Footlight MT Light" w:hAnsi="Footlight MT Light"/>
                <w:color w:val="000000"/>
                <w:sz w:val="24"/>
                <w:szCs w:val="24"/>
              </w:rPr>
              <w:t>1</w:t>
            </w:r>
            <w:r w:rsidR="007E14D4" w:rsidRPr="008D75A5">
              <w:rPr>
                <w:rFonts w:ascii="Footlight MT Light" w:hAnsi="Footlight MT Light"/>
                <w:color w:val="000000"/>
                <w:sz w:val="24"/>
                <w:szCs w:val="24"/>
              </w:rPr>
              <w:t>,</w:t>
            </w:r>
            <w:r w:rsidR="0068667A">
              <w:rPr>
                <w:rFonts w:ascii="Footlight MT Light" w:hAnsi="Footlight MT Light"/>
                <w:color w:val="000000"/>
                <w:sz w:val="24"/>
                <w:szCs w:val="24"/>
              </w:rPr>
              <w:t>7</w:t>
            </w:r>
            <w:r w:rsidR="007E14D4" w:rsidRPr="008D75A5">
              <w:rPr>
                <w:rFonts w:ascii="Footlight MT Light" w:hAnsi="Footlight MT Light"/>
                <w:color w:val="000000"/>
                <w:sz w:val="24"/>
                <w:szCs w:val="24"/>
              </w:rPr>
              <w:t>00,000.00</w:t>
            </w:r>
          </w:p>
        </w:tc>
        <w:tc>
          <w:tcPr>
            <w:tcW w:w="20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w:t>
            </w:r>
          </w:p>
        </w:tc>
        <w:tc>
          <w:tcPr>
            <w:tcW w:w="3060" w:type="dxa"/>
            <w:shd w:val="clear" w:color="auto" w:fill="auto"/>
          </w:tcPr>
          <w:p w:rsidR="009957D0" w:rsidRPr="003B20DB" w:rsidRDefault="007E14D4" w:rsidP="009957D0">
            <w:pPr>
              <w:rPr>
                <w:rFonts w:ascii="Footlight MT Light" w:hAnsi="Footlight MT Light"/>
                <w:color w:val="FF0000"/>
                <w:sz w:val="24"/>
                <w:szCs w:val="24"/>
              </w:rPr>
            </w:pPr>
            <w:r w:rsidRPr="008D75A5">
              <w:rPr>
                <w:rFonts w:ascii="Footlight MT Light" w:hAnsi="Footlight MT Light"/>
                <w:color w:val="000000"/>
                <w:sz w:val="24"/>
                <w:szCs w:val="24"/>
              </w:rPr>
              <w:t>Construction of 2 Classrooms</w:t>
            </w:r>
            <w:r w:rsidR="009957D0">
              <w:rPr>
                <w:rFonts w:ascii="Footlight MT Light" w:hAnsi="Footlight MT Light"/>
                <w:color w:val="000000"/>
                <w:sz w:val="24"/>
                <w:szCs w:val="24"/>
              </w:rPr>
              <w:t xml:space="preserve"> to completion</w:t>
            </w:r>
          </w:p>
          <w:p w:rsidR="007E14D4" w:rsidRPr="008D75A5" w:rsidRDefault="007E14D4" w:rsidP="007E14D4">
            <w:pPr>
              <w:rPr>
                <w:rFonts w:ascii="Footlight MT Light" w:hAnsi="Footlight MT Light"/>
                <w:color w:val="000000"/>
                <w:sz w:val="24"/>
                <w:szCs w:val="24"/>
              </w:rPr>
            </w:pPr>
            <w:r w:rsidRPr="003B20DB">
              <w:rPr>
                <w:rFonts w:ascii="Footlight MT Light" w:hAnsi="Footlight MT Light"/>
                <w:color w:val="FF0000"/>
                <w:sz w:val="24"/>
                <w:szCs w:val="24"/>
              </w:rPr>
              <w:t xml:space="preserve"> </w:t>
            </w:r>
          </w:p>
        </w:tc>
        <w:tc>
          <w:tcPr>
            <w:tcW w:w="1890" w:type="dxa"/>
            <w:shd w:val="clear" w:color="auto" w:fill="auto"/>
          </w:tcPr>
          <w:p w:rsidR="007E14D4" w:rsidRPr="008D75A5" w:rsidRDefault="003256F8" w:rsidP="007E14D4">
            <w:pPr>
              <w:rPr>
                <w:rFonts w:ascii="Footlight MT Light" w:hAnsi="Footlight MT Light"/>
                <w:sz w:val="24"/>
                <w:szCs w:val="24"/>
              </w:rPr>
            </w:pPr>
            <w:r>
              <w:rPr>
                <w:rFonts w:ascii="Footlight MT Light" w:hAnsi="Footlight MT Light"/>
                <w:color w:val="000000"/>
                <w:sz w:val="24"/>
                <w:szCs w:val="24"/>
              </w:rPr>
              <w:t>1,</w:t>
            </w:r>
            <w:r w:rsidR="0068667A">
              <w:rPr>
                <w:rFonts w:ascii="Footlight MT Light" w:hAnsi="Footlight MT Light"/>
                <w:color w:val="000000"/>
                <w:sz w:val="24"/>
                <w:szCs w:val="24"/>
              </w:rPr>
              <w:t>7</w:t>
            </w:r>
            <w:r w:rsidR="007E14D4" w:rsidRPr="008D75A5">
              <w:rPr>
                <w:rFonts w:ascii="Footlight MT Light" w:hAnsi="Footlight MT Light"/>
                <w:color w:val="000000"/>
                <w:sz w:val="24"/>
                <w:szCs w:val="24"/>
              </w:rPr>
              <w:t>00,000.00</w:t>
            </w:r>
          </w:p>
        </w:tc>
        <w:tc>
          <w:tcPr>
            <w:tcW w:w="1375" w:type="dxa"/>
            <w:gridSpan w:val="2"/>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New</w:t>
            </w:r>
          </w:p>
        </w:tc>
      </w:tr>
      <w:tr w:rsidR="00A55978" w:rsidRPr="00762825" w:rsidTr="00FB1FD9">
        <w:trPr>
          <w:trHeight w:val="900"/>
        </w:trPr>
        <w:tc>
          <w:tcPr>
            <w:tcW w:w="2185" w:type="dxa"/>
            <w:shd w:val="clear" w:color="auto" w:fill="auto"/>
          </w:tcPr>
          <w:p w:rsidR="00A55978" w:rsidRPr="003256F8" w:rsidRDefault="00A55978" w:rsidP="007E14D4">
            <w:pPr>
              <w:rPr>
                <w:rFonts w:ascii="Footlight MT Light" w:hAnsi="Footlight MT Light"/>
                <w:sz w:val="24"/>
                <w:szCs w:val="24"/>
              </w:rPr>
            </w:pPr>
            <w:r>
              <w:rPr>
                <w:rFonts w:ascii="Footlight MT Light" w:hAnsi="Footlight MT Light"/>
                <w:sz w:val="24"/>
                <w:szCs w:val="24"/>
              </w:rPr>
              <w:t>Riwa Mixed Secondary School</w:t>
            </w:r>
          </w:p>
        </w:tc>
        <w:tc>
          <w:tcPr>
            <w:tcW w:w="2200" w:type="dxa"/>
            <w:shd w:val="clear" w:color="auto" w:fill="auto"/>
          </w:tcPr>
          <w:p w:rsidR="00A55978" w:rsidRPr="008D75A5" w:rsidRDefault="008F2E51" w:rsidP="007E14D4">
            <w:pPr>
              <w:rPr>
                <w:rFonts w:ascii="Footlight MT Light" w:hAnsi="Footlight MT Light"/>
                <w:sz w:val="24"/>
                <w:szCs w:val="24"/>
              </w:rPr>
            </w:pPr>
            <w:r w:rsidRPr="008D75A5">
              <w:rPr>
                <w:rFonts w:ascii="Footlight MT Light" w:hAnsi="Footlight MT Light"/>
                <w:sz w:val="24"/>
                <w:szCs w:val="24"/>
              </w:rPr>
              <w:t>4-0043-249-2630205-1</w:t>
            </w:r>
            <w:r w:rsidRPr="008D75A5">
              <w:rPr>
                <w:rFonts w:ascii="Footlight MT Light" w:hAnsi="Footlight MT Light"/>
                <w:sz w:val="24"/>
                <w:szCs w:val="24"/>
              </w:rPr>
              <w:br/>
              <w:t>04-2021-2022-1</w:t>
            </w:r>
            <w:r>
              <w:rPr>
                <w:rFonts w:ascii="Footlight MT Light" w:hAnsi="Footlight MT Light"/>
                <w:sz w:val="24"/>
                <w:szCs w:val="24"/>
              </w:rPr>
              <w:t>3</w:t>
            </w:r>
          </w:p>
        </w:tc>
        <w:tc>
          <w:tcPr>
            <w:tcW w:w="1670" w:type="dxa"/>
          </w:tcPr>
          <w:p w:rsidR="00A55978" w:rsidRDefault="00B30E23" w:rsidP="007E14D4">
            <w:pPr>
              <w:rPr>
                <w:rFonts w:ascii="Footlight MT Light" w:hAnsi="Footlight MT Light"/>
                <w:color w:val="000000"/>
                <w:sz w:val="24"/>
                <w:szCs w:val="24"/>
              </w:rPr>
            </w:pPr>
            <w:r>
              <w:rPr>
                <w:rFonts w:ascii="Footlight MT Light" w:hAnsi="Footlight MT Light"/>
                <w:color w:val="000000"/>
                <w:sz w:val="24"/>
                <w:szCs w:val="24"/>
              </w:rPr>
              <w:t>3,000,000</w:t>
            </w:r>
          </w:p>
        </w:tc>
        <w:tc>
          <w:tcPr>
            <w:tcW w:w="2070" w:type="dxa"/>
          </w:tcPr>
          <w:p w:rsidR="00A55978" w:rsidRPr="008D75A5" w:rsidRDefault="00880AE1" w:rsidP="007E14D4">
            <w:pPr>
              <w:rPr>
                <w:rFonts w:ascii="Footlight MT Light" w:hAnsi="Footlight MT Light"/>
                <w:sz w:val="24"/>
                <w:szCs w:val="24"/>
              </w:rPr>
            </w:pPr>
            <w:r>
              <w:rPr>
                <w:rFonts w:ascii="Footlight MT Light" w:hAnsi="Footlight MT Light"/>
                <w:sz w:val="24"/>
                <w:szCs w:val="24"/>
              </w:rPr>
              <w:t>2,500,000</w:t>
            </w:r>
          </w:p>
        </w:tc>
        <w:tc>
          <w:tcPr>
            <w:tcW w:w="3060" w:type="dxa"/>
            <w:shd w:val="clear" w:color="auto" w:fill="auto"/>
          </w:tcPr>
          <w:p w:rsidR="00A55978" w:rsidRPr="008D75A5" w:rsidRDefault="00F470D1" w:rsidP="009957D0">
            <w:pPr>
              <w:rPr>
                <w:rFonts w:ascii="Footlight MT Light" w:hAnsi="Footlight MT Light"/>
                <w:color w:val="000000"/>
                <w:sz w:val="24"/>
                <w:szCs w:val="24"/>
              </w:rPr>
            </w:pPr>
            <w:r>
              <w:rPr>
                <w:rFonts w:ascii="Footlight MT Light" w:hAnsi="Footlight MT Light"/>
                <w:color w:val="000000"/>
                <w:sz w:val="24"/>
                <w:szCs w:val="24"/>
              </w:rPr>
              <w:t xml:space="preserve">Completion of administration block of 3 offices and a staffroom; </w:t>
            </w:r>
            <w:r w:rsidR="000B7997">
              <w:rPr>
                <w:rFonts w:ascii="Footlight MT Light" w:hAnsi="Footlight MT Light" w:cs="Calibri"/>
                <w:color w:val="000000"/>
              </w:rPr>
              <w:t>Plastering, painting and tiling</w:t>
            </w:r>
          </w:p>
        </w:tc>
        <w:tc>
          <w:tcPr>
            <w:tcW w:w="1890" w:type="dxa"/>
            <w:shd w:val="clear" w:color="auto" w:fill="auto"/>
          </w:tcPr>
          <w:p w:rsidR="00A55978" w:rsidRDefault="009041FC" w:rsidP="007E14D4">
            <w:pPr>
              <w:rPr>
                <w:rFonts w:ascii="Footlight MT Light" w:hAnsi="Footlight MT Light"/>
                <w:color w:val="000000"/>
                <w:sz w:val="24"/>
                <w:szCs w:val="24"/>
              </w:rPr>
            </w:pPr>
            <w:r>
              <w:rPr>
                <w:rFonts w:ascii="Footlight MT Light" w:hAnsi="Footlight MT Light"/>
                <w:color w:val="000000"/>
                <w:sz w:val="24"/>
                <w:szCs w:val="24"/>
              </w:rPr>
              <w:t>500,000</w:t>
            </w:r>
          </w:p>
        </w:tc>
        <w:tc>
          <w:tcPr>
            <w:tcW w:w="1375" w:type="dxa"/>
            <w:gridSpan w:val="2"/>
            <w:shd w:val="clear" w:color="auto" w:fill="auto"/>
          </w:tcPr>
          <w:p w:rsidR="00A55978" w:rsidRPr="008D75A5" w:rsidRDefault="00EF54BB" w:rsidP="007E14D4">
            <w:pPr>
              <w:rPr>
                <w:rFonts w:ascii="Footlight MT Light" w:hAnsi="Footlight MT Light"/>
                <w:sz w:val="24"/>
                <w:szCs w:val="24"/>
              </w:rPr>
            </w:pPr>
            <w:r>
              <w:rPr>
                <w:rFonts w:ascii="Footlight MT Light" w:hAnsi="Footlight MT Light"/>
                <w:sz w:val="24"/>
                <w:szCs w:val="24"/>
              </w:rPr>
              <w:t xml:space="preserve">Ongoing </w:t>
            </w:r>
          </w:p>
        </w:tc>
      </w:tr>
      <w:tr w:rsidR="007E14D4" w:rsidRPr="00762825" w:rsidTr="00FB1FD9">
        <w:trPr>
          <w:trHeight w:val="70"/>
        </w:trPr>
        <w:tc>
          <w:tcPr>
            <w:tcW w:w="2185" w:type="dxa"/>
            <w:shd w:val="clear" w:color="auto" w:fill="auto"/>
          </w:tcPr>
          <w:p w:rsidR="007E14D4" w:rsidRDefault="007E14D4" w:rsidP="007E14D4">
            <w:pPr>
              <w:rPr>
                <w:rFonts w:ascii="Footlight MT Light" w:hAnsi="Footlight MT Light" w:cs="Calibri"/>
                <w:sz w:val="24"/>
                <w:szCs w:val="24"/>
              </w:rPr>
            </w:pPr>
            <w:r w:rsidRPr="00EB6899">
              <w:rPr>
                <w:rFonts w:ascii="Footlight MT Light" w:hAnsi="Footlight MT Light"/>
                <w:b/>
                <w:bCs/>
                <w:sz w:val="24"/>
                <w:szCs w:val="24"/>
              </w:rPr>
              <w:t>SECURITY PROJECT</w:t>
            </w:r>
          </w:p>
        </w:tc>
        <w:tc>
          <w:tcPr>
            <w:tcW w:w="2200" w:type="dxa"/>
            <w:shd w:val="clear" w:color="auto" w:fill="auto"/>
          </w:tcPr>
          <w:p w:rsidR="007E14D4" w:rsidRPr="00DF78C6" w:rsidRDefault="007E14D4" w:rsidP="007E14D4">
            <w:pPr>
              <w:rPr>
                <w:rFonts w:ascii="Footlight MT Light" w:hAnsi="Footlight MT Light" w:cs="Calibri"/>
                <w:sz w:val="24"/>
                <w:szCs w:val="24"/>
              </w:rPr>
            </w:pPr>
          </w:p>
        </w:tc>
        <w:tc>
          <w:tcPr>
            <w:tcW w:w="1670" w:type="dxa"/>
          </w:tcPr>
          <w:p w:rsidR="007E14D4" w:rsidRPr="00DF78C6" w:rsidRDefault="007E14D4" w:rsidP="007E14D4">
            <w:pPr>
              <w:rPr>
                <w:rFonts w:ascii="Footlight MT Light" w:hAnsi="Footlight MT Light" w:cs="Calibri"/>
                <w:sz w:val="24"/>
                <w:szCs w:val="24"/>
              </w:rPr>
            </w:pPr>
          </w:p>
        </w:tc>
        <w:tc>
          <w:tcPr>
            <w:tcW w:w="2070" w:type="dxa"/>
          </w:tcPr>
          <w:p w:rsidR="007E14D4" w:rsidRPr="00030923" w:rsidRDefault="007E14D4" w:rsidP="007E14D4">
            <w:pPr>
              <w:rPr>
                <w:rFonts w:ascii="Footlight MT Light" w:hAnsi="Footlight MT Light" w:cs="Calibri"/>
                <w:sz w:val="24"/>
                <w:szCs w:val="24"/>
              </w:rPr>
            </w:pPr>
          </w:p>
        </w:tc>
        <w:tc>
          <w:tcPr>
            <w:tcW w:w="3060" w:type="dxa"/>
            <w:shd w:val="clear" w:color="auto" w:fill="auto"/>
          </w:tcPr>
          <w:p w:rsidR="007E14D4" w:rsidRPr="00DF78C6" w:rsidRDefault="007E14D4" w:rsidP="007E14D4">
            <w:pPr>
              <w:rPr>
                <w:rFonts w:ascii="Footlight MT Light" w:hAnsi="Footlight MT Light" w:cs="Calibri"/>
                <w:sz w:val="24"/>
                <w:szCs w:val="24"/>
              </w:rPr>
            </w:pPr>
          </w:p>
        </w:tc>
        <w:tc>
          <w:tcPr>
            <w:tcW w:w="1890" w:type="dxa"/>
            <w:shd w:val="clear" w:color="auto" w:fill="auto"/>
          </w:tcPr>
          <w:p w:rsidR="007E14D4" w:rsidRPr="00DF78C6" w:rsidRDefault="007E14D4" w:rsidP="007E14D4">
            <w:pPr>
              <w:rPr>
                <w:rFonts w:ascii="Footlight MT Light" w:hAnsi="Footlight MT Light"/>
                <w:sz w:val="24"/>
                <w:szCs w:val="24"/>
              </w:rPr>
            </w:pP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p>
        </w:tc>
      </w:tr>
      <w:tr w:rsidR="007E14D4" w:rsidRPr="00762825" w:rsidTr="00FB1FD9">
        <w:trPr>
          <w:trHeight w:val="900"/>
        </w:trPr>
        <w:tc>
          <w:tcPr>
            <w:tcW w:w="2185" w:type="dxa"/>
            <w:shd w:val="clear" w:color="auto" w:fill="auto"/>
          </w:tcPr>
          <w:p w:rsidR="007E14D4" w:rsidRDefault="007E14D4" w:rsidP="007E14D4">
            <w:pPr>
              <w:rPr>
                <w:rFonts w:ascii="Footlight MT Light" w:hAnsi="Footlight MT Light"/>
                <w:sz w:val="24"/>
                <w:szCs w:val="24"/>
              </w:rPr>
            </w:pPr>
            <w:r w:rsidRPr="00EB6899">
              <w:rPr>
                <w:rFonts w:ascii="Footlight MT Light" w:hAnsi="Footlight MT Light"/>
                <w:sz w:val="24"/>
                <w:szCs w:val="24"/>
              </w:rPr>
              <w:t xml:space="preserve">East Kanyada Location Chief's Office </w:t>
            </w:r>
          </w:p>
          <w:p w:rsidR="007E14D4" w:rsidRDefault="007E14D4" w:rsidP="007E14D4">
            <w:pPr>
              <w:rPr>
                <w:rFonts w:ascii="Footlight MT Light" w:hAnsi="Footlight MT Light" w:cs="Calibri"/>
                <w:sz w:val="24"/>
                <w:szCs w:val="24"/>
              </w:rPr>
            </w:pPr>
          </w:p>
        </w:tc>
        <w:tc>
          <w:tcPr>
            <w:tcW w:w="2200" w:type="dxa"/>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4-0043-249-2640507-1</w:t>
            </w:r>
            <w:r w:rsidRPr="00EB6899">
              <w:rPr>
                <w:rFonts w:ascii="Footlight MT Light" w:hAnsi="Footlight MT Light"/>
                <w:sz w:val="24"/>
                <w:szCs w:val="24"/>
              </w:rPr>
              <w:br/>
              <w:t>04-2021-2022-01</w:t>
            </w:r>
          </w:p>
        </w:tc>
        <w:tc>
          <w:tcPr>
            <w:tcW w:w="1670" w:type="dxa"/>
          </w:tcPr>
          <w:p w:rsidR="007E14D4" w:rsidRPr="00EB6899" w:rsidRDefault="001F3A48" w:rsidP="007E14D4">
            <w:pPr>
              <w:rPr>
                <w:rFonts w:ascii="Footlight MT Light" w:hAnsi="Footlight MT Light"/>
                <w:sz w:val="24"/>
                <w:szCs w:val="24"/>
              </w:rPr>
            </w:pPr>
            <w:r>
              <w:rPr>
                <w:rFonts w:ascii="Footlight MT Light" w:hAnsi="Footlight MT Light"/>
                <w:sz w:val="24"/>
                <w:szCs w:val="24"/>
              </w:rPr>
              <w:t>7</w:t>
            </w:r>
            <w:r w:rsidR="007E14D4">
              <w:rPr>
                <w:rFonts w:ascii="Footlight MT Light" w:hAnsi="Footlight MT Light"/>
                <w:sz w:val="24"/>
                <w:szCs w:val="24"/>
              </w:rPr>
              <w:t>00,000.00</w:t>
            </w:r>
          </w:p>
        </w:tc>
        <w:tc>
          <w:tcPr>
            <w:tcW w:w="2070" w:type="dxa"/>
          </w:tcPr>
          <w:p w:rsidR="007E14D4" w:rsidRPr="00030923" w:rsidRDefault="007E14D4" w:rsidP="007E14D4">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7E14D4" w:rsidRPr="009D2DED" w:rsidRDefault="007E14D4" w:rsidP="007E14D4">
            <w:pPr>
              <w:rPr>
                <w:rFonts w:ascii="Footlight MT Light" w:hAnsi="Footlight MT Light"/>
                <w:sz w:val="24"/>
                <w:szCs w:val="24"/>
              </w:rPr>
            </w:pPr>
            <w:r>
              <w:rPr>
                <w:rFonts w:ascii="Footlight MT Light" w:hAnsi="Footlight MT Light"/>
                <w:sz w:val="24"/>
                <w:szCs w:val="24"/>
              </w:rPr>
              <w:t xml:space="preserve">Construction of Chief's Office consisting of </w:t>
            </w:r>
            <w:r w:rsidR="00387C29">
              <w:rPr>
                <w:rFonts w:ascii="Footlight MT Light" w:hAnsi="Footlight MT Light"/>
                <w:sz w:val="24"/>
                <w:szCs w:val="24"/>
              </w:rPr>
              <w:t>3</w:t>
            </w:r>
            <w:r>
              <w:rPr>
                <w:rFonts w:ascii="Footlight MT Light" w:hAnsi="Footlight MT Light"/>
                <w:sz w:val="24"/>
                <w:szCs w:val="24"/>
              </w:rPr>
              <w:t xml:space="preserve"> offices</w:t>
            </w:r>
            <w:r w:rsidR="005F505C">
              <w:rPr>
                <w:rFonts w:ascii="Footlight MT Light" w:hAnsi="Footlight MT Light"/>
                <w:sz w:val="24"/>
                <w:szCs w:val="24"/>
              </w:rPr>
              <w:t xml:space="preserve"> to completion</w:t>
            </w:r>
            <w:r w:rsidRPr="00EB6899">
              <w:rPr>
                <w:rFonts w:ascii="Footlight MT Light" w:hAnsi="Footlight MT Light"/>
                <w:sz w:val="24"/>
                <w:szCs w:val="24"/>
              </w:rPr>
              <w:t xml:space="preserve"> </w:t>
            </w:r>
          </w:p>
        </w:tc>
        <w:tc>
          <w:tcPr>
            <w:tcW w:w="1890" w:type="dxa"/>
            <w:shd w:val="clear" w:color="auto" w:fill="auto"/>
          </w:tcPr>
          <w:p w:rsidR="007E14D4" w:rsidRPr="00DF78C6" w:rsidRDefault="007E14D4" w:rsidP="007E14D4">
            <w:pPr>
              <w:rPr>
                <w:rFonts w:ascii="Footlight MT Light" w:hAnsi="Footlight MT Light"/>
                <w:sz w:val="24"/>
                <w:szCs w:val="24"/>
              </w:rPr>
            </w:pPr>
            <w:r w:rsidRPr="00EB6899">
              <w:rPr>
                <w:rFonts w:ascii="Footlight MT Light" w:hAnsi="Footlight MT Light"/>
                <w:color w:val="000000"/>
                <w:sz w:val="24"/>
                <w:szCs w:val="24"/>
              </w:rPr>
              <w:t>700,000.00</w:t>
            </w:r>
          </w:p>
        </w:tc>
        <w:tc>
          <w:tcPr>
            <w:tcW w:w="1375" w:type="dxa"/>
            <w:gridSpan w:val="2"/>
            <w:shd w:val="clear" w:color="auto" w:fill="auto"/>
          </w:tcPr>
          <w:p w:rsidR="007E14D4" w:rsidRPr="00DF78C6" w:rsidRDefault="007E14D4" w:rsidP="007E14D4">
            <w:pPr>
              <w:rPr>
                <w:rFonts w:ascii="Footlight MT Light" w:hAnsi="Footlight MT Light" w:cs="Calibri"/>
                <w:sz w:val="24"/>
                <w:szCs w:val="24"/>
              </w:rPr>
            </w:pPr>
            <w:r w:rsidRPr="00EB6899">
              <w:rPr>
                <w:rFonts w:ascii="Footlight MT Light" w:hAnsi="Footlight MT Light"/>
                <w:sz w:val="24"/>
                <w:szCs w:val="24"/>
              </w:rPr>
              <w:t>New</w:t>
            </w:r>
          </w:p>
        </w:tc>
      </w:tr>
      <w:tr w:rsidR="007E14D4" w:rsidRPr="00762825" w:rsidTr="00FB1FD9">
        <w:trPr>
          <w:trHeight w:val="900"/>
        </w:trPr>
        <w:tc>
          <w:tcPr>
            <w:tcW w:w="2185" w:type="dxa"/>
            <w:shd w:val="clear" w:color="auto" w:fill="auto"/>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lastRenderedPageBreak/>
              <w:t>Kanyabala Location Chiefs Office</w:t>
            </w:r>
          </w:p>
          <w:p w:rsidR="007E14D4" w:rsidRPr="008D75A5" w:rsidRDefault="007E14D4" w:rsidP="007E14D4">
            <w:pPr>
              <w:rPr>
                <w:rFonts w:ascii="Footlight MT Light" w:hAnsi="Footlight MT Light" w:cs="Calibri"/>
                <w:sz w:val="24"/>
                <w:szCs w:val="24"/>
              </w:rPr>
            </w:pPr>
          </w:p>
        </w:tc>
        <w:tc>
          <w:tcPr>
            <w:tcW w:w="220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4-0043-249-2640507-1</w:t>
            </w:r>
            <w:r w:rsidRPr="008D75A5">
              <w:rPr>
                <w:rFonts w:ascii="Footlight MT Light" w:hAnsi="Footlight MT Light"/>
                <w:sz w:val="24"/>
                <w:szCs w:val="24"/>
              </w:rPr>
              <w:br/>
              <w:t>04-2021-2022-02</w:t>
            </w:r>
          </w:p>
        </w:tc>
        <w:tc>
          <w:tcPr>
            <w:tcW w:w="16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1,</w:t>
            </w:r>
            <w:r>
              <w:rPr>
                <w:rFonts w:ascii="Footlight MT Light" w:hAnsi="Footlight MT Light"/>
                <w:sz w:val="24"/>
                <w:szCs w:val="24"/>
              </w:rPr>
              <w:t>300</w:t>
            </w:r>
            <w:r w:rsidRPr="008D75A5">
              <w:rPr>
                <w:rFonts w:ascii="Footlight MT Light" w:hAnsi="Footlight MT Light"/>
                <w:sz w:val="24"/>
                <w:szCs w:val="24"/>
              </w:rPr>
              <w:t>,000.00</w:t>
            </w:r>
          </w:p>
        </w:tc>
        <w:tc>
          <w:tcPr>
            <w:tcW w:w="2070" w:type="dxa"/>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900,000.00</w:t>
            </w:r>
          </w:p>
          <w:p w:rsidR="007E14D4" w:rsidRPr="008D75A5" w:rsidRDefault="007E14D4" w:rsidP="007E14D4">
            <w:pPr>
              <w:rPr>
                <w:rFonts w:ascii="Footlight MT Light" w:hAnsi="Footlight MT Light"/>
                <w:sz w:val="24"/>
                <w:szCs w:val="24"/>
              </w:rPr>
            </w:pPr>
          </w:p>
        </w:tc>
        <w:tc>
          <w:tcPr>
            <w:tcW w:w="3060" w:type="dxa"/>
            <w:shd w:val="clear" w:color="auto" w:fill="auto"/>
          </w:tcPr>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 xml:space="preserve">Completion of Chief's Office consisting of 5 offices, a conference and a waiting bay: plastering, Application of screed, Fittings and general finishes </w:t>
            </w:r>
          </w:p>
        </w:tc>
        <w:tc>
          <w:tcPr>
            <w:tcW w:w="1890" w:type="dxa"/>
            <w:shd w:val="clear" w:color="auto" w:fill="auto"/>
          </w:tcPr>
          <w:p w:rsidR="007E14D4" w:rsidRDefault="007E14D4" w:rsidP="007E14D4">
            <w:pPr>
              <w:rPr>
                <w:rFonts w:ascii="Footlight MT Light" w:hAnsi="Footlight MT Light"/>
                <w:color w:val="000000"/>
                <w:sz w:val="24"/>
                <w:szCs w:val="24"/>
              </w:rPr>
            </w:pPr>
            <w:r w:rsidRPr="008D75A5">
              <w:rPr>
                <w:rFonts w:ascii="Footlight MT Light" w:hAnsi="Footlight MT Light"/>
                <w:color w:val="000000"/>
                <w:sz w:val="24"/>
                <w:szCs w:val="24"/>
              </w:rPr>
              <w:t>400,000.00</w:t>
            </w:r>
          </w:p>
          <w:p w:rsidR="007E14D4" w:rsidRPr="008D75A5" w:rsidRDefault="007E14D4" w:rsidP="007E14D4">
            <w:pPr>
              <w:rPr>
                <w:rFonts w:ascii="Footlight MT Light" w:hAnsi="Footlight MT Light"/>
                <w:color w:val="000000"/>
                <w:sz w:val="24"/>
                <w:szCs w:val="24"/>
              </w:rPr>
            </w:pPr>
          </w:p>
          <w:p w:rsidR="007E14D4" w:rsidRPr="008D75A5" w:rsidRDefault="007E14D4" w:rsidP="007E14D4">
            <w:pPr>
              <w:rPr>
                <w:rFonts w:ascii="Footlight MT Light" w:hAnsi="Footlight MT Light"/>
                <w:sz w:val="24"/>
                <w:szCs w:val="24"/>
              </w:rPr>
            </w:pPr>
          </w:p>
        </w:tc>
        <w:tc>
          <w:tcPr>
            <w:tcW w:w="1375" w:type="dxa"/>
            <w:gridSpan w:val="2"/>
            <w:shd w:val="clear" w:color="auto" w:fill="auto"/>
          </w:tcPr>
          <w:p w:rsidR="007E14D4" w:rsidRPr="008D75A5" w:rsidRDefault="007E14D4" w:rsidP="007E14D4">
            <w:pPr>
              <w:rPr>
                <w:rFonts w:ascii="Footlight MT Light" w:hAnsi="Footlight MT Light"/>
                <w:sz w:val="24"/>
                <w:szCs w:val="24"/>
              </w:rPr>
            </w:pPr>
            <w:r w:rsidRPr="008D75A5">
              <w:rPr>
                <w:rFonts w:ascii="Footlight MT Light" w:hAnsi="Footlight MT Light"/>
                <w:sz w:val="24"/>
                <w:szCs w:val="24"/>
              </w:rPr>
              <w:t>Ongoing.</w:t>
            </w:r>
          </w:p>
          <w:p w:rsidR="007E14D4" w:rsidRPr="008D75A5" w:rsidRDefault="007E14D4" w:rsidP="007E14D4">
            <w:pPr>
              <w:rPr>
                <w:rFonts w:ascii="Footlight MT Light" w:hAnsi="Footlight MT Light" w:cs="Calibri"/>
                <w:sz w:val="24"/>
                <w:szCs w:val="24"/>
              </w:rPr>
            </w:pPr>
            <w:r w:rsidRPr="008D75A5">
              <w:rPr>
                <w:rFonts w:ascii="Footlight MT Light" w:hAnsi="Footlight MT Light"/>
                <w:sz w:val="24"/>
                <w:szCs w:val="24"/>
              </w:rPr>
              <w:t xml:space="preserve"> </w:t>
            </w:r>
          </w:p>
        </w:tc>
      </w:tr>
      <w:tr w:rsidR="001478F5" w:rsidRPr="00762825" w:rsidTr="00FB1FD9">
        <w:trPr>
          <w:trHeight w:val="900"/>
        </w:trPr>
        <w:tc>
          <w:tcPr>
            <w:tcW w:w="2185" w:type="dxa"/>
            <w:shd w:val="clear" w:color="auto" w:fill="auto"/>
          </w:tcPr>
          <w:p w:rsidR="001478F5" w:rsidRDefault="001478F5" w:rsidP="001478F5">
            <w:pPr>
              <w:rPr>
                <w:rFonts w:ascii="Footlight MT Light" w:hAnsi="Footlight MT Light"/>
                <w:sz w:val="24"/>
                <w:szCs w:val="24"/>
              </w:rPr>
            </w:pPr>
            <w:r w:rsidRPr="00EB6899">
              <w:rPr>
                <w:rFonts w:ascii="Footlight MT Light" w:hAnsi="Footlight MT Light"/>
                <w:sz w:val="24"/>
                <w:szCs w:val="24"/>
              </w:rPr>
              <w:t>Kanyach Kachar Chiefs Office</w:t>
            </w:r>
          </w:p>
          <w:p w:rsidR="001478F5" w:rsidRPr="00EB6899" w:rsidRDefault="001478F5" w:rsidP="001478F5">
            <w:pPr>
              <w:rPr>
                <w:rFonts w:ascii="Footlight MT Light" w:hAnsi="Footlight MT Light"/>
                <w:sz w:val="24"/>
                <w:szCs w:val="24"/>
              </w:rPr>
            </w:pPr>
          </w:p>
        </w:tc>
        <w:tc>
          <w:tcPr>
            <w:tcW w:w="2200" w:type="dxa"/>
            <w:shd w:val="clear" w:color="auto" w:fill="auto"/>
          </w:tcPr>
          <w:p w:rsidR="001478F5" w:rsidRPr="00EB6899" w:rsidRDefault="001478F5" w:rsidP="001478F5">
            <w:pPr>
              <w:rPr>
                <w:rFonts w:ascii="Footlight MT Light" w:hAnsi="Footlight MT Light"/>
                <w:sz w:val="24"/>
                <w:szCs w:val="24"/>
              </w:rPr>
            </w:pPr>
            <w:r w:rsidRPr="00EB6899">
              <w:rPr>
                <w:rFonts w:ascii="Footlight MT Light" w:hAnsi="Footlight MT Light"/>
                <w:sz w:val="24"/>
                <w:szCs w:val="24"/>
              </w:rPr>
              <w:t>4-0043-249-2640507-1</w:t>
            </w:r>
            <w:r w:rsidRPr="00EB6899">
              <w:rPr>
                <w:rFonts w:ascii="Footlight MT Light" w:hAnsi="Footlight MT Light"/>
                <w:sz w:val="24"/>
                <w:szCs w:val="24"/>
              </w:rPr>
              <w:br/>
              <w:t>04-2021-2022-03</w:t>
            </w:r>
          </w:p>
        </w:tc>
        <w:tc>
          <w:tcPr>
            <w:tcW w:w="1670" w:type="dxa"/>
          </w:tcPr>
          <w:p w:rsidR="001478F5" w:rsidRPr="00EB6899" w:rsidRDefault="001478F5" w:rsidP="001478F5">
            <w:pPr>
              <w:rPr>
                <w:rFonts w:ascii="Footlight MT Light" w:hAnsi="Footlight MT Light"/>
                <w:sz w:val="24"/>
                <w:szCs w:val="24"/>
              </w:rPr>
            </w:pPr>
            <w:r>
              <w:rPr>
                <w:rFonts w:ascii="Footlight MT Light" w:hAnsi="Footlight MT Light"/>
                <w:sz w:val="24"/>
                <w:szCs w:val="24"/>
              </w:rPr>
              <w:t>700,000.00</w:t>
            </w:r>
          </w:p>
        </w:tc>
        <w:tc>
          <w:tcPr>
            <w:tcW w:w="2070" w:type="dxa"/>
          </w:tcPr>
          <w:p w:rsidR="001478F5" w:rsidRPr="00EB6899" w:rsidRDefault="001478F5" w:rsidP="001478F5">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1478F5" w:rsidRPr="00EB6899" w:rsidRDefault="001478F5" w:rsidP="001478F5">
            <w:pPr>
              <w:rPr>
                <w:rFonts w:ascii="Footlight MT Light" w:hAnsi="Footlight MT Light"/>
                <w:sz w:val="24"/>
                <w:szCs w:val="24"/>
              </w:rPr>
            </w:pPr>
            <w:r>
              <w:rPr>
                <w:rFonts w:ascii="Footlight MT Light" w:hAnsi="Footlight MT Light"/>
                <w:sz w:val="24"/>
                <w:szCs w:val="24"/>
              </w:rPr>
              <w:t>Construction of Chief's Office consisting of 3 offices to completion</w:t>
            </w:r>
            <w:r w:rsidRPr="00EB6899">
              <w:rPr>
                <w:rFonts w:ascii="Footlight MT Light" w:hAnsi="Footlight MT Light"/>
                <w:sz w:val="24"/>
                <w:szCs w:val="24"/>
              </w:rPr>
              <w:t xml:space="preserve"> </w:t>
            </w:r>
          </w:p>
        </w:tc>
        <w:tc>
          <w:tcPr>
            <w:tcW w:w="1890" w:type="dxa"/>
            <w:shd w:val="clear" w:color="auto" w:fill="auto"/>
          </w:tcPr>
          <w:p w:rsidR="001478F5" w:rsidRPr="00EB6899" w:rsidRDefault="001478F5" w:rsidP="001478F5">
            <w:pPr>
              <w:rPr>
                <w:rFonts w:ascii="Footlight MT Light" w:hAnsi="Footlight MT Light"/>
                <w:color w:val="000000"/>
                <w:sz w:val="24"/>
                <w:szCs w:val="24"/>
              </w:rPr>
            </w:pPr>
            <w:r w:rsidRPr="00EB6899">
              <w:rPr>
                <w:rFonts w:ascii="Footlight MT Light" w:hAnsi="Footlight MT Light"/>
                <w:color w:val="000000"/>
                <w:sz w:val="24"/>
                <w:szCs w:val="24"/>
              </w:rPr>
              <w:t>700,000.00</w:t>
            </w:r>
          </w:p>
        </w:tc>
        <w:tc>
          <w:tcPr>
            <w:tcW w:w="1375" w:type="dxa"/>
            <w:gridSpan w:val="2"/>
            <w:shd w:val="clear" w:color="auto" w:fill="auto"/>
          </w:tcPr>
          <w:p w:rsidR="001478F5" w:rsidRPr="00EB6899" w:rsidRDefault="001478F5" w:rsidP="001478F5">
            <w:pPr>
              <w:rPr>
                <w:rFonts w:ascii="Footlight MT Light" w:hAnsi="Footlight MT Light"/>
                <w:sz w:val="24"/>
                <w:szCs w:val="24"/>
              </w:rPr>
            </w:pPr>
            <w:r w:rsidRPr="00EB6899">
              <w:rPr>
                <w:rFonts w:ascii="Footlight MT Light" w:hAnsi="Footlight MT Light"/>
                <w:sz w:val="24"/>
                <w:szCs w:val="24"/>
              </w:rPr>
              <w:t>New</w:t>
            </w:r>
          </w:p>
        </w:tc>
      </w:tr>
      <w:tr w:rsidR="0049788B" w:rsidRPr="00762825" w:rsidTr="00FB1FD9">
        <w:trPr>
          <w:trHeight w:val="900"/>
        </w:trPr>
        <w:tc>
          <w:tcPr>
            <w:tcW w:w="2185" w:type="dxa"/>
            <w:shd w:val="clear" w:color="auto" w:fill="auto"/>
          </w:tcPr>
          <w:p w:rsidR="0049788B" w:rsidRDefault="0049788B" w:rsidP="0049788B">
            <w:pPr>
              <w:rPr>
                <w:rFonts w:ascii="Footlight MT Light" w:hAnsi="Footlight MT Light"/>
                <w:sz w:val="24"/>
                <w:szCs w:val="24"/>
              </w:rPr>
            </w:pPr>
            <w:r w:rsidRPr="00EB6899">
              <w:rPr>
                <w:rFonts w:ascii="Footlight MT Light" w:hAnsi="Footlight MT Light"/>
                <w:sz w:val="24"/>
                <w:szCs w:val="24"/>
              </w:rPr>
              <w:t>Komolo Location Chief's Office</w:t>
            </w:r>
          </w:p>
          <w:p w:rsidR="0049788B" w:rsidRPr="00EB6899" w:rsidRDefault="0049788B" w:rsidP="0049788B">
            <w:pPr>
              <w:rPr>
                <w:rFonts w:ascii="Footlight MT Light" w:hAnsi="Footlight MT Light"/>
                <w:sz w:val="24"/>
                <w:szCs w:val="24"/>
              </w:rPr>
            </w:pPr>
          </w:p>
        </w:tc>
        <w:tc>
          <w:tcPr>
            <w:tcW w:w="2200" w:type="dxa"/>
            <w:shd w:val="clear" w:color="auto" w:fill="auto"/>
          </w:tcPr>
          <w:p w:rsidR="0049788B" w:rsidRPr="00EB6899" w:rsidRDefault="0049788B" w:rsidP="0049788B">
            <w:pPr>
              <w:rPr>
                <w:rFonts w:ascii="Footlight MT Light" w:hAnsi="Footlight MT Light"/>
                <w:sz w:val="24"/>
                <w:szCs w:val="24"/>
              </w:rPr>
            </w:pPr>
            <w:r w:rsidRPr="00EB6899">
              <w:rPr>
                <w:rFonts w:ascii="Footlight MT Light" w:hAnsi="Footlight MT Light"/>
                <w:sz w:val="24"/>
                <w:szCs w:val="24"/>
              </w:rPr>
              <w:t>4-0043-249-2640507-1</w:t>
            </w:r>
            <w:r w:rsidRPr="00EB6899">
              <w:rPr>
                <w:rFonts w:ascii="Footlight MT Light" w:hAnsi="Footlight MT Light"/>
                <w:sz w:val="24"/>
                <w:szCs w:val="24"/>
              </w:rPr>
              <w:br/>
              <w:t>04-2021-2022-04</w:t>
            </w:r>
          </w:p>
        </w:tc>
        <w:tc>
          <w:tcPr>
            <w:tcW w:w="1670" w:type="dxa"/>
          </w:tcPr>
          <w:p w:rsidR="0049788B" w:rsidRPr="00EB6899" w:rsidRDefault="0049788B" w:rsidP="0049788B">
            <w:pPr>
              <w:rPr>
                <w:rFonts w:ascii="Footlight MT Light" w:hAnsi="Footlight MT Light"/>
                <w:sz w:val="24"/>
                <w:szCs w:val="24"/>
              </w:rPr>
            </w:pPr>
            <w:r>
              <w:rPr>
                <w:rFonts w:ascii="Footlight MT Light" w:hAnsi="Footlight MT Light"/>
                <w:sz w:val="24"/>
                <w:szCs w:val="24"/>
              </w:rPr>
              <w:t>700,000.00</w:t>
            </w:r>
          </w:p>
        </w:tc>
        <w:tc>
          <w:tcPr>
            <w:tcW w:w="2070" w:type="dxa"/>
          </w:tcPr>
          <w:p w:rsidR="0049788B" w:rsidRPr="00EB6899" w:rsidRDefault="0049788B" w:rsidP="0049788B">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rsidR="0049788B" w:rsidRPr="00EB6899" w:rsidRDefault="0049788B" w:rsidP="0049788B">
            <w:pPr>
              <w:rPr>
                <w:rFonts w:ascii="Footlight MT Light" w:hAnsi="Footlight MT Light"/>
                <w:sz w:val="24"/>
                <w:szCs w:val="24"/>
              </w:rPr>
            </w:pPr>
            <w:r>
              <w:rPr>
                <w:rFonts w:ascii="Footlight MT Light" w:hAnsi="Footlight MT Light"/>
                <w:sz w:val="24"/>
                <w:szCs w:val="24"/>
              </w:rPr>
              <w:t>Construction of Chief's Office consisting of 3 offices to completion</w:t>
            </w:r>
            <w:r w:rsidRPr="00EB6899">
              <w:rPr>
                <w:rFonts w:ascii="Footlight MT Light" w:hAnsi="Footlight MT Light"/>
                <w:sz w:val="24"/>
                <w:szCs w:val="24"/>
              </w:rPr>
              <w:t xml:space="preserve"> </w:t>
            </w:r>
          </w:p>
        </w:tc>
        <w:tc>
          <w:tcPr>
            <w:tcW w:w="1890" w:type="dxa"/>
            <w:shd w:val="clear" w:color="auto" w:fill="auto"/>
          </w:tcPr>
          <w:p w:rsidR="0049788B" w:rsidRPr="00EB6899" w:rsidRDefault="0049788B" w:rsidP="0049788B">
            <w:pPr>
              <w:rPr>
                <w:rFonts w:ascii="Footlight MT Light" w:hAnsi="Footlight MT Light"/>
                <w:color w:val="000000"/>
                <w:sz w:val="24"/>
                <w:szCs w:val="24"/>
              </w:rPr>
            </w:pPr>
            <w:r w:rsidRPr="00EB6899">
              <w:rPr>
                <w:rFonts w:ascii="Footlight MT Light" w:hAnsi="Footlight MT Light"/>
                <w:color w:val="000000"/>
                <w:sz w:val="24"/>
                <w:szCs w:val="24"/>
              </w:rPr>
              <w:t>700,000.00</w:t>
            </w:r>
          </w:p>
        </w:tc>
        <w:tc>
          <w:tcPr>
            <w:tcW w:w="1375" w:type="dxa"/>
            <w:gridSpan w:val="2"/>
            <w:shd w:val="clear" w:color="auto" w:fill="auto"/>
          </w:tcPr>
          <w:p w:rsidR="0049788B" w:rsidRPr="00EB6899" w:rsidRDefault="0049788B" w:rsidP="0049788B">
            <w:pPr>
              <w:rPr>
                <w:rFonts w:ascii="Footlight MT Light" w:hAnsi="Footlight MT Light"/>
                <w:sz w:val="24"/>
                <w:szCs w:val="24"/>
              </w:rPr>
            </w:pPr>
            <w:r w:rsidRPr="00EB6899">
              <w:rPr>
                <w:rFonts w:ascii="Footlight MT Light" w:hAnsi="Footlight MT Light"/>
                <w:sz w:val="24"/>
                <w:szCs w:val="24"/>
              </w:rPr>
              <w:t>New</w:t>
            </w:r>
          </w:p>
        </w:tc>
      </w:tr>
      <w:tr w:rsidR="007E14D4" w:rsidRPr="00762825" w:rsidTr="00FB1FD9">
        <w:trPr>
          <w:trHeight w:val="593"/>
        </w:trPr>
        <w:tc>
          <w:tcPr>
            <w:tcW w:w="2185" w:type="dxa"/>
            <w:shd w:val="clear" w:color="auto" w:fill="auto"/>
          </w:tcPr>
          <w:p w:rsidR="007E14D4" w:rsidRPr="00EB6899" w:rsidRDefault="007E14D4" w:rsidP="007E14D4">
            <w:pPr>
              <w:rPr>
                <w:rFonts w:ascii="Footlight MT Light" w:hAnsi="Footlight MT Light"/>
                <w:sz w:val="24"/>
                <w:szCs w:val="24"/>
              </w:rPr>
            </w:pPr>
            <w:r w:rsidRPr="00EB6899">
              <w:rPr>
                <w:rFonts w:ascii="Footlight MT Light" w:hAnsi="Footlight MT Light"/>
                <w:b/>
                <w:bCs/>
                <w:sz w:val="24"/>
                <w:szCs w:val="24"/>
              </w:rPr>
              <w:t>TOTAL</w:t>
            </w:r>
          </w:p>
        </w:tc>
        <w:tc>
          <w:tcPr>
            <w:tcW w:w="2200" w:type="dxa"/>
            <w:shd w:val="clear" w:color="auto" w:fill="auto"/>
          </w:tcPr>
          <w:p w:rsidR="007E14D4" w:rsidRPr="00EB6899" w:rsidRDefault="007E14D4" w:rsidP="007E14D4">
            <w:pPr>
              <w:rPr>
                <w:rFonts w:ascii="Footlight MT Light" w:hAnsi="Footlight MT Light"/>
                <w:sz w:val="24"/>
                <w:szCs w:val="24"/>
              </w:rPr>
            </w:pPr>
          </w:p>
        </w:tc>
        <w:tc>
          <w:tcPr>
            <w:tcW w:w="1670" w:type="dxa"/>
          </w:tcPr>
          <w:p w:rsidR="007E14D4" w:rsidRPr="00EB6899" w:rsidRDefault="007E14D4" w:rsidP="007E14D4">
            <w:pPr>
              <w:rPr>
                <w:rFonts w:ascii="Footlight MT Light" w:hAnsi="Footlight MT Light"/>
                <w:color w:val="000000"/>
                <w:sz w:val="24"/>
                <w:szCs w:val="24"/>
              </w:rPr>
            </w:pPr>
          </w:p>
        </w:tc>
        <w:tc>
          <w:tcPr>
            <w:tcW w:w="2070" w:type="dxa"/>
          </w:tcPr>
          <w:p w:rsidR="007E14D4" w:rsidRPr="00EB6899" w:rsidRDefault="007E14D4" w:rsidP="007E14D4">
            <w:pPr>
              <w:rPr>
                <w:rFonts w:ascii="Footlight MT Light" w:hAnsi="Footlight MT Light"/>
                <w:color w:val="000000"/>
                <w:sz w:val="24"/>
                <w:szCs w:val="24"/>
              </w:rPr>
            </w:pPr>
          </w:p>
        </w:tc>
        <w:tc>
          <w:tcPr>
            <w:tcW w:w="3060" w:type="dxa"/>
            <w:shd w:val="clear" w:color="auto" w:fill="auto"/>
            <w:vAlign w:val="center"/>
          </w:tcPr>
          <w:p w:rsidR="007E14D4" w:rsidRPr="00EB6899" w:rsidRDefault="007E14D4" w:rsidP="007E14D4">
            <w:pPr>
              <w:rPr>
                <w:rFonts w:ascii="Footlight MT Light" w:hAnsi="Footlight MT Light"/>
                <w:sz w:val="24"/>
                <w:szCs w:val="24"/>
              </w:rPr>
            </w:pPr>
            <w:r w:rsidRPr="00EB6899">
              <w:rPr>
                <w:rFonts w:ascii="Footlight MT Light" w:hAnsi="Footlight MT Light"/>
                <w:color w:val="000000"/>
                <w:sz w:val="24"/>
                <w:szCs w:val="24"/>
              </w:rPr>
              <w:t> </w:t>
            </w:r>
          </w:p>
        </w:tc>
        <w:tc>
          <w:tcPr>
            <w:tcW w:w="1890" w:type="dxa"/>
            <w:shd w:val="clear" w:color="auto" w:fill="auto"/>
          </w:tcPr>
          <w:p w:rsidR="007E14D4" w:rsidRPr="00A71935" w:rsidRDefault="008B460E" w:rsidP="007E14D4">
            <w:pPr>
              <w:rPr>
                <w:rFonts w:ascii="Footlight MT Light" w:hAnsi="Footlight MT Light"/>
                <w:b/>
                <w:bCs/>
                <w:color w:val="000000"/>
                <w:sz w:val="24"/>
                <w:szCs w:val="24"/>
              </w:rPr>
            </w:pPr>
            <w:r w:rsidRPr="00A71935">
              <w:rPr>
                <w:rFonts w:ascii="Footlight MT Light" w:hAnsi="Footlight MT Light"/>
                <w:b/>
                <w:bCs/>
                <w:color w:val="000000"/>
                <w:sz w:val="24"/>
                <w:szCs w:val="24"/>
              </w:rPr>
              <w:t>137,088,879</w:t>
            </w:r>
          </w:p>
        </w:tc>
        <w:tc>
          <w:tcPr>
            <w:tcW w:w="1375" w:type="dxa"/>
            <w:gridSpan w:val="2"/>
            <w:shd w:val="clear" w:color="auto" w:fill="auto"/>
          </w:tcPr>
          <w:p w:rsidR="007E14D4" w:rsidRPr="00EB6899" w:rsidRDefault="007E14D4" w:rsidP="007E14D4">
            <w:pPr>
              <w:rPr>
                <w:rFonts w:ascii="Footlight MT Light" w:hAnsi="Footlight MT Light"/>
                <w:sz w:val="24"/>
                <w:szCs w:val="24"/>
              </w:rPr>
            </w:pPr>
          </w:p>
        </w:tc>
      </w:tr>
    </w:tbl>
    <w:p w:rsidR="003876CC" w:rsidRDefault="003876CC">
      <w:pPr>
        <w:rPr>
          <w:rFonts w:ascii="Footlight MT Light" w:hAnsi="Footlight MT Light"/>
          <w:sz w:val="24"/>
          <w:szCs w:val="24"/>
        </w:rPr>
      </w:pPr>
    </w:p>
    <w:p w:rsidR="00EC2756" w:rsidRPr="00E7355E" w:rsidRDefault="00EC2756" w:rsidP="00EC2756">
      <w:pPr>
        <w:spacing w:after="200" w:line="276" w:lineRule="auto"/>
        <w:contextualSpacing/>
        <w:jc w:val="both"/>
        <w:rPr>
          <w:rFonts w:ascii="Footlight MT Light" w:hAnsi="Footlight MT Light"/>
          <w:sz w:val="24"/>
          <w:szCs w:val="24"/>
        </w:rPr>
      </w:pPr>
      <w:r w:rsidRPr="005110EF">
        <w:rPr>
          <w:rFonts w:ascii="Footlight MT Light" w:hAnsi="Footlight MT Light"/>
          <w:b/>
          <w:sz w:val="24"/>
          <w:szCs w:val="24"/>
          <w:u w:val="single"/>
        </w:rPr>
        <w:t xml:space="preserve">MIN.HBTC NG-CDFC </w:t>
      </w:r>
      <w:r w:rsidR="001D0409" w:rsidRPr="001855A2">
        <w:rPr>
          <w:rFonts w:ascii="Footlight MT Light" w:eastAsia="Calibri" w:hAnsi="Footlight MT Light"/>
          <w:b/>
          <w:sz w:val="24"/>
          <w:szCs w:val="24"/>
          <w:u w:val="single"/>
        </w:rPr>
        <w:t>0</w:t>
      </w:r>
      <w:r w:rsidR="004A7823">
        <w:rPr>
          <w:rFonts w:ascii="Footlight MT Light" w:eastAsia="Calibri" w:hAnsi="Footlight MT Light"/>
          <w:b/>
          <w:sz w:val="24"/>
          <w:szCs w:val="24"/>
          <w:u w:val="single"/>
        </w:rPr>
        <w:t>4/11</w:t>
      </w:r>
      <w:r w:rsidR="001D0409" w:rsidRPr="001855A2">
        <w:rPr>
          <w:rFonts w:ascii="Footlight MT Light" w:eastAsia="Calibri" w:hAnsi="Footlight MT Light"/>
          <w:b/>
          <w:sz w:val="24"/>
          <w:szCs w:val="24"/>
          <w:u w:val="single"/>
        </w:rPr>
        <w:t>/0</w:t>
      </w:r>
      <w:r w:rsidR="004A7823">
        <w:rPr>
          <w:rFonts w:ascii="Footlight MT Light" w:eastAsia="Calibri" w:hAnsi="Footlight MT Light"/>
          <w:b/>
          <w:sz w:val="24"/>
          <w:szCs w:val="24"/>
          <w:u w:val="single"/>
        </w:rPr>
        <w:t>1</w:t>
      </w:r>
      <w:r w:rsidR="001D0409" w:rsidRPr="001855A2">
        <w:rPr>
          <w:rFonts w:ascii="Footlight MT Light" w:eastAsia="Calibri" w:hAnsi="Footlight MT Light"/>
          <w:b/>
          <w:sz w:val="24"/>
          <w:szCs w:val="24"/>
          <w:u w:val="single"/>
        </w:rPr>
        <w:t>/2021/2022</w:t>
      </w:r>
      <w:r w:rsidRPr="00380ADD">
        <w:rPr>
          <w:rFonts w:ascii="Footlight MT Light" w:hAnsi="Footlight MT Light"/>
          <w:b/>
          <w:sz w:val="24"/>
          <w:szCs w:val="24"/>
          <w:u w:val="single"/>
        </w:rPr>
        <w:t>:</w:t>
      </w:r>
      <w:r w:rsidRPr="005110EF">
        <w:rPr>
          <w:rFonts w:ascii="Footlight MT Light" w:hAnsi="Footlight MT Light"/>
          <w:b/>
          <w:sz w:val="24"/>
          <w:szCs w:val="24"/>
          <w:u w:val="single"/>
        </w:rPr>
        <w:t xml:space="preserve"> </w:t>
      </w:r>
      <w:r>
        <w:rPr>
          <w:rFonts w:ascii="Footlight MT Light" w:hAnsi="Footlight MT Light"/>
          <w:b/>
          <w:sz w:val="24"/>
          <w:szCs w:val="24"/>
          <w:u w:val="single"/>
        </w:rPr>
        <w:t>ANY OTHER BUSINESS</w:t>
      </w:r>
    </w:p>
    <w:p w:rsidR="00AC7C38" w:rsidRDefault="00AC7C38" w:rsidP="00D42D4A">
      <w:pPr>
        <w:rPr>
          <w:rFonts w:ascii="Footlight MT Light" w:hAnsi="Footlight MT Light"/>
          <w:b/>
          <w:sz w:val="24"/>
          <w:szCs w:val="24"/>
        </w:rPr>
      </w:pPr>
    </w:p>
    <w:p w:rsidR="005E76CA" w:rsidRDefault="00202A00" w:rsidP="005E76CA">
      <w:pPr>
        <w:rPr>
          <w:rFonts w:ascii="Footlight MT Light" w:hAnsi="Footlight MT Light"/>
          <w:b/>
          <w:sz w:val="24"/>
          <w:szCs w:val="24"/>
          <w:u w:val="single"/>
        </w:rPr>
      </w:pPr>
      <w:r w:rsidRPr="00F445A1">
        <w:rPr>
          <w:rFonts w:ascii="Footlight MT Light" w:hAnsi="Footlight MT Light"/>
          <w:sz w:val="24"/>
          <w:szCs w:val="24"/>
        </w:rPr>
        <w:t xml:space="preserve">There being no other business the meeting ended at </w:t>
      </w:r>
      <w:r w:rsidR="004200D7">
        <w:rPr>
          <w:rFonts w:ascii="Footlight MT Light" w:hAnsi="Footlight MT Light"/>
          <w:sz w:val="24"/>
          <w:szCs w:val="24"/>
        </w:rPr>
        <w:t>01</w:t>
      </w:r>
      <w:r w:rsidRPr="00F445A1">
        <w:rPr>
          <w:rFonts w:ascii="Footlight MT Light" w:hAnsi="Footlight MT Light"/>
          <w:sz w:val="24"/>
          <w:szCs w:val="24"/>
        </w:rPr>
        <w:t>.15 pm</w:t>
      </w:r>
      <w:r w:rsidR="00F445A1" w:rsidRPr="00F445A1">
        <w:rPr>
          <w:rFonts w:ascii="Footlight MT Light" w:hAnsi="Footlight MT Light"/>
          <w:sz w:val="24"/>
          <w:szCs w:val="24"/>
        </w:rPr>
        <w:t xml:space="preserve"> with a word of prayer from Charles Bugo</w:t>
      </w:r>
      <w:r w:rsidR="003876CC">
        <w:rPr>
          <w:rFonts w:ascii="Footlight MT Light" w:hAnsi="Footlight MT Light"/>
          <w:sz w:val="24"/>
          <w:szCs w:val="24"/>
        </w:rPr>
        <w:t>. The date for the next meeting will be communicated by the secretary.</w:t>
      </w:r>
    </w:p>
    <w:p w:rsidR="005E76CA" w:rsidRDefault="005E76CA" w:rsidP="0067226A">
      <w:pPr>
        <w:ind w:left="360"/>
        <w:rPr>
          <w:rFonts w:ascii="Footlight MT Light" w:hAnsi="Footlight MT Light"/>
          <w:b/>
          <w:sz w:val="24"/>
          <w:szCs w:val="24"/>
          <w:u w:val="single"/>
        </w:rPr>
      </w:pPr>
    </w:p>
    <w:p w:rsidR="0067226A" w:rsidRPr="0067226A" w:rsidRDefault="0067226A" w:rsidP="0067226A">
      <w:pPr>
        <w:ind w:left="360"/>
        <w:rPr>
          <w:rFonts w:ascii="Footlight MT Light" w:hAnsi="Footlight MT Light"/>
          <w:b/>
          <w:sz w:val="24"/>
          <w:szCs w:val="24"/>
          <w:u w:val="single"/>
        </w:rPr>
      </w:pPr>
      <w:r w:rsidRPr="0067226A">
        <w:rPr>
          <w:rFonts w:ascii="Footlight MT Light" w:hAnsi="Footlight MT Light"/>
          <w:b/>
          <w:sz w:val="24"/>
          <w:szCs w:val="24"/>
          <w:u w:val="single"/>
        </w:rPr>
        <w:t xml:space="preserve">Compiled by: </w:t>
      </w:r>
    </w:p>
    <w:p w:rsidR="0067226A" w:rsidRDefault="0067226A" w:rsidP="0067226A">
      <w:pPr>
        <w:ind w:left="360"/>
        <w:rPr>
          <w:rFonts w:ascii="Footlight MT Light" w:hAnsi="Footlight MT Light"/>
          <w:sz w:val="24"/>
          <w:szCs w:val="24"/>
        </w:rPr>
      </w:pPr>
    </w:p>
    <w:p w:rsidR="0067226A" w:rsidRPr="0021270D" w:rsidRDefault="0067226A" w:rsidP="0067226A">
      <w:pPr>
        <w:ind w:left="360"/>
        <w:rPr>
          <w:rFonts w:ascii="Footlight MT Light" w:hAnsi="Footlight MT Light"/>
          <w:sz w:val="24"/>
          <w:szCs w:val="24"/>
        </w:rPr>
      </w:pPr>
      <w:r w:rsidRPr="0021270D">
        <w:rPr>
          <w:rFonts w:ascii="Footlight MT Light" w:hAnsi="Footlight MT Light"/>
          <w:sz w:val="24"/>
          <w:szCs w:val="24"/>
        </w:rPr>
        <w:t>………………………………………………………………..Date………………………………</w:t>
      </w:r>
    </w:p>
    <w:p w:rsidR="0067226A" w:rsidRPr="0021270D" w:rsidRDefault="0067226A" w:rsidP="0067226A">
      <w:pPr>
        <w:ind w:left="360"/>
        <w:rPr>
          <w:rFonts w:ascii="Footlight MT Light" w:hAnsi="Footlight MT Light"/>
          <w:sz w:val="24"/>
          <w:szCs w:val="24"/>
        </w:rPr>
      </w:pPr>
      <w:r>
        <w:rPr>
          <w:rFonts w:ascii="Footlight MT Light" w:hAnsi="Footlight MT Light"/>
          <w:sz w:val="24"/>
          <w:szCs w:val="24"/>
        </w:rPr>
        <w:t xml:space="preserve">Charles Bugo         </w:t>
      </w:r>
      <w:r w:rsidRPr="0021270D">
        <w:rPr>
          <w:rFonts w:ascii="Footlight MT Light" w:hAnsi="Footlight MT Light"/>
          <w:sz w:val="24"/>
          <w:szCs w:val="24"/>
        </w:rPr>
        <w:t xml:space="preserve">                                                                 Secretary                                        </w:t>
      </w:r>
    </w:p>
    <w:p w:rsidR="0067226A" w:rsidRPr="0021270D" w:rsidRDefault="0067226A" w:rsidP="0067226A">
      <w:pPr>
        <w:ind w:left="360"/>
        <w:rPr>
          <w:rFonts w:ascii="Footlight MT Light" w:hAnsi="Footlight MT Light"/>
          <w:sz w:val="24"/>
          <w:szCs w:val="24"/>
        </w:rPr>
      </w:pPr>
    </w:p>
    <w:p w:rsidR="0067226A" w:rsidRPr="0067226A" w:rsidRDefault="0067226A" w:rsidP="0067226A">
      <w:pPr>
        <w:ind w:left="360"/>
        <w:rPr>
          <w:rFonts w:ascii="Footlight MT Light" w:hAnsi="Footlight MT Light"/>
          <w:b/>
          <w:sz w:val="24"/>
          <w:szCs w:val="24"/>
          <w:u w:val="single"/>
        </w:rPr>
      </w:pPr>
      <w:r w:rsidRPr="0067226A">
        <w:rPr>
          <w:rFonts w:ascii="Footlight MT Light" w:hAnsi="Footlight MT Light"/>
          <w:b/>
          <w:sz w:val="24"/>
          <w:szCs w:val="24"/>
          <w:u w:val="single"/>
        </w:rPr>
        <w:t xml:space="preserve">Confirmed   by:    </w:t>
      </w:r>
    </w:p>
    <w:p w:rsidR="0067226A" w:rsidRDefault="0067226A" w:rsidP="0067226A">
      <w:pPr>
        <w:ind w:left="360"/>
        <w:rPr>
          <w:rFonts w:ascii="Footlight MT Light" w:hAnsi="Footlight MT Light"/>
          <w:sz w:val="24"/>
          <w:szCs w:val="24"/>
        </w:rPr>
      </w:pPr>
    </w:p>
    <w:p w:rsidR="0067226A" w:rsidRPr="0021270D" w:rsidRDefault="0067226A" w:rsidP="0067226A">
      <w:pPr>
        <w:ind w:left="360"/>
        <w:rPr>
          <w:rFonts w:ascii="Footlight MT Light" w:hAnsi="Footlight MT Light"/>
          <w:sz w:val="24"/>
          <w:szCs w:val="24"/>
        </w:rPr>
      </w:pPr>
      <w:r>
        <w:rPr>
          <w:rFonts w:ascii="Footlight MT Light" w:hAnsi="Footlight MT Light"/>
          <w:sz w:val="24"/>
          <w:szCs w:val="24"/>
        </w:rPr>
        <w:t>………………………………………………………………</w:t>
      </w:r>
      <w:r w:rsidRPr="0021270D">
        <w:rPr>
          <w:rFonts w:ascii="Footlight MT Light" w:hAnsi="Footlight MT Light"/>
          <w:sz w:val="24"/>
          <w:szCs w:val="24"/>
        </w:rPr>
        <w:t>Date……………………………</w:t>
      </w:r>
    </w:p>
    <w:p w:rsidR="0067226A" w:rsidRPr="0021270D" w:rsidRDefault="001D0409" w:rsidP="0067226A">
      <w:pPr>
        <w:ind w:left="360"/>
        <w:rPr>
          <w:rFonts w:ascii="Footlight MT Light" w:hAnsi="Footlight MT Light"/>
          <w:sz w:val="24"/>
          <w:szCs w:val="24"/>
        </w:rPr>
      </w:pPr>
      <w:r>
        <w:rPr>
          <w:rFonts w:ascii="Footlight MT Light" w:hAnsi="Footlight MT Light"/>
          <w:sz w:val="24"/>
          <w:szCs w:val="24"/>
        </w:rPr>
        <w:t xml:space="preserve">Harisson Ouko       </w:t>
      </w:r>
      <w:r w:rsidR="0067226A">
        <w:rPr>
          <w:rFonts w:ascii="Footlight MT Light" w:hAnsi="Footlight MT Light"/>
          <w:sz w:val="24"/>
          <w:szCs w:val="24"/>
        </w:rPr>
        <w:t xml:space="preserve">      </w:t>
      </w:r>
      <w:r w:rsidR="0067226A" w:rsidRPr="0021270D">
        <w:rPr>
          <w:rFonts w:ascii="Footlight MT Light" w:hAnsi="Footlight MT Light"/>
          <w:sz w:val="24"/>
          <w:szCs w:val="24"/>
        </w:rPr>
        <w:t xml:space="preserve">                                                             Chairman                                                </w:t>
      </w:r>
    </w:p>
    <w:p w:rsidR="0067226A" w:rsidRPr="0021270D" w:rsidRDefault="0067226A" w:rsidP="0067226A">
      <w:pPr>
        <w:ind w:left="360"/>
        <w:rPr>
          <w:rFonts w:ascii="Footlight MT Light" w:hAnsi="Footlight MT Light"/>
          <w:sz w:val="24"/>
          <w:szCs w:val="24"/>
        </w:rPr>
      </w:pPr>
    </w:p>
    <w:p w:rsidR="0067226A" w:rsidRPr="00AC7C38" w:rsidRDefault="0067226A" w:rsidP="00D42D4A">
      <w:pPr>
        <w:rPr>
          <w:rFonts w:ascii="Footlight MT Light" w:hAnsi="Footlight MT Light"/>
          <w:b/>
          <w:sz w:val="24"/>
          <w:szCs w:val="24"/>
        </w:rPr>
      </w:pPr>
    </w:p>
    <w:sectPr w:rsidR="0067226A" w:rsidRPr="00AC7C38" w:rsidSect="005E76CA">
      <w:headerReference w:type="default" r:id="rId12"/>
      <w:pgSz w:w="15840" w:h="12240" w:orient="landscape"/>
      <w:pgMar w:top="1440" w:right="245" w:bottom="1080" w:left="44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711" w:rsidRDefault="00551711">
      <w:r>
        <w:separator/>
      </w:r>
    </w:p>
  </w:endnote>
  <w:endnote w:type="continuationSeparator" w:id="0">
    <w:p w:rsidR="00551711" w:rsidRDefault="0055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1F" w:rsidRPr="00AA27AD" w:rsidRDefault="002D371F">
    <w:pPr>
      <w:pStyle w:val="Footer"/>
      <w:rPr>
        <w:b/>
      </w:rPr>
    </w:pPr>
    <w:r w:rsidRPr="00AA27AD">
      <w:rPr>
        <w:b/>
      </w:rPr>
      <w:t>SIGNED: CHAIRPERSON AND SECRETARY</w:t>
    </w:r>
  </w:p>
  <w:p w:rsidR="002D371F" w:rsidRDefault="002D3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711" w:rsidRDefault="00551711">
      <w:r>
        <w:separator/>
      </w:r>
    </w:p>
  </w:footnote>
  <w:footnote w:type="continuationSeparator" w:id="0">
    <w:p w:rsidR="00551711" w:rsidRDefault="0055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1F" w:rsidRDefault="002D371F">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AA1"/>
    <w:multiLevelType w:val="hybridMultilevel"/>
    <w:tmpl w:val="650A8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E616F"/>
    <w:multiLevelType w:val="hybridMultilevel"/>
    <w:tmpl w:val="145EBA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A632FA"/>
    <w:multiLevelType w:val="hybridMultilevel"/>
    <w:tmpl w:val="A0125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BB4D7E"/>
    <w:multiLevelType w:val="hybridMultilevel"/>
    <w:tmpl w:val="5A62C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92FDC"/>
    <w:multiLevelType w:val="hybridMultilevel"/>
    <w:tmpl w:val="9FB6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226DD"/>
    <w:multiLevelType w:val="hybridMultilevel"/>
    <w:tmpl w:val="330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E73C8D"/>
    <w:multiLevelType w:val="hybridMultilevel"/>
    <w:tmpl w:val="59B6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520C8"/>
    <w:multiLevelType w:val="hybridMultilevel"/>
    <w:tmpl w:val="AEAED45A"/>
    <w:lvl w:ilvl="0" w:tplc="F6B2B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B3483"/>
    <w:multiLevelType w:val="hybridMultilevel"/>
    <w:tmpl w:val="6826EE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250223"/>
    <w:multiLevelType w:val="hybridMultilevel"/>
    <w:tmpl w:val="5F4E925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6335B31"/>
    <w:multiLevelType w:val="hybridMultilevel"/>
    <w:tmpl w:val="6BFE8E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FD1EF2"/>
    <w:multiLevelType w:val="hybridMultilevel"/>
    <w:tmpl w:val="B6D47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09789F"/>
    <w:multiLevelType w:val="hybridMultilevel"/>
    <w:tmpl w:val="AAE4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CF0E2F"/>
    <w:multiLevelType w:val="hybridMultilevel"/>
    <w:tmpl w:val="9402A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6D0BDA"/>
    <w:multiLevelType w:val="hybridMultilevel"/>
    <w:tmpl w:val="A0DCBD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933A2A"/>
    <w:multiLevelType w:val="hybridMultilevel"/>
    <w:tmpl w:val="3780BA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DDA422E"/>
    <w:multiLevelType w:val="hybridMultilevel"/>
    <w:tmpl w:val="22104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876CF"/>
    <w:multiLevelType w:val="hybridMultilevel"/>
    <w:tmpl w:val="81E828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551A8"/>
    <w:multiLevelType w:val="multilevel"/>
    <w:tmpl w:val="DA265CE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7D77DA8"/>
    <w:multiLevelType w:val="hybridMultilevel"/>
    <w:tmpl w:val="F490C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4D61D6"/>
    <w:multiLevelType w:val="hybridMultilevel"/>
    <w:tmpl w:val="3E629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62ECE"/>
    <w:multiLevelType w:val="hybridMultilevel"/>
    <w:tmpl w:val="F41E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424F8"/>
    <w:multiLevelType w:val="hybridMultilevel"/>
    <w:tmpl w:val="2850E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4414CD"/>
    <w:multiLevelType w:val="hybridMultilevel"/>
    <w:tmpl w:val="E1228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D066D5"/>
    <w:multiLevelType w:val="hybridMultilevel"/>
    <w:tmpl w:val="EC3E8F3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37C314E"/>
    <w:multiLevelType w:val="hybridMultilevel"/>
    <w:tmpl w:val="4F665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E012E8"/>
    <w:multiLevelType w:val="hybridMultilevel"/>
    <w:tmpl w:val="E7D0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1B5DA0"/>
    <w:multiLevelType w:val="hybridMultilevel"/>
    <w:tmpl w:val="7EA2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4196A"/>
    <w:multiLevelType w:val="hybridMultilevel"/>
    <w:tmpl w:val="3B905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7E1CA9"/>
    <w:multiLevelType w:val="hybridMultilevel"/>
    <w:tmpl w:val="AEAED45A"/>
    <w:lvl w:ilvl="0" w:tplc="F6B2B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956ED"/>
    <w:multiLevelType w:val="hybridMultilevel"/>
    <w:tmpl w:val="36D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AB3C9F"/>
    <w:multiLevelType w:val="hybridMultilevel"/>
    <w:tmpl w:val="A3B24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F170A8"/>
    <w:multiLevelType w:val="hybridMultilevel"/>
    <w:tmpl w:val="458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3E00F8"/>
    <w:multiLevelType w:val="hybridMultilevel"/>
    <w:tmpl w:val="C7BE7C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A77495B"/>
    <w:multiLevelType w:val="hybridMultilevel"/>
    <w:tmpl w:val="EEC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031CDE"/>
    <w:multiLevelType w:val="hybridMultilevel"/>
    <w:tmpl w:val="6EDA1E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25E7994"/>
    <w:multiLevelType w:val="hybridMultilevel"/>
    <w:tmpl w:val="CCC6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936E0"/>
    <w:multiLevelType w:val="hybridMultilevel"/>
    <w:tmpl w:val="61CE7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8C109B"/>
    <w:multiLevelType w:val="hybridMultilevel"/>
    <w:tmpl w:val="73028C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C570A21"/>
    <w:multiLevelType w:val="hybridMultilevel"/>
    <w:tmpl w:val="812AB90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6F461D28"/>
    <w:multiLevelType w:val="multilevel"/>
    <w:tmpl w:val="95E4CA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1">
    <w:nsid w:val="71C43CDC"/>
    <w:multiLevelType w:val="multilevel"/>
    <w:tmpl w:val="EBA26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1ED667D"/>
    <w:multiLevelType w:val="hybridMultilevel"/>
    <w:tmpl w:val="BF78E65C"/>
    <w:lvl w:ilvl="0" w:tplc="7A7C75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nsid w:val="7477464B"/>
    <w:multiLevelType w:val="hybridMultilevel"/>
    <w:tmpl w:val="03A67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BE3972"/>
    <w:multiLevelType w:val="hybridMultilevel"/>
    <w:tmpl w:val="59B6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3F3361"/>
    <w:multiLevelType w:val="hybridMultilevel"/>
    <w:tmpl w:val="4BA69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6C6569"/>
    <w:multiLevelType w:val="hybridMultilevel"/>
    <w:tmpl w:val="0966E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9"/>
  </w:num>
  <w:num w:numId="4">
    <w:abstractNumId w:val="2"/>
  </w:num>
  <w:num w:numId="5">
    <w:abstractNumId w:val="13"/>
  </w:num>
  <w:num w:numId="6">
    <w:abstractNumId w:val="25"/>
  </w:num>
  <w:num w:numId="7">
    <w:abstractNumId w:val="11"/>
  </w:num>
  <w:num w:numId="8">
    <w:abstractNumId w:val="6"/>
  </w:num>
  <w:num w:numId="9">
    <w:abstractNumId w:val="7"/>
  </w:num>
  <w:num w:numId="10">
    <w:abstractNumId w:val="26"/>
  </w:num>
  <w:num w:numId="11">
    <w:abstractNumId w:val="17"/>
  </w:num>
  <w:num w:numId="12">
    <w:abstractNumId w:val="0"/>
  </w:num>
  <w:num w:numId="13">
    <w:abstractNumId w:val="24"/>
  </w:num>
  <w:num w:numId="14">
    <w:abstractNumId w:val="12"/>
  </w:num>
  <w:num w:numId="15">
    <w:abstractNumId w:val="43"/>
  </w:num>
  <w:num w:numId="16">
    <w:abstractNumId w:val="28"/>
  </w:num>
  <w:num w:numId="17">
    <w:abstractNumId w:val="20"/>
  </w:num>
  <w:num w:numId="18">
    <w:abstractNumId w:val="45"/>
  </w:num>
  <w:num w:numId="19">
    <w:abstractNumId w:val="39"/>
  </w:num>
  <w:num w:numId="20">
    <w:abstractNumId w:val="37"/>
  </w:num>
  <w:num w:numId="21">
    <w:abstractNumId w:val="23"/>
  </w:num>
  <w:num w:numId="22">
    <w:abstractNumId w:val="34"/>
  </w:num>
  <w:num w:numId="23">
    <w:abstractNumId w:val="32"/>
  </w:num>
  <w:num w:numId="24">
    <w:abstractNumId w:val="30"/>
  </w:num>
  <w:num w:numId="25">
    <w:abstractNumId w:val="5"/>
  </w:num>
  <w:num w:numId="2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3"/>
  </w:num>
  <w:num w:numId="30">
    <w:abstractNumId w:val="38"/>
  </w:num>
  <w:num w:numId="31">
    <w:abstractNumId w:val="35"/>
  </w:num>
  <w:num w:numId="32">
    <w:abstractNumId w:val="15"/>
  </w:num>
  <w:num w:numId="33">
    <w:abstractNumId w:val="1"/>
  </w:num>
  <w:num w:numId="34">
    <w:abstractNumId w:val="31"/>
  </w:num>
  <w:num w:numId="35">
    <w:abstractNumId w:val="3"/>
  </w:num>
  <w:num w:numId="36">
    <w:abstractNumId w:val="22"/>
  </w:num>
  <w:num w:numId="37">
    <w:abstractNumId w:val="27"/>
  </w:num>
  <w:num w:numId="38">
    <w:abstractNumId w:val="42"/>
  </w:num>
  <w:num w:numId="39">
    <w:abstractNumId w:val="19"/>
  </w:num>
  <w:num w:numId="40">
    <w:abstractNumId w:val="14"/>
  </w:num>
  <w:num w:numId="41">
    <w:abstractNumId w:val="29"/>
  </w:num>
  <w:num w:numId="42">
    <w:abstractNumId w:val="4"/>
  </w:num>
  <w:num w:numId="43">
    <w:abstractNumId w:val="16"/>
  </w:num>
  <w:num w:numId="44">
    <w:abstractNumId w:val="46"/>
  </w:num>
  <w:num w:numId="45">
    <w:abstractNumId w:val="36"/>
  </w:num>
  <w:num w:numId="46">
    <w:abstractNumId w:val="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5672"/>
    <w:rsid w:val="0000100A"/>
    <w:rsid w:val="00001B3F"/>
    <w:rsid w:val="00002213"/>
    <w:rsid w:val="00002B9F"/>
    <w:rsid w:val="0000321B"/>
    <w:rsid w:val="0000372A"/>
    <w:rsid w:val="00004287"/>
    <w:rsid w:val="00004739"/>
    <w:rsid w:val="00006A61"/>
    <w:rsid w:val="000109D4"/>
    <w:rsid w:val="00013F53"/>
    <w:rsid w:val="00015A0E"/>
    <w:rsid w:val="000170E5"/>
    <w:rsid w:val="00017635"/>
    <w:rsid w:val="00021051"/>
    <w:rsid w:val="00023FDC"/>
    <w:rsid w:val="00030923"/>
    <w:rsid w:val="00031904"/>
    <w:rsid w:val="0003196D"/>
    <w:rsid w:val="00032E3C"/>
    <w:rsid w:val="0003528B"/>
    <w:rsid w:val="00036711"/>
    <w:rsid w:val="00042E84"/>
    <w:rsid w:val="00043802"/>
    <w:rsid w:val="000441A7"/>
    <w:rsid w:val="000443BE"/>
    <w:rsid w:val="000449D1"/>
    <w:rsid w:val="000461CF"/>
    <w:rsid w:val="00046C31"/>
    <w:rsid w:val="00046F68"/>
    <w:rsid w:val="000474AE"/>
    <w:rsid w:val="0005040E"/>
    <w:rsid w:val="00050AD7"/>
    <w:rsid w:val="000529BF"/>
    <w:rsid w:val="0005619C"/>
    <w:rsid w:val="0005628D"/>
    <w:rsid w:val="00060488"/>
    <w:rsid w:val="00061865"/>
    <w:rsid w:val="00061F0B"/>
    <w:rsid w:val="00063EBC"/>
    <w:rsid w:val="000656F5"/>
    <w:rsid w:val="000656F6"/>
    <w:rsid w:val="000672BE"/>
    <w:rsid w:val="000672E5"/>
    <w:rsid w:val="00067A90"/>
    <w:rsid w:val="0007081D"/>
    <w:rsid w:val="00074623"/>
    <w:rsid w:val="00076C9C"/>
    <w:rsid w:val="00080A90"/>
    <w:rsid w:val="000810B3"/>
    <w:rsid w:val="0008182B"/>
    <w:rsid w:val="00082055"/>
    <w:rsid w:val="000875FA"/>
    <w:rsid w:val="00087E7B"/>
    <w:rsid w:val="0009252C"/>
    <w:rsid w:val="00094D19"/>
    <w:rsid w:val="0009675D"/>
    <w:rsid w:val="00096F04"/>
    <w:rsid w:val="000A06AC"/>
    <w:rsid w:val="000A3066"/>
    <w:rsid w:val="000A530E"/>
    <w:rsid w:val="000A57EF"/>
    <w:rsid w:val="000A6CDB"/>
    <w:rsid w:val="000A76EE"/>
    <w:rsid w:val="000B0E47"/>
    <w:rsid w:val="000B0F89"/>
    <w:rsid w:val="000B16DB"/>
    <w:rsid w:val="000B17F5"/>
    <w:rsid w:val="000B1B4D"/>
    <w:rsid w:val="000B36BE"/>
    <w:rsid w:val="000B42BC"/>
    <w:rsid w:val="000B43B7"/>
    <w:rsid w:val="000B4B68"/>
    <w:rsid w:val="000B6058"/>
    <w:rsid w:val="000B7777"/>
    <w:rsid w:val="000B7997"/>
    <w:rsid w:val="000C0DE5"/>
    <w:rsid w:val="000C0E00"/>
    <w:rsid w:val="000C271B"/>
    <w:rsid w:val="000C4FF8"/>
    <w:rsid w:val="000D2991"/>
    <w:rsid w:val="000D2ADA"/>
    <w:rsid w:val="000D329D"/>
    <w:rsid w:val="000D37F7"/>
    <w:rsid w:val="000D43D3"/>
    <w:rsid w:val="000D7247"/>
    <w:rsid w:val="000E1AAA"/>
    <w:rsid w:val="000E21A6"/>
    <w:rsid w:val="000E2F7C"/>
    <w:rsid w:val="000E5EA0"/>
    <w:rsid w:val="000E62F5"/>
    <w:rsid w:val="000F172D"/>
    <w:rsid w:val="000F3252"/>
    <w:rsid w:val="000F3F87"/>
    <w:rsid w:val="000F675C"/>
    <w:rsid w:val="000F7022"/>
    <w:rsid w:val="000F7408"/>
    <w:rsid w:val="000F752D"/>
    <w:rsid w:val="000F7845"/>
    <w:rsid w:val="000F7F09"/>
    <w:rsid w:val="00100247"/>
    <w:rsid w:val="001008C1"/>
    <w:rsid w:val="00101896"/>
    <w:rsid w:val="001026D4"/>
    <w:rsid w:val="00102A7D"/>
    <w:rsid w:val="0010484A"/>
    <w:rsid w:val="00104F31"/>
    <w:rsid w:val="00106657"/>
    <w:rsid w:val="00106AC7"/>
    <w:rsid w:val="00107E52"/>
    <w:rsid w:val="0011106C"/>
    <w:rsid w:val="00112A5D"/>
    <w:rsid w:val="00112AE6"/>
    <w:rsid w:val="001147CF"/>
    <w:rsid w:val="00120E88"/>
    <w:rsid w:val="00121005"/>
    <w:rsid w:val="00121F35"/>
    <w:rsid w:val="0012237E"/>
    <w:rsid w:val="00123468"/>
    <w:rsid w:val="00123CB8"/>
    <w:rsid w:val="00123E06"/>
    <w:rsid w:val="00124F01"/>
    <w:rsid w:val="00125345"/>
    <w:rsid w:val="00131BA4"/>
    <w:rsid w:val="0013204C"/>
    <w:rsid w:val="001344CA"/>
    <w:rsid w:val="001374D7"/>
    <w:rsid w:val="00137B7E"/>
    <w:rsid w:val="00137E25"/>
    <w:rsid w:val="00137FCC"/>
    <w:rsid w:val="00140D59"/>
    <w:rsid w:val="0014176A"/>
    <w:rsid w:val="001430DA"/>
    <w:rsid w:val="0014511D"/>
    <w:rsid w:val="00146C07"/>
    <w:rsid w:val="001470D5"/>
    <w:rsid w:val="001478F5"/>
    <w:rsid w:val="00150C43"/>
    <w:rsid w:val="00154D8B"/>
    <w:rsid w:val="00155079"/>
    <w:rsid w:val="00156785"/>
    <w:rsid w:val="00160D4C"/>
    <w:rsid w:val="00161A64"/>
    <w:rsid w:val="00161D52"/>
    <w:rsid w:val="00162CFA"/>
    <w:rsid w:val="00164AAF"/>
    <w:rsid w:val="00166B87"/>
    <w:rsid w:val="00166C20"/>
    <w:rsid w:val="00166EE0"/>
    <w:rsid w:val="00170D0D"/>
    <w:rsid w:val="00171852"/>
    <w:rsid w:val="001728D6"/>
    <w:rsid w:val="00173E36"/>
    <w:rsid w:val="0017573A"/>
    <w:rsid w:val="00177878"/>
    <w:rsid w:val="001807B2"/>
    <w:rsid w:val="00181BD3"/>
    <w:rsid w:val="00181EA5"/>
    <w:rsid w:val="00182509"/>
    <w:rsid w:val="001855A2"/>
    <w:rsid w:val="00186486"/>
    <w:rsid w:val="001905BC"/>
    <w:rsid w:val="00191918"/>
    <w:rsid w:val="00192D4A"/>
    <w:rsid w:val="00193BE5"/>
    <w:rsid w:val="00194063"/>
    <w:rsid w:val="001943C9"/>
    <w:rsid w:val="00194679"/>
    <w:rsid w:val="00194E97"/>
    <w:rsid w:val="00194FB4"/>
    <w:rsid w:val="00195874"/>
    <w:rsid w:val="0019723F"/>
    <w:rsid w:val="00197498"/>
    <w:rsid w:val="001A092F"/>
    <w:rsid w:val="001A26B8"/>
    <w:rsid w:val="001A433B"/>
    <w:rsid w:val="001A47B2"/>
    <w:rsid w:val="001A5600"/>
    <w:rsid w:val="001A614A"/>
    <w:rsid w:val="001A6803"/>
    <w:rsid w:val="001B04C8"/>
    <w:rsid w:val="001B252D"/>
    <w:rsid w:val="001B2F9E"/>
    <w:rsid w:val="001B52DF"/>
    <w:rsid w:val="001B67EA"/>
    <w:rsid w:val="001B726B"/>
    <w:rsid w:val="001B73D6"/>
    <w:rsid w:val="001B7728"/>
    <w:rsid w:val="001B7E2E"/>
    <w:rsid w:val="001C49BF"/>
    <w:rsid w:val="001C623B"/>
    <w:rsid w:val="001C7EEF"/>
    <w:rsid w:val="001D0409"/>
    <w:rsid w:val="001D05FB"/>
    <w:rsid w:val="001D3D38"/>
    <w:rsid w:val="001D5153"/>
    <w:rsid w:val="001D5E9A"/>
    <w:rsid w:val="001D6049"/>
    <w:rsid w:val="001E2B62"/>
    <w:rsid w:val="001E2C76"/>
    <w:rsid w:val="001E2D16"/>
    <w:rsid w:val="001E3250"/>
    <w:rsid w:val="001E4741"/>
    <w:rsid w:val="001E5F49"/>
    <w:rsid w:val="001E6850"/>
    <w:rsid w:val="001E7BFF"/>
    <w:rsid w:val="001F3085"/>
    <w:rsid w:val="001F3A48"/>
    <w:rsid w:val="001F46A3"/>
    <w:rsid w:val="001F524C"/>
    <w:rsid w:val="0020123F"/>
    <w:rsid w:val="002015C2"/>
    <w:rsid w:val="00202A00"/>
    <w:rsid w:val="00207129"/>
    <w:rsid w:val="0020761F"/>
    <w:rsid w:val="00207AF0"/>
    <w:rsid w:val="00207E33"/>
    <w:rsid w:val="00210535"/>
    <w:rsid w:val="00210911"/>
    <w:rsid w:val="00210B3E"/>
    <w:rsid w:val="0021189C"/>
    <w:rsid w:val="00211C0D"/>
    <w:rsid w:val="00212462"/>
    <w:rsid w:val="002126E0"/>
    <w:rsid w:val="00212A4A"/>
    <w:rsid w:val="00213739"/>
    <w:rsid w:val="00213E18"/>
    <w:rsid w:val="00214F07"/>
    <w:rsid w:val="00215966"/>
    <w:rsid w:val="00215A97"/>
    <w:rsid w:val="002168CF"/>
    <w:rsid w:val="00216FD7"/>
    <w:rsid w:val="002208A5"/>
    <w:rsid w:val="00220C8F"/>
    <w:rsid w:val="00223128"/>
    <w:rsid w:val="002236B6"/>
    <w:rsid w:val="00223D11"/>
    <w:rsid w:val="00226030"/>
    <w:rsid w:val="00227185"/>
    <w:rsid w:val="00227441"/>
    <w:rsid w:val="00227E47"/>
    <w:rsid w:val="00230F5B"/>
    <w:rsid w:val="00233B85"/>
    <w:rsid w:val="00233CAD"/>
    <w:rsid w:val="00234680"/>
    <w:rsid w:val="0023698E"/>
    <w:rsid w:val="002409F7"/>
    <w:rsid w:val="00240AF8"/>
    <w:rsid w:val="00241F54"/>
    <w:rsid w:val="00242B34"/>
    <w:rsid w:val="00243723"/>
    <w:rsid w:val="0024422C"/>
    <w:rsid w:val="002444BB"/>
    <w:rsid w:val="002455B0"/>
    <w:rsid w:val="00246503"/>
    <w:rsid w:val="00246E4F"/>
    <w:rsid w:val="00250771"/>
    <w:rsid w:val="00252EED"/>
    <w:rsid w:val="00253E7C"/>
    <w:rsid w:val="00254549"/>
    <w:rsid w:val="0025515A"/>
    <w:rsid w:val="00256355"/>
    <w:rsid w:val="00256B9E"/>
    <w:rsid w:val="002606F1"/>
    <w:rsid w:val="00261FA5"/>
    <w:rsid w:val="00262245"/>
    <w:rsid w:val="0026337E"/>
    <w:rsid w:val="00272266"/>
    <w:rsid w:val="002726E7"/>
    <w:rsid w:val="00273387"/>
    <w:rsid w:val="00273534"/>
    <w:rsid w:val="00273E1D"/>
    <w:rsid w:val="0027488B"/>
    <w:rsid w:val="002749F7"/>
    <w:rsid w:val="0027633F"/>
    <w:rsid w:val="00280934"/>
    <w:rsid w:val="00280AD2"/>
    <w:rsid w:val="00281568"/>
    <w:rsid w:val="00282369"/>
    <w:rsid w:val="00282A61"/>
    <w:rsid w:val="00282E0B"/>
    <w:rsid w:val="00284FB2"/>
    <w:rsid w:val="00285E13"/>
    <w:rsid w:val="00287061"/>
    <w:rsid w:val="002879C7"/>
    <w:rsid w:val="00290081"/>
    <w:rsid w:val="00291304"/>
    <w:rsid w:val="002928F1"/>
    <w:rsid w:val="0029293E"/>
    <w:rsid w:val="0029373F"/>
    <w:rsid w:val="002945F9"/>
    <w:rsid w:val="00297153"/>
    <w:rsid w:val="0029743D"/>
    <w:rsid w:val="00297C9F"/>
    <w:rsid w:val="002A293C"/>
    <w:rsid w:val="002A65D2"/>
    <w:rsid w:val="002A72EC"/>
    <w:rsid w:val="002A7957"/>
    <w:rsid w:val="002A7E51"/>
    <w:rsid w:val="002B2F90"/>
    <w:rsid w:val="002B69E3"/>
    <w:rsid w:val="002C122F"/>
    <w:rsid w:val="002C189E"/>
    <w:rsid w:val="002C458D"/>
    <w:rsid w:val="002C4A47"/>
    <w:rsid w:val="002C5667"/>
    <w:rsid w:val="002C7717"/>
    <w:rsid w:val="002D0A2D"/>
    <w:rsid w:val="002D1D51"/>
    <w:rsid w:val="002D2349"/>
    <w:rsid w:val="002D28F4"/>
    <w:rsid w:val="002D371F"/>
    <w:rsid w:val="002E0FBD"/>
    <w:rsid w:val="002E41E9"/>
    <w:rsid w:val="002E4719"/>
    <w:rsid w:val="002E59BB"/>
    <w:rsid w:val="002E5D19"/>
    <w:rsid w:val="002E6FC4"/>
    <w:rsid w:val="002E71C4"/>
    <w:rsid w:val="002F03A8"/>
    <w:rsid w:val="002F1294"/>
    <w:rsid w:val="002F22DA"/>
    <w:rsid w:val="002F2EA8"/>
    <w:rsid w:val="002F3A48"/>
    <w:rsid w:val="002F47A3"/>
    <w:rsid w:val="002F49F2"/>
    <w:rsid w:val="002F4A6B"/>
    <w:rsid w:val="002F6003"/>
    <w:rsid w:val="002F6353"/>
    <w:rsid w:val="002F6392"/>
    <w:rsid w:val="002F6BE1"/>
    <w:rsid w:val="0030285A"/>
    <w:rsid w:val="0030295C"/>
    <w:rsid w:val="003030D0"/>
    <w:rsid w:val="003061DE"/>
    <w:rsid w:val="00306B09"/>
    <w:rsid w:val="0030736C"/>
    <w:rsid w:val="00307559"/>
    <w:rsid w:val="0031012A"/>
    <w:rsid w:val="00310291"/>
    <w:rsid w:val="003111B7"/>
    <w:rsid w:val="00311B59"/>
    <w:rsid w:val="0031387A"/>
    <w:rsid w:val="00313BAC"/>
    <w:rsid w:val="003147E1"/>
    <w:rsid w:val="003168B6"/>
    <w:rsid w:val="00316E2C"/>
    <w:rsid w:val="003224B0"/>
    <w:rsid w:val="00324370"/>
    <w:rsid w:val="003256F8"/>
    <w:rsid w:val="00325CA1"/>
    <w:rsid w:val="00326590"/>
    <w:rsid w:val="003268DB"/>
    <w:rsid w:val="00326AFB"/>
    <w:rsid w:val="00330F5B"/>
    <w:rsid w:val="00331A47"/>
    <w:rsid w:val="0033290B"/>
    <w:rsid w:val="00333F0D"/>
    <w:rsid w:val="00334552"/>
    <w:rsid w:val="00334707"/>
    <w:rsid w:val="00334886"/>
    <w:rsid w:val="0033606A"/>
    <w:rsid w:val="0033738D"/>
    <w:rsid w:val="003378F6"/>
    <w:rsid w:val="003408E0"/>
    <w:rsid w:val="0034324C"/>
    <w:rsid w:val="00344C41"/>
    <w:rsid w:val="00345406"/>
    <w:rsid w:val="0034657F"/>
    <w:rsid w:val="00347491"/>
    <w:rsid w:val="00347D0E"/>
    <w:rsid w:val="003501F1"/>
    <w:rsid w:val="00350D1E"/>
    <w:rsid w:val="00351CDF"/>
    <w:rsid w:val="003523D2"/>
    <w:rsid w:val="00353B9C"/>
    <w:rsid w:val="00353EC8"/>
    <w:rsid w:val="003543D1"/>
    <w:rsid w:val="00354627"/>
    <w:rsid w:val="003549A2"/>
    <w:rsid w:val="003574BA"/>
    <w:rsid w:val="003630C9"/>
    <w:rsid w:val="003639AB"/>
    <w:rsid w:val="00363D7B"/>
    <w:rsid w:val="0036424A"/>
    <w:rsid w:val="0037136E"/>
    <w:rsid w:val="003725F1"/>
    <w:rsid w:val="00372CF8"/>
    <w:rsid w:val="00373E19"/>
    <w:rsid w:val="00375A7B"/>
    <w:rsid w:val="00376FAF"/>
    <w:rsid w:val="0038058F"/>
    <w:rsid w:val="003808FA"/>
    <w:rsid w:val="00382049"/>
    <w:rsid w:val="00382631"/>
    <w:rsid w:val="00382D32"/>
    <w:rsid w:val="00386D77"/>
    <w:rsid w:val="00386FEF"/>
    <w:rsid w:val="003876CC"/>
    <w:rsid w:val="00387C29"/>
    <w:rsid w:val="003910A7"/>
    <w:rsid w:val="00391C8C"/>
    <w:rsid w:val="00392349"/>
    <w:rsid w:val="00392D4D"/>
    <w:rsid w:val="003930FA"/>
    <w:rsid w:val="00395200"/>
    <w:rsid w:val="00395640"/>
    <w:rsid w:val="0039694E"/>
    <w:rsid w:val="00396AC4"/>
    <w:rsid w:val="00397B37"/>
    <w:rsid w:val="00397D1F"/>
    <w:rsid w:val="003A2873"/>
    <w:rsid w:val="003A3424"/>
    <w:rsid w:val="003A39B6"/>
    <w:rsid w:val="003A3C69"/>
    <w:rsid w:val="003A5ABC"/>
    <w:rsid w:val="003B0FDB"/>
    <w:rsid w:val="003B20DB"/>
    <w:rsid w:val="003B2130"/>
    <w:rsid w:val="003B3057"/>
    <w:rsid w:val="003B3E88"/>
    <w:rsid w:val="003B6212"/>
    <w:rsid w:val="003B622B"/>
    <w:rsid w:val="003C1B6F"/>
    <w:rsid w:val="003C47AA"/>
    <w:rsid w:val="003C57EB"/>
    <w:rsid w:val="003C74C5"/>
    <w:rsid w:val="003C7594"/>
    <w:rsid w:val="003C7D2B"/>
    <w:rsid w:val="003D0F51"/>
    <w:rsid w:val="003D12BA"/>
    <w:rsid w:val="003D4300"/>
    <w:rsid w:val="003D5B08"/>
    <w:rsid w:val="003D5E66"/>
    <w:rsid w:val="003D5E6D"/>
    <w:rsid w:val="003D68CB"/>
    <w:rsid w:val="003E07BB"/>
    <w:rsid w:val="003E47A0"/>
    <w:rsid w:val="003E79A5"/>
    <w:rsid w:val="003F006E"/>
    <w:rsid w:val="003F1056"/>
    <w:rsid w:val="003F1361"/>
    <w:rsid w:val="003F14C9"/>
    <w:rsid w:val="003F1E6D"/>
    <w:rsid w:val="003F2092"/>
    <w:rsid w:val="003F2914"/>
    <w:rsid w:val="003F507C"/>
    <w:rsid w:val="003F541B"/>
    <w:rsid w:val="003F5A96"/>
    <w:rsid w:val="003F6543"/>
    <w:rsid w:val="003F6A33"/>
    <w:rsid w:val="003F6F79"/>
    <w:rsid w:val="00400506"/>
    <w:rsid w:val="0040060A"/>
    <w:rsid w:val="00401E69"/>
    <w:rsid w:val="00401EE2"/>
    <w:rsid w:val="00402028"/>
    <w:rsid w:val="004026F5"/>
    <w:rsid w:val="00402EE7"/>
    <w:rsid w:val="00402FB0"/>
    <w:rsid w:val="00404295"/>
    <w:rsid w:val="00404B9E"/>
    <w:rsid w:val="00404FCD"/>
    <w:rsid w:val="0040718B"/>
    <w:rsid w:val="00407EE1"/>
    <w:rsid w:val="004105DF"/>
    <w:rsid w:val="00410C3A"/>
    <w:rsid w:val="0041187C"/>
    <w:rsid w:val="00411DF1"/>
    <w:rsid w:val="004122DF"/>
    <w:rsid w:val="004123AB"/>
    <w:rsid w:val="004124C2"/>
    <w:rsid w:val="00412702"/>
    <w:rsid w:val="00413189"/>
    <w:rsid w:val="00413BD6"/>
    <w:rsid w:val="00415CBF"/>
    <w:rsid w:val="00417697"/>
    <w:rsid w:val="004178FE"/>
    <w:rsid w:val="004200D7"/>
    <w:rsid w:val="0042014F"/>
    <w:rsid w:val="004225E0"/>
    <w:rsid w:val="004228FF"/>
    <w:rsid w:val="00425048"/>
    <w:rsid w:val="00430D42"/>
    <w:rsid w:val="004312A7"/>
    <w:rsid w:val="004318AF"/>
    <w:rsid w:val="0043264B"/>
    <w:rsid w:val="00435EE5"/>
    <w:rsid w:val="00436753"/>
    <w:rsid w:val="004378F7"/>
    <w:rsid w:val="00441360"/>
    <w:rsid w:val="0044153B"/>
    <w:rsid w:val="00442D83"/>
    <w:rsid w:val="004448F9"/>
    <w:rsid w:val="00444BEC"/>
    <w:rsid w:val="00446204"/>
    <w:rsid w:val="004466B7"/>
    <w:rsid w:val="00447A85"/>
    <w:rsid w:val="00450AD0"/>
    <w:rsid w:val="004515B2"/>
    <w:rsid w:val="00453815"/>
    <w:rsid w:val="00453D15"/>
    <w:rsid w:val="004544BA"/>
    <w:rsid w:val="0045686B"/>
    <w:rsid w:val="00457DF3"/>
    <w:rsid w:val="00460AE7"/>
    <w:rsid w:val="00460DC1"/>
    <w:rsid w:val="00461307"/>
    <w:rsid w:val="00461C0D"/>
    <w:rsid w:val="00461FCC"/>
    <w:rsid w:val="00462048"/>
    <w:rsid w:val="0046220D"/>
    <w:rsid w:val="004639D0"/>
    <w:rsid w:val="00464BC3"/>
    <w:rsid w:val="00466FC7"/>
    <w:rsid w:val="00467005"/>
    <w:rsid w:val="00470185"/>
    <w:rsid w:val="004749AD"/>
    <w:rsid w:val="00475B2D"/>
    <w:rsid w:val="0048052E"/>
    <w:rsid w:val="004810BE"/>
    <w:rsid w:val="00481279"/>
    <w:rsid w:val="004818D8"/>
    <w:rsid w:val="004836CB"/>
    <w:rsid w:val="0048420C"/>
    <w:rsid w:val="00485F95"/>
    <w:rsid w:val="00491061"/>
    <w:rsid w:val="0049234D"/>
    <w:rsid w:val="004942E6"/>
    <w:rsid w:val="0049509A"/>
    <w:rsid w:val="004957C4"/>
    <w:rsid w:val="00496A67"/>
    <w:rsid w:val="0049788B"/>
    <w:rsid w:val="004A081E"/>
    <w:rsid w:val="004A1CAF"/>
    <w:rsid w:val="004A2173"/>
    <w:rsid w:val="004A229D"/>
    <w:rsid w:val="004A3268"/>
    <w:rsid w:val="004A35C9"/>
    <w:rsid w:val="004A60F3"/>
    <w:rsid w:val="004A687C"/>
    <w:rsid w:val="004A7823"/>
    <w:rsid w:val="004B036B"/>
    <w:rsid w:val="004B1C30"/>
    <w:rsid w:val="004B1D37"/>
    <w:rsid w:val="004B27DF"/>
    <w:rsid w:val="004B29B8"/>
    <w:rsid w:val="004B2B43"/>
    <w:rsid w:val="004B4755"/>
    <w:rsid w:val="004B66BF"/>
    <w:rsid w:val="004B69A8"/>
    <w:rsid w:val="004B7050"/>
    <w:rsid w:val="004B7DFE"/>
    <w:rsid w:val="004C234A"/>
    <w:rsid w:val="004C3B31"/>
    <w:rsid w:val="004C3D24"/>
    <w:rsid w:val="004C4033"/>
    <w:rsid w:val="004C5D4A"/>
    <w:rsid w:val="004C720D"/>
    <w:rsid w:val="004D0080"/>
    <w:rsid w:val="004D35B9"/>
    <w:rsid w:val="004D4E1C"/>
    <w:rsid w:val="004D5384"/>
    <w:rsid w:val="004D5A16"/>
    <w:rsid w:val="004D681F"/>
    <w:rsid w:val="004D6A4B"/>
    <w:rsid w:val="004E1012"/>
    <w:rsid w:val="004E132A"/>
    <w:rsid w:val="004E135E"/>
    <w:rsid w:val="004E1847"/>
    <w:rsid w:val="004E282A"/>
    <w:rsid w:val="004E32D5"/>
    <w:rsid w:val="004E69D3"/>
    <w:rsid w:val="004E6D96"/>
    <w:rsid w:val="004F167A"/>
    <w:rsid w:val="004F1B7C"/>
    <w:rsid w:val="004F2907"/>
    <w:rsid w:val="004F2D0D"/>
    <w:rsid w:val="004F305F"/>
    <w:rsid w:val="004F4170"/>
    <w:rsid w:val="004F7184"/>
    <w:rsid w:val="004F7CA3"/>
    <w:rsid w:val="00500466"/>
    <w:rsid w:val="00501E5E"/>
    <w:rsid w:val="00502619"/>
    <w:rsid w:val="00502ABA"/>
    <w:rsid w:val="0050375B"/>
    <w:rsid w:val="00503E0B"/>
    <w:rsid w:val="0050493A"/>
    <w:rsid w:val="00504F96"/>
    <w:rsid w:val="00505D0C"/>
    <w:rsid w:val="00506CB5"/>
    <w:rsid w:val="005070B4"/>
    <w:rsid w:val="00507303"/>
    <w:rsid w:val="00507466"/>
    <w:rsid w:val="005119B0"/>
    <w:rsid w:val="005138A3"/>
    <w:rsid w:val="0051457F"/>
    <w:rsid w:val="00515EBC"/>
    <w:rsid w:val="00516EBB"/>
    <w:rsid w:val="00517028"/>
    <w:rsid w:val="00517E82"/>
    <w:rsid w:val="00520106"/>
    <w:rsid w:val="00521457"/>
    <w:rsid w:val="00522014"/>
    <w:rsid w:val="00525FEB"/>
    <w:rsid w:val="0052625F"/>
    <w:rsid w:val="0052654D"/>
    <w:rsid w:val="00530173"/>
    <w:rsid w:val="00532364"/>
    <w:rsid w:val="00532E38"/>
    <w:rsid w:val="00535256"/>
    <w:rsid w:val="0053693B"/>
    <w:rsid w:val="0053773A"/>
    <w:rsid w:val="0053797B"/>
    <w:rsid w:val="005418B1"/>
    <w:rsid w:val="00541FAA"/>
    <w:rsid w:val="00542BA2"/>
    <w:rsid w:val="00542ECC"/>
    <w:rsid w:val="005434A3"/>
    <w:rsid w:val="00544A57"/>
    <w:rsid w:val="00544EEA"/>
    <w:rsid w:val="00551292"/>
    <w:rsid w:val="00551711"/>
    <w:rsid w:val="00552933"/>
    <w:rsid w:val="00552F79"/>
    <w:rsid w:val="0055331D"/>
    <w:rsid w:val="00553C39"/>
    <w:rsid w:val="005561E4"/>
    <w:rsid w:val="00556A7E"/>
    <w:rsid w:val="005571FF"/>
    <w:rsid w:val="00561B3C"/>
    <w:rsid w:val="005658ED"/>
    <w:rsid w:val="005663F7"/>
    <w:rsid w:val="00566557"/>
    <w:rsid w:val="005677FF"/>
    <w:rsid w:val="005703C3"/>
    <w:rsid w:val="005706D0"/>
    <w:rsid w:val="00570BB8"/>
    <w:rsid w:val="00571E9F"/>
    <w:rsid w:val="0057345E"/>
    <w:rsid w:val="005759BD"/>
    <w:rsid w:val="00575EF0"/>
    <w:rsid w:val="00575FE2"/>
    <w:rsid w:val="0057668C"/>
    <w:rsid w:val="005769ED"/>
    <w:rsid w:val="005808A2"/>
    <w:rsid w:val="005814E7"/>
    <w:rsid w:val="00583F57"/>
    <w:rsid w:val="00584387"/>
    <w:rsid w:val="005853E1"/>
    <w:rsid w:val="0058597F"/>
    <w:rsid w:val="00586A5D"/>
    <w:rsid w:val="00587358"/>
    <w:rsid w:val="00590CE8"/>
    <w:rsid w:val="00591793"/>
    <w:rsid w:val="00592CD6"/>
    <w:rsid w:val="00592E17"/>
    <w:rsid w:val="0059562E"/>
    <w:rsid w:val="00597100"/>
    <w:rsid w:val="005A12AF"/>
    <w:rsid w:val="005A18B2"/>
    <w:rsid w:val="005A1C0F"/>
    <w:rsid w:val="005A24A7"/>
    <w:rsid w:val="005A2B51"/>
    <w:rsid w:val="005A6940"/>
    <w:rsid w:val="005B027F"/>
    <w:rsid w:val="005B0BEA"/>
    <w:rsid w:val="005B10F6"/>
    <w:rsid w:val="005B1619"/>
    <w:rsid w:val="005B29E1"/>
    <w:rsid w:val="005B2AD0"/>
    <w:rsid w:val="005C6096"/>
    <w:rsid w:val="005C77B1"/>
    <w:rsid w:val="005D1B1B"/>
    <w:rsid w:val="005D54CC"/>
    <w:rsid w:val="005D562D"/>
    <w:rsid w:val="005D5680"/>
    <w:rsid w:val="005D69DB"/>
    <w:rsid w:val="005D788C"/>
    <w:rsid w:val="005E0D87"/>
    <w:rsid w:val="005E2B2A"/>
    <w:rsid w:val="005E2D56"/>
    <w:rsid w:val="005E2EAC"/>
    <w:rsid w:val="005E38D6"/>
    <w:rsid w:val="005E4434"/>
    <w:rsid w:val="005E5570"/>
    <w:rsid w:val="005E58EA"/>
    <w:rsid w:val="005E651B"/>
    <w:rsid w:val="005E76CA"/>
    <w:rsid w:val="005F0201"/>
    <w:rsid w:val="005F18AE"/>
    <w:rsid w:val="005F1976"/>
    <w:rsid w:val="005F2138"/>
    <w:rsid w:val="005F2A1A"/>
    <w:rsid w:val="005F48C0"/>
    <w:rsid w:val="005F505C"/>
    <w:rsid w:val="005F69CE"/>
    <w:rsid w:val="005F6B65"/>
    <w:rsid w:val="005F7C3C"/>
    <w:rsid w:val="0060024F"/>
    <w:rsid w:val="0060068C"/>
    <w:rsid w:val="006006A4"/>
    <w:rsid w:val="00602066"/>
    <w:rsid w:val="00602238"/>
    <w:rsid w:val="00603356"/>
    <w:rsid w:val="00603DF2"/>
    <w:rsid w:val="006052AA"/>
    <w:rsid w:val="00605AE0"/>
    <w:rsid w:val="00606C46"/>
    <w:rsid w:val="00606C94"/>
    <w:rsid w:val="00607B3B"/>
    <w:rsid w:val="00610DBF"/>
    <w:rsid w:val="0061177F"/>
    <w:rsid w:val="00611A2A"/>
    <w:rsid w:val="00613002"/>
    <w:rsid w:val="0061449D"/>
    <w:rsid w:val="0061513D"/>
    <w:rsid w:val="00617CFC"/>
    <w:rsid w:val="0062061E"/>
    <w:rsid w:val="00621481"/>
    <w:rsid w:val="006224B2"/>
    <w:rsid w:val="006239C5"/>
    <w:rsid w:val="0062478A"/>
    <w:rsid w:val="006254B1"/>
    <w:rsid w:val="0062628F"/>
    <w:rsid w:val="00627955"/>
    <w:rsid w:val="006311B3"/>
    <w:rsid w:val="006320BC"/>
    <w:rsid w:val="00632A95"/>
    <w:rsid w:val="0063422C"/>
    <w:rsid w:val="00635DA4"/>
    <w:rsid w:val="0063657D"/>
    <w:rsid w:val="0064091C"/>
    <w:rsid w:val="00641962"/>
    <w:rsid w:val="00641F45"/>
    <w:rsid w:val="00642541"/>
    <w:rsid w:val="00642709"/>
    <w:rsid w:val="006435CC"/>
    <w:rsid w:val="00645C91"/>
    <w:rsid w:val="00647758"/>
    <w:rsid w:val="0065109A"/>
    <w:rsid w:val="00652B5B"/>
    <w:rsid w:val="00653731"/>
    <w:rsid w:val="00655036"/>
    <w:rsid w:val="00655EFB"/>
    <w:rsid w:val="0065647A"/>
    <w:rsid w:val="00656846"/>
    <w:rsid w:val="00657046"/>
    <w:rsid w:val="00660A13"/>
    <w:rsid w:val="00662365"/>
    <w:rsid w:val="0066478E"/>
    <w:rsid w:val="00664AD0"/>
    <w:rsid w:val="00665E4F"/>
    <w:rsid w:val="00666B65"/>
    <w:rsid w:val="00666B87"/>
    <w:rsid w:val="00667AF2"/>
    <w:rsid w:val="00670E29"/>
    <w:rsid w:val="00670F74"/>
    <w:rsid w:val="00672227"/>
    <w:rsid w:val="0067226A"/>
    <w:rsid w:val="00673C9E"/>
    <w:rsid w:val="0067445B"/>
    <w:rsid w:val="006751B1"/>
    <w:rsid w:val="00676409"/>
    <w:rsid w:val="00680D59"/>
    <w:rsid w:val="006811A3"/>
    <w:rsid w:val="006830B1"/>
    <w:rsid w:val="00683977"/>
    <w:rsid w:val="0068507A"/>
    <w:rsid w:val="0068667A"/>
    <w:rsid w:val="00690F2B"/>
    <w:rsid w:val="00693189"/>
    <w:rsid w:val="00693DB1"/>
    <w:rsid w:val="0069519D"/>
    <w:rsid w:val="006963B0"/>
    <w:rsid w:val="006969F6"/>
    <w:rsid w:val="006A0ABA"/>
    <w:rsid w:val="006A16F6"/>
    <w:rsid w:val="006A1CBB"/>
    <w:rsid w:val="006A2ACD"/>
    <w:rsid w:val="006A2FAC"/>
    <w:rsid w:val="006A32A7"/>
    <w:rsid w:val="006A57FE"/>
    <w:rsid w:val="006A5FBF"/>
    <w:rsid w:val="006A66CF"/>
    <w:rsid w:val="006A6E03"/>
    <w:rsid w:val="006B12D6"/>
    <w:rsid w:val="006B1A4E"/>
    <w:rsid w:val="006B1D16"/>
    <w:rsid w:val="006B20CA"/>
    <w:rsid w:val="006B2758"/>
    <w:rsid w:val="006B2B6C"/>
    <w:rsid w:val="006B3BDB"/>
    <w:rsid w:val="006B51CD"/>
    <w:rsid w:val="006B62C2"/>
    <w:rsid w:val="006B63D7"/>
    <w:rsid w:val="006B67D0"/>
    <w:rsid w:val="006B6F48"/>
    <w:rsid w:val="006B7B46"/>
    <w:rsid w:val="006C044A"/>
    <w:rsid w:val="006C2C6B"/>
    <w:rsid w:val="006C3ED6"/>
    <w:rsid w:val="006C4378"/>
    <w:rsid w:val="006C4735"/>
    <w:rsid w:val="006C67D3"/>
    <w:rsid w:val="006D2015"/>
    <w:rsid w:val="006D2A87"/>
    <w:rsid w:val="006E0067"/>
    <w:rsid w:val="006E10BB"/>
    <w:rsid w:val="006E2E13"/>
    <w:rsid w:val="006E3B7F"/>
    <w:rsid w:val="006E5C69"/>
    <w:rsid w:val="006E67F9"/>
    <w:rsid w:val="006F0A26"/>
    <w:rsid w:val="006F0CB7"/>
    <w:rsid w:val="006F1086"/>
    <w:rsid w:val="006F19EF"/>
    <w:rsid w:val="006F32BD"/>
    <w:rsid w:val="006F3E30"/>
    <w:rsid w:val="006F4E40"/>
    <w:rsid w:val="006F6DE3"/>
    <w:rsid w:val="006F6F67"/>
    <w:rsid w:val="006F7508"/>
    <w:rsid w:val="006F7B7B"/>
    <w:rsid w:val="00700440"/>
    <w:rsid w:val="007019F2"/>
    <w:rsid w:val="00701E91"/>
    <w:rsid w:val="00704464"/>
    <w:rsid w:val="00704DB8"/>
    <w:rsid w:val="00705317"/>
    <w:rsid w:val="00707C87"/>
    <w:rsid w:val="007117DD"/>
    <w:rsid w:val="00711951"/>
    <w:rsid w:val="00712315"/>
    <w:rsid w:val="00712EA6"/>
    <w:rsid w:val="00713336"/>
    <w:rsid w:val="007152B3"/>
    <w:rsid w:val="00715A28"/>
    <w:rsid w:val="007171D3"/>
    <w:rsid w:val="007227CF"/>
    <w:rsid w:val="0072295A"/>
    <w:rsid w:val="0072539D"/>
    <w:rsid w:val="0072678A"/>
    <w:rsid w:val="00726F2F"/>
    <w:rsid w:val="00732030"/>
    <w:rsid w:val="007333A1"/>
    <w:rsid w:val="00733DEC"/>
    <w:rsid w:val="00734C6E"/>
    <w:rsid w:val="00736130"/>
    <w:rsid w:val="0073670A"/>
    <w:rsid w:val="00737DE0"/>
    <w:rsid w:val="00742047"/>
    <w:rsid w:val="00742073"/>
    <w:rsid w:val="00744456"/>
    <w:rsid w:val="00745A9C"/>
    <w:rsid w:val="0074676E"/>
    <w:rsid w:val="00746E67"/>
    <w:rsid w:val="00750819"/>
    <w:rsid w:val="00750ACB"/>
    <w:rsid w:val="007518F4"/>
    <w:rsid w:val="00752358"/>
    <w:rsid w:val="007526E5"/>
    <w:rsid w:val="007535A9"/>
    <w:rsid w:val="00755E15"/>
    <w:rsid w:val="00760F8F"/>
    <w:rsid w:val="00762825"/>
    <w:rsid w:val="007653FD"/>
    <w:rsid w:val="007669D8"/>
    <w:rsid w:val="00766CED"/>
    <w:rsid w:val="00766E38"/>
    <w:rsid w:val="0076702C"/>
    <w:rsid w:val="007671B2"/>
    <w:rsid w:val="00767393"/>
    <w:rsid w:val="00767B1B"/>
    <w:rsid w:val="007709A1"/>
    <w:rsid w:val="00770D63"/>
    <w:rsid w:val="00770F84"/>
    <w:rsid w:val="00770FBA"/>
    <w:rsid w:val="00773AFF"/>
    <w:rsid w:val="00773BFB"/>
    <w:rsid w:val="00774E13"/>
    <w:rsid w:val="00780033"/>
    <w:rsid w:val="00780BF9"/>
    <w:rsid w:val="00782D29"/>
    <w:rsid w:val="007830CF"/>
    <w:rsid w:val="00786223"/>
    <w:rsid w:val="00787925"/>
    <w:rsid w:val="0078795B"/>
    <w:rsid w:val="007906BF"/>
    <w:rsid w:val="00791CD2"/>
    <w:rsid w:val="0079283A"/>
    <w:rsid w:val="007943A9"/>
    <w:rsid w:val="007949EC"/>
    <w:rsid w:val="00794B99"/>
    <w:rsid w:val="00795B9E"/>
    <w:rsid w:val="007A05DB"/>
    <w:rsid w:val="007A1268"/>
    <w:rsid w:val="007A27FB"/>
    <w:rsid w:val="007A2806"/>
    <w:rsid w:val="007A2DC2"/>
    <w:rsid w:val="007A3B6D"/>
    <w:rsid w:val="007A6C26"/>
    <w:rsid w:val="007A7373"/>
    <w:rsid w:val="007B017B"/>
    <w:rsid w:val="007B05EB"/>
    <w:rsid w:val="007B204C"/>
    <w:rsid w:val="007B29B8"/>
    <w:rsid w:val="007B40B8"/>
    <w:rsid w:val="007B48D5"/>
    <w:rsid w:val="007B6E39"/>
    <w:rsid w:val="007B7772"/>
    <w:rsid w:val="007B77E4"/>
    <w:rsid w:val="007C05CF"/>
    <w:rsid w:val="007C1376"/>
    <w:rsid w:val="007C3596"/>
    <w:rsid w:val="007C3686"/>
    <w:rsid w:val="007C428E"/>
    <w:rsid w:val="007C5B9D"/>
    <w:rsid w:val="007C6A7F"/>
    <w:rsid w:val="007D054B"/>
    <w:rsid w:val="007D0559"/>
    <w:rsid w:val="007D1A64"/>
    <w:rsid w:val="007D2A33"/>
    <w:rsid w:val="007D2E9C"/>
    <w:rsid w:val="007D385A"/>
    <w:rsid w:val="007D4083"/>
    <w:rsid w:val="007D4829"/>
    <w:rsid w:val="007E0721"/>
    <w:rsid w:val="007E14D4"/>
    <w:rsid w:val="007E4BB8"/>
    <w:rsid w:val="007E535E"/>
    <w:rsid w:val="007E58D4"/>
    <w:rsid w:val="007E5935"/>
    <w:rsid w:val="007E59DE"/>
    <w:rsid w:val="007F1598"/>
    <w:rsid w:val="007F1C1E"/>
    <w:rsid w:val="007F2624"/>
    <w:rsid w:val="007F3248"/>
    <w:rsid w:val="007F3C0F"/>
    <w:rsid w:val="007F5119"/>
    <w:rsid w:val="007F57C1"/>
    <w:rsid w:val="007F5834"/>
    <w:rsid w:val="007F636C"/>
    <w:rsid w:val="007F77E4"/>
    <w:rsid w:val="0080001F"/>
    <w:rsid w:val="00800434"/>
    <w:rsid w:val="0080141B"/>
    <w:rsid w:val="00801DCE"/>
    <w:rsid w:val="008056C7"/>
    <w:rsid w:val="00805A11"/>
    <w:rsid w:val="00806C61"/>
    <w:rsid w:val="008070A5"/>
    <w:rsid w:val="00811146"/>
    <w:rsid w:val="0081317A"/>
    <w:rsid w:val="00814028"/>
    <w:rsid w:val="008152CB"/>
    <w:rsid w:val="0081705B"/>
    <w:rsid w:val="008174EF"/>
    <w:rsid w:val="0082033F"/>
    <w:rsid w:val="008233AF"/>
    <w:rsid w:val="00825B7F"/>
    <w:rsid w:val="0082634A"/>
    <w:rsid w:val="008307C3"/>
    <w:rsid w:val="008307E3"/>
    <w:rsid w:val="0083281D"/>
    <w:rsid w:val="00834F1E"/>
    <w:rsid w:val="0083507E"/>
    <w:rsid w:val="00836F68"/>
    <w:rsid w:val="008416EB"/>
    <w:rsid w:val="00841B55"/>
    <w:rsid w:val="00842FD9"/>
    <w:rsid w:val="008438C1"/>
    <w:rsid w:val="00845CD6"/>
    <w:rsid w:val="0084670B"/>
    <w:rsid w:val="00846E83"/>
    <w:rsid w:val="00847F67"/>
    <w:rsid w:val="00852237"/>
    <w:rsid w:val="0085388A"/>
    <w:rsid w:val="00854B2E"/>
    <w:rsid w:val="00855E77"/>
    <w:rsid w:val="00857804"/>
    <w:rsid w:val="0086157A"/>
    <w:rsid w:val="008639FF"/>
    <w:rsid w:val="00866B6A"/>
    <w:rsid w:val="00867040"/>
    <w:rsid w:val="00867EF1"/>
    <w:rsid w:val="0087017B"/>
    <w:rsid w:val="00870785"/>
    <w:rsid w:val="00871E67"/>
    <w:rsid w:val="00874354"/>
    <w:rsid w:val="008745C5"/>
    <w:rsid w:val="00874DEC"/>
    <w:rsid w:val="008800D8"/>
    <w:rsid w:val="00880AE1"/>
    <w:rsid w:val="00880EA7"/>
    <w:rsid w:val="008831DC"/>
    <w:rsid w:val="0088398D"/>
    <w:rsid w:val="008854A8"/>
    <w:rsid w:val="0089056D"/>
    <w:rsid w:val="00891E26"/>
    <w:rsid w:val="008979BC"/>
    <w:rsid w:val="008A03BB"/>
    <w:rsid w:val="008A10F6"/>
    <w:rsid w:val="008A2145"/>
    <w:rsid w:val="008A554A"/>
    <w:rsid w:val="008A58E1"/>
    <w:rsid w:val="008A5905"/>
    <w:rsid w:val="008A7246"/>
    <w:rsid w:val="008A7BDA"/>
    <w:rsid w:val="008B03D1"/>
    <w:rsid w:val="008B1445"/>
    <w:rsid w:val="008B2FF7"/>
    <w:rsid w:val="008B460E"/>
    <w:rsid w:val="008C2F58"/>
    <w:rsid w:val="008C37BB"/>
    <w:rsid w:val="008C4502"/>
    <w:rsid w:val="008C5F3D"/>
    <w:rsid w:val="008D077C"/>
    <w:rsid w:val="008D34DC"/>
    <w:rsid w:val="008D418B"/>
    <w:rsid w:val="008D4DCF"/>
    <w:rsid w:val="008D52EA"/>
    <w:rsid w:val="008D54DC"/>
    <w:rsid w:val="008D5CA9"/>
    <w:rsid w:val="008D5EC3"/>
    <w:rsid w:val="008D6FB1"/>
    <w:rsid w:val="008D75A5"/>
    <w:rsid w:val="008D767B"/>
    <w:rsid w:val="008D7AB2"/>
    <w:rsid w:val="008E0011"/>
    <w:rsid w:val="008E1313"/>
    <w:rsid w:val="008E1B24"/>
    <w:rsid w:val="008E1EB1"/>
    <w:rsid w:val="008E2E09"/>
    <w:rsid w:val="008E3625"/>
    <w:rsid w:val="008E4B41"/>
    <w:rsid w:val="008E6EB1"/>
    <w:rsid w:val="008E72A2"/>
    <w:rsid w:val="008F0D17"/>
    <w:rsid w:val="008F0E1A"/>
    <w:rsid w:val="008F1283"/>
    <w:rsid w:val="008F2E51"/>
    <w:rsid w:val="008F3961"/>
    <w:rsid w:val="008F4474"/>
    <w:rsid w:val="008F4B6B"/>
    <w:rsid w:val="008F7303"/>
    <w:rsid w:val="00900259"/>
    <w:rsid w:val="00900CEC"/>
    <w:rsid w:val="009013C3"/>
    <w:rsid w:val="009018B7"/>
    <w:rsid w:val="00902493"/>
    <w:rsid w:val="00902578"/>
    <w:rsid w:val="00903602"/>
    <w:rsid w:val="00903D3F"/>
    <w:rsid w:val="00903FC8"/>
    <w:rsid w:val="009041FC"/>
    <w:rsid w:val="00904B7E"/>
    <w:rsid w:val="00907D6F"/>
    <w:rsid w:val="00912CB5"/>
    <w:rsid w:val="00916638"/>
    <w:rsid w:val="009171C8"/>
    <w:rsid w:val="00924FA5"/>
    <w:rsid w:val="00926120"/>
    <w:rsid w:val="00926896"/>
    <w:rsid w:val="00926B6B"/>
    <w:rsid w:val="00927EB9"/>
    <w:rsid w:val="00931BEB"/>
    <w:rsid w:val="00931EDA"/>
    <w:rsid w:val="00932A7E"/>
    <w:rsid w:val="009349E0"/>
    <w:rsid w:val="00936269"/>
    <w:rsid w:val="009375EF"/>
    <w:rsid w:val="00937D85"/>
    <w:rsid w:val="00937FB7"/>
    <w:rsid w:val="00941405"/>
    <w:rsid w:val="0094266A"/>
    <w:rsid w:val="00943522"/>
    <w:rsid w:val="00945B01"/>
    <w:rsid w:val="0094628B"/>
    <w:rsid w:val="00946CF0"/>
    <w:rsid w:val="00947BD4"/>
    <w:rsid w:val="00947D1B"/>
    <w:rsid w:val="0095109B"/>
    <w:rsid w:val="00953458"/>
    <w:rsid w:val="0095503F"/>
    <w:rsid w:val="00955319"/>
    <w:rsid w:val="00955F2F"/>
    <w:rsid w:val="009576C1"/>
    <w:rsid w:val="009608C9"/>
    <w:rsid w:val="00962585"/>
    <w:rsid w:val="0096319A"/>
    <w:rsid w:val="00963BA0"/>
    <w:rsid w:val="00963CE8"/>
    <w:rsid w:val="00964B75"/>
    <w:rsid w:val="0096538F"/>
    <w:rsid w:val="00965DC7"/>
    <w:rsid w:val="00966CA4"/>
    <w:rsid w:val="00967E24"/>
    <w:rsid w:val="00973956"/>
    <w:rsid w:val="009749BC"/>
    <w:rsid w:val="00974AB3"/>
    <w:rsid w:val="0097690B"/>
    <w:rsid w:val="00976B63"/>
    <w:rsid w:val="00980535"/>
    <w:rsid w:val="009816CA"/>
    <w:rsid w:val="00981EE9"/>
    <w:rsid w:val="00983AEC"/>
    <w:rsid w:val="009865A1"/>
    <w:rsid w:val="0099003F"/>
    <w:rsid w:val="009957D0"/>
    <w:rsid w:val="00995EA7"/>
    <w:rsid w:val="009A04C1"/>
    <w:rsid w:val="009A0718"/>
    <w:rsid w:val="009A21B4"/>
    <w:rsid w:val="009A2263"/>
    <w:rsid w:val="009A2D64"/>
    <w:rsid w:val="009A398C"/>
    <w:rsid w:val="009A45A0"/>
    <w:rsid w:val="009A4A80"/>
    <w:rsid w:val="009A6035"/>
    <w:rsid w:val="009A6303"/>
    <w:rsid w:val="009A7A71"/>
    <w:rsid w:val="009A7E16"/>
    <w:rsid w:val="009B0468"/>
    <w:rsid w:val="009B0935"/>
    <w:rsid w:val="009B0F65"/>
    <w:rsid w:val="009B2DCD"/>
    <w:rsid w:val="009B3BD4"/>
    <w:rsid w:val="009B426B"/>
    <w:rsid w:val="009B51B9"/>
    <w:rsid w:val="009B5D3D"/>
    <w:rsid w:val="009B666D"/>
    <w:rsid w:val="009B6B94"/>
    <w:rsid w:val="009B71E6"/>
    <w:rsid w:val="009B7D88"/>
    <w:rsid w:val="009C144D"/>
    <w:rsid w:val="009C16BB"/>
    <w:rsid w:val="009C19C2"/>
    <w:rsid w:val="009C22A6"/>
    <w:rsid w:val="009C4715"/>
    <w:rsid w:val="009C4FFA"/>
    <w:rsid w:val="009C58AF"/>
    <w:rsid w:val="009C5B9B"/>
    <w:rsid w:val="009D12B3"/>
    <w:rsid w:val="009D20B7"/>
    <w:rsid w:val="009D25C3"/>
    <w:rsid w:val="009D2DED"/>
    <w:rsid w:val="009D603B"/>
    <w:rsid w:val="009D6EEF"/>
    <w:rsid w:val="009D6F9F"/>
    <w:rsid w:val="009E0615"/>
    <w:rsid w:val="009E0DD4"/>
    <w:rsid w:val="009E1A42"/>
    <w:rsid w:val="009E1BFA"/>
    <w:rsid w:val="009E2D7D"/>
    <w:rsid w:val="009E46D7"/>
    <w:rsid w:val="009E77D0"/>
    <w:rsid w:val="009F07E7"/>
    <w:rsid w:val="009F15BF"/>
    <w:rsid w:val="009F1619"/>
    <w:rsid w:val="009F441C"/>
    <w:rsid w:val="009F46E0"/>
    <w:rsid w:val="009F48BB"/>
    <w:rsid w:val="00A005D3"/>
    <w:rsid w:val="00A031EA"/>
    <w:rsid w:val="00A038C4"/>
    <w:rsid w:val="00A04C19"/>
    <w:rsid w:val="00A055CD"/>
    <w:rsid w:val="00A05D04"/>
    <w:rsid w:val="00A0681A"/>
    <w:rsid w:val="00A10CB6"/>
    <w:rsid w:val="00A132A3"/>
    <w:rsid w:val="00A160C7"/>
    <w:rsid w:val="00A16A28"/>
    <w:rsid w:val="00A17647"/>
    <w:rsid w:val="00A21715"/>
    <w:rsid w:val="00A21A2F"/>
    <w:rsid w:val="00A22F24"/>
    <w:rsid w:val="00A245C7"/>
    <w:rsid w:val="00A251AF"/>
    <w:rsid w:val="00A25824"/>
    <w:rsid w:val="00A2613E"/>
    <w:rsid w:val="00A268BE"/>
    <w:rsid w:val="00A26F0E"/>
    <w:rsid w:val="00A27915"/>
    <w:rsid w:val="00A3049A"/>
    <w:rsid w:val="00A317ED"/>
    <w:rsid w:val="00A325B8"/>
    <w:rsid w:val="00A33FF5"/>
    <w:rsid w:val="00A35293"/>
    <w:rsid w:val="00A358E7"/>
    <w:rsid w:val="00A35D14"/>
    <w:rsid w:val="00A35DC3"/>
    <w:rsid w:val="00A36626"/>
    <w:rsid w:val="00A3662B"/>
    <w:rsid w:val="00A368FF"/>
    <w:rsid w:val="00A40236"/>
    <w:rsid w:val="00A41CBE"/>
    <w:rsid w:val="00A43185"/>
    <w:rsid w:val="00A44489"/>
    <w:rsid w:val="00A44DC8"/>
    <w:rsid w:val="00A451CD"/>
    <w:rsid w:val="00A453FF"/>
    <w:rsid w:val="00A45FD8"/>
    <w:rsid w:val="00A50907"/>
    <w:rsid w:val="00A50D14"/>
    <w:rsid w:val="00A5312B"/>
    <w:rsid w:val="00A547F8"/>
    <w:rsid w:val="00A54DFB"/>
    <w:rsid w:val="00A551BE"/>
    <w:rsid w:val="00A556A9"/>
    <w:rsid w:val="00A55978"/>
    <w:rsid w:val="00A60116"/>
    <w:rsid w:val="00A61301"/>
    <w:rsid w:val="00A61F6B"/>
    <w:rsid w:val="00A62C83"/>
    <w:rsid w:val="00A630F3"/>
    <w:rsid w:val="00A63447"/>
    <w:rsid w:val="00A636B5"/>
    <w:rsid w:val="00A63890"/>
    <w:rsid w:val="00A6472D"/>
    <w:rsid w:val="00A6488D"/>
    <w:rsid w:val="00A654B2"/>
    <w:rsid w:val="00A6606F"/>
    <w:rsid w:val="00A660D6"/>
    <w:rsid w:val="00A7002D"/>
    <w:rsid w:val="00A70C08"/>
    <w:rsid w:val="00A71411"/>
    <w:rsid w:val="00A71935"/>
    <w:rsid w:val="00A741C8"/>
    <w:rsid w:val="00A743B3"/>
    <w:rsid w:val="00A74F49"/>
    <w:rsid w:val="00A801B0"/>
    <w:rsid w:val="00A804B1"/>
    <w:rsid w:val="00A8113E"/>
    <w:rsid w:val="00A81340"/>
    <w:rsid w:val="00A81468"/>
    <w:rsid w:val="00A81890"/>
    <w:rsid w:val="00A81D4A"/>
    <w:rsid w:val="00A83A2B"/>
    <w:rsid w:val="00A8424C"/>
    <w:rsid w:val="00A865B9"/>
    <w:rsid w:val="00A8754E"/>
    <w:rsid w:val="00A87622"/>
    <w:rsid w:val="00A90B5F"/>
    <w:rsid w:val="00A91816"/>
    <w:rsid w:val="00A924E1"/>
    <w:rsid w:val="00A92A10"/>
    <w:rsid w:val="00A969DA"/>
    <w:rsid w:val="00AA2218"/>
    <w:rsid w:val="00AA27AD"/>
    <w:rsid w:val="00AA4706"/>
    <w:rsid w:val="00AA4FE7"/>
    <w:rsid w:val="00AA5216"/>
    <w:rsid w:val="00AA5E83"/>
    <w:rsid w:val="00AA62CF"/>
    <w:rsid w:val="00AA6341"/>
    <w:rsid w:val="00AA6E94"/>
    <w:rsid w:val="00AA7C88"/>
    <w:rsid w:val="00AB258F"/>
    <w:rsid w:val="00AB347E"/>
    <w:rsid w:val="00AB3AE9"/>
    <w:rsid w:val="00AB4231"/>
    <w:rsid w:val="00AB648E"/>
    <w:rsid w:val="00AB7A1C"/>
    <w:rsid w:val="00AC430B"/>
    <w:rsid w:val="00AC57E4"/>
    <w:rsid w:val="00AC635C"/>
    <w:rsid w:val="00AC7C38"/>
    <w:rsid w:val="00AD373C"/>
    <w:rsid w:val="00AD3812"/>
    <w:rsid w:val="00AD4451"/>
    <w:rsid w:val="00AD60CF"/>
    <w:rsid w:val="00AD6A3D"/>
    <w:rsid w:val="00AE0FFB"/>
    <w:rsid w:val="00AE187F"/>
    <w:rsid w:val="00AE3A29"/>
    <w:rsid w:val="00AE3C60"/>
    <w:rsid w:val="00AE5323"/>
    <w:rsid w:val="00AE6D92"/>
    <w:rsid w:val="00AE7D5D"/>
    <w:rsid w:val="00AF0F7C"/>
    <w:rsid w:val="00AF1E09"/>
    <w:rsid w:val="00AF78A1"/>
    <w:rsid w:val="00B01962"/>
    <w:rsid w:val="00B01A29"/>
    <w:rsid w:val="00B041E6"/>
    <w:rsid w:val="00B0431C"/>
    <w:rsid w:val="00B0487B"/>
    <w:rsid w:val="00B04B27"/>
    <w:rsid w:val="00B05ABF"/>
    <w:rsid w:val="00B06C27"/>
    <w:rsid w:val="00B116B8"/>
    <w:rsid w:val="00B12C0D"/>
    <w:rsid w:val="00B137C4"/>
    <w:rsid w:val="00B14125"/>
    <w:rsid w:val="00B153D6"/>
    <w:rsid w:val="00B16DDF"/>
    <w:rsid w:val="00B20F3E"/>
    <w:rsid w:val="00B228BB"/>
    <w:rsid w:val="00B244EC"/>
    <w:rsid w:val="00B26D32"/>
    <w:rsid w:val="00B30E23"/>
    <w:rsid w:val="00B31D37"/>
    <w:rsid w:val="00B34A1B"/>
    <w:rsid w:val="00B3573E"/>
    <w:rsid w:val="00B365B1"/>
    <w:rsid w:val="00B37A9F"/>
    <w:rsid w:val="00B37AA2"/>
    <w:rsid w:val="00B41B36"/>
    <w:rsid w:val="00B42908"/>
    <w:rsid w:val="00B42A2A"/>
    <w:rsid w:val="00B43A77"/>
    <w:rsid w:val="00B43D43"/>
    <w:rsid w:val="00B43E17"/>
    <w:rsid w:val="00B44272"/>
    <w:rsid w:val="00B44AD6"/>
    <w:rsid w:val="00B450D0"/>
    <w:rsid w:val="00B46D92"/>
    <w:rsid w:val="00B47B44"/>
    <w:rsid w:val="00B47F23"/>
    <w:rsid w:val="00B50310"/>
    <w:rsid w:val="00B50A83"/>
    <w:rsid w:val="00B53270"/>
    <w:rsid w:val="00B533E9"/>
    <w:rsid w:val="00B53AA4"/>
    <w:rsid w:val="00B54374"/>
    <w:rsid w:val="00B56453"/>
    <w:rsid w:val="00B56D18"/>
    <w:rsid w:val="00B571D6"/>
    <w:rsid w:val="00B5761A"/>
    <w:rsid w:val="00B5772D"/>
    <w:rsid w:val="00B6143C"/>
    <w:rsid w:val="00B62602"/>
    <w:rsid w:val="00B6360F"/>
    <w:rsid w:val="00B6408B"/>
    <w:rsid w:val="00B64295"/>
    <w:rsid w:val="00B64A7B"/>
    <w:rsid w:val="00B64CD7"/>
    <w:rsid w:val="00B65D1A"/>
    <w:rsid w:val="00B70557"/>
    <w:rsid w:val="00B721B4"/>
    <w:rsid w:val="00B74C50"/>
    <w:rsid w:val="00B75253"/>
    <w:rsid w:val="00B76F2F"/>
    <w:rsid w:val="00B773FB"/>
    <w:rsid w:val="00B8014B"/>
    <w:rsid w:val="00B8208F"/>
    <w:rsid w:val="00B85259"/>
    <w:rsid w:val="00B854DD"/>
    <w:rsid w:val="00B85F58"/>
    <w:rsid w:val="00B85F93"/>
    <w:rsid w:val="00B87B51"/>
    <w:rsid w:val="00B87C09"/>
    <w:rsid w:val="00B9029B"/>
    <w:rsid w:val="00B90720"/>
    <w:rsid w:val="00B92FC7"/>
    <w:rsid w:val="00B93BE5"/>
    <w:rsid w:val="00B93F0B"/>
    <w:rsid w:val="00B941AC"/>
    <w:rsid w:val="00B946C8"/>
    <w:rsid w:val="00BA0D98"/>
    <w:rsid w:val="00BA36B9"/>
    <w:rsid w:val="00BA3849"/>
    <w:rsid w:val="00BA3A4F"/>
    <w:rsid w:val="00BA4509"/>
    <w:rsid w:val="00BA5987"/>
    <w:rsid w:val="00BA6CC6"/>
    <w:rsid w:val="00BA7347"/>
    <w:rsid w:val="00BA746A"/>
    <w:rsid w:val="00BA76EA"/>
    <w:rsid w:val="00BB302C"/>
    <w:rsid w:val="00BB3717"/>
    <w:rsid w:val="00BB3A54"/>
    <w:rsid w:val="00BB69DC"/>
    <w:rsid w:val="00BB6D02"/>
    <w:rsid w:val="00BC0EAE"/>
    <w:rsid w:val="00BC271D"/>
    <w:rsid w:val="00BC2F6D"/>
    <w:rsid w:val="00BC3549"/>
    <w:rsid w:val="00BC4322"/>
    <w:rsid w:val="00BC4B86"/>
    <w:rsid w:val="00BC571B"/>
    <w:rsid w:val="00BC5A56"/>
    <w:rsid w:val="00BC5B15"/>
    <w:rsid w:val="00BC5B5F"/>
    <w:rsid w:val="00BC70C5"/>
    <w:rsid w:val="00BC7C85"/>
    <w:rsid w:val="00BD053E"/>
    <w:rsid w:val="00BD07FF"/>
    <w:rsid w:val="00BD1265"/>
    <w:rsid w:val="00BD1E39"/>
    <w:rsid w:val="00BD2A20"/>
    <w:rsid w:val="00BD3CAA"/>
    <w:rsid w:val="00BD3F16"/>
    <w:rsid w:val="00BD481F"/>
    <w:rsid w:val="00BD4EEF"/>
    <w:rsid w:val="00BD50B1"/>
    <w:rsid w:val="00BD5728"/>
    <w:rsid w:val="00BD6B00"/>
    <w:rsid w:val="00BE265B"/>
    <w:rsid w:val="00BE2DB3"/>
    <w:rsid w:val="00BE2EBC"/>
    <w:rsid w:val="00BE352A"/>
    <w:rsid w:val="00BE7B58"/>
    <w:rsid w:val="00BF11E8"/>
    <w:rsid w:val="00BF5E0E"/>
    <w:rsid w:val="00BF6803"/>
    <w:rsid w:val="00BF715F"/>
    <w:rsid w:val="00C00D76"/>
    <w:rsid w:val="00C02726"/>
    <w:rsid w:val="00C045B0"/>
    <w:rsid w:val="00C045C8"/>
    <w:rsid w:val="00C04776"/>
    <w:rsid w:val="00C04CA8"/>
    <w:rsid w:val="00C04E43"/>
    <w:rsid w:val="00C05692"/>
    <w:rsid w:val="00C05EAF"/>
    <w:rsid w:val="00C06E4E"/>
    <w:rsid w:val="00C07787"/>
    <w:rsid w:val="00C1079B"/>
    <w:rsid w:val="00C10FDB"/>
    <w:rsid w:val="00C11924"/>
    <w:rsid w:val="00C1226C"/>
    <w:rsid w:val="00C12B17"/>
    <w:rsid w:val="00C13872"/>
    <w:rsid w:val="00C14D09"/>
    <w:rsid w:val="00C152C4"/>
    <w:rsid w:val="00C165D2"/>
    <w:rsid w:val="00C16B95"/>
    <w:rsid w:val="00C1715D"/>
    <w:rsid w:val="00C17C66"/>
    <w:rsid w:val="00C20D87"/>
    <w:rsid w:val="00C2135B"/>
    <w:rsid w:val="00C21414"/>
    <w:rsid w:val="00C23A95"/>
    <w:rsid w:val="00C30083"/>
    <w:rsid w:val="00C3053A"/>
    <w:rsid w:val="00C316E4"/>
    <w:rsid w:val="00C31785"/>
    <w:rsid w:val="00C33212"/>
    <w:rsid w:val="00C33A4F"/>
    <w:rsid w:val="00C36531"/>
    <w:rsid w:val="00C36ABE"/>
    <w:rsid w:val="00C40470"/>
    <w:rsid w:val="00C40D04"/>
    <w:rsid w:val="00C4214C"/>
    <w:rsid w:val="00C44835"/>
    <w:rsid w:val="00C44951"/>
    <w:rsid w:val="00C46D69"/>
    <w:rsid w:val="00C47431"/>
    <w:rsid w:val="00C514D6"/>
    <w:rsid w:val="00C51B10"/>
    <w:rsid w:val="00C52D64"/>
    <w:rsid w:val="00C54177"/>
    <w:rsid w:val="00C54ADE"/>
    <w:rsid w:val="00C553D9"/>
    <w:rsid w:val="00C57F4B"/>
    <w:rsid w:val="00C60C64"/>
    <w:rsid w:val="00C619DF"/>
    <w:rsid w:val="00C63537"/>
    <w:rsid w:val="00C64BEF"/>
    <w:rsid w:val="00C65642"/>
    <w:rsid w:val="00C66478"/>
    <w:rsid w:val="00C707B6"/>
    <w:rsid w:val="00C74395"/>
    <w:rsid w:val="00C74FA3"/>
    <w:rsid w:val="00C75438"/>
    <w:rsid w:val="00C76E58"/>
    <w:rsid w:val="00C76F02"/>
    <w:rsid w:val="00C8204F"/>
    <w:rsid w:val="00C827F9"/>
    <w:rsid w:val="00C8329A"/>
    <w:rsid w:val="00C83317"/>
    <w:rsid w:val="00C8331C"/>
    <w:rsid w:val="00C8360C"/>
    <w:rsid w:val="00C92214"/>
    <w:rsid w:val="00C92F23"/>
    <w:rsid w:val="00C96008"/>
    <w:rsid w:val="00C96245"/>
    <w:rsid w:val="00C973BB"/>
    <w:rsid w:val="00CA06CA"/>
    <w:rsid w:val="00CA1298"/>
    <w:rsid w:val="00CA3085"/>
    <w:rsid w:val="00CA4748"/>
    <w:rsid w:val="00CA4801"/>
    <w:rsid w:val="00CA4BCA"/>
    <w:rsid w:val="00CA5FDB"/>
    <w:rsid w:val="00CA636C"/>
    <w:rsid w:val="00CA68C0"/>
    <w:rsid w:val="00CB13BF"/>
    <w:rsid w:val="00CB187C"/>
    <w:rsid w:val="00CB2C05"/>
    <w:rsid w:val="00CB46BC"/>
    <w:rsid w:val="00CB506B"/>
    <w:rsid w:val="00CB592F"/>
    <w:rsid w:val="00CB5F97"/>
    <w:rsid w:val="00CC091B"/>
    <w:rsid w:val="00CC0B77"/>
    <w:rsid w:val="00CC1F8E"/>
    <w:rsid w:val="00CC26EB"/>
    <w:rsid w:val="00CC422C"/>
    <w:rsid w:val="00CC6AC9"/>
    <w:rsid w:val="00CD1D15"/>
    <w:rsid w:val="00CD2959"/>
    <w:rsid w:val="00CD3454"/>
    <w:rsid w:val="00CD3FCA"/>
    <w:rsid w:val="00CD608A"/>
    <w:rsid w:val="00CD68FE"/>
    <w:rsid w:val="00CD7236"/>
    <w:rsid w:val="00CD74EB"/>
    <w:rsid w:val="00CD752E"/>
    <w:rsid w:val="00CD78F7"/>
    <w:rsid w:val="00CD7E6F"/>
    <w:rsid w:val="00CD7E74"/>
    <w:rsid w:val="00CE04BE"/>
    <w:rsid w:val="00CE0C56"/>
    <w:rsid w:val="00CE2F7E"/>
    <w:rsid w:val="00CE2FB7"/>
    <w:rsid w:val="00CE3552"/>
    <w:rsid w:val="00CE40C3"/>
    <w:rsid w:val="00CE4474"/>
    <w:rsid w:val="00CE6381"/>
    <w:rsid w:val="00CE7167"/>
    <w:rsid w:val="00CE77DA"/>
    <w:rsid w:val="00CF2933"/>
    <w:rsid w:val="00CF41CE"/>
    <w:rsid w:val="00CF735C"/>
    <w:rsid w:val="00CF7550"/>
    <w:rsid w:val="00CF7AF5"/>
    <w:rsid w:val="00D0128B"/>
    <w:rsid w:val="00D01F61"/>
    <w:rsid w:val="00D0369F"/>
    <w:rsid w:val="00D0727F"/>
    <w:rsid w:val="00D10D4E"/>
    <w:rsid w:val="00D1210A"/>
    <w:rsid w:val="00D12685"/>
    <w:rsid w:val="00D128B4"/>
    <w:rsid w:val="00D12FA7"/>
    <w:rsid w:val="00D13F4E"/>
    <w:rsid w:val="00D1677A"/>
    <w:rsid w:val="00D17218"/>
    <w:rsid w:val="00D175CF"/>
    <w:rsid w:val="00D201A9"/>
    <w:rsid w:val="00D201AA"/>
    <w:rsid w:val="00D20DFC"/>
    <w:rsid w:val="00D21788"/>
    <w:rsid w:val="00D22C64"/>
    <w:rsid w:val="00D22FFB"/>
    <w:rsid w:val="00D23865"/>
    <w:rsid w:val="00D2677D"/>
    <w:rsid w:val="00D27500"/>
    <w:rsid w:val="00D30605"/>
    <w:rsid w:val="00D32C04"/>
    <w:rsid w:val="00D335D2"/>
    <w:rsid w:val="00D336A3"/>
    <w:rsid w:val="00D33965"/>
    <w:rsid w:val="00D33B87"/>
    <w:rsid w:val="00D33C87"/>
    <w:rsid w:val="00D35476"/>
    <w:rsid w:val="00D35811"/>
    <w:rsid w:val="00D3638F"/>
    <w:rsid w:val="00D3697E"/>
    <w:rsid w:val="00D37D84"/>
    <w:rsid w:val="00D4006F"/>
    <w:rsid w:val="00D42D4A"/>
    <w:rsid w:val="00D43E8C"/>
    <w:rsid w:val="00D45672"/>
    <w:rsid w:val="00D46059"/>
    <w:rsid w:val="00D50C8A"/>
    <w:rsid w:val="00D53024"/>
    <w:rsid w:val="00D5355D"/>
    <w:rsid w:val="00D537CE"/>
    <w:rsid w:val="00D550BD"/>
    <w:rsid w:val="00D571B8"/>
    <w:rsid w:val="00D605C0"/>
    <w:rsid w:val="00D6324E"/>
    <w:rsid w:val="00D63F92"/>
    <w:rsid w:val="00D669E4"/>
    <w:rsid w:val="00D66D6E"/>
    <w:rsid w:val="00D67030"/>
    <w:rsid w:val="00D72B44"/>
    <w:rsid w:val="00D7326F"/>
    <w:rsid w:val="00D733ED"/>
    <w:rsid w:val="00D74362"/>
    <w:rsid w:val="00D748A9"/>
    <w:rsid w:val="00D748BD"/>
    <w:rsid w:val="00D75C67"/>
    <w:rsid w:val="00D769A0"/>
    <w:rsid w:val="00D77264"/>
    <w:rsid w:val="00D77CA2"/>
    <w:rsid w:val="00D830A2"/>
    <w:rsid w:val="00D8469A"/>
    <w:rsid w:val="00D85B00"/>
    <w:rsid w:val="00D8641E"/>
    <w:rsid w:val="00D86D67"/>
    <w:rsid w:val="00D87875"/>
    <w:rsid w:val="00D920EF"/>
    <w:rsid w:val="00D92586"/>
    <w:rsid w:val="00D92947"/>
    <w:rsid w:val="00D95681"/>
    <w:rsid w:val="00D95A46"/>
    <w:rsid w:val="00D96DF7"/>
    <w:rsid w:val="00DA1070"/>
    <w:rsid w:val="00DA207F"/>
    <w:rsid w:val="00DA4D07"/>
    <w:rsid w:val="00DA5DD5"/>
    <w:rsid w:val="00DB0177"/>
    <w:rsid w:val="00DB0715"/>
    <w:rsid w:val="00DB141D"/>
    <w:rsid w:val="00DB1580"/>
    <w:rsid w:val="00DB3AE9"/>
    <w:rsid w:val="00DB3EDA"/>
    <w:rsid w:val="00DB41C0"/>
    <w:rsid w:val="00DB4263"/>
    <w:rsid w:val="00DB5951"/>
    <w:rsid w:val="00DB7892"/>
    <w:rsid w:val="00DC2079"/>
    <w:rsid w:val="00DC291B"/>
    <w:rsid w:val="00DC2F46"/>
    <w:rsid w:val="00DC31F8"/>
    <w:rsid w:val="00DC34D2"/>
    <w:rsid w:val="00DC393A"/>
    <w:rsid w:val="00DC48E0"/>
    <w:rsid w:val="00DC62A7"/>
    <w:rsid w:val="00DC6450"/>
    <w:rsid w:val="00DD5228"/>
    <w:rsid w:val="00DD53A5"/>
    <w:rsid w:val="00DD7326"/>
    <w:rsid w:val="00DD7945"/>
    <w:rsid w:val="00DE0064"/>
    <w:rsid w:val="00DE16CE"/>
    <w:rsid w:val="00DE1E24"/>
    <w:rsid w:val="00DE4D46"/>
    <w:rsid w:val="00DE6A69"/>
    <w:rsid w:val="00DE7383"/>
    <w:rsid w:val="00DE7498"/>
    <w:rsid w:val="00DF0033"/>
    <w:rsid w:val="00DF01E4"/>
    <w:rsid w:val="00DF09B2"/>
    <w:rsid w:val="00DF14A2"/>
    <w:rsid w:val="00DF26A5"/>
    <w:rsid w:val="00DF33ED"/>
    <w:rsid w:val="00DF3958"/>
    <w:rsid w:val="00DF3C86"/>
    <w:rsid w:val="00DF5322"/>
    <w:rsid w:val="00DF5B72"/>
    <w:rsid w:val="00DF6964"/>
    <w:rsid w:val="00DF6DF1"/>
    <w:rsid w:val="00DF7282"/>
    <w:rsid w:val="00DF72C2"/>
    <w:rsid w:val="00DF78C6"/>
    <w:rsid w:val="00E00B63"/>
    <w:rsid w:val="00E02511"/>
    <w:rsid w:val="00E03B8C"/>
    <w:rsid w:val="00E04CD6"/>
    <w:rsid w:val="00E05245"/>
    <w:rsid w:val="00E076D1"/>
    <w:rsid w:val="00E07A8B"/>
    <w:rsid w:val="00E11D6E"/>
    <w:rsid w:val="00E1201B"/>
    <w:rsid w:val="00E13CEA"/>
    <w:rsid w:val="00E14128"/>
    <w:rsid w:val="00E164A3"/>
    <w:rsid w:val="00E16ECF"/>
    <w:rsid w:val="00E17638"/>
    <w:rsid w:val="00E2024F"/>
    <w:rsid w:val="00E21757"/>
    <w:rsid w:val="00E2185C"/>
    <w:rsid w:val="00E2249D"/>
    <w:rsid w:val="00E22C60"/>
    <w:rsid w:val="00E248BB"/>
    <w:rsid w:val="00E27112"/>
    <w:rsid w:val="00E2760F"/>
    <w:rsid w:val="00E30CC5"/>
    <w:rsid w:val="00E31AF6"/>
    <w:rsid w:val="00E31D8C"/>
    <w:rsid w:val="00E32264"/>
    <w:rsid w:val="00E329F7"/>
    <w:rsid w:val="00E33560"/>
    <w:rsid w:val="00E33AE3"/>
    <w:rsid w:val="00E34041"/>
    <w:rsid w:val="00E36296"/>
    <w:rsid w:val="00E36A56"/>
    <w:rsid w:val="00E372D7"/>
    <w:rsid w:val="00E4023F"/>
    <w:rsid w:val="00E40663"/>
    <w:rsid w:val="00E4134D"/>
    <w:rsid w:val="00E43294"/>
    <w:rsid w:val="00E44249"/>
    <w:rsid w:val="00E44729"/>
    <w:rsid w:val="00E45AD3"/>
    <w:rsid w:val="00E472CB"/>
    <w:rsid w:val="00E4764E"/>
    <w:rsid w:val="00E47FDD"/>
    <w:rsid w:val="00E5120C"/>
    <w:rsid w:val="00E51406"/>
    <w:rsid w:val="00E51D54"/>
    <w:rsid w:val="00E52201"/>
    <w:rsid w:val="00E601DA"/>
    <w:rsid w:val="00E60256"/>
    <w:rsid w:val="00E6175A"/>
    <w:rsid w:val="00E625E0"/>
    <w:rsid w:val="00E628AF"/>
    <w:rsid w:val="00E65405"/>
    <w:rsid w:val="00E66C78"/>
    <w:rsid w:val="00E67B73"/>
    <w:rsid w:val="00E67CCB"/>
    <w:rsid w:val="00E70090"/>
    <w:rsid w:val="00E7012F"/>
    <w:rsid w:val="00E70932"/>
    <w:rsid w:val="00E71F51"/>
    <w:rsid w:val="00E7355E"/>
    <w:rsid w:val="00E75182"/>
    <w:rsid w:val="00E76582"/>
    <w:rsid w:val="00E77327"/>
    <w:rsid w:val="00E77493"/>
    <w:rsid w:val="00E774CB"/>
    <w:rsid w:val="00E77569"/>
    <w:rsid w:val="00E776FD"/>
    <w:rsid w:val="00E77CB9"/>
    <w:rsid w:val="00E77FD7"/>
    <w:rsid w:val="00E80CA0"/>
    <w:rsid w:val="00E83CF9"/>
    <w:rsid w:val="00E84F82"/>
    <w:rsid w:val="00E86825"/>
    <w:rsid w:val="00E86B3A"/>
    <w:rsid w:val="00E877D0"/>
    <w:rsid w:val="00E90895"/>
    <w:rsid w:val="00E91B80"/>
    <w:rsid w:val="00E91D89"/>
    <w:rsid w:val="00E93165"/>
    <w:rsid w:val="00E939EB"/>
    <w:rsid w:val="00E943F0"/>
    <w:rsid w:val="00E94975"/>
    <w:rsid w:val="00E96B9C"/>
    <w:rsid w:val="00EA11A7"/>
    <w:rsid w:val="00EA2F0F"/>
    <w:rsid w:val="00EA397E"/>
    <w:rsid w:val="00EA3CA3"/>
    <w:rsid w:val="00EA59E5"/>
    <w:rsid w:val="00EA7200"/>
    <w:rsid w:val="00EA7B01"/>
    <w:rsid w:val="00EB170F"/>
    <w:rsid w:val="00EB22FA"/>
    <w:rsid w:val="00EB3293"/>
    <w:rsid w:val="00EB3EDC"/>
    <w:rsid w:val="00EB4814"/>
    <w:rsid w:val="00EB5C43"/>
    <w:rsid w:val="00EB7419"/>
    <w:rsid w:val="00EC0A15"/>
    <w:rsid w:val="00EC11AB"/>
    <w:rsid w:val="00EC150D"/>
    <w:rsid w:val="00EC17C0"/>
    <w:rsid w:val="00EC25C1"/>
    <w:rsid w:val="00EC2756"/>
    <w:rsid w:val="00EC34A0"/>
    <w:rsid w:val="00EC3C27"/>
    <w:rsid w:val="00EC4CC4"/>
    <w:rsid w:val="00EC56BB"/>
    <w:rsid w:val="00EC5A6E"/>
    <w:rsid w:val="00EC5DC9"/>
    <w:rsid w:val="00EC6C87"/>
    <w:rsid w:val="00EC6FC6"/>
    <w:rsid w:val="00ED03F6"/>
    <w:rsid w:val="00ED0AEC"/>
    <w:rsid w:val="00ED0B8B"/>
    <w:rsid w:val="00ED1479"/>
    <w:rsid w:val="00ED1DD2"/>
    <w:rsid w:val="00ED1FA6"/>
    <w:rsid w:val="00ED23F7"/>
    <w:rsid w:val="00ED268D"/>
    <w:rsid w:val="00ED37A5"/>
    <w:rsid w:val="00ED3837"/>
    <w:rsid w:val="00ED4B8B"/>
    <w:rsid w:val="00ED5E5E"/>
    <w:rsid w:val="00ED6A3E"/>
    <w:rsid w:val="00ED77FC"/>
    <w:rsid w:val="00EE0A45"/>
    <w:rsid w:val="00EE0AE1"/>
    <w:rsid w:val="00EE109C"/>
    <w:rsid w:val="00EE1106"/>
    <w:rsid w:val="00EE162F"/>
    <w:rsid w:val="00EE1C25"/>
    <w:rsid w:val="00EE71FB"/>
    <w:rsid w:val="00EF04EB"/>
    <w:rsid w:val="00EF1E7C"/>
    <w:rsid w:val="00EF31C6"/>
    <w:rsid w:val="00EF42F8"/>
    <w:rsid w:val="00EF53E3"/>
    <w:rsid w:val="00EF54BB"/>
    <w:rsid w:val="00EF710B"/>
    <w:rsid w:val="00EF799E"/>
    <w:rsid w:val="00EF7F12"/>
    <w:rsid w:val="00F026E5"/>
    <w:rsid w:val="00F028B2"/>
    <w:rsid w:val="00F04069"/>
    <w:rsid w:val="00F0440C"/>
    <w:rsid w:val="00F04C00"/>
    <w:rsid w:val="00F05628"/>
    <w:rsid w:val="00F05AC4"/>
    <w:rsid w:val="00F06CB5"/>
    <w:rsid w:val="00F07643"/>
    <w:rsid w:val="00F1544F"/>
    <w:rsid w:val="00F16158"/>
    <w:rsid w:val="00F178AB"/>
    <w:rsid w:val="00F200DD"/>
    <w:rsid w:val="00F21696"/>
    <w:rsid w:val="00F21852"/>
    <w:rsid w:val="00F22CA3"/>
    <w:rsid w:val="00F25340"/>
    <w:rsid w:val="00F26E5C"/>
    <w:rsid w:val="00F278A2"/>
    <w:rsid w:val="00F30E5E"/>
    <w:rsid w:val="00F31714"/>
    <w:rsid w:val="00F3180D"/>
    <w:rsid w:val="00F326FB"/>
    <w:rsid w:val="00F32762"/>
    <w:rsid w:val="00F328AF"/>
    <w:rsid w:val="00F32EA7"/>
    <w:rsid w:val="00F3446C"/>
    <w:rsid w:val="00F34E85"/>
    <w:rsid w:val="00F34E9D"/>
    <w:rsid w:val="00F40049"/>
    <w:rsid w:val="00F401E2"/>
    <w:rsid w:val="00F40483"/>
    <w:rsid w:val="00F40B9A"/>
    <w:rsid w:val="00F41186"/>
    <w:rsid w:val="00F41EEE"/>
    <w:rsid w:val="00F4313C"/>
    <w:rsid w:val="00F445A1"/>
    <w:rsid w:val="00F46771"/>
    <w:rsid w:val="00F47003"/>
    <w:rsid w:val="00F470D1"/>
    <w:rsid w:val="00F475A1"/>
    <w:rsid w:val="00F47A8B"/>
    <w:rsid w:val="00F5052C"/>
    <w:rsid w:val="00F51C1E"/>
    <w:rsid w:val="00F52FCF"/>
    <w:rsid w:val="00F53BA0"/>
    <w:rsid w:val="00F53F41"/>
    <w:rsid w:val="00F54745"/>
    <w:rsid w:val="00F54A42"/>
    <w:rsid w:val="00F574C4"/>
    <w:rsid w:val="00F5792C"/>
    <w:rsid w:val="00F6127E"/>
    <w:rsid w:val="00F638D7"/>
    <w:rsid w:val="00F64D1B"/>
    <w:rsid w:val="00F658F3"/>
    <w:rsid w:val="00F65BC0"/>
    <w:rsid w:val="00F6605D"/>
    <w:rsid w:val="00F6751B"/>
    <w:rsid w:val="00F676E6"/>
    <w:rsid w:val="00F67802"/>
    <w:rsid w:val="00F67B0E"/>
    <w:rsid w:val="00F71867"/>
    <w:rsid w:val="00F72BF6"/>
    <w:rsid w:val="00F74225"/>
    <w:rsid w:val="00F744A0"/>
    <w:rsid w:val="00F7667E"/>
    <w:rsid w:val="00F76E6E"/>
    <w:rsid w:val="00F822ED"/>
    <w:rsid w:val="00F831F3"/>
    <w:rsid w:val="00F85768"/>
    <w:rsid w:val="00F85772"/>
    <w:rsid w:val="00F85D08"/>
    <w:rsid w:val="00F8641B"/>
    <w:rsid w:val="00F864DA"/>
    <w:rsid w:val="00F91225"/>
    <w:rsid w:val="00F91530"/>
    <w:rsid w:val="00F92141"/>
    <w:rsid w:val="00F928D9"/>
    <w:rsid w:val="00F92F12"/>
    <w:rsid w:val="00F94E23"/>
    <w:rsid w:val="00FA0D2F"/>
    <w:rsid w:val="00FA0E22"/>
    <w:rsid w:val="00FA18E7"/>
    <w:rsid w:val="00FA4DC6"/>
    <w:rsid w:val="00FA5625"/>
    <w:rsid w:val="00FA608B"/>
    <w:rsid w:val="00FA6217"/>
    <w:rsid w:val="00FA7B24"/>
    <w:rsid w:val="00FA7B65"/>
    <w:rsid w:val="00FB069E"/>
    <w:rsid w:val="00FB082F"/>
    <w:rsid w:val="00FB151F"/>
    <w:rsid w:val="00FB1FD9"/>
    <w:rsid w:val="00FB36D0"/>
    <w:rsid w:val="00FB4B76"/>
    <w:rsid w:val="00FB748E"/>
    <w:rsid w:val="00FB7B13"/>
    <w:rsid w:val="00FC2C3D"/>
    <w:rsid w:val="00FC490E"/>
    <w:rsid w:val="00FC4B30"/>
    <w:rsid w:val="00FC654D"/>
    <w:rsid w:val="00FD09E5"/>
    <w:rsid w:val="00FD7843"/>
    <w:rsid w:val="00FD7A60"/>
    <w:rsid w:val="00FE0437"/>
    <w:rsid w:val="00FE06BB"/>
    <w:rsid w:val="00FE09B8"/>
    <w:rsid w:val="00FE0E73"/>
    <w:rsid w:val="00FE1C91"/>
    <w:rsid w:val="00FE2D5A"/>
    <w:rsid w:val="00FE345D"/>
    <w:rsid w:val="00FE3936"/>
    <w:rsid w:val="00FE603F"/>
    <w:rsid w:val="00FE6443"/>
    <w:rsid w:val="00FF09F4"/>
    <w:rsid w:val="00FF1F2D"/>
    <w:rsid w:val="00FF22F4"/>
    <w:rsid w:val="00FF31F3"/>
    <w:rsid w:val="00FF399F"/>
    <w:rsid w:val="00FF6F4A"/>
    <w:rsid w:val="00FF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34CE7-78EE-4573-A87E-2AE20504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05D3"/>
    <w:pPr>
      <w:tabs>
        <w:tab w:val="center" w:pos="4513"/>
        <w:tab w:val="right" w:pos="9026"/>
      </w:tabs>
    </w:pPr>
  </w:style>
  <w:style w:type="character" w:customStyle="1" w:styleId="HeaderChar">
    <w:name w:val="Header Char"/>
    <w:basedOn w:val="DefaultParagraphFont"/>
    <w:link w:val="Header"/>
    <w:uiPriority w:val="99"/>
    <w:rsid w:val="00A005D3"/>
  </w:style>
  <w:style w:type="paragraph" w:styleId="Footer">
    <w:name w:val="footer"/>
    <w:basedOn w:val="Normal"/>
    <w:link w:val="FooterChar"/>
    <w:uiPriority w:val="99"/>
    <w:unhideWhenUsed/>
    <w:rsid w:val="00A005D3"/>
    <w:pPr>
      <w:tabs>
        <w:tab w:val="center" w:pos="4513"/>
        <w:tab w:val="right" w:pos="9026"/>
      </w:tabs>
    </w:pPr>
  </w:style>
  <w:style w:type="character" w:customStyle="1" w:styleId="FooterChar">
    <w:name w:val="Footer Char"/>
    <w:basedOn w:val="DefaultParagraphFont"/>
    <w:link w:val="Footer"/>
    <w:uiPriority w:val="99"/>
    <w:rsid w:val="00A005D3"/>
  </w:style>
  <w:style w:type="table" w:styleId="TableGrid">
    <w:name w:val="Table Grid"/>
    <w:basedOn w:val="TableNormal"/>
    <w:uiPriority w:val="39"/>
    <w:rsid w:val="003B6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78E"/>
    <w:rPr>
      <w:rFonts w:ascii="Tahoma" w:hAnsi="Tahoma" w:cs="Tahoma"/>
      <w:sz w:val="16"/>
      <w:szCs w:val="16"/>
    </w:rPr>
  </w:style>
  <w:style w:type="character" w:customStyle="1" w:styleId="BalloonTextChar">
    <w:name w:val="Balloon Text Char"/>
    <w:basedOn w:val="DefaultParagraphFont"/>
    <w:link w:val="BalloonText"/>
    <w:uiPriority w:val="99"/>
    <w:semiHidden/>
    <w:rsid w:val="0066478E"/>
    <w:rPr>
      <w:rFonts w:ascii="Tahoma" w:hAnsi="Tahoma" w:cs="Tahoma"/>
      <w:sz w:val="16"/>
      <w:szCs w:val="16"/>
    </w:rPr>
  </w:style>
  <w:style w:type="character" w:styleId="Hyperlink">
    <w:name w:val="Hyperlink"/>
    <w:basedOn w:val="DefaultParagraphFont"/>
    <w:uiPriority w:val="99"/>
    <w:unhideWhenUsed/>
    <w:rsid w:val="00825B7F"/>
    <w:rPr>
      <w:color w:val="0000FF" w:themeColor="hyperlink"/>
      <w:u w:val="single"/>
    </w:rPr>
  </w:style>
  <w:style w:type="paragraph" w:styleId="ListParagraph">
    <w:name w:val="List Paragraph"/>
    <w:basedOn w:val="Normal"/>
    <w:uiPriority w:val="34"/>
    <w:qFormat/>
    <w:rsid w:val="00825B7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25B7F"/>
    <w:rPr>
      <w:rFonts w:ascii="Calibri" w:hAnsi="Calibri"/>
      <w:sz w:val="22"/>
      <w:szCs w:val="22"/>
    </w:rPr>
  </w:style>
  <w:style w:type="paragraph" w:styleId="BodyText">
    <w:name w:val="Body Text"/>
    <w:basedOn w:val="Normal"/>
    <w:link w:val="BodyTextChar"/>
    <w:semiHidden/>
    <w:unhideWhenUsed/>
    <w:rsid w:val="00825B7F"/>
    <w:pPr>
      <w:spacing w:after="120"/>
    </w:pPr>
    <w:rPr>
      <w:color w:val="000000"/>
      <w:kern w:val="28"/>
    </w:rPr>
  </w:style>
  <w:style w:type="character" w:customStyle="1" w:styleId="BodyTextChar">
    <w:name w:val="Body Text Char"/>
    <w:basedOn w:val="DefaultParagraphFont"/>
    <w:link w:val="BodyText"/>
    <w:semiHidden/>
    <w:rsid w:val="00825B7F"/>
    <w:rPr>
      <w:color w:val="000000"/>
      <w:kern w:val="28"/>
    </w:rPr>
  </w:style>
  <w:style w:type="paragraph" w:customStyle="1" w:styleId="Default">
    <w:name w:val="Default"/>
    <w:rsid w:val="001344CA"/>
    <w:pPr>
      <w:autoSpaceDE w:val="0"/>
      <w:autoSpaceDN w:val="0"/>
      <w:adjustRightInd w:val="0"/>
    </w:pPr>
    <w:rPr>
      <w:rFonts w:eastAsiaTheme="minorEastAsia"/>
      <w:color w:val="000000"/>
      <w:sz w:val="24"/>
      <w:szCs w:val="24"/>
    </w:rPr>
  </w:style>
  <w:style w:type="paragraph" w:styleId="NormalWeb">
    <w:name w:val="Normal (Web)"/>
    <w:basedOn w:val="Normal"/>
    <w:uiPriority w:val="99"/>
    <w:semiHidden/>
    <w:unhideWhenUsed/>
    <w:rsid w:val="001344CA"/>
    <w:pPr>
      <w:spacing w:before="100" w:beforeAutospacing="1" w:after="100" w:afterAutospacing="1"/>
    </w:pPr>
    <w:rPr>
      <w:sz w:val="24"/>
      <w:szCs w:val="24"/>
    </w:rPr>
  </w:style>
  <w:style w:type="character" w:styleId="Strong">
    <w:name w:val="Strong"/>
    <w:basedOn w:val="DefaultParagraphFont"/>
    <w:uiPriority w:val="22"/>
    <w:qFormat/>
    <w:rsid w:val="001344CA"/>
    <w:rPr>
      <w:b/>
      <w:bCs/>
    </w:rPr>
  </w:style>
  <w:style w:type="character" w:customStyle="1" w:styleId="apple-converted-space">
    <w:name w:val="apple-converted-space"/>
    <w:basedOn w:val="DefaultParagraphFont"/>
    <w:rsid w:val="001344CA"/>
  </w:style>
  <w:style w:type="paragraph" w:customStyle="1" w:styleId="style26">
    <w:name w:val="style26"/>
    <w:basedOn w:val="Normal"/>
    <w:rsid w:val="001344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76C9C"/>
    <w:rPr>
      <w:color w:val="800080"/>
      <w:u w:val="single"/>
    </w:rPr>
  </w:style>
  <w:style w:type="paragraph" w:customStyle="1" w:styleId="font5">
    <w:name w:val="font5"/>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6">
    <w:name w:val="font6"/>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7">
    <w:name w:val="font7"/>
    <w:basedOn w:val="Normal"/>
    <w:rsid w:val="00076C9C"/>
    <w:pPr>
      <w:spacing w:before="100" w:beforeAutospacing="1" w:after="100" w:afterAutospacing="1"/>
    </w:pPr>
    <w:rPr>
      <w:rFonts w:ascii="Footlight MT Light" w:hAnsi="Footlight MT Light"/>
      <w:color w:val="000000"/>
      <w:sz w:val="24"/>
      <w:szCs w:val="24"/>
    </w:rPr>
  </w:style>
  <w:style w:type="paragraph" w:customStyle="1" w:styleId="font8">
    <w:name w:val="font8"/>
    <w:basedOn w:val="Normal"/>
    <w:rsid w:val="00076C9C"/>
    <w:pPr>
      <w:spacing w:before="100" w:beforeAutospacing="1" w:after="100" w:afterAutospacing="1"/>
    </w:pPr>
    <w:rPr>
      <w:rFonts w:ascii="Footlight MT Light" w:hAnsi="Footlight MT Light"/>
      <w:b/>
      <w:bCs/>
      <w:color w:val="FF0000"/>
      <w:sz w:val="24"/>
      <w:szCs w:val="24"/>
    </w:rPr>
  </w:style>
  <w:style w:type="paragraph" w:customStyle="1" w:styleId="xl63">
    <w:name w:val="xl63"/>
    <w:basedOn w:val="Normal"/>
    <w:rsid w:val="00076C9C"/>
    <w:pPr>
      <w:spacing w:before="100" w:beforeAutospacing="1" w:after="100" w:afterAutospacing="1"/>
    </w:pPr>
  </w:style>
  <w:style w:type="paragraph" w:customStyle="1" w:styleId="xl64">
    <w:name w:val="xl64"/>
    <w:basedOn w:val="Normal"/>
    <w:rsid w:val="00076C9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5">
    <w:name w:val="xl65"/>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6">
    <w:name w:val="xl6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7">
    <w:name w:val="xl67"/>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68">
    <w:name w:val="xl6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9">
    <w:name w:val="xl6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0">
    <w:name w:val="xl70"/>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71">
    <w:name w:val="xl71"/>
    <w:basedOn w:val="Normal"/>
    <w:rsid w:val="00076C9C"/>
    <w:pPr>
      <w:pBdr>
        <w:bottom w:val="single" w:sz="8" w:space="0" w:color="auto"/>
      </w:pBdr>
      <w:spacing w:before="100" w:beforeAutospacing="1" w:after="100" w:afterAutospacing="1"/>
    </w:pPr>
  </w:style>
  <w:style w:type="paragraph" w:customStyle="1" w:styleId="xl72">
    <w:name w:val="xl72"/>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3">
    <w:name w:val="xl7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4">
    <w:name w:val="xl7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5">
    <w:name w:val="xl75"/>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6">
    <w:name w:val="xl7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7">
    <w:name w:val="xl77"/>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8">
    <w:name w:val="xl78"/>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79">
    <w:name w:val="xl7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0">
    <w:name w:val="xl80"/>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1">
    <w:name w:val="xl81"/>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2">
    <w:name w:val="xl82"/>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83">
    <w:name w:val="xl8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84">
    <w:name w:val="xl84"/>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5">
    <w:name w:val="xl85"/>
    <w:basedOn w:val="Normal"/>
    <w:rsid w:val="00076C9C"/>
    <w:pPr>
      <w:spacing w:before="100" w:beforeAutospacing="1" w:after="100" w:afterAutospacing="1"/>
      <w:textAlignment w:val="center"/>
    </w:pPr>
    <w:rPr>
      <w:sz w:val="24"/>
      <w:szCs w:val="24"/>
    </w:rPr>
  </w:style>
  <w:style w:type="paragraph" w:customStyle="1" w:styleId="xl86">
    <w:name w:val="xl86"/>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7">
    <w:name w:val="xl87"/>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8">
    <w:name w:val="xl88"/>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9">
    <w:name w:val="xl8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0">
    <w:name w:val="xl90"/>
    <w:basedOn w:val="Normal"/>
    <w:rsid w:val="00076C9C"/>
    <w:pPr>
      <w:pBdr>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1">
    <w:name w:val="xl91"/>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2">
    <w:name w:val="xl92"/>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3">
    <w:name w:val="xl93"/>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4">
    <w:name w:val="xl9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5">
    <w:name w:val="xl95"/>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6">
    <w:name w:val="xl96"/>
    <w:basedOn w:val="Normal"/>
    <w:rsid w:val="00076C9C"/>
    <w:pPr>
      <w:pBdr>
        <w:bottom w:val="double" w:sz="6"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97">
    <w:name w:val="xl97"/>
    <w:basedOn w:val="Normal"/>
    <w:rsid w:val="00076C9C"/>
    <w:pPr>
      <w:pBdr>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8">
    <w:name w:val="xl98"/>
    <w:basedOn w:val="Normal"/>
    <w:rsid w:val="00076C9C"/>
    <w:pPr>
      <w:pBdr>
        <w:top w:val="single" w:sz="8" w:space="0" w:color="auto"/>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9">
    <w:name w:val="xl99"/>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0">
    <w:name w:val="xl10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1">
    <w:name w:val="xl10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2">
    <w:name w:val="xl102"/>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3">
    <w:name w:val="xl10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4">
    <w:name w:val="xl104"/>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5">
    <w:name w:val="xl105"/>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6">
    <w:name w:val="xl10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7">
    <w:name w:val="xl107"/>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8">
    <w:name w:val="xl108"/>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9">
    <w:name w:val="xl109"/>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0">
    <w:name w:val="xl11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1">
    <w:name w:val="xl111"/>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2">
    <w:name w:val="xl11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3">
    <w:name w:val="xl11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4">
    <w:name w:val="xl114"/>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5">
    <w:name w:val="xl115"/>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116">
    <w:name w:val="xl11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7">
    <w:name w:val="xl117"/>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8">
    <w:name w:val="xl11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9">
    <w:name w:val="xl11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120">
    <w:name w:val="xl120"/>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1">
    <w:name w:val="xl12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2">
    <w:name w:val="xl12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3">
    <w:name w:val="xl123"/>
    <w:basedOn w:val="Normal"/>
    <w:rsid w:val="00076C9C"/>
    <w:pPr>
      <w:spacing w:before="100" w:beforeAutospacing="1" w:after="100" w:afterAutospacing="1"/>
    </w:pPr>
  </w:style>
  <w:style w:type="paragraph" w:customStyle="1" w:styleId="xl125">
    <w:name w:val="xl125"/>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126">
    <w:name w:val="xl126"/>
    <w:basedOn w:val="Normal"/>
    <w:rsid w:val="00076C9C"/>
    <w:pPr>
      <w:pBdr>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7">
    <w:name w:val="xl127"/>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8">
    <w:name w:val="xl128"/>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character" w:customStyle="1" w:styleId="markedcontent">
    <w:name w:val="markedcontent"/>
    <w:basedOn w:val="DefaultParagraphFont"/>
    <w:rsid w:val="00067A90"/>
  </w:style>
  <w:style w:type="character" w:customStyle="1" w:styleId="fontstyle01">
    <w:name w:val="fontstyle01"/>
    <w:rsid w:val="00516EBB"/>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3129">
      <w:bodyDiv w:val="1"/>
      <w:marLeft w:val="0"/>
      <w:marRight w:val="0"/>
      <w:marTop w:val="0"/>
      <w:marBottom w:val="0"/>
      <w:divBdr>
        <w:top w:val="none" w:sz="0" w:space="0" w:color="auto"/>
        <w:left w:val="none" w:sz="0" w:space="0" w:color="auto"/>
        <w:bottom w:val="none" w:sz="0" w:space="0" w:color="auto"/>
        <w:right w:val="none" w:sz="0" w:space="0" w:color="auto"/>
      </w:divBdr>
    </w:div>
    <w:div w:id="63332211">
      <w:bodyDiv w:val="1"/>
      <w:marLeft w:val="0"/>
      <w:marRight w:val="0"/>
      <w:marTop w:val="0"/>
      <w:marBottom w:val="0"/>
      <w:divBdr>
        <w:top w:val="none" w:sz="0" w:space="0" w:color="auto"/>
        <w:left w:val="none" w:sz="0" w:space="0" w:color="auto"/>
        <w:bottom w:val="none" w:sz="0" w:space="0" w:color="auto"/>
        <w:right w:val="none" w:sz="0" w:space="0" w:color="auto"/>
      </w:divBdr>
    </w:div>
    <w:div w:id="112754488">
      <w:bodyDiv w:val="1"/>
      <w:marLeft w:val="0"/>
      <w:marRight w:val="0"/>
      <w:marTop w:val="0"/>
      <w:marBottom w:val="0"/>
      <w:divBdr>
        <w:top w:val="none" w:sz="0" w:space="0" w:color="auto"/>
        <w:left w:val="none" w:sz="0" w:space="0" w:color="auto"/>
        <w:bottom w:val="none" w:sz="0" w:space="0" w:color="auto"/>
        <w:right w:val="none" w:sz="0" w:space="0" w:color="auto"/>
      </w:divBdr>
    </w:div>
    <w:div w:id="120803555">
      <w:bodyDiv w:val="1"/>
      <w:marLeft w:val="0"/>
      <w:marRight w:val="0"/>
      <w:marTop w:val="0"/>
      <w:marBottom w:val="0"/>
      <w:divBdr>
        <w:top w:val="none" w:sz="0" w:space="0" w:color="auto"/>
        <w:left w:val="none" w:sz="0" w:space="0" w:color="auto"/>
        <w:bottom w:val="none" w:sz="0" w:space="0" w:color="auto"/>
        <w:right w:val="none" w:sz="0" w:space="0" w:color="auto"/>
      </w:divBdr>
    </w:div>
    <w:div w:id="161705843">
      <w:bodyDiv w:val="1"/>
      <w:marLeft w:val="0"/>
      <w:marRight w:val="0"/>
      <w:marTop w:val="0"/>
      <w:marBottom w:val="0"/>
      <w:divBdr>
        <w:top w:val="none" w:sz="0" w:space="0" w:color="auto"/>
        <w:left w:val="none" w:sz="0" w:space="0" w:color="auto"/>
        <w:bottom w:val="none" w:sz="0" w:space="0" w:color="auto"/>
        <w:right w:val="none" w:sz="0" w:space="0" w:color="auto"/>
      </w:divBdr>
    </w:div>
    <w:div w:id="173690947">
      <w:bodyDiv w:val="1"/>
      <w:marLeft w:val="0"/>
      <w:marRight w:val="0"/>
      <w:marTop w:val="0"/>
      <w:marBottom w:val="0"/>
      <w:divBdr>
        <w:top w:val="none" w:sz="0" w:space="0" w:color="auto"/>
        <w:left w:val="none" w:sz="0" w:space="0" w:color="auto"/>
        <w:bottom w:val="none" w:sz="0" w:space="0" w:color="auto"/>
        <w:right w:val="none" w:sz="0" w:space="0" w:color="auto"/>
      </w:divBdr>
    </w:div>
    <w:div w:id="204679044">
      <w:bodyDiv w:val="1"/>
      <w:marLeft w:val="0"/>
      <w:marRight w:val="0"/>
      <w:marTop w:val="0"/>
      <w:marBottom w:val="0"/>
      <w:divBdr>
        <w:top w:val="none" w:sz="0" w:space="0" w:color="auto"/>
        <w:left w:val="none" w:sz="0" w:space="0" w:color="auto"/>
        <w:bottom w:val="none" w:sz="0" w:space="0" w:color="auto"/>
        <w:right w:val="none" w:sz="0" w:space="0" w:color="auto"/>
      </w:divBdr>
    </w:div>
    <w:div w:id="263805471">
      <w:bodyDiv w:val="1"/>
      <w:marLeft w:val="0"/>
      <w:marRight w:val="0"/>
      <w:marTop w:val="0"/>
      <w:marBottom w:val="0"/>
      <w:divBdr>
        <w:top w:val="none" w:sz="0" w:space="0" w:color="auto"/>
        <w:left w:val="none" w:sz="0" w:space="0" w:color="auto"/>
        <w:bottom w:val="none" w:sz="0" w:space="0" w:color="auto"/>
        <w:right w:val="none" w:sz="0" w:space="0" w:color="auto"/>
      </w:divBdr>
    </w:div>
    <w:div w:id="272713608">
      <w:bodyDiv w:val="1"/>
      <w:marLeft w:val="0"/>
      <w:marRight w:val="0"/>
      <w:marTop w:val="0"/>
      <w:marBottom w:val="0"/>
      <w:divBdr>
        <w:top w:val="none" w:sz="0" w:space="0" w:color="auto"/>
        <w:left w:val="none" w:sz="0" w:space="0" w:color="auto"/>
        <w:bottom w:val="none" w:sz="0" w:space="0" w:color="auto"/>
        <w:right w:val="none" w:sz="0" w:space="0" w:color="auto"/>
      </w:divBdr>
    </w:div>
    <w:div w:id="313875957">
      <w:bodyDiv w:val="1"/>
      <w:marLeft w:val="0"/>
      <w:marRight w:val="0"/>
      <w:marTop w:val="0"/>
      <w:marBottom w:val="0"/>
      <w:divBdr>
        <w:top w:val="none" w:sz="0" w:space="0" w:color="auto"/>
        <w:left w:val="none" w:sz="0" w:space="0" w:color="auto"/>
        <w:bottom w:val="none" w:sz="0" w:space="0" w:color="auto"/>
        <w:right w:val="none" w:sz="0" w:space="0" w:color="auto"/>
      </w:divBdr>
    </w:div>
    <w:div w:id="346375095">
      <w:bodyDiv w:val="1"/>
      <w:marLeft w:val="0"/>
      <w:marRight w:val="0"/>
      <w:marTop w:val="0"/>
      <w:marBottom w:val="0"/>
      <w:divBdr>
        <w:top w:val="none" w:sz="0" w:space="0" w:color="auto"/>
        <w:left w:val="none" w:sz="0" w:space="0" w:color="auto"/>
        <w:bottom w:val="none" w:sz="0" w:space="0" w:color="auto"/>
        <w:right w:val="none" w:sz="0" w:space="0" w:color="auto"/>
      </w:divBdr>
    </w:div>
    <w:div w:id="355083960">
      <w:bodyDiv w:val="1"/>
      <w:marLeft w:val="0"/>
      <w:marRight w:val="0"/>
      <w:marTop w:val="0"/>
      <w:marBottom w:val="0"/>
      <w:divBdr>
        <w:top w:val="none" w:sz="0" w:space="0" w:color="auto"/>
        <w:left w:val="none" w:sz="0" w:space="0" w:color="auto"/>
        <w:bottom w:val="none" w:sz="0" w:space="0" w:color="auto"/>
        <w:right w:val="none" w:sz="0" w:space="0" w:color="auto"/>
      </w:divBdr>
    </w:div>
    <w:div w:id="358241244">
      <w:bodyDiv w:val="1"/>
      <w:marLeft w:val="0"/>
      <w:marRight w:val="0"/>
      <w:marTop w:val="0"/>
      <w:marBottom w:val="0"/>
      <w:divBdr>
        <w:top w:val="none" w:sz="0" w:space="0" w:color="auto"/>
        <w:left w:val="none" w:sz="0" w:space="0" w:color="auto"/>
        <w:bottom w:val="none" w:sz="0" w:space="0" w:color="auto"/>
        <w:right w:val="none" w:sz="0" w:space="0" w:color="auto"/>
      </w:divBdr>
    </w:div>
    <w:div w:id="422648717">
      <w:bodyDiv w:val="1"/>
      <w:marLeft w:val="0"/>
      <w:marRight w:val="0"/>
      <w:marTop w:val="0"/>
      <w:marBottom w:val="0"/>
      <w:divBdr>
        <w:top w:val="none" w:sz="0" w:space="0" w:color="auto"/>
        <w:left w:val="none" w:sz="0" w:space="0" w:color="auto"/>
        <w:bottom w:val="none" w:sz="0" w:space="0" w:color="auto"/>
        <w:right w:val="none" w:sz="0" w:space="0" w:color="auto"/>
      </w:divBdr>
    </w:div>
    <w:div w:id="440493089">
      <w:bodyDiv w:val="1"/>
      <w:marLeft w:val="0"/>
      <w:marRight w:val="0"/>
      <w:marTop w:val="0"/>
      <w:marBottom w:val="0"/>
      <w:divBdr>
        <w:top w:val="none" w:sz="0" w:space="0" w:color="auto"/>
        <w:left w:val="none" w:sz="0" w:space="0" w:color="auto"/>
        <w:bottom w:val="none" w:sz="0" w:space="0" w:color="auto"/>
        <w:right w:val="none" w:sz="0" w:space="0" w:color="auto"/>
      </w:divBdr>
    </w:div>
    <w:div w:id="447549280">
      <w:bodyDiv w:val="1"/>
      <w:marLeft w:val="0"/>
      <w:marRight w:val="0"/>
      <w:marTop w:val="0"/>
      <w:marBottom w:val="0"/>
      <w:divBdr>
        <w:top w:val="none" w:sz="0" w:space="0" w:color="auto"/>
        <w:left w:val="none" w:sz="0" w:space="0" w:color="auto"/>
        <w:bottom w:val="none" w:sz="0" w:space="0" w:color="auto"/>
        <w:right w:val="none" w:sz="0" w:space="0" w:color="auto"/>
      </w:divBdr>
    </w:div>
    <w:div w:id="456337377">
      <w:bodyDiv w:val="1"/>
      <w:marLeft w:val="0"/>
      <w:marRight w:val="0"/>
      <w:marTop w:val="0"/>
      <w:marBottom w:val="0"/>
      <w:divBdr>
        <w:top w:val="none" w:sz="0" w:space="0" w:color="auto"/>
        <w:left w:val="none" w:sz="0" w:space="0" w:color="auto"/>
        <w:bottom w:val="none" w:sz="0" w:space="0" w:color="auto"/>
        <w:right w:val="none" w:sz="0" w:space="0" w:color="auto"/>
      </w:divBdr>
    </w:div>
    <w:div w:id="529143562">
      <w:bodyDiv w:val="1"/>
      <w:marLeft w:val="0"/>
      <w:marRight w:val="0"/>
      <w:marTop w:val="0"/>
      <w:marBottom w:val="0"/>
      <w:divBdr>
        <w:top w:val="none" w:sz="0" w:space="0" w:color="auto"/>
        <w:left w:val="none" w:sz="0" w:space="0" w:color="auto"/>
        <w:bottom w:val="none" w:sz="0" w:space="0" w:color="auto"/>
        <w:right w:val="none" w:sz="0" w:space="0" w:color="auto"/>
      </w:divBdr>
    </w:div>
    <w:div w:id="533613885">
      <w:bodyDiv w:val="1"/>
      <w:marLeft w:val="0"/>
      <w:marRight w:val="0"/>
      <w:marTop w:val="0"/>
      <w:marBottom w:val="0"/>
      <w:divBdr>
        <w:top w:val="none" w:sz="0" w:space="0" w:color="auto"/>
        <w:left w:val="none" w:sz="0" w:space="0" w:color="auto"/>
        <w:bottom w:val="none" w:sz="0" w:space="0" w:color="auto"/>
        <w:right w:val="none" w:sz="0" w:space="0" w:color="auto"/>
      </w:divBdr>
    </w:div>
    <w:div w:id="537593397">
      <w:bodyDiv w:val="1"/>
      <w:marLeft w:val="0"/>
      <w:marRight w:val="0"/>
      <w:marTop w:val="0"/>
      <w:marBottom w:val="0"/>
      <w:divBdr>
        <w:top w:val="none" w:sz="0" w:space="0" w:color="auto"/>
        <w:left w:val="none" w:sz="0" w:space="0" w:color="auto"/>
        <w:bottom w:val="none" w:sz="0" w:space="0" w:color="auto"/>
        <w:right w:val="none" w:sz="0" w:space="0" w:color="auto"/>
      </w:divBdr>
    </w:div>
    <w:div w:id="581179467">
      <w:bodyDiv w:val="1"/>
      <w:marLeft w:val="0"/>
      <w:marRight w:val="0"/>
      <w:marTop w:val="0"/>
      <w:marBottom w:val="0"/>
      <w:divBdr>
        <w:top w:val="none" w:sz="0" w:space="0" w:color="auto"/>
        <w:left w:val="none" w:sz="0" w:space="0" w:color="auto"/>
        <w:bottom w:val="none" w:sz="0" w:space="0" w:color="auto"/>
        <w:right w:val="none" w:sz="0" w:space="0" w:color="auto"/>
      </w:divBdr>
    </w:div>
    <w:div w:id="602030175">
      <w:bodyDiv w:val="1"/>
      <w:marLeft w:val="0"/>
      <w:marRight w:val="0"/>
      <w:marTop w:val="0"/>
      <w:marBottom w:val="0"/>
      <w:divBdr>
        <w:top w:val="none" w:sz="0" w:space="0" w:color="auto"/>
        <w:left w:val="none" w:sz="0" w:space="0" w:color="auto"/>
        <w:bottom w:val="none" w:sz="0" w:space="0" w:color="auto"/>
        <w:right w:val="none" w:sz="0" w:space="0" w:color="auto"/>
      </w:divBdr>
    </w:div>
    <w:div w:id="633682665">
      <w:bodyDiv w:val="1"/>
      <w:marLeft w:val="0"/>
      <w:marRight w:val="0"/>
      <w:marTop w:val="0"/>
      <w:marBottom w:val="0"/>
      <w:divBdr>
        <w:top w:val="none" w:sz="0" w:space="0" w:color="auto"/>
        <w:left w:val="none" w:sz="0" w:space="0" w:color="auto"/>
        <w:bottom w:val="none" w:sz="0" w:space="0" w:color="auto"/>
        <w:right w:val="none" w:sz="0" w:space="0" w:color="auto"/>
      </w:divBdr>
    </w:div>
    <w:div w:id="657656413">
      <w:bodyDiv w:val="1"/>
      <w:marLeft w:val="0"/>
      <w:marRight w:val="0"/>
      <w:marTop w:val="0"/>
      <w:marBottom w:val="0"/>
      <w:divBdr>
        <w:top w:val="none" w:sz="0" w:space="0" w:color="auto"/>
        <w:left w:val="none" w:sz="0" w:space="0" w:color="auto"/>
        <w:bottom w:val="none" w:sz="0" w:space="0" w:color="auto"/>
        <w:right w:val="none" w:sz="0" w:space="0" w:color="auto"/>
      </w:divBdr>
    </w:div>
    <w:div w:id="683745497">
      <w:bodyDiv w:val="1"/>
      <w:marLeft w:val="0"/>
      <w:marRight w:val="0"/>
      <w:marTop w:val="0"/>
      <w:marBottom w:val="0"/>
      <w:divBdr>
        <w:top w:val="none" w:sz="0" w:space="0" w:color="auto"/>
        <w:left w:val="none" w:sz="0" w:space="0" w:color="auto"/>
        <w:bottom w:val="none" w:sz="0" w:space="0" w:color="auto"/>
        <w:right w:val="none" w:sz="0" w:space="0" w:color="auto"/>
      </w:divBdr>
    </w:div>
    <w:div w:id="692344913">
      <w:bodyDiv w:val="1"/>
      <w:marLeft w:val="0"/>
      <w:marRight w:val="0"/>
      <w:marTop w:val="0"/>
      <w:marBottom w:val="0"/>
      <w:divBdr>
        <w:top w:val="none" w:sz="0" w:space="0" w:color="auto"/>
        <w:left w:val="none" w:sz="0" w:space="0" w:color="auto"/>
        <w:bottom w:val="none" w:sz="0" w:space="0" w:color="auto"/>
        <w:right w:val="none" w:sz="0" w:space="0" w:color="auto"/>
      </w:divBdr>
    </w:div>
    <w:div w:id="767047090">
      <w:bodyDiv w:val="1"/>
      <w:marLeft w:val="0"/>
      <w:marRight w:val="0"/>
      <w:marTop w:val="0"/>
      <w:marBottom w:val="0"/>
      <w:divBdr>
        <w:top w:val="none" w:sz="0" w:space="0" w:color="auto"/>
        <w:left w:val="none" w:sz="0" w:space="0" w:color="auto"/>
        <w:bottom w:val="none" w:sz="0" w:space="0" w:color="auto"/>
        <w:right w:val="none" w:sz="0" w:space="0" w:color="auto"/>
      </w:divBdr>
    </w:div>
    <w:div w:id="773095223">
      <w:bodyDiv w:val="1"/>
      <w:marLeft w:val="0"/>
      <w:marRight w:val="0"/>
      <w:marTop w:val="0"/>
      <w:marBottom w:val="0"/>
      <w:divBdr>
        <w:top w:val="none" w:sz="0" w:space="0" w:color="auto"/>
        <w:left w:val="none" w:sz="0" w:space="0" w:color="auto"/>
        <w:bottom w:val="none" w:sz="0" w:space="0" w:color="auto"/>
        <w:right w:val="none" w:sz="0" w:space="0" w:color="auto"/>
      </w:divBdr>
    </w:div>
    <w:div w:id="777405157">
      <w:bodyDiv w:val="1"/>
      <w:marLeft w:val="0"/>
      <w:marRight w:val="0"/>
      <w:marTop w:val="0"/>
      <w:marBottom w:val="0"/>
      <w:divBdr>
        <w:top w:val="none" w:sz="0" w:space="0" w:color="auto"/>
        <w:left w:val="none" w:sz="0" w:space="0" w:color="auto"/>
        <w:bottom w:val="none" w:sz="0" w:space="0" w:color="auto"/>
        <w:right w:val="none" w:sz="0" w:space="0" w:color="auto"/>
      </w:divBdr>
    </w:div>
    <w:div w:id="781539699">
      <w:bodyDiv w:val="1"/>
      <w:marLeft w:val="0"/>
      <w:marRight w:val="0"/>
      <w:marTop w:val="0"/>
      <w:marBottom w:val="0"/>
      <w:divBdr>
        <w:top w:val="none" w:sz="0" w:space="0" w:color="auto"/>
        <w:left w:val="none" w:sz="0" w:space="0" w:color="auto"/>
        <w:bottom w:val="none" w:sz="0" w:space="0" w:color="auto"/>
        <w:right w:val="none" w:sz="0" w:space="0" w:color="auto"/>
      </w:divBdr>
    </w:div>
    <w:div w:id="858661563">
      <w:bodyDiv w:val="1"/>
      <w:marLeft w:val="0"/>
      <w:marRight w:val="0"/>
      <w:marTop w:val="0"/>
      <w:marBottom w:val="0"/>
      <w:divBdr>
        <w:top w:val="none" w:sz="0" w:space="0" w:color="auto"/>
        <w:left w:val="none" w:sz="0" w:space="0" w:color="auto"/>
        <w:bottom w:val="none" w:sz="0" w:space="0" w:color="auto"/>
        <w:right w:val="none" w:sz="0" w:space="0" w:color="auto"/>
      </w:divBdr>
    </w:div>
    <w:div w:id="860243734">
      <w:bodyDiv w:val="1"/>
      <w:marLeft w:val="0"/>
      <w:marRight w:val="0"/>
      <w:marTop w:val="0"/>
      <w:marBottom w:val="0"/>
      <w:divBdr>
        <w:top w:val="none" w:sz="0" w:space="0" w:color="auto"/>
        <w:left w:val="none" w:sz="0" w:space="0" w:color="auto"/>
        <w:bottom w:val="none" w:sz="0" w:space="0" w:color="auto"/>
        <w:right w:val="none" w:sz="0" w:space="0" w:color="auto"/>
      </w:divBdr>
    </w:div>
    <w:div w:id="867529926">
      <w:bodyDiv w:val="1"/>
      <w:marLeft w:val="0"/>
      <w:marRight w:val="0"/>
      <w:marTop w:val="0"/>
      <w:marBottom w:val="0"/>
      <w:divBdr>
        <w:top w:val="none" w:sz="0" w:space="0" w:color="auto"/>
        <w:left w:val="none" w:sz="0" w:space="0" w:color="auto"/>
        <w:bottom w:val="none" w:sz="0" w:space="0" w:color="auto"/>
        <w:right w:val="none" w:sz="0" w:space="0" w:color="auto"/>
      </w:divBdr>
    </w:div>
    <w:div w:id="887641055">
      <w:bodyDiv w:val="1"/>
      <w:marLeft w:val="0"/>
      <w:marRight w:val="0"/>
      <w:marTop w:val="0"/>
      <w:marBottom w:val="0"/>
      <w:divBdr>
        <w:top w:val="none" w:sz="0" w:space="0" w:color="auto"/>
        <w:left w:val="none" w:sz="0" w:space="0" w:color="auto"/>
        <w:bottom w:val="none" w:sz="0" w:space="0" w:color="auto"/>
        <w:right w:val="none" w:sz="0" w:space="0" w:color="auto"/>
      </w:divBdr>
    </w:div>
    <w:div w:id="903181632">
      <w:bodyDiv w:val="1"/>
      <w:marLeft w:val="0"/>
      <w:marRight w:val="0"/>
      <w:marTop w:val="0"/>
      <w:marBottom w:val="0"/>
      <w:divBdr>
        <w:top w:val="none" w:sz="0" w:space="0" w:color="auto"/>
        <w:left w:val="none" w:sz="0" w:space="0" w:color="auto"/>
        <w:bottom w:val="none" w:sz="0" w:space="0" w:color="auto"/>
        <w:right w:val="none" w:sz="0" w:space="0" w:color="auto"/>
      </w:divBdr>
    </w:div>
    <w:div w:id="906913560">
      <w:bodyDiv w:val="1"/>
      <w:marLeft w:val="0"/>
      <w:marRight w:val="0"/>
      <w:marTop w:val="0"/>
      <w:marBottom w:val="0"/>
      <w:divBdr>
        <w:top w:val="none" w:sz="0" w:space="0" w:color="auto"/>
        <w:left w:val="none" w:sz="0" w:space="0" w:color="auto"/>
        <w:bottom w:val="none" w:sz="0" w:space="0" w:color="auto"/>
        <w:right w:val="none" w:sz="0" w:space="0" w:color="auto"/>
      </w:divBdr>
    </w:div>
    <w:div w:id="919169818">
      <w:bodyDiv w:val="1"/>
      <w:marLeft w:val="0"/>
      <w:marRight w:val="0"/>
      <w:marTop w:val="0"/>
      <w:marBottom w:val="0"/>
      <w:divBdr>
        <w:top w:val="none" w:sz="0" w:space="0" w:color="auto"/>
        <w:left w:val="none" w:sz="0" w:space="0" w:color="auto"/>
        <w:bottom w:val="none" w:sz="0" w:space="0" w:color="auto"/>
        <w:right w:val="none" w:sz="0" w:space="0" w:color="auto"/>
      </w:divBdr>
    </w:div>
    <w:div w:id="937634745">
      <w:bodyDiv w:val="1"/>
      <w:marLeft w:val="0"/>
      <w:marRight w:val="0"/>
      <w:marTop w:val="0"/>
      <w:marBottom w:val="0"/>
      <w:divBdr>
        <w:top w:val="none" w:sz="0" w:space="0" w:color="auto"/>
        <w:left w:val="none" w:sz="0" w:space="0" w:color="auto"/>
        <w:bottom w:val="none" w:sz="0" w:space="0" w:color="auto"/>
        <w:right w:val="none" w:sz="0" w:space="0" w:color="auto"/>
      </w:divBdr>
    </w:div>
    <w:div w:id="952640077">
      <w:bodyDiv w:val="1"/>
      <w:marLeft w:val="0"/>
      <w:marRight w:val="0"/>
      <w:marTop w:val="0"/>
      <w:marBottom w:val="0"/>
      <w:divBdr>
        <w:top w:val="none" w:sz="0" w:space="0" w:color="auto"/>
        <w:left w:val="none" w:sz="0" w:space="0" w:color="auto"/>
        <w:bottom w:val="none" w:sz="0" w:space="0" w:color="auto"/>
        <w:right w:val="none" w:sz="0" w:space="0" w:color="auto"/>
      </w:divBdr>
    </w:div>
    <w:div w:id="971984647">
      <w:bodyDiv w:val="1"/>
      <w:marLeft w:val="0"/>
      <w:marRight w:val="0"/>
      <w:marTop w:val="0"/>
      <w:marBottom w:val="0"/>
      <w:divBdr>
        <w:top w:val="none" w:sz="0" w:space="0" w:color="auto"/>
        <w:left w:val="none" w:sz="0" w:space="0" w:color="auto"/>
        <w:bottom w:val="none" w:sz="0" w:space="0" w:color="auto"/>
        <w:right w:val="none" w:sz="0" w:space="0" w:color="auto"/>
      </w:divBdr>
    </w:div>
    <w:div w:id="998271640">
      <w:bodyDiv w:val="1"/>
      <w:marLeft w:val="0"/>
      <w:marRight w:val="0"/>
      <w:marTop w:val="0"/>
      <w:marBottom w:val="0"/>
      <w:divBdr>
        <w:top w:val="none" w:sz="0" w:space="0" w:color="auto"/>
        <w:left w:val="none" w:sz="0" w:space="0" w:color="auto"/>
        <w:bottom w:val="none" w:sz="0" w:space="0" w:color="auto"/>
        <w:right w:val="none" w:sz="0" w:space="0" w:color="auto"/>
      </w:divBdr>
    </w:div>
    <w:div w:id="998997781">
      <w:bodyDiv w:val="1"/>
      <w:marLeft w:val="0"/>
      <w:marRight w:val="0"/>
      <w:marTop w:val="0"/>
      <w:marBottom w:val="0"/>
      <w:divBdr>
        <w:top w:val="none" w:sz="0" w:space="0" w:color="auto"/>
        <w:left w:val="none" w:sz="0" w:space="0" w:color="auto"/>
        <w:bottom w:val="none" w:sz="0" w:space="0" w:color="auto"/>
        <w:right w:val="none" w:sz="0" w:space="0" w:color="auto"/>
      </w:divBdr>
    </w:div>
    <w:div w:id="1009023933">
      <w:bodyDiv w:val="1"/>
      <w:marLeft w:val="0"/>
      <w:marRight w:val="0"/>
      <w:marTop w:val="0"/>
      <w:marBottom w:val="0"/>
      <w:divBdr>
        <w:top w:val="none" w:sz="0" w:space="0" w:color="auto"/>
        <w:left w:val="none" w:sz="0" w:space="0" w:color="auto"/>
        <w:bottom w:val="none" w:sz="0" w:space="0" w:color="auto"/>
        <w:right w:val="none" w:sz="0" w:space="0" w:color="auto"/>
      </w:divBdr>
    </w:div>
    <w:div w:id="1016612156">
      <w:bodyDiv w:val="1"/>
      <w:marLeft w:val="0"/>
      <w:marRight w:val="0"/>
      <w:marTop w:val="0"/>
      <w:marBottom w:val="0"/>
      <w:divBdr>
        <w:top w:val="none" w:sz="0" w:space="0" w:color="auto"/>
        <w:left w:val="none" w:sz="0" w:space="0" w:color="auto"/>
        <w:bottom w:val="none" w:sz="0" w:space="0" w:color="auto"/>
        <w:right w:val="none" w:sz="0" w:space="0" w:color="auto"/>
      </w:divBdr>
    </w:div>
    <w:div w:id="1044866756">
      <w:bodyDiv w:val="1"/>
      <w:marLeft w:val="0"/>
      <w:marRight w:val="0"/>
      <w:marTop w:val="0"/>
      <w:marBottom w:val="0"/>
      <w:divBdr>
        <w:top w:val="none" w:sz="0" w:space="0" w:color="auto"/>
        <w:left w:val="none" w:sz="0" w:space="0" w:color="auto"/>
        <w:bottom w:val="none" w:sz="0" w:space="0" w:color="auto"/>
        <w:right w:val="none" w:sz="0" w:space="0" w:color="auto"/>
      </w:divBdr>
    </w:div>
    <w:div w:id="1057507120">
      <w:bodyDiv w:val="1"/>
      <w:marLeft w:val="0"/>
      <w:marRight w:val="0"/>
      <w:marTop w:val="0"/>
      <w:marBottom w:val="0"/>
      <w:divBdr>
        <w:top w:val="none" w:sz="0" w:space="0" w:color="auto"/>
        <w:left w:val="none" w:sz="0" w:space="0" w:color="auto"/>
        <w:bottom w:val="none" w:sz="0" w:space="0" w:color="auto"/>
        <w:right w:val="none" w:sz="0" w:space="0" w:color="auto"/>
      </w:divBdr>
    </w:div>
    <w:div w:id="1164277867">
      <w:bodyDiv w:val="1"/>
      <w:marLeft w:val="0"/>
      <w:marRight w:val="0"/>
      <w:marTop w:val="0"/>
      <w:marBottom w:val="0"/>
      <w:divBdr>
        <w:top w:val="none" w:sz="0" w:space="0" w:color="auto"/>
        <w:left w:val="none" w:sz="0" w:space="0" w:color="auto"/>
        <w:bottom w:val="none" w:sz="0" w:space="0" w:color="auto"/>
        <w:right w:val="none" w:sz="0" w:space="0" w:color="auto"/>
      </w:divBdr>
    </w:div>
    <w:div w:id="1188643326">
      <w:bodyDiv w:val="1"/>
      <w:marLeft w:val="0"/>
      <w:marRight w:val="0"/>
      <w:marTop w:val="0"/>
      <w:marBottom w:val="0"/>
      <w:divBdr>
        <w:top w:val="none" w:sz="0" w:space="0" w:color="auto"/>
        <w:left w:val="none" w:sz="0" w:space="0" w:color="auto"/>
        <w:bottom w:val="none" w:sz="0" w:space="0" w:color="auto"/>
        <w:right w:val="none" w:sz="0" w:space="0" w:color="auto"/>
      </w:divBdr>
    </w:div>
    <w:div w:id="1242174351">
      <w:bodyDiv w:val="1"/>
      <w:marLeft w:val="0"/>
      <w:marRight w:val="0"/>
      <w:marTop w:val="0"/>
      <w:marBottom w:val="0"/>
      <w:divBdr>
        <w:top w:val="none" w:sz="0" w:space="0" w:color="auto"/>
        <w:left w:val="none" w:sz="0" w:space="0" w:color="auto"/>
        <w:bottom w:val="none" w:sz="0" w:space="0" w:color="auto"/>
        <w:right w:val="none" w:sz="0" w:space="0" w:color="auto"/>
      </w:divBdr>
    </w:div>
    <w:div w:id="1275482526">
      <w:bodyDiv w:val="1"/>
      <w:marLeft w:val="0"/>
      <w:marRight w:val="0"/>
      <w:marTop w:val="0"/>
      <w:marBottom w:val="0"/>
      <w:divBdr>
        <w:top w:val="none" w:sz="0" w:space="0" w:color="auto"/>
        <w:left w:val="none" w:sz="0" w:space="0" w:color="auto"/>
        <w:bottom w:val="none" w:sz="0" w:space="0" w:color="auto"/>
        <w:right w:val="none" w:sz="0" w:space="0" w:color="auto"/>
      </w:divBdr>
    </w:div>
    <w:div w:id="1288124986">
      <w:bodyDiv w:val="1"/>
      <w:marLeft w:val="0"/>
      <w:marRight w:val="0"/>
      <w:marTop w:val="0"/>
      <w:marBottom w:val="0"/>
      <w:divBdr>
        <w:top w:val="none" w:sz="0" w:space="0" w:color="auto"/>
        <w:left w:val="none" w:sz="0" w:space="0" w:color="auto"/>
        <w:bottom w:val="none" w:sz="0" w:space="0" w:color="auto"/>
        <w:right w:val="none" w:sz="0" w:space="0" w:color="auto"/>
      </w:divBdr>
    </w:div>
    <w:div w:id="1303542927">
      <w:bodyDiv w:val="1"/>
      <w:marLeft w:val="0"/>
      <w:marRight w:val="0"/>
      <w:marTop w:val="0"/>
      <w:marBottom w:val="0"/>
      <w:divBdr>
        <w:top w:val="none" w:sz="0" w:space="0" w:color="auto"/>
        <w:left w:val="none" w:sz="0" w:space="0" w:color="auto"/>
        <w:bottom w:val="none" w:sz="0" w:space="0" w:color="auto"/>
        <w:right w:val="none" w:sz="0" w:space="0" w:color="auto"/>
      </w:divBdr>
    </w:div>
    <w:div w:id="1333341287">
      <w:bodyDiv w:val="1"/>
      <w:marLeft w:val="0"/>
      <w:marRight w:val="0"/>
      <w:marTop w:val="0"/>
      <w:marBottom w:val="0"/>
      <w:divBdr>
        <w:top w:val="none" w:sz="0" w:space="0" w:color="auto"/>
        <w:left w:val="none" w:sz="0" w:space="0" w:color="auto"/>
        <w:bottom w:val="none" w:sz="0" w:space="0" w:color="auto"/>
        <w:right w:val="none" w:sz="0" w:space="0" w:color="auto"/>
      </w:divBdr>
    </w:div>
    <w:div w:id="1342702758">
      <w:bodyDiv w:val="1"/>
      <w:marLeft w:val="0"/>
      <w:marRight w:val="0"/>
      <w:marTop w:val="0"/>
      <w:marBottom w:val="0"/>
      <w:divBdr>
        <w:top w:val="none" w:sz="0" w:space="0" w:color="auto"/>
        <w:left w:val="none" w:sz="0" w:space="0" w:color="auto"/>
        <w:bottom w:val="none" w:sz="0" w:space="0" w:color="auto"/>
        <w:right w:val="none" w:sz="0" w:space="0" w:color="auto"/>
      </w:divBdr>
    </w:div>
    <w:div w:id="1407217392">
      <w:bodyDiv w:val="1"/>
      <w:marLeft w:val="0"/>
      <w:marRight w:val="0"/>
      <w:marTop w:val="0"/>
      <w:marBottom w:val="0"/>
      <w:divBdr>
        <w:top w:val="none" w:sz="0" w:space="0" w:color="auto"/>
        <w:left w:val="none" w:sz="0" w:space="0" w:color="auto"/>
        <w:bottom w:val="none" w:sz="0" w:space="0" w:color="auto"/>
        <w:right w:val="none" w:sz="0" w:space="0" w:color="auto"/>
      </w:divBdr>
    </w:div>
    <w:div w:id="1423139276">
      <w:bodyDiv w:val="1"/>
      <w:marLeft w:val="0"/>
      <w:marRight w:val="0"/>
      <w:marTop w:val="0"/>
      <w:marBottom w:val="0"/>
      <w:divBdr>
        <w:top w:val="none" w:sz="0" w:space="0" w:color="auto"/>
        <w:left w:val="none" w:sz="0" w:space="0" w:color="auto"/>
        <w:bottom w:val="none" w:sz="0" w:space="0" w:color="auto"/>
        <w:right w:val="none" w:sz="0" w:space="0" w:color="auto"/>
      </w:divBdr>
    </w:div>
    <w:div w:id="1423721393">
      <w:bodyDiv w:val="1"/>
      <w:marLeft w:val="0"/>
      <w:marRight w:val="0"/>
      <w:marTop w:val="0"/>
      <w:marBottom w:val="0"/>
      <w:divBdr>
        <w:top w:val="none" w:sz="0" w:space="0" w:color="auto"/>
        <w:left w:val="none" w:sz="0" w:space="0" w:color="auto"/>
        <w:bottom w:val="none" w:sz="0" w:space="0" w:color="auto"/>
        <w:right w:val="none" w:sz="0" w:space="0" w:color="auto"/>
      </w:divBdr>
    </w:div>
    <w:div w:id="1448039847">
      <w:bodyDiv w:val="1"/>
      <w:marLeft w:val="0"/>
      <w:marRight w:val="0"/>
      <w:marTop w:val="0"/>
      <w:marBottom w:val="0"/>
      <w:divBdr>
        <w:top w:val="none" w:sz="0" w:space="0" w:color="auto"/>
        <w:left w:val="none" w:sz="0" w:space="0" w:color="auto"/>
        <w:bottom w:val="none" w:sz="0" w:space="0" w:color="auto"/>
        <w:right w:val="none" w:sz="0" w:space="0" w:color="auto"/>
      </w:divBdr>
    </w:div>
    <w:div w:id="1519924684">
      <w:bodyDiv w:val="1"/>
      <w:marLeft w:val="0"/>
      <w:marRight w:val="0"/>
      <w:marTop w:val="0"/>
      <w:marBottom w:val="0"/>
      <w:divBdr>
        <w:top w:val="none" w:sz="0" w:space="0" w:color="auto"/>
        <w:left w:val="none" w:sz="0" w:space="0" w:color="auto"/>
        <w:bottom w:val="none" w:sz="0" w:space="0" w:color="auto"/>
        <w:right w:val="none" w:sz="0" w:space="0" w:color="auto"/>
      </w:divBdr>
    </w:div>
    <w:div w:id="1532183165">
      <w:bodyDiv w:val="1"/>
      <w:marLeft w:val="0"/>
      <w:marRight w:val="0"/>
      <w:marTop w:val="0"/>
      <w:marBottom w:val="0"/>
      <w:divBdr>
        <w:top w:val="none" w:sz="0" w:space="0" w:color="auto"/>
        <w:left w:val="none" w:sz="0" w:space="0" w:color="auto"/>
        <w:bottom w:val="none" w:sz="0" w:space="0" w:color="auto"/>
        <w:right w:val="none" w:sz="0" w:space="0" w:color="auto"/>
      </w:divBdr>
    </w:div>
    <w:div w:id="1600984650">
      <w:bodyDiv w:val="1"/>
      <w:marLeft w:val="0"/>
      <w:marRight w:val="0"/>
      <w:marTop w:val="0"/>
      <w:marBottom w:val="0"/>
      <w:divBdr>
        <w:top w:val="none" w:sz="0" w:space="0" w:color="auto"/>
        <w:left w:val="none" w:sz="0" w:space="0" w:color="auto"/>
        <w:bottom w:val="none" w:sz="0" w:space="0" w:color="auto"/>
        <w:right w:val="none" w:sz="0" w:space="0" w:color="auto"/>
      </w:divBdr>
      <w:divsChild>
        <w:div w:id="1773553056">
          <w:marLeft w:val="0"/>
          <w:marRight w:val="0"/>
          <w:marTop w:val="0"/>
          <w:marBottom w:val="0"/>
          <w:divBdr>
            <w:top w:val="none" w:sz="0" w:space="0" w:color="auto"/>
            <w:left w:val="none" w:sz="0" w:space="0" w:color="auto"/>
            <w:bottom w:val="none" w:sz="0" w:space="0" w:color="auto"/>
            <w:right w:val="none" w:sz="0" w:space="0" w:color="auto"/>
          </w:divBdr>
        </w:div>
        <w:div w:id="644429266">
          <w:marLeft w:val="0"/>
          <w:marRight w:val="0"/>
          <w:marTop w:val="0"/>
          <w:marBottom w:val="0"/>
          <w:divBdr>
            <w:top w:val="none" w:sz="0" w:space="0" w:color="auto"/>
            <w:left w:val="none" w:sz="0" w:space="0" w:color="auto"/>
            <w:bottom w:val="none" w:sz="0" w:space="0" w:color="auto"/>
            <w:right w:val="none" w:sz="0" w:space="0" w:color="auto"/>
          </w:divBdr>
        </w:div>
        <w:div w:id="1450468281">
          <w:marLeft w:val="0"/>
          <w:marRight w:val="0"/>
          <w:marTop w:val="0"/>
          <w:marBottom w:val="0"/>
          <w:divBdr>
            <w:top w:val="none" w:sz="0" w:space="0" w:color="auto"/>
            <w:left w:val="none" w:sz="0" w:space="0" w:color="auto"/>
            <w:bottom w:val="none" w:sz="0" w:space="0" w:color="auto"/>
            <w:right w:val="none" w:sz="0" w:space="0" w:color="auto"/>
          </w:divBdr>
        </w:div>
      </w:divsChild>
    </w:div>
    <w:div w:id="1628318388">
      <w:bodyDiv w:val="1"/>
      <w:marLeft w:val="0"/>
      <w:marRight w:val="0"/>
      <w:marTop w:val="0"/>
      <w:marBottom w:val="0"/>
      <w:divBdr>
        <w:top w:val="none" w:sz="0" w:space="0" w:color="auto"/>
        <w:left w:val="none" w:sz="0" w:space="0" w:color="auto"/>
        <w:bottom w:val="none" w:sz="0" w:space="0" w:color="auto"/>
        <w:right w:val="none" w:sz="0" w:space="0" w:color="auto"/>
      </w:divBdr>
    </w:div>
    <w:div w:id="1664044980">
      <w:bodyDiv w:val="1"/>
      <w:marLeft w:val="0"/>
      <w:marRight w:val="0"/>
      <w:marTop w:val="0"/>
      <w:marBottom w:val="0"/>
      <w:divBdr>
        <w:top w:val="none" w:sz="0" w:space="0" w:color="auto"/>
        <w:left w:val="none" w:sz="0" w:space="0" w:color="auto"/>
        <w:bottom w:val="none" w:sz="0" w:space="0" w:color="auto"/>
        <w:right w:val="none" w:sz="0" w:space="0" w:color="auto"/>
      </w:divBdr>
    </w:div>
    <w:div w:id="1687056159">
      <w:bodyDiv w:val="1"/>
      <w:marLeft w:val="0"/>
      <w:marRight w:val="0"/>
      <w:marTop w:val="0"/>
      <w:marBottom w:val="0"/>
      <w:divBdr>
        <w:top w:val="none" w:sz="0" w:space="0" w:color="auto"/>
        <w:left w:val="none" w:sz="0" w:space="0" w:color="auto"/>
        <w:bottom w:val="none" w:sz="0" w:space="0" w:color="auto"/>
        <w:right w:val="none" w:sz="0" w:space="0" w:color="auto"/>
      </w:divBdr>
    </w:div>
    <w:div w:id="1724675006">
      <w:bodyDiv w:val="1"/>
      <w:marLeft w:val="0"/>
      <w:marRight w:val="0"/>
      <w:marTop w:val="0"/>
      <w:marBottom w:val="0"/>
      <w:divBdr>
        <w:top w:val="none" w:sz="0" w:space="0" w:color="auto"/>
        <w:left w:val="none" w:sz="0" w:space="0" w:color="auto"/>
        <w:bottom w:val="none" w:sz="0" w:space="0" w:color="auto"/>
        <w:right w:val="none" w:sz="0" w:space="0" w:color="auto"/>
      </w:divBdr>
    </w:div>
    <w:div w:id="1748570843">
      <w:bodyDiv w:val="1"/>
      <w:marLeft w:val="0"/>
      <w:marRight w:val="0"/>
      <w:marTop w:val="0"/>
      <w:marBottom w:val="0"/>
      <w:divBdr>
        <w:top w:val="none" w:sz="0" w:space="0" w:color="auto"/>
        <w:left w:val="none" w:sz="0" w:space="0" w:color="auto"/>
        <w:bottom w:val="none" w:sz="0" w:space="0" w:color="auto"/>
        <w:right w:val="none" w:sz="0" w:space="0" w:color="auto"/>
      </w:divBdr>
    </w:div>
    <w:div w:id="1754159254">
      <w:bodyDiv w:val="1"/>
      <w:marLeft w:val="0"/>
      <w:marRight w:val="0"/>
      <w:marTop w:val="0"/>
      <w:marBottom w:val="0"/>
      <w:divBdr>
        <w:top w:val="none" w:sz="0" w:space="0" w:color="auto"/>
        <w:left w:val="none" w:sz="0" w:space="0" w:color="auto"/>
        <w:bottom w:val="none" w:sz="0" w:space="0" w:color="auto"/>
        <w:right w:val="none" w:sz="0" w:space="0" w:color="auto"/>
      </w:divBdr>
    </w:div>
    <w:div w:id="1788426767">
      <w:bodyDiv w:val="1"/>
      <w:marLeft w:val="0"/>
      <w:marRight w:val="0"/>
      <w:marTop w:val="0"/>
      <w:marBottom w:val="0"/>
      <w:divBdr>
        <w:top w:val="none" w:sz="0" w:space="0" w:color="auto"/>
        <w:left w:val="none" w:sz="0" w:space="0" w:color="auto"/>
        <w:bottom w:val="none" w:sz="0" w:space="0" w:color="auto"/>
        <w:right w:val="none" w:sz="0" w:space="0" w:color="auto"/>
      </w:divBdr>
    </w:div>
    <w:div w:id="1793161038">
      <w:bodyDiv w:val="1"/>
      <w:marLeft w:val="0"/>
      <w:marRight w:val="0"/>
      <w:marTop w:val="0"/>
      <w:marBottom w:val="0"/>
      <w:divBdr>
        <w:top w:val="none" w:sz="0" w:space="0" w:color="auto"/>
        <w:left w:val="none" w:sz="0" w:space="0" w:color="auto"/>
        <w:bottom w:val="none" w:sz="0" w:space="0" w:color="auto"/>
        <w:right w:val="none" w:sz="0" w:space="0" w:color="auto"/>
      </w:divBdr>
    </w:div>
    <w:div w:id="1803183116">
      <w:bodyDiv w:val="1"/>
      <w:marLeft w:val="0"/>
      <w:marRight w:val="0"/>
      <w:marTop w:val="0"/>
      <w:marBottom w:val="0"/>
      <w:divBdr>
        <w:top w:val="none" w:sz="0" w:space="0" w:color="auto"/>
        <w:left w:val="none" w:sz="0" w:space="0" w:color="auto"/>
        <w:bottom w:val="none" w:sz="0" w:space="0" w:color="auto"/>
        <w:right w:val="none" w:sz="0" w:space="0" w:color="auto"/>
      </w:divBdr>
    </w:div>
    <w:div w:id="1844663054">
      <w:bodyDiv w:val="1"/>
      <w:marLeft w:val="0"/>
      <w:marRight w:val="0"/>
      <w:marTop w:val="0"/>
      <w:marBottom w:val="0"/>
      <w:divBdr>
        <w:top w:val="none" w:sz="0" w:space="0" w:color="auto"/>
        <w:left w:val="none" w:sz="0" w:space="0" w:color="auto"/>
        <w:bottom w:val="none" w:sz="0" w:space="0" w:color="auto"/>
        <w:right w:val="none" w:sz="0" w:space="0" w:color="auto"/>
      </w:divBdr>
    </w:div>
    <w:div w:id="1852717363">
      <w:bodyDiv w:val="1"/>
      <w:marLeft w:val="0"/>
      <w:marRight w:val="0"/>
      <w:marTop w:val="0"/>
      <w:marBottom w:val="0"/>
      <w:divBdr>
        <w:top w:val="none" w:sz="0" w:space="0" w:color="auto"/>
        <w:left w:val="none" w:sz="0" w:space="0" w:color="auto"/>
        <w:bottom w:val="none" w:sz="0" w:space="0" w:color="auto"/>
        <w:right w:val="none" w:sz="0" w:space="0" w:color="auto"/>
      </w:divBdr>
    </w:div>
    <w:div w:id="1872840736">
      <w:bodyDiv w:val="1"/>
      <w:marLeft w:val="0"/>
      <w:marRight w:val="0"/>
      <w:marTop w:val="0"/>
      <w:marBottom w:val="0"/>
      <w:divBdr>
        <w:top w:val="none" w:sz="0" w:space="0" w:color="auto"/>
        <w:left w:val="none" w:sz="0" w:space="0" w:color="auto"/>
        <w:bottom w:val="none" w:sz="0" w:space="0" w:color="auto"/>
        <w:right w:val="none" w:sz="0" w:space="0" w:color="auto"/>
      </w:divBdr>
    </w:div>
    <w:div w:id="1924336913">
      <w:bodyDiv w:val="1"/>
      <w:marLeft w:val="0"/>
      <w:marRight w:val="0"/>
      <w:marTop w:val="0"/>
      <w:marBottom w:val="0"/>
      <w:divBdr>
        <w:top w:val="none" w:sz="0" w:space="0" w:color="auto"/>
        <w:left w:val="none" w:sz="0" w:space="0" w:color="auto"/>
        <w:bottom w:val="none" w:sz="0" w:space="0" w:color="auto"/>
        <w:right w:val="none" w:sz="0" w:space="0" w:color="auto"/>
      </w:divBdr>
    </w:div>
    <w:div w:id="1930966395">
      <w:bodyDiv w:val="1"/>
      <w:marLeft w:val="0"/>
      <w:marRight w:val="0"/>
      <w:marTop w:val="0"/>
      <w:marBottom w:val="0"/>
      <w:divBdr>
        <w:top w:val="none" w:sz="0" w:space="0" w:color="auto"/>
        <w:left w:val="none" w:sz="0" w:space="0" w:color="auto"/>
        <w:bottom w:val="none" w:sz="0" w:space="0" w:color="auto"/>
        <w:right w:val="none" w:sz="0" w:space="0" w:color="auto"/>
      </w:divBdr>
    </w:div>
    <w:div w:id="1937785048">
      <w:bodyDiv w:val="1"/>
      <w:marLeft w:val="0"/>
      <w:marRight w:val="0"/>
      <w:marTop w:val="0"/>
      <w:marBottom w:val="0"/>
      <w:divBdr>
        <w:top w:val="none" w:sz="0" w:space="0" w:color="auto"/>
        <w:left w:val="none" w:sz="0" w:space="0" w:color="auto"/>
        <w:bottom w:val="none" w:sz="0" w:space="0" w:color="auto"/>
        <w:right w:val="none" w:sz="0" w:space="0" w:color="auto"/>
      </w:divBdr>
    </w:div>
    <w:div w:id="1951934879">
      <w:bodyDiv w:val="1"/>
      <w:marLeft w:val="0"/>
      <w:marRight w:val="0"/>
      <w:marTop w:val="0"/>
      <w:marBottom w:val="0"/>
      <w:divBdr>
        <w:top w:val="none" w:sz="0" w:space="0" w:color="auto"/>
        <w:left w:val="none" w:sz="0" w:space="0" w:color="auto"/>
        <w:bottom w:val="none" w:sz="0" w:space="0" w:color="auto"/>
        <w:right w:val="none" w:sz="0" w:space="0" w:color="auto"/>
      </w:divBdr>
    </w:div>
    <w:div w:id="1956906492">
      <w:bodyDiv w:val="1"/>
      <w:marLeft w:val="0"/>
      <w:marRight w:val="0"/>
      <w:marTop w:val="0"/>
      <w:marBottom w:val="0"/>
      <w:divBdr>
        <w:top w:val="none" w:sz="0" w:space="0" w:color="auto"/>
        <w:left w:val="none" w:sz="0" w:space="0" w:color="auto"/>
        <w:bottom w:val="none" w:sz="0" w:space="0" w:color="auto"/>
        <w:right w:val="none" w:sz="0" w:space="0" w:color="auto"/>
      </w:divBdr>
    </w:div>
    <w:div w:id="1983151524">
      <w:bodyDiv w:val="1"/>
      <w:marLeft w:val="0"/>
      <w:marRight w:val="0"/>
      <w:marTop w:val="0"/>
      <w:marBottom w:val="0"/>
      <w:divBdr>
        <w:top w:val="none" w:sz="0" w:space="0" w:color="auto"/>
        <w:left w:val="none" w:sz="0" w:space="0" w:color="auto"/>
        <w:bottom w:val="none" w:sz="0" w:space="0" w:color="auto"/>
        <w:right w:val="none" w:sz="0" w:space="0" w:color="auto"/>
      </w:divBdr>
    </w:div>
    <w:div w:id="1983921678">
      <w:bodyDiv w:val="1"/>
      <w:marLeft w:val="0"/>
      <w:marRight w:val="0"/>
      <w:marTop w:val="0"/>
      <w:marBottom w:val="0"/>
      <w:divBdr>
        <w:top w:val="none" w:sz="0" w:space="0" w:color="auto"/>
        <w:left w:val="none" w:sz="0" w:space="0" w:color="auto"/>
        <w:bottom w:val="none" w:sz="0" w:space="0" w:color="auto"/>
        <w:right w:val="none" w:sz="0" w:space="0" w:color="auto"/>
      </w:divBdr>
    </w:div>
    <w:div w:id="2007899207">
      <w:bodyDiv w:val="1"/>
      <w:marLeft w:val="0"/>
      <w:marRight w:val="0"/>
      <w:marTop w:val="0"/>
      <w:marBottom w:val="0"/>
      <w:divBdr>
        <w:top w:val="none" w:sz="0" w:space="0" w:color="auto"/>
        <w:left w:val="none" w:sz="0" w:space="0" w:color="auto"/>
        <w:bottom w:val="none" w:sz="0" w:space="0" w:color="auto"/>
        <w:right w:val="none" w:sz="0" w:space="0" w:color="auto"/>
      </w:divBdr>
    </w:div>
    <w:div w:id="2012829389">
      <w:bodyDiv w:val="1"/>
      <w:marLeft w:val="0"/>
      <w:marRight w:val="0"/>
      <w:marTop w:val="0"/>
      <w:marBottom w:val="0"/>
      <w:divBdr>
        <w:top w:val="none" w:sz="0" w:space="0" w:color="auto"/>
        <w:left w:val="none" w:sz="0" w:space="0" w:color="auto"/>
        <w:bottom w:val="none" w:sz="0" w:space="0" w:color="auto"/>
        <w:right w:val="none" w:sz="0" w:space="0" w:color="auto"/>
      </w:divBdr>
    </w:div>
    <w:div w:id="2035841344">
      <w:bodyDiv w:val="1"/>
      <w:marLeft w:val="0"/>
      <w:marRight w:val="0"/>
      <w:marTop w:val="0"/>
      <w:marBottom w:val="0"/>
      <w:divBdr>
        <w:top w:val="none" w:sz="0" w:space="0" w:color="auto"/>
        <w:left w:val="none" w:sz="0" w:space="0" w:color="auto"/>
        <w:bottom w:val="none" w:sz="0" w:space="0" w:color="auto"/>
        <w:right w:val="none" w:sz="0" w:space="0" w:color="auto"/>
      </w:divBdr>
    </w:div>
    <w:div w:id="2037344167">
      <w:bodyDiv w:val="1"/>
      <w:marLeft w:val="0"/>
      <w:marRight w:val="0"/>
      <w:marTop w:val="0"/>
      <w:marBottom w:val="0"/>
      <w:divBdr>
        <w:top w:val="none" w:sz="0" w:space="0" w:color="auto"/>
        <w:left w:val="none" w:sz="0" w:space="0" w:color="auto"/>
        <w:bottom w:val="none" w:sz="0" w:space="0" w:color="auto"/>
        <w:right w:val="none" w:sz="0" w:space="0" w:color="auto"/>
      </w:divBdr>
    </w:div>
    <w:div w:id="2049329910">
      <w:bodyDiv w:val="1"/>
      <w:marLeft w:val="0"/>
      <w:marRight w:val="0"/>
      <w:marTop w:val="0"/>
      <w:marBottom w:val="0"/>
      <w:divBdr>
        <w:top w:val="none" w:sz="0" w:space="0" w:color="auto"/>
        <w:left w:val="none" w:sz="0" w:space="0" w:color="auto"/>
        <w:bottom w:val="none" w:sz="0" w:space="0" w:color="auto"/>
        <w:right w:val="none" w:sz="0" w:space="0" w:color="auto"/>
      </w:divBdr>
    </w:div>
    <w:div w:id="2054040352">
      <w:bodyDiv w:val="1"/>
      <w:marLeft w:val="0"/>
      <w:marRight w:val="0"/>
      <w:marTop w:val="0"/>
      <w:marBottom w:val="0"/>
      <w:divBdr>
        <w:top w:val="none" w:sz="0" w:space="0" w:color="auto"/>
        <w:left w:val="none" w:sz="0" w:space="0" w:color="auto"/>
        <w:bottom w:val="none" w:sz="0" w:space="0" w:color="auto"/>
        <w:right w:val="none" w:sz="0" w:space="0" w:color="auto"/>
      </w:divBdr>
    </w:div>
    <w:div w:id="2058386477">
      <w:bodyDiv w:val="1"/>
      <w:marLeft w:val="0"/>
      <w:marRight w:val="0"/>
      <w:marTop w:val="0"/>
      <w:marBottom w:val="0"/>
      <w:divBdr>
        <w:top w:val="none" w:sz="0" w:space="0" w:color="auto"/>
        <w:left w:val="none" w:sz="0" w:space="0" w:color="auto"/>
        <w:bottom w:val="none" w:sz="0" w:space="0" w:color="auto"/>
        <w:right w:val="none" w:sz="0" w:space="0" w:color="auto"/>
      </w:divBdr>
    </w:div>
    <w:div w:id="2066904568">
      <w:bodyDiv w:val="1"/>
      <w:marLeft w:val="0"/>
      <w:marRight w:val="0"/>
      <w:marTop w:val="0"/>
      <w:marBottom w:val="0"/>
      <w:divBdr>
        <w:top w:val="none" w:sz="0" w:space="0" w:color="auto"/>
        <w:left w:val="none" w:sz="0" w:space="0" w:color="auto"/>
        <w:bottom w:val="none" w:sz="0" w:space="0" w:color="auto"/>
        <w:right w:val="none" w:sz="0" w:space="0" w:color="auto"/>
      </w:divBdr>
    </w:div>
    <w:div w:id="2093893368">
      <w:bodyDiv w:val="1"/>
      <w:marLeft w:val="0"/>
      <w:marRight w:val="0"/>
      <w:marTop w:val="0"/>
      <w:marBottom w:val="0"/>
      <w:divBdr>
        <w:top w:val="none" w:sz="0" w:space="0" w:color="auto"/>
        <w:left w:val="none" w:sz="0" w:space="0" w:color="auto"/>
        <w:bottom w:val="none" w:sz="0" w:space="0" w:color="auto"/>
        <w:right w:val="none" w:sz="0" w:space="0" w:color="auto"/>
      </w:divBdr>
    </w:div>
    <w:div w:id="2108384010">
      <w:bodyDiv w:val="1"/>
      <w:marLeft w:val="0"/>
      <w:marRight w:val="0"/>
      <w:marTop w:val="0"/>
      <w:marBottom w:val="0"/>
      <w:divBdr>
        <w:top w:val="none" w:sz="0" w:space="0" w:color="auto"/>
        <w:left w:val="none" w:sz="0" w:space="0" w:color="auto"/>
        <w:bottom w:val="none" w:sz="0" w:space="0" w:color="auto"/>
        <w:right w:val="none" w:sz="0" w:space="0" w:color="auto"/>
      </w:divBdr>
    </w:div>
    <w:div w:id="212195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hyperlink" Target="mailto:cdfhomabaytown@ngcdf.g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DFA3-F590-4731-9C00-BDF4FD6B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8</cp:revision>
  <cp:lastPrinted>2021-11-30T08:08:00Z</cp:lastPrinted>
  <dcterms:created xsi:type="dcterms:W3CDTF">2021-11-29T08:53:00Z</dcterms:created>
  <dcterms:modified xsi:type="dcterms:W3CDTF">2021-11-30T10:43:00Z</dcterms:modified>
</cp:coreProperties>
</file>